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B68934" w14:textId="283526A5" w:rsidR="009010E9" w:rsidRPr="009010E9" w:rsidRDefault="009010E9" w:rsidP="00662D21">
      <w:r w:rsidRPr="009010E9">
        <w:rPr>
          <w:noProof/>
          <w:lang w:eastAsia="en-GB"/>
        </w:rPr>
        <w:drawing>
          <wp:anchor distT="36576" distB="36576" distL="36576" distR="36576" simplePos="0" relativeHeight="251661312" behindDoc="1" locked="0" layoutInCell="1" allowOverlap="1" wp14:anchorId="067508C2" wp14:editId="52DD9D78">
            <wp:simplePos x="0" y="0"/>
            <wp:positionH relativeFrom="column">
              <wp:posOffset>208915</wp:posOffset>
            </wp:positionH>
            <wp:positionV relativeFrom="paragraph">
              <wp:posOffset>-53340</wp:posOffset>
            </wp:positionV>
            <wp:extent cx="903605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0947" y="21288"/>
                <wp:lineTo x="20947" y="0"/>
                <wp:lineTo x="0" y="0"/>
              </wp:wrapPolygon>
            </wp:wrapTight>
            <wp:docPr id="1" name="Picture 1" descr="C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T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D21">
        <w:t xml:space="preserve">                                </w:t>
      </w:r>
      <w:r w:rsidRPr="009010E9">
        <w:t>Christ the King, Princes Park</w:t>
      </w:r>
    </w:p>
    <w:p w14:paraId="4DBA50A1" w14:textId="3444ADFD" w:rsidR="009010E9" w:rsidRPr="009010E9" w:rsidRDefault="00662D21" w:rsidP="00662D21">
      <w:r>
        <w:t xml:space="preserve">                                       </w:t>
      </w:r>
      <w:r w:rsidR="009010E9" w:rsidRPr="009010E9">
        <w:t>Vicar:</w:t>
      </w:r>
      <w:r w:rsidR="00E933FA">
        <w:t xml:space="preserve"> </w:t>
      </w:r>
    </w:p>
    <w:p w14:paraId="7FB407ED" w14:textId="4394FF55" w:rsidR="009010E9" w:rsidRPr="009010E9" w:rsidRDefault="00662D21" w:rsidP="00662D21">
      <w:r>
        <w:t xml:space="preserve">                          </w:t>
      </w:r>
      <w:r w:rsidR="009010E9" w:rsidRPr="009010E9">
        <w:t>Dove Close, Chatham, Kent, ME5 7PX</w:t>
      </w:r>
    </w:p>
    <w:p w14:paraId="38A10E54" w14:textId="6BF1EB3F" w:rsidR="009010E9" w:rsidRPr="009010E9" w:rsidRDefault="00662D21" w:rsidP="00662D21">
      <w:r>
        <w:t xml:space="preserve">                                     </w:t>
      </w:r>
      <w:r w:rsidR="009010E9" w:rsidRPr="009010E9">
        <w:t>Tel: 01634 868020</w:t>
      </w:r>
    </w:p>
    <w:p w14:paraId="15AF7054" w14:textId="2B770580" w:rsidR="009010E9" w:rsidRPr="009010E9" w:rsidRDefault="00662D21" w:rsidP="00662D21">
      <w:r>
        <w:t xml:space="preserve">                            </w:t>
      </w:r>
      <w:r w:rsidR="009010E9" w:rsidRPr="009010E9">
        <w:t>Email: officechristtheking@gmail.com</w:t>
      </w:r>
    </w:p>
    <w:p w14:paraId="4BA39313" w14:textId="77777777" w:rsidR="009010E9" w:rsidRPr="006B6015" w:rsidRDefault="009010E9" w:rsidP="00DD6A05">
      <w:pPr>
        <w:rPr>
          <w:sz w:val="16"/>
          <w:szCs w:val="16"/>
        </w:rPr>
      </w:pPr>
    </w:p>
    <w:p w14:paraId="2FC2E216" w14:textId="5B05B234" w:rsidR="00340336" w:rsidRPr="00DD6A05" w:rsidRDefault="00662D21" w:rsidP="00662D21">
      <w:pPr>
        <w:pStyle w:val="Heading1"/>
        <w:jc w:val="left"/>
      </w:pPr>
      <w:r>
        <w:t xml:space="preserve">                </w:t>
      </w:r>
      <w:r w:rsidR="00340336" w:rsidRPr="00DD6A05">
        <w:t xml:space="preserve">Occasional use </w:t>
      </w:r>
      <w:r w:rsidR="009719A5">
        <w:t xml:space="preserve">Room and </w:t>
      </w:r>
      <w:r w:rsidR="00340336" w:rsidRPr="00DD6A05">
        <w:t>Hall</w:t>
      </w:r>
    </w:p>
    <w:p w14:paraId="40F4F261" w14:textId="6DE088E5" w:rsidR="00340336" w:rsidRPr="000D1406" w:rsidRDefault="00662D21" w:rsidP="00662D21">
      <w:pPr>
        <w:pStyle w:val="Heading1"/>
        <w:jc w:val="left"/>
        <w:rPr>
          <w:rStyle w:val="BookTitle"/>
          <w:b/>
        </w:rPr>
      </w:pPr>
      <w:r>
        <w:rPr>
          <w:rStyle w:val="BookTitle"/>
          <w:b/>
        </w:rPr>
        <w:t xml:space="preserve">                                                      </w:t>
      </w:r>
      <w:r w:rsidR="00340336" w:rsidRPr="000D1406">
        <w:rPr>
          <w:rStyle w:val="BookTitle"/>
          <w:b/>
        </w:rPr>
        <w:t>Hall Booking Contract</w:t>
      </w:r>
    </w:p>
    <w:p w14:paraId="10033DA5" w14:textId="77777777" w:rsidR="00340336" w:rsidRDefault="00340336" w:rsidP="00340336"/>
    <w:p w14:paraId="58D29A97" w14:textId="33FE6D1C" w:rsidR="00340336" w:rsidRDefault="00340336" w:rsidP="00340336">
      <w:pPr>
        <w:rPr>
          <w:lang w:eastAsia="en-GB"/>
        </w:rPr>
      </w:pPr>
      <w:r>
        <w:rPr>
          <w:lang w:eastAsia="en-GB"/>
        </w:rPr>
        <w:t>Hire required on (Date) ………</w:t>
      </w:r>
      <w:r w:rsidR="006B6015">
        <w:rPr>
          <w:lang w:eastAsia="en-GB"/>
        </w:rPr>
        <w:t>…………….</w:t>
      </w:r>
      <w:r w:rsidR="00A469D4">
        <w:rPr>
          <w:lang w:eastAsia="en-GB"/>
        </w:rPr>
        <w:t xml:space="preserve">      </w:t>
      </w:r>
      <w:r>
        <w:rPr>
          <w:lang w:eastAsia="en-GB"/>
        </w:rPr>
        <w:t>Hire time required from ……</w:t>
      </w:r>
      <w:r w:rsidR="006B6015">
        <w:rPr>
          <w:lang w:eastAsia="en-GB"/>
        </w:rPr>
        <w:t>..</w:t>
      </w:r>
      <w:r>
        <w:rPr>
          <w:lang w:eastAsia="en-GB"/>
        </w:rPr>
        <w:t xml:space="preserve"> to …………….</w:t>
      </w:r>
    </w:p>
    <w:p w14:paraId="5A17D893" w14:textId="77777777" w:rsidR="00340336" w:rsidRDefault="00340336" w:rsidP="00340336">
      <w:pPr>
        <w:rPr>
          <w:lang w:eastAsia="en-GB"/>
        </w:rPr>
      </w:pPr>
    </w:p>
    <w:p w14:paraId="4296F2B1" w14:textId="5F7CE6B3" w:rsidR="00A469D4" w:rsidRDefault="00D21410" w:rsidP="00A469D4">
      <w:r>
        <w:t xml:space="preserve">Estimated </w:t>
      </w:r>
      <w:r w:rsidR="006B6015">
        <w:t xml:space="preserve">number of those </w:t>
      </w:r>
      <w:r w:rsidR="00A469D4">
        <w:t>attending:</w:t>
      </w:r>
      <w:r w:rsidR="006B6015">
        <w:t xml:space="preserve">    Adults</w:t>
      </w:r>
      <w:r w:rsidR="00A469D4">
        <w:t>………….  Children under 16 attending ………</w:t>
      </w:r>
    </w:p>
    <w:p w14:paraId="1635EB1E" w14:textId="77777777" w:rsidR="00A469D4" w:rsidRDefault="00A469D4" w:rsidP="00340336">
      <w:pPr>
        <w:rPr>
          <w:lang w:eastAsia="en-GB"/>
        </w:rPr>
      </w:pPr>
    </w:p>
    <w:p w14:paraId="22618C7B" w14:textId="072EFE3C" w:rsidR="00340336" w:rsidRDefault="00340336" w:rsidP="00340336">
      <w:pPr>
        <w:rPr>
          <w:lang w:eastAsia="en-GB"/>
        </w:rPr>
      </w:pPr>
      <w:r>
        <w:rPr>
          <w:lang w:eastAsia="en-GB"/>
        </w:rPr>
        <w:t>Area Required: (Hall / Room 1 / Room 2</w:t>
      </w:r>
      <w:r w:rsidR="005D46B6">
        <w:rPr>
          <w:lang w:eastAsia="en-GB"/>
        </w:rPr>
        <w:t>/ Kitchen</w:t>
      </w:r>
      <w:r>
        <w:rPr>
          <w:lang w:eastAsia="en-GB"/>
        </w:rPr>
        <w:t>) …</w:t>
      </w:r>
      <w:r w:rsidR="00662D21">
        <w:rPr>
          <w:lang w:eastAsia="en-GB"/>
        </w:rPr>
        <w:t>……………………………………</w:t>
      </w:r>
      <w:r>
        <w:rPr>
          <w:lang w:eastAsia="en-GB"/>
        </w:rPr>
        <w:t>.</w:t>
      </w:r>
    </w:p>
    <w:p w14:paraId="13571491" w14:textId="77777777" w:rsidR="00340336" w:rsidRDefault="00340336" w:rsidP="00340336">
      <w:pPr>
        <w:rPr>
          <w:lang w:eastAsia="en-GB"/>
        </w:rPr>
      </w:pPr>
    </w:p>
    <w:p w14:paraId="5253354B" w14:textId="77777777" w:rsidR="00340336" w:rsidRDefault="00340336" w:rsidP="00340336">
      <w:r>
        <w:t>I/We have read the terms and conditions, including extended terms and conditions, for the</w:t>
      </w:r>
    </w:p>
    <w:p w14:paraId="5D306B91" w14:textId="77777777" w:rsidR="00340336" w:rsidRDefault="00340336" w:rsidP="00340336">
      <w:r>
        <w:t>Use of the Hall/Room(s) and agree to abide by them.</w:t>
      </w:r>
    </w:p>
    <w:p w14:paraId="57BF7FB8" w14:textId="77777777" w:rsidR="00340336" w:rsidRDefault="00340336" w:rsidP="00340336"/>
    <w:p w14:paraId="689398BF" w14:textId="15CFBBF8" w:rsidR="00340336" w:rsidRDefault="00340336" w:rsidP="00340336">
      <w:r>
        <w:t>Signature: ……………………………………… Date: ………</w:t>
      </w:r>
      <w:r w:rsidR="006B6015">
        <w:t>…………..</w:t>
      </w:r>
      <w:r>
        <w:t>.</w:t>
      </w:r>
    </w:p>
    <w:p w14:paraId="0157CE9A" w14:textId="77777777" w:rsidR="00340336" w:rsidRDefault="00340336" w:rsidP="00340336"/>
    <w:p w14:paraId="3701DCB8" w14:textId="6534C11E" w:rsidR="00340336" w:rsidRDefault="00340336" w:rsidP="00340336">
      <w:r>
        <w:t xml:space="preserve">Please print name: </w:t>
      </w:r>
      <w:r w:rsidR="00662D21">
        <w:t>……………………………</w:t>
      </w:r>
      <w:r w:rsidR="003C5CE5">
        <w:t xml:space="preserve"> </w:t>
      </w:r>
      <w:r w:rsidR="00662D21">
        <w:t>(</w:t>
      </w:r>
      <w:r>
        <w:t>Organisation</w:t>
      </w:r>
      <w:r w:rsidR="00662D21">
        <w:t xml:space="preserve"> if applicable</w:t>
      </w:r>
      <w:r>
        <w:t>):</w:t>
      </w:r>
      <w:r w:rsidR="003C5CE5">
        <w:t xml:space="preserve"> </w:t>
      </w:r>
      <w:r w:rsidR="00662D21">
        <w:t>……………</w:t>
      </w:r>
      <w:r>
        <w:t xml:space="preserve"> </w:t>
      </w:r>
      <w:r w:rsidR="00662D21">
        <w:t>………….</w:t>
      </w:r>
      <w:r>
        <w:t>..</w:t>
      </w:r>
    </w:p>
    <w:p w14:paraId="5D7D59E1" w14:textId="77777777" w:rsidR="00340336" w:rsidRDefault="00340336" w:rsidP="00340336"/>
    <w:p w14:paraId="2CEE012E" w14:textId="705A4BEA" w:rsidR="00340336" w:rsidRPr="00FD7F50" w:rsidRDefault="00340336" w:rsidP="00340336">
      <w:pPr>
        <w:rPr>
          <w:lang w:eastAsia="en-GB"/>
        </w:rPr>
      </w:pPr>
      <w:r w:rsidRPr="00FD7F50">
        <w:rPr>
          <w:lang w:eastAsia="en-GB"/>
        </w:rPr>
        <w:t>Address: …………</w:t>
      </w:r>
      <w:r w:rsidR="00662D21">
        <w:rPr>
          <w:lang w:eastAsia="en-GB"/>
        </w:rPr>
        <w:t>……………….</w:t>
      </w:r>
      <w:r w:rsidRPr="00FD7F50">
        <w:rPr>
          <w:lang w:eastAsia="en-GB"/>
        </w:rPr>
        <w:t>…………………………………………………………………………</w:t>
      </w:r>
    </w:p>
    <w:p w14:paraId="41AFFF87" w14:textId="77777777" w:rsidR="00340336" w:rsidRPr="00FD7F50" w:rsidRDefault="00340336" w:rsidP="00340336">
      <w:pPr>
        <w:rPr>
          <w:lang w:eastAsia="en-GB"/>
        </w:rPr>
      </w:pPr>
    </w:p>
    <w:p w14:paraId="17EAB244" w14:textId="472357EF" w:rsidR="00340336" w:rsidRPr="00FD7F50" w:rsidRDefault="00662D21" w:rsidP="00340336">
      <w:pPr>
        <w:rPr>
          <w:lang w:eastAsia="en-GB"/>
        </w:rPr>
      </w:pPr>
      <w:r>
        <w:rPr>
          <w:lang w:eastAsia="en-GB"/>
        </w:rPr>
        <w:t>…………………….</w:t>
      </w:r>
      <w:r w:rsidR="00340336" w:rsidRPr="00FD7F50">
        <w:rPr>
          <w:lang w:eastAsia="en-GB"/>
        </w:rPr>
        <w:t>………………………………………………………………………………………………</w:t>
      </w:r>
    </w:p>
    <w:p w14:paraId="21C5947A" w14:textId="77777777" w:rsidR="00340336" w:rsidRPr="00FD7F50" w:rsidRDefault="00340336" w:rsidP="00340336">
      <w:pPr>
        <w:rPr>
          <w:lang w:eastAsia="en-GB"/>
        </w:rPr>
      </w:pPr>
    </w:p>
    <w:p w14:paraId="43114388" w14:textId="3C02213A" w:rsidR="00340336" w:rsidRPr="00FD7F50" w:rsidRDefault="00340336" w:rsidP="00340336">
      <w:pPr>
        <w:rPr>
          <w:lang w:eastAsia="en-GB"/>
        </w:rPr>
      </w:pPr>
      <w:r w:rsidRPr="00FD7F50">
        <w:rPr>
          <w:lang w:eastAsia="en-GB"/>
        </w:rPr>
        <w:t>Telephone Number: …</w:t>
      </w:r>
      <w:r w:rsidR="00662D21">
        <w:rPr>
          <w:lang w:eastAsia="en-GB"/>
        </w:rPr>
        <w:t>…………………….</w:t>
      </w:r>
      <w:r w:rsidRPr="00FD7F50">
        <w:rPr>
          <w:lang w:eastAsia="en-GB"/>
        </w:rPr>
        <w:t>…</w:t>
      </w:r>
      <w:r w:rsidR="00662D21">
        <w:rPr>
          <w:lang w:eastAsia="en-GB"/>
        </w:rPr>
        <w:t xml:space="preserve">  </w:t>
      </w:r>
      <w:r w:rsidRPr="00FD7F50">
        <w:rPr>
          <w:lang w:eastAsia="en-GB"/>
        </w:rPr>
        <w:t>Email address: …</w:t>
      </w:r>
      <w:r w:rsidR="00662D21">
        <w:rPr>
          <w:lang w:eastAsia="en-GB"/>
        </w:rPr>
        <w:t>………………………………………….</w:t>
      </w:r>
    </w:p>
    <w:p w14:paraId="08588F40" w14:textId="2074BA6C" w:rsidR="00340336" w:rsidRDefault="00340336" w:rsidP="00340336">
      <w:pPr>
        <w:rPr>
          <w:lang w:eastAsia="en-GB"/>
        </w:rPr>
      </w:pPr>
    </w:p>
    <w:p w14:paraId="01955935" w14:textId="0FF8ADAA" w:rsidR="005D46B6" w:rsidRDefault="005D46B6" w:rsidP="003C5CE5">
      <w:pPr>
        <w:rPr>
          <w:b/>
          <w:i/>
        </w:rPr>
      </w:pPr>
      <w:bookmarkStart w:id="0" w:name="_Hlk111299328"/>
      <w:bookmarkStart w:id="1" w:name="_Hlk111299257"/>
      <w:r>
        <w:rPr>
          <w:b/>
          <w:i/>
        </w:rPr>
        <w:t>To Secure the booking return completed page one of this contract with the appropriate deposit.</w:t>
      </w:r>
    </w:p>
    <w:p w14:paraId="698831A6" w14:textId="77777777" w:rsidR="005D46B6" w:rsidRPr="006B6015" w:rsidRDefault="005D46B6" w:rsidP="003C5CE5">
      <w:pPr>
        <w:rPr>
          <w:b/>
          <w:i/>
          <w:sz w:val="16"/>
          <w:szCs w:val="16"/>
        </w:rPr>
      </w:pPr>
    </w:p>
    <w:p w14:paraId="04897455" w14:textId="0737CAC4" w:rsidR="003C5CE5" w:rsidRPr="00B358B1" w:rsidRDefault="003C5CE5" w:rsidP="003C5CE5">
      <w:pPr>
        <w:rPr>
          <w:b/>
          <w:i/>
        </w:rPr>
      </w:pPr>
      <w:r w:rsidRPr="00B358B1">
        <w:rPr>
          <w:b/>
          <w:i/>
        </w:rPr>
        <w:t xml:space="preserve">Deposit </w:t>
      </w:r>
      <w:r w:rsidR="005D46B6">
        <w:rPr>
          <w:b/>
          <w:i/>
        </w:rPr>
        <w:t xml:space="preserve">required: </w:t>
      </w:r>
      <w:r w:rsidRPr="00B358B1">
        <w:rPr>
          <w:b/>
          <w:i/>
        </w:rPr>
        <w:t xml:space="preserve"> £1</w:t>
      </w:r>
      <w:r w:rsidR="00E04CD1">
        <w:rPr>
          <w:b/>
          <w:i/>
        </w:rPr>
        <w:t>5</w:t>
      </w:r>
      <w:r w:rsidRPr="00B358B1">
        <w:rPr>
          <w:b/>
          <w:i/>
        </w:rPr>
        <w:t xml:space="preserve">0 for hires of </w:t>
      </w:r>
      <w:r w:rsidR="00C6160C">
        <w:rPr>
          <w:b/>
          <w:i/>
        </w:rPr>
        <w:t xml:space="preserve">over </w:t>
      </w:r>
      <w:r w:rsidRPr="00B358B1">
        <w:rPr>
          <w:b/>
          <w:i/>
        </w:rPr>
        <w:t>4 hours</w:t>
      </w:r>
      <w:r w:rsidR="00624185">
        <w:rPr>
          <w:b/>
          <w:i/>
        </w:rPr>
        <w:t xml:space="preserve"> or £50 for hire up to 4 hours.</w:t>
      </w:r>
    </w:p>
    <w:bookmarkEnd w:id="0"/>
    <w:p w14:paraId="6DE6F5AE" w14:textId="77777777" w:rsidR="003C5CE5" w:rsidRDefault="003C5CE5" w:rsidP="00340336"/>
    <w:p w14:paraId="2C29C6B9" w14:textId="26B588C7" w:rsidR="00340336" w:rsidRDefault="00340336" w:rsidP="00340336">
      <w:pPr>
        <w:rPr>
          <w:lang w:eastAsia="en-GB"/>
        </w:rPr>
      </w:pPr>
      <w:r w:rsidRPr="005D46B6">
        <w:rPr>
          <w:b/>
          <w:bCs/>
          <w:lang w:eastAsia="en-GB"/>
        </w:rPr>
        <w:t xml:space="preserve">Cost of </w:t>
      </w:r>
      <w:r w:rsidR="003C5CE5" w:rsidRPr="005D46B6">
        <w:rPr>
          <w:b/>
          <w:bCs/>
          <w:lang w:eastAsia="en-GB"/>
        </w:rPr>
        <w:t>hire</w:t>
      </w:r>
      <w:r w:rsidR="003C5CE5">
        <w:rPr>
          <w:lang w:eastAsia="en-GB"/>
        </w:rPr>
        <w:t xml:space="preserve">:  </w:t>
      </w:r>
      <w:r>
        <w:rPr>
          <w:lang w:eastAsia="en-GB"/>
        </w:rPr>
        <w:t xml:space="preserve">No of Hours: </w:t>
      </w:r>
      <w:r w:rsidR="0084672E">
        <w:rPr>
          <w:lang w:eastAsia="en-GB"/>
        </w:rPr>
        <w:t xml:space="preserve">    </w:t>
      </w:r>
      <w:r>
        <w:rPr>
          <w:lang w:eastAsia="en-GB"/>
        </w:rPr>
        <w:t xml:space="preserve"> </w:t>
      </w:r>
      <w:r w:rsidR="00D21410">
        <w:rPr>
          <w:lang w:eastAsia="en-GB"/>
        </w:rPr>
        <w:t xml:space="preserve">  </w:t>
      </w:r>
      <w:r w:rsidR="003D22FD">
        <w:rPr>
          <w:lang w:eastAsia="en-GB"/>
        </w:rPr>
        <w:t xml:space="preserve"> </w:t>
      </w:r>
      <w:r>
        <w:rPr>
          <w:lang w:eastAsia="en-GB"/>
        </w:rPr>
        <w:t xml:space="preserve">Rate per hour: </w:t>
      </w:r>
      <w:r w:rsidR="0084672E">
        <w:rPr>
          <w:lang w:eastAsia="en-GB"/>
        </w:rPr>
        <w:t xml:space="preserve">     </w:t>
      </w:r>
      <w:r w:rsidR="00D21410">
        <w:rPr>
          <w:lang w:eastAsia="en-GB"/>
        </w:rPr>
        <w:t xml:space="preserve">     </w:t>
      </w:r>
      <w:r w:rsidR="00F53C6A">
        <w:rPr>
          <w:lang w:eastAsia="en-GB"/>
        </w:rPr>
        <w:t xml:space="preserve">= </w:t>
      </w:r>
      <w:r w:rsidR="00D018A8">
        <w:rPr>
          <w:lang w:eastAsia="en-GB"/>
        </w:rPr>
        <w:t>Hire charge of £</w:t>
      </w:r>
      <w:r w:rsidR="00A710E7">
        <w:rPr>
          <w:lang w:eastAsia="en-GB"/>
        </w:rPr>
        <w:t>………….</w:t>
      </w:r>
      <w:r w:rsidR="00D018A8">
        <w:rPr>
          <w:lang w:eastAsia="en-GB"/>
        </w:rPr>
        <w:t xml:space="preserve"> </w:t>
      </w:r>
    </w:p>
    <w:p w14:paraId="40230D90" w14:textId="77777777" w:rsidR="00662D21" w:rsidRPr="005D46B6" w:rsidRDefault="00662D21" w:rsidP="00662D21">
      <w:pPr>
        <w:rPr>
          <w:sz w:val="16"/>
          <w:szCs w:val="16"/>
          <w:lang w:eastAsia="en-GB"/>
        </w:rPr>
      </w:pPr>
    </w:p>
    <w:p w14:paraId="77D5C44A" w14:textId="67B00865" w:rsidR="00662D21" w:rsidRDefault="00662D21" w:rsidP="00662D21">
      <w:pPr>
        <w:rPr>
          <w:lang w:eastAsia="en-GB"/>
        </w:rPr>
      </w:pPr>
      <w:r>
        <w:rPr>
          <w:lang w:eastAsia="en-GB"/>
        </w:rPr>
        <w:t xml:space="preserve">                    </w:t>
      </w:r>
      <w:r w:rsidR="005D46B6">
        <w:rPr>
          <w:lang w:eastAsia="en-GB"/>
        </w:rPr>
        <w:t xml:space="preserve">  </w:t>
      </w:r>
      <w:r>
        <w:rPr>
          <w:lang w:eastAsia="en-GB"/>
        </w:rPr>
        <w:t xml:space="preserve"> No of Hours:      </w:t>
      </w:r>
      <w:r w:rsidR="00D21410">
        <w:rPr>
          <w:lang w:eastAsia="en-GB"/>
        </w:rPr>
        <w:t xml:space="preserve">   </w:t>
      </w:r>
      <w:r>
        <w:rPr>
          <w:lang w:eastAsia="en-GB"/>
        </w:rPr>
        <w:t xml:space="preserve">Rate per hour:     </w:t>
      </w:r>
      <w:r w:rsidR="00D21410">
        <w:rPr>
          <w:lang w:eastAsia="en-GB"/>
        </w:rPr>
        <w:t xml:space="preserve">    </w:t>
      </w:r>
      <w:r>
        <w:rPr>
          <w:lang w:eastAsia="en-GB"/>
        </w:rPr>
        <w:t xml:space="preserve"> </w:t>
      </w:r>
      <w:r w:rsidR="00D21410">
        <w:rPr>
          <w:lang w:eastAsia="en-GB"/>
        </w:rPr>
        <w:t xml:space="preserve"> </w:t>
      </w:r>
      <w:r>
        <w:rPr>
          <w:lang w:eastAsia="en-GB"/>
        </w:rPr>
        <w:t>= Hire charge of £</w:t>
      </w:r>
      <w:r w:rsidR="00A710E7">
        <w:rPr>
          <w:lang w:eastAsia="en-GB"/>
        </w:rPr>
        <w:t>………….</w:t>
      </w:r>
      <w:r>
        <w:rPr>
          <w:lang w:eastAsia="en-GB"/>
        </w:rPr>
        <w:t xml:space="preserve"> </w:t>
      </w:r>
    </w:p>
    <w:p w14:paraId="0A41907C" w14:textId="77777777" w:rsidR="003C5CE5" w:rsidRDefault="003C5CE5" w:rsidP="00340336"/>
    <w:p w14:paraId="60369A3E" w14:textId="5901119F" w:rsidR="003D22FD" w:rsidRDefault="00662D21" w:rsidP="00340336">
      <w:r>
        <w:t xml:space="preserve">The </w:t>
      </w:r>
      <w:r w:rsidR="006B6015">
        <w:t xml:space="preserve">total </w:t>
      </w:r>
      <w:r>
        <w:t>hire char</w:t>
      </w:r>
      <w:r w:rsidR="000623E3">
        <w:t>g</w:t>
      </w:r>
      <w:r>
        <w:t>e of £</w:t>
      </w:r>
      <w:r w:rsidR="006B6015">
        <w:t>……………</w:t>
      </w:r>
      <w:r w:rsidR="003D22FD">
        <w:t xml:space="preserve"> </w:t>
      </w:r>
      <w:r w:rsidR="00A710E7">
        <w:t xml:space="preserve"> plus hire deposit of £ ………...</w:t>
      </w:r>
      <w:r w:rsidR="003D22FD">
        <w:t xml:space="preserve">        </w:t>
      </w:r>
      <w:r w:rsidR="00A710E7">
        <w:t>Total due £ ……………</w:t>
      </w:r>
      <w:r w:rsidR="003D22FD">
        <w:t xml:space="preserve">  </w:t>
      </w:r>
      <w:r w:rsidR="00D21410">
        <w:t xml:space="preserve">   </w:t>
      </w:r>
      <w:r w:rsidR="003C5CE5">
        <w:t xml:space="preserve"> </w:t>
      </w:r>
    </w:p>
    <w:p w14:paraId="1408709A" w14:textId="77777777" w:rsidR="004A1516" w:rsidRDefault="004A1516" w:rsidP="00340336"/>
    <w:p w14:paraId="62576424" w14:textId="003A887B" w:rsidR="003C5CE5" w:rsidRDefault="002A7503" w:rsidP="00340336">
      <w:r>
        <w:t xml:space="preserve">The hire charge </w:t>
      </w:r>
      <w:r w:rsidR="00662D21">
        <w:t xml:space="preserve">must be paid </w:t>
      </w:r>
      <w:r w:rsidR="00FA51BF">
        <w:t xml:space="preserve">a minimum of </w:t>
      </w:r>
      <w:r w:rsidR="00A710E7">
        <w:t>1 Calendar month</w:t>
      </w:r>
      <w:r w:rsidR="00662D21">
        <w:t xml:space="preserve"> before the commencement of the hire</w:t>
      </w:r>
      <w:r w:rsidR="001536DC">
        <w:t xml:space="preserve">. </w:t>
      </w:r>
    </w:p>
    <w:bookmarkEnd w:id="1"/>
    <w:p w14:paraId="32578920" w14:textId="77777777" w:rsidR="003C5CE5" w:rsidRPr="005D46B6" w:rsidRDefault="003C5CE5" w:rsidP="00340336">
      <w:pPr>
        <w:rPr>
          <w:sz w:val="16"/>
          <w:szCs w:val="16"/>
        </w:rPr>
      </w:pPr>
    </w:p>
    <w:p w14:paraId="0C2E6AFA" w14:textId="58777CF7" w:rsidR="006B6015" w:rsidRDefault="00D21410" w:rsidP="00340336">
      <w:r>
        <w:t>Methods of paymen</w:t>
      </w:r>
      <w:r w:rsidR="004A1516">
        <w:t>t please reference with the word “Hire” and the date of your hire. e.g. Hire 01/01/26</w:t>
      </w:r>
    </w:p>
    <w:p w14:paraId="597A2EB2" w14:textId="77777777" w:rsidR="006B6015" w:rsidRPr="006B6015" w:rsidRDefault="006B6015" w:rsidP="00340336">
      <w:pPr>
        <w:rPr>
          <w:sz w:val="16"/>
          <w:szCs w:val="16"/>
        </w:rPr>
      </w:pPr>
    </w:p>
    <w:p w14:paraId="5A6298A6" w14:textId="6BCAADCB" w:rsidR="00340336" w:rsidRDefault="00340336" w:rsidP="00340336">
      <w:r>
        <w:t>Cheques to be made payable to: “The Church of Christ the King”.</w:t>
      </w:r>
    </w:p>
    <w:p w14:paraId="7A50AB5F" w14:textId="77777777" w:rsidR="00F53C6A" w:rsidRPr="005D46B6" w:rsidRDefault="00F53C6A" w:rsidP="00F53C6A">
      <w:pPr>
        <w:pStyle w:val="Default"/>
        <w:rPr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73"/>
      </w:tblGrid>
      <w:tr w:rsidR="00F53C6A" w14:paraId="280695C8" w14:textId="77777777">
        <w:trPr>
          <w:trHeight w:val="103"/>
        </w:trPr>
        <w:tc>
          <w:tcPr>
            <w:tcW w:w="7573" w:type="dxa"/>
          </w:tcPr>
          <w:p w14:paraId="03CB4444" w14:textId="72B1453A" w:rsidR="00F53C6A" w:rsidRDefault="00F53C6A" w:rsidP="00F53C6A">
            <w:pPr>
              <w:pStyle w:val="Default"/>
              <w:ind w:right="-2006"/>
              <w:rPr>
                <w:sz w:val="22"/>
                <w:szCs w:val="22"/>
              </w:rPr>
            </w:pPr>
            <w:r>
              <w:t xml:space="preserve">     Or by </w:t>
            </w:r>
            <w:r>
              <w:rPr>
                <w:sz w:val="22"/>
                <w:szCs w:val="22"/>
              </w:rPr>
              <w:t>BACS to ‘THE PARISH OF CHRIST THE KING PRINCES PARK’</w:t>
            </w:r>
          </w:p>
        </w:tc>
      </w:tr>
      <w:tr w:rsidR="00F53C6A" w14:paraId="48E0C27D" w14:textId="77777777">
        <w:trPr>
          <w:trHeight w:val="112"/>
        </w:trPr>
        <w:tc>
          <w:tcPr>
            <w:tcW w:w="7573" w:type="dxa"/>
          </w:tcPr>
          <w:p w14:paraId="1D549315" w14:textId="77777777" w:rsidR="00F53C6A" w:rsidRPr="005D46B6" w:rsidRDefault="00F53C6A">
            <w:pPr>
              <w:pStyle w:val="Default"/>
              <w:rPr>
                <w:sz w:val="16"/>
                <w:szCs w:val="16"/>
              </w:rPr>
            </w:pPr>
          </w:p>
          <w:p w14:paraId="1FACF286" w14:textId="0A6549A3" w:rsidR="00F53C6A" w:rsidRDefault="006B6015" w:rsidP="006B60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F53C6A">
              <w:rPr>
                <w:sz w:val="23"/>
                <w:szCs w:val="23"/>
              </w:rPr>
              <w:t>Sort Code 60-05-09 A/c No 56231997   Nat West Bank</w:t>
            </w:r>
          </w:p>
        </w:tc>
      </w:tr>
    </w:tbl>
    <w:p w14:paraId="2000D3E7" w14:textId="23D16307" w:rsidR="000623E3" w:rsidRDefault="00D21410" w:rsidP="003D22FD">
      <w:pPr>
        <w:ind w:left="425"/>
        <w:contextualSpacing w:val="0"/>
      </w:pPr>
      <w:r>
        <w:t xml:space="preserve">                  </w:t>
      </w:r>
      <w:r w:rsidR="000623E3">
        <w:t>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0623E3">
        <w:t>______</w:t>
      </w:r>
    </w:p>
    <w:p w14:paraId="052DFEC5" w14:textId="77777777" w:rsidR="00340336" w:rsidRDefault="00340336" w:rsidP="00340336"/>
    <w:p w14:paraId="6DB23E50" w14:textId="296E5E1A" w:rsidR="005D46B6" w:rsidRDefault="00340336" w:rsidP="00340336">
      <w:r>
        <w:t>When completed please return this page to:</w:t>
      </w:r>
    </w:p>
    <w:tbl>
      <w:tblPr>
        <w:tblStyle w:val="TableGrid"/>
        <w:tblpPr w:leftFromText="180" w:rightFromText="180" w:vertAnchor="text" w:horzAnchor="margin" w:tblpXSpec="right" w:tblpY="-81"/>
        <w:tblW w:w="6351" w:type="dxa"/>
        <w:tblLook w:val="04A0" w:firstRow="1" w:lastRow="0" w:firstColumn="1" w:lastColumn="0" w:noHBand="0" w:noVBand="1"/>
      </w:tblPr>
      <w:tblGrid>
        <w:gridCol w:w="1413"/>
        <w:gridCol w:w="1394"/>
        <w:gridCol w:w="1417"/>
        <w:gridCol w:w="2127"/>
      </w:tblGrid>
      <w:tr w:rsidR="00B02F99" w14:paraId="71E15500" w14:textId="77777777" w:rsidTr="003D22FD">
        <w:trPr>
          <w:trHeight w:val="281"/>
        </w:trPr>
        <w:tc>
          <w:tcPr>
            <w:tcW w:w="6351" w:type="dxa"/>
            <w:gridSpan w:val="4"/>
          </w:tcPr>
          <w:p w14:paraId="143C8C5C" w14:textId="77777777" w:rsidR="00B02F99" w:rsidRPr="00864232" w:rsidRDefault="00B02F99" w:rsidP="00B02F99">
            <w:pPr>
              <w:ind w:left="0"/>
              <w:jc w:val="center"/>
              <w:rPr>
                <w:b/>
              </w:rPr>
            </w:pPr>
            <w:bookmarkStart w:id="2" w:name="_Hlk105436716"/>
            <w:r w:rsidRPr="00864232">
              <w:rPr>
                <w:b/>
              </w:rPr>
              <w:t>FOR CHURCH OFFICE USE ONLY</w:t>
            </w:r>
          </w:p>
        </w:tc>
      </w:tr>
      <w:tr w:rsidR="00B02F99" w14:paraId="5AB19D3F" w14:textId="77777777" w:rsidTr="009719A5">
        <w:trPr>
          <w:trHeight w:val="627"/>
        </w:trPr>
        <w:tc>
          <w:tcPr>
            <w:tcW w:w="1413" w:type="dxa"/>
          </w:tcPr>
          <w:p w14:paraId="6C86C7F3" w14:textId="77777777" w:rsidR="00B02F99" w:rsidRDefault="00B02F99" w:rsidP="00B02F99">
            <w:pPr>
              <w:ind w:left="0"/>
            </w:pPr>
            <w:r>
              <w:t xml:space="preserve">Deposit of  </w:t>
            </w:r>
          </w:p>
        </w:tc>
        <w:tc>
          <w:tcPr>
            <w:tcW w:w="1394" w:type="dxa"/>
          </w:tcPr>
          <w:p w14:paraId="09B1A54C" w14:textId="77777777" w:rsidR="00B02F99" w:rsidRDefault="00B02F99" w:rsidP="00B02F99">
            <w:pPr>
              <w:ind w:left="0"/>
            </w:pPr>
          </w:p>
        </w:tc>
        <w:tc>
          <w:tcPr>
            <w:tcW w:w="1417" w:type="dxa"/>
          </w:tcPr>
          <w:p w14:paraId="7F1F1D5C" w14:textId="77777777" w:rsidR="00B02F99" w:rsidRDefault="00B02F99" w:rsidP="00B02F99">
            <w:pPr>
              <w:ind w:left="0"/>
            </w:pPr>
            <w:r>
              <w:t>Date paid</w:t>
            </w:r>
          </w:p>
        </w:tc>
        <w:tc>
          <w:tcPr>
            <w:tcW w:w="2127" w:type="dxa"/>
          </w:tcPr>
          <w:p w14:paraId="67B660EF" w14:textId="77777777" w:rsidR="00B02F99" w:rsidRDefault="00B02F99" w:rsidP="00B02F99">
            <w:pPr>
              <w:ind w:left="0"/>
            </w:pPr>
          </w:p>
        </w:tc>
      </w:tr>
      <w:tr w:rsidR="00B02F99" w14:paraId="30716714" w14:textId="77777777" w:rsidTr="009719A5">
        <w:trPr>
          <w:trHeight w:val="304"/>
        </w:trPr>
        <w:tc>
          <w:tcPr>
            <w:tcW w:w="1413" w:type="dxa"/>
            <w:vMerge w:val="restart"/>
          </w:tcPr>
          <w:p w14:paraId="6AEA4D5B" w14:textId="77777777" w:rsidR="00B02F99" w:rsidRDefault="00B02F99" w:rsidP="00B02F99">
            <w:pPr>
              <w:ind w:left="0"/>
            </w:pPr>
            <w:r>
              <w:t xml:space="preserve">Hire charge of </w:t>
            </w:r>
          </w:p>
        </w:tc>
        <w:tc>
          <w:tcPr>
            <w:tcW w:w="1394" w:type="dxa"/>
            <w:vMerge w:val="restart"/>
          </w:tcPr>
          <w:p w14:paraId="39A6833C" w14:textId="77777777" w:rsidR="00B02F99" w:rsidRDefault="00B02F99" w:rsidP="00B02F99">
            <w:pPr>
              <w:ind w:left="0"/>
            </w:pPr>
          </w:p>
        </w:tc>
        <w:tc>
          <w:tcPr>
            <w:tcW w:w="1417" w:type="dxa"/>
          </w:tcPr>
          <w:p w14:paraId="44057348" w14:textId="77777777" w:rsidR="00B02F99" w:rsidRDefault="00B02F99" w:rsidP="00B02F99">
            <w:pPr>
              <w:ind w:left="0"/>
            </w:pPr>
            <w:r>
              <w:t>Date(s) paid</w:t>
            </w:r>
          </w:p>
        </w:tc>
        <w:tc>
          <w:tcPr>
            <w:tcW w:w="2127" w:type="dxa"/>
          </w:tcPr>
          <w:p w14:paraId="20246CDF" w14:textId="77777777" w:rsidR="00B02F99" w:rsidRDefault="00B02F99" w:rsidP="00B02F99">
            <w:pPr>
              <w:ind w:left="0"/>
            </w:pPr>
            <w:r>
              <w:t>Amount</w:t>
            </w:r>
          </w:p>
        </w:tc>
      </w:tr>
      <w:tr w:rsidR="00B02F99" w14:paraId="35D26F16" w14:textId="77777777" w:rsidTr="009719A5">
        <w:trPr>
          <w:trHeight w:val="302"/>
        </w:trPr>
        <w:tc>
          <w:tcPr>
            <w:tcW w:w="1413" w:type="dxa"/>
            <w:vMerge/>
          </w:tcPr>
          <w:p w14:paraId="098C295C" w14:textId="77777777" w:rsidR="00B02F99" w:rsidRDefault="00B02F99" w:rsidP="00B02F99">
            <w:pPr>
              <w:ind w:left="0"/>
            </w:pPr>
          </w:p>
        </w:tc>
        <w:tc>
          <w:tcPr>
            <w:tcW w:w="1394" w:type="dxa"/>
            <w:vMerge/>
          </w:tcPr>
          <w:p w14:paraId="611B5FA6" w14:textId="77777777" w:rsidR="00B02F99" w:rsidRDefault="00B02F99" w:rsidP="00B02F99">
            <w:pPr>
              <w:ind w:left="0"/>
            </w:pPr>
          </w:p>
        </w:tc>
        <w:tc>
          <w:tcPr>
            <w:tcW w:w="1417" w:type="dxa"/>
          </w:tcPr>
          <w:p w14:paraId="72314A1B" w14:textId="77777777" w:rsidR="00B02F99" w:rsidRDefault="00B02F99" w:rsidP="00B02F99">
            <w:pPr>
              <w:ind w:left="0"/>
            </w:pPr>
          </w:p>
        </w:tc>
        <w:tc>
          <w:tcPr>
            <w:tcW w:w="2127" w:type="dxa"/>
          </w:tcPr>
          <w:p w14:paraId="67F4CFBD" w14:textId="77777777" w:rsidR="00B02F99" w:rsidRDefault="00B02F99" w:rsidP="00B02F99">
            <w:pPr>
              <w:ind w:left="0"/>
            </w:pPr>
          </w:p>
        </w:tc>
      </w:tr>
      <w:tr w:rsidR="00B02F99" w14:paraId="6B56BB0B" w14:textId="77777777" w:rsidTr="009719A5">
        <w:trPr>
          <w:trHeight w:val="302"/>
        </w:trPr>
        <w:tc>
          <w:tcPr>
            <w:tcW w:w="1413" w:type="dxa"/>
            <w:vMerge/>
          </w:tcPr>
          <w:p w14:paraId="64FC6845" w14:textId="77777777" w:rsidR="00B02F99" w:rsidRDefault="00B02F99" w:rsidP="00B02F99">
            <w:pPr>
              <w:ind w:left="0"/>
            </w:pPr>
          </w:p>
        </w:tc>
        <w:tc>
          <w:tcPr>
            <w:tcW w:w="1394" w:type="dxa"/>
            <w:vMerge/>
          </w:tcPr>
          <w:p w14:paraId="423911A2" w14:textId="77777777" w:rsidR="00B02F99" w:rsidRDefault="00B02F99" w:rsidP="00B02F99">
            <w:pPr>
              <w:ind w:left="0"/>
            </w:pPr>
          </w:p>
        </w:tc>
        <w:tc>
          <w:tcPr>
            <w:tcW w:w="1417" w:type="dxa"/>
          </w:tcPr>
          <w:p w14:paraId="22664347" w14:textId="77777777" w:rsidR="00B02F99" w:rsidRDefault="00B02F99" w:rsidP="00B02F99">
            <w:pPr>
              <w:ind w:left="0"/>
            </w:pPr>
          </w:p>
        </w:tc>
        <w:tc>
          <w:tcPr>
            <w:tcW w:w="2127" w:type="dxa"/>
          </w:tcPr>
          <w:p w14:paraId="482FC2F3" w14:textId="77777777" w:rsidR="00B02F99" w:rsidRDefault="00B02F99" w:rsidP="00B02F99">
            <w:pPr>
              <w:ind w:left="0"/>
            </w:pPr>
          </w:p>
        </w:tc>
      </w:tr>
      <w:tr w:rsidR="00B02F99" w14:paraId="1FE0E195" w14:textId="77777777" w:rsidTr="009719A5">
        <w:trPr>
          <w:trHeight w:val="302"/>
        </w:trPr>
        <w:tc>
          <w:tcPr>
            <w:tcW w:w="1413" w:type="dxa"/>
            <w:vMerge/>
          </w:tcPr>
          <w:p w14:paraId="79527BDF" w14:textId="77777777" w:rsidR="00B02F99" w:rsidRDefault="00B02F99" w:rsidP="00B02F99">
            <w:pPr>
              <w:ind w:left="0"/>
            </w:pPr>
          </w:p>
        </w:tc>
        <w:tc>
          <w:tcPr>
            <w:tcW w:w="1394" w:type="dxa"/>
            <w:vMerge/>
          </w:tcPr>
          <w:p w14:paraId="6C6702FC" w14:textId="77777777" w:rsidR="00B02F99" w:rsidRDefault="00B02F99" w:rsidP="00B02F99">
            <w:pPr>
              <w:ind w:left="0"/>
            </w:pPr>
          </w:p>
        </w:tc>
        <w:tc>
          <w:tcPr>
            <w:tcW w:w="1417" w:type="dxa"/>
          </w:tcPr>
          <w:p w14:paraId="46EA69D1" w14:textId="77777777" w:rsidR="00B02F99" w:rsidRDefault="00B02F99" w:rsidP="00B02F99">
            <w:pPr>
              <w:ind w:left="0"/>
            </w:pPr>
          </w:p>
        </w:tc>
        <w:tc>
          <w:tcPr>
            <w:tcW w:w="2127" w:type="dxa"/>
          </w:tcPr>
          <w:p w14:paraId="29EA62E6" w14:textId="77777777" w:rsidR="00B02F99" w:rsidRDefault="00B02F99" w:rsidP="00B02F99">
            <w:pPr>
              <w:ind w:left="0"/>
            </w:pPr>
          </w:p>
        </w:tc>
      </w:tr>
    </w:tbl>
    <w:bookmarkEnd w:id="2"/>
    <w:p w14:paraId="6EEFD692" w14:textId="6C71451E" w:rsidR="00340336" w:rsidRDefault="003D22FD" w:rsidP="00340336">
      <w:r>
        <w:t>Office</w:t>
      </w:r>
      <w:r w:rsidR="00340336">
        <w:t xml:space="preserve"> Administrator</w:t>
      </w:r>
    </w:p>
    <w:p w14:paraId="02078924" w14:textId="77777777" w:rsidR="00340336" w:rsidRDefault="00340336" w:rsidP="00340336">
      <w:r>
        <w:t>Christ the King</w:t>
      </w:r>
    </w:p>
    <w:p w14:paraId="7CBC0B79" w14:textId="77777777" w:rsidR="005D46B6" w:rsidRDefault="005D46B6" w:rsidP="00340336">
      <w:r>
        <w:t>1 Dove Close</w:t>
      </w:r>
    </w:p>
    <w:p w14:paraId="7624E558" w14:textId="6539FD6C" w:rsidR="00340336" w:rsidRDefault="00340336" w:rsidP="00A710E7">
      <w:pPr>
        <w:pStyle w:val="BodyText"/>
      </w:pPr>
      <w:r>
        <w:t>Princes Park</w:t>
      </w:r>
    </w:p>
    <w:p w14:paraId="007F54D0" w14:textId="77777777" w:rsidR="00340336" w:rsidRDefault="00340336" w:rsidP="00340336">
      <w:r>
        <w:t>Chatham</w:t>
      </w:r>
    </w:p>
    <w:p w14:paraId="0988DDCE" w14:textId="77777777" w:rsidR="005D46B6" w:rsidRDefault="00340336" w:rsidP="00340336">
      <w:r>
        <w:t>Kent ME5 7PX</w:t>
      </w:r>
    </w:p>
    <w:p w14:paraId="33D36E0C" w14:textId="292AF8C3" w:rsidR="00340336" w:rsidRDefault="005D46B6" w:rsidP="00340336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t>01634 868020</w:t>
      </w:r>
    </w:p>
    <w:sectPr w:rsidR="00340336" w:rsidSect="00E569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A040" w14:textId="77777777" w:rsidR="004D792D" w:rsidRDefault="004D792D" w:rsidP="00DD6A05">
      <w:r>
        <w:separator/>
      </w:r>
    </w:p>
  </w:endnote>
  <w:endnote w:type="continuationSeparator" w:id="0">
    <w:p w14:paraId="2B796310" w14:textId="77777777" w:rsidR="004D792D" w:rsidRDefault="004D792D" w:rsidP="00D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574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3419B" w14:textId="198C381A" w:rsidR="00A04638" w:rsidRDefault="00A04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9B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4E79B2">
          <w:rPr>
            <w:noProof/>
          </w:rPr>
          <w:t>5</w:t>
        </w:r>
      </w:p>
    </w:sdtContent>
  </w:sdt>
  <w:p w14:paraId="36D1ECC5" w14:textId="7AB7A9C7" w:rsidR="00EC7312" w:rsidRPr="009010E9" w:rsidRDefault="00A710E7" w:rsidP="00DD6A05">
    <w:pPr>
      <w:pStyle w:val="Footer"/>
    </w:pPr>
    <w:r>
      <w:t>16</w:t>
    </w:r>
    <w:r w:rsidR="00FA51BF">
      <w:t>/</w:t>
    </w:r>
    <w:r w:rsidR="00810FFC">
      <w:t>12</w:t>
    </w:r>
    <w:r w:rsidR="00FA51BF">
      <w:t>/202</w:t>
    </w:r>
    <w: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8E7E" w14:textId="33B740DE" w:rsidR="00EC7312" w:rsidRDefault="000A4A26" w:rsidP="00DD6A05">
    <w:pPr>
      <w:pStyle w:val="Footer"/>
    </w:pPr>
    <w:fldSimple w:instr=" FILENAME   \* MERGEFORMAT ">
      <w:r w:rsidR="000B6235">
        <w:rPr>
          <w:noProof/>
        </w:rPr>
        <w:t>CTK Occ hire agreement 2026 page 1</w:t>
      </w:r>
    </w:fldSimple>
    <w:r w:rsidR="00EC7312">
      <w:tab/>
    </w:r>
    <w:r w:rsidR="00EC7312">
      <w:fldChar w:fldCharType="begin"/>
    </w:r>
    <w:r w:rsidR="00EC7312">
      <w:instrText xml:space="preserve"> PAGE  \* Arabic  \* MERGEFORMAT </w:instrText>
    </w:r>
    <w:r w:rsidR="00EC7312">
      <w:fldChar w:fldCharType="separate"/>
    </w:r>
    <w:r w:rsidR="00EC7312">
      <w:rPr>
        <w:noProof/>
      </w:rPr>
      <w:t>1</w:t>
    </w:r>
    <w:r w:rsidR="00EC7312">
      <w:fldChar w:fldCharType="end"/>
    </w:r>
    <w:r w:rsidR="00EC7312">
      <w:t xml:space="preserve"> of 9</w:t>
    </w:r>
  </w:p>
  <w:p w14:paraId="4CBD1BC3" w14:textId="77777777" w:rsidR="00EC7312" w:rsidRDefault="00EC7312" w:rsidP="00DD6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6082" w14:textId="77777777" w:rsidR="004D792D" w:rsidRDefault="004D792D" w:rsidP="00DD6A05">
      <w:r>
        <w:separator/>
      </w:r>
    </w:p>
  </w:footnote>
  <w:footnote w:type="continuationSeparator" w:id="0">
    <w:p w14:paraId="0035E42C" w14:textId="77777777" w:rsidR="004D792D" w:rsidRDefault="004D792D" w:rsidP="00D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9FCA" w14:textId="53AC89E9" w:rsidR="00EC7312" w:rsidRDefault="00EC7312" w:rsidP="00DD6A05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BF8C" w14:textId="77777777" w:rsidR="00EC7312" w:rsidRPr="00F37348" w:rsidRDefault="00EC7312" w:rsidP="00DD6A05">
    <w:pPr>
      <w:rPr>
        <w:lang w:eastAsia="en-GB"/>
      </w:rPr>
    </w:pPr>
    <w:r w:rsidRPr="00F37348">
      <w:rPr>
        <w:noProof/>
        <w:sz w:val="20"/>
        <w:szCs w:val="20"/>
        <w:lang w:eastAsia="en-GB"/>
      </w:rPr>
      <w:drawing>
        <wp:anchor distT="36576" distB="36576" distL="36576" distR="36576" simplePos="0" relativeHeight="251659264" behindDoc="1" locked="0" layoutInCell="1" allowOverlap="1" wp14:anchorId="6969DCFD" wp14:editId="1D4FBA3E">
          <wp:simplePos x="0" y="0"/>
          <wp:positionH relativeFrom="column">
            <wp:posOffset>290195</wp:posOffset>
          </wp:positionH>
          <wp:positionV relativeFrom="paragraph">
            <wp:posOffset>-198120</wp:posOffset>
          </wp:positionV>
          <wp:extent cx="903605" cy="966470"/>
          <wp:effectExtent l="0" t="0" r="0" b="5080"/>
          <wp:wrapTight wrapText="bothSides">
            <wp:wrapPolygon edited="0">
              <wp:start x="0" y="0"/>
              <wp:lineTo x="0" y="21288"/>
              <wp:lineTo x="20947" y="21288"/>
              <wp:lineTo x="20947" y="0"/>
              <wp:lineTo x="0" y="0"/>
            </wp:wrapPolygon>
          </wp:wrapTight>
          <wp:docPr id="8" name="Picture 8" descr="CT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348">
      <w:rPr>
        <w:lang w:eastAsia="en-GB"/>
      </w:rPr>
      <w:t>Christ the King, Princes Park</w:t>
    </w:r>
  </w:p>
  <w:p w14:paraId="17B40F7F" w14:textId="77777777" w:rsidR="00EC7312" w:rsidRPr="00F37348" w:rsidRDefault="00EC7312" w:rsidP="00DD6A05">
    <w:pPr>
      <w:rPr>
        <w:lang w:eastAsia="en-GB"/>
      </w:rPr>
    </w:pPr>
    <w:r w:rsidRPr="00F37348">
      <w:rPr>
        <w:lang w:eastAsia="en-GB"/>
      </w:rPr>
      <w:t>Dove Close, Chatham, Kent, ME5 7PX</w:t>
    </w:r>
  </w:p>
  <w:p w14:paraId="71C338E0" w14:textId="45FFF7DF" w:rsidR="00EC7312" w:rsidRPr="00F37348" w:rsidRDefault="00EC7312" w:rsidP="00DD6A05">
    <w:pPr>
      <w:rPr>
        <w:lang w:eastAsia="en-GB"/>
      </w:rPr>
    </w:pPr>
    <w:r>
      <w:rPr>
        <w:lang w:eastAsia="en-GB"/>
      </w:rPr>
      <w:t xml:space="preserve">   </w:t>
    </w:r>
    <w:r w:rsidRPr="00F37348">
      <w:rPr>
        <w:lang w:eastAsia="en-GB"/>
      </w:rPr>
      <w:t>Tel: 01634 868020</w:t>
    </w:r>
  </w:p>
  <w:p w14:paraId="7D3F0DC3" w14:textId="77777777" w:rsidR="00EC7312" w:rsidRDefault="00EC7312" w:rsidP="00DD6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EEA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388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5857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963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66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F00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5A5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5A2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CE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00000004"/>
    <w:multiLevelType w:val="multilevel"/>
    <w:tmpl w:val="C77A363C"/>
    <w:name w:val="WW8Num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6" w15:restartNumberingAfterBreak="0">
    <w:nsid w:val="00000007"/>
    <w:multiLevelType w:val="multilevel"/>
    <w:tmpl w:val="FFF051E2"/>
    <w:name w:val="WW8Num7"/>
    <w:lvl w:ilvl="0">
      <w:start w:val="3"/>
      <w:numFmt w:val="decimal"/>
      <w:lvlText w:val="%1.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cs="Wingdings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1874"/>
        </w:tabs>
        <w:ind w:left="1874" w:hanging="360"/>
      </w:pPr>
      <w:rPr>
        <w:rFonts w:ascii="Wingdings" w:hAnsi="Wingdings" w:cs="Wingdings"/>
      </w:rPr>
    </w:lvl>
  </w:abstractNum>
  <w:abstractNum w:abstractNumId="19" w15:restartNumberingAfterBreak="0">
    <w:nsid w:val="0000000A"/>
    <w:multiLevelType w:val="multilevel"/>
    <w:tmpl w:val="05248116"/>
    <w:name w:val="WW8Num10"/>
    <w:lvl w:ilvl="0">
      <w:start w:val="5"/>
      <w:numFmt w:val="decimal"/>
      <w:lvlText w:val="%1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2">
      <w:start w:val="1"/>
      <w:numFmt w:val="lowerLetter"/>
      <w:lvlText w:val="%1.%2.%3."/>
      <w:lvlJc w:val="left"/>
      <w:pPr>
        <w:tabs>
          <w:tab w:val="num" w:pos="794"/>
        </w:tabs>
        <w:ind w:left="794" w:hanging="79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7E944CB"/>
    <w:multiLevelType w:val="hybridMultilevel"/>
    <w:tmpl w:val="6E90F268"/>
    <w:lvl w:ilvl="0" w:tplc="D2B02C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56B1695"/>
    <w:multiLevelType w:val="hybridMultilevel"/>
    <w:tmpl w:val="20B8B78E"/>
    <w:lvl w:ilvl="0" w:tplc="AAAAE83E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3B2338E"/>
    <w:multiLevelType w:val="hybridMultilevel"/>
    <w:tmpl w:val="0D409F08"/>
    <w:lvl w:ilvl="0" w:tplc="EDE27520">
      <w:start w:val="1"/>
      <w:numFmt w:val="lowerRoman"/>
      <w:pStyle w:val="List3"/>
      <w:lvlText w:val="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AB5361B"/>
    <w:multiLevelType w:val="hybridMultilevel"/>
    <w:tmpl w:val="CEB0C8DC"/>
    <w:lvl w:ilvl="0" w:tplc="140C534A">
      <w:start w:val="1"/>
      <w:numFmt w:val="lowerLetter"/>
      <w:pStyle w:val="List2"/>
      <w:lvlText w:val="%1)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05977781">
    <w:abstractNumId w:val="10"/>
  </w:num>
  <w:num w:numId="2" w16cid:durableId="1363092599">
    <w:abstractNumId w:val="11"/>
  </w:num>
  <w:num w:numId="3" w16cid:durableId="1763144936">
    <w:abstractNumId w:val="12"/>
  </w:num>
  <w:num w:numId="4" w16cid:durableId="464006363">
    <w:abstractNumId w:val="13"/>
  </w:num>
  <w:num w:numId="5" w16cid:durableId="1995184398">
    <w:abstractNumId w:val="14"/>
  </w:num>
  <w:num w:numId="6" w16cid:durableId="722825426">
    <w:abstractNumId w:val="15"/>
  </w:num>
  <w:num w:numId="7" w16cid:durableId="58989813">
    <w:abstractNumId w:val="16"/>
  </w:num>
  <w:num w:numId="8" w16cid:durableId="315498823">
    <w:abstractNumId w:val="17"/>
  </w:num>
  <w:num w:numId="9" w16cid:durableId="174152190">
    <w:abstractNumId w:val="18"/>
  </w:num>
  <w:num w:numId="10" w16cid:durableId="1979719894">
    <w:abstractNumId w:val="19"/>
  </w:num>
  <w:num w:numId="11" w16cid:durableId="1560437967">
    <w:abstractNumId w:val="20"/>
  </w:num>
  <w:num w:numId="12" w16cid:durableId="1431050593">
    <w:abstractNumId w:val="21"/>
  </w:num>
  <w:num w:numId="13" w16cid:durableId="1837454200">
    <w:abstractNumId w:val="22"/>
  </w:num>
  <w:num w:numId="14" w16cid:durableId="1013611975">
    <w:abstractNumId w:val="24"/>
  </w:num>
  <w:num w:numId="15" w16cid:durableId="1736780317">
    <w:abstractNumId w:val="23"/>
  </w:num>
  <w:num w:numId="16" w16cid:durableId="1175456252">
    <w:abstractNumId w:val="9"/>
  </w:num>
  <w:num w:numId="17" w16cid:durableId="2101565452">
    <w:abstractNumId w:val="7"/>
  </w:num>
  <w:num w:numId="18" w16cid:durableId="1778597575">
    <w:abstractNumId w:val="6"/>
  </w:num>
  <w:num w:numId="19" w16cid:durableId="1631281654">
    <w:abstractNumId w:val="5"/>
  </w:num>
  <w:num w:numId="20" w16cid:durableId="1838960394">
    <w:abstractNumId w:val="4"/>
  </w:num>
  <w:num w:numId="21" w16cid:durableId="483207370">
    <w:abstractNumId w:val="8"/>
  </w:num>
  <w:num w:numId="22" w16cid:durableId="436413674">
    <w:abstractNumId w:val="3"/>
  </w:num>
  <w:num w:numId="23" w16cid:durableId="1760178111">
    <w:abstractNumId w:val="2"/>
  </w:num>
  <w:num w:numId="24" w16cid:durableId="2103797734">
    <w:abstractNumId w:val="1"/>
  </w:num>
  <w:num w:numId="25" w16cid:durableId="969478764">
    <w:abstractNumId w:val="0"/>
  </w:num>
  <w:num w:numId="26" w16cid:durableId="1742944458">
    <w:abstractNumId w:val="8"/>
  </w:num>
  <w:num w:numId="27" w16cid:durableId="242034843">
    <w:abstractNumId w:val="8"/>
  </w:num>
  <w:num w:numId="28" w16cid:durableId="2134782726">
    <w:abstractNumId w:val="26"/>
  </w:num>
  <w:num w:numId="29" w16cid:durableId="748040944">
    <w:abstractNumId w:val="26"/>
    <w:lvlOverride w:ilvl="0">
      <w:startOverride w:val="1"/>
    </w:lvlOverride>
  </w:num>
  <w:num w:numId="30" w16cid:durableId="2071952755">
    <w:abstractNumId w:val="25"/>
  </w:num>
  <w:num w:numId="31" w16cid:durableId="893849833">
    <w:abstractNumId w:val="26"/>
    <w:lvlOverride w:ilvl="0">
      <w:startOverride w:val="1"/>
    </w:lvlOverride>
  </w:num>
  <w:num w:numId="32" w16cid:durableId="1296302109">
    <w:abstractNumId w:val="26"/>
    <w:lvlOverride w:ilvl="0">
      <w:startOverride w:val="1"/>
    </w:lvlOverride>
  </w:num>
  <w:num w:numId="33" w16cid:durableId="1710566783">
    <w:abstractNumId w:val="26"/>
    <w:lvlOverride w:ilvl="0">
      <w:startOverride w:val="1"/>
    </w:lvlOverride>
  </w:num>
  <w:num w:numId="34" w16cid:durableId="2142965401">
    <w:abstractNumId w:val="26"/>
    <w:lvlOverride w:ilvl="0">
      <w:startOverride w:val="1"/>
    </w:lvlOverride>
  </w:num>
  <w:num w:numId="35" w16cid:durableId="12224737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44"/>
    <w:rsid w:val="00025980"/>
    <w:rsid w:val="00032882"/>
    <w:rsid w:val="00043F7B"/>
    <w:rsid w:val="000560F8"/>
    <w:rsid w:val="000576E5"/>
    <w:rsid w:val="000623E3"/>
    <w:rsid w:val="000A4A26"/>
    <w:rsid w:val="000B6235"/>
    <w:rsid w:val="000B62EF"/>
    <w:rsid w:val="000D1406"/>
    <w:rsid w:val="000D37FD"/>
    <w:rsid w:val="000D57D9"/>
    <w:rsid w:val="000E4E4B"/>
    <w:rsid w:val="00101F2F"/>
    <w:rsid w:val="001229DA"/>
    <w:rsid w:val="00133651"/>
    <w:rsid w:val="001536DC"/>
    <w:rsid w:val="00157802"/>
    <w:rsid w:val="001845F3"/>
    <w:rsid w:val="001A242F"/>
    <w:rsid w:val="001A5EF5"/>
    <w:rsid w:val="001B5F44"/>
    <w:rsid w:val="001E3ACA"/>
    <w:rsid w:val="001E478D"/>
    <w:rsid w:val="001F27BB"/>
    <w:rsid w:val="001F6C49"/>
    <w:rsid w:val="002217C6"/>
    <w:rsid w:val="0026162A"/>
    <w:rsid w:val="00270A3B"/>
    <w:rsid w:val="00272CF9"/>
    <w:rsid w:val="002A7503"/>
    <w:rsid w:val="002B4C5D"/>
    <w:rsid w:val="002D1FF8"/>
    <w:rsid w:val="002F050D"/>
    <w:rsid w:val="00340336"/>
    <w:rsid w:val="003417AF"/>
    <w:rsid w:val="0034744E"/>
    <w:rsid w:val="00363E85"/>
    <w:rsid w:val="00383A46"/>
    <w:rsid w:val="0039200E"/>
    <w:rsid w:val="003A56D4"/>
    <w:rsid w:val="003B6958"/>
    <w:rsid w:val="003C5CE5"/>
    <w:rsid w:val="003D0E62"/>
    <w:rsid w:val="003D22FD"/>
    <w:rsid w:val="0043780B"/>
    <w:rsid w:val="004561DE"/>
    <w:rsid w:val="0046281A"/>
    <w:rsid w:val="00483610"/>
    <w:rsid w:val="00495F7F"/>
    <w:rsid w:val="004A1516"/>
    <w:rsid w:val="004A15D7"/>
    <w:rsid w:val="004A2707"/>
    <w:rsid w:val="004D792D"/>
    <w:rsid w:val="004E5B81"/>
    <w:rsid w:val="004E79B2"/>
    <w:rsid w:val="004F4685"/>
    <w:rsid w:val="004F53D3"/>
    <w:rsid w:val="004F685B"/>
    <w:rsid w:val="00524DCA"/>
    <w:rsid w:val="0057746F"/>
    <w:rsid w:val="005C208D"/>
    <w:rsid w:val="005D46B6"/>
    <w:rsid w:val="005E271C"/>
    <w:rsid w:val="00624185"/>
    <w:rsid w:val="0062766C"/>
    <w:rsid w:val="006341F5"/>
    <w:rsid w:val="006614E3"/>
    <w:rsid w:val="00662D21"/>
    <w:rsid w:val="006B201B"/>
    <w:rsid w:val="006B337F"/>
    <w:rsid w:val="006B6015"/>
    <w:rsid w:val="006F1D20"/>
    <w:rsid w:val="00717F53"/>
    <w:rsid w:val="00734EB2"/>
    <w:rsid w:val="007434FB"/>
    <w:rsid w:val="00743C12"/>
    <w:rsid w:val="007476C5"/>
    <w:rsid w:val="00756052"/>
    <w:rsid w:val="00774FF4"/>
    <w:rsid w:val="00782F22"/>
    <w:rsid w:val="007900C2"/>
    <w:rsid w:val="007B395F"/>
    <w:rsid w:val="007C4B01"/>
    <w:rsid w:val="007D3252"/>
    <w:rsid w:val="007D6329"/>
    <w:rsid w:val="007F3F62"/>
    <w:rsid w:val="007F6049"/>
    <w:rsid w:val="0080552E"/>
    <w:rsid w:val="00810FFC"/>
    <w:rsid w:val="008141AE"/>
    <w:rsid w:val="00837063"/>
    <w:rsid w:val="0084672E"/>
    <w:rsid w:val="00855157"/>
    <w:rsid w:val="00870F2B"/>
    <w:rsid w:val="008822F5"/>
    <w:rsid w:val="00891F15"/>
    <w:rsid w:val="00893A38"/>
    <w:rsid w:val="008B392F"/>
    <w:rsid w:val="009010E9"/>
    <w:rsid w:val="00933234"/>
    <w:rsid w:val="00936B04"/>
    <w:rsid w:val="00951E3C"/>
    <w:rsid w:val="00951EC1"/>
    <w:rsid w:val="00955863"/>
    <w:rsid w:val="0096537B"/>
    <w:rsid w:val="009719A5"/>
    <w:rsid w:val="009C3A3D"/>
    <w:rsid w:val="00A026C9"/>
    <w:rsid w:val="00A04638"/>
    <w:rsid w:val="00A25955"/>
    <w:rsid w:val="00A469D4"/>
    <w:rsid w:val="00A701A4"/>
    <w:rsid w:val="00A710E7"/>
    <w:rsid w:val="00A829A5"/>
    <w:rsid w:val="00A85AB0"/>
    <w:rsid w:val="00A903CC"/>
    <w:rsid w:val="00A92D1F"/>
    <w:rsid w:val="00AA363A"/>
    <w:rsid w:val="00AC09AD"/>
    <w:rsid w:val="00AC6CCF"/>
    <w:rsid w:val="00AF6636"/>
    <w:rsid w:val="00B02F99"/>
    <w:rsid w:val="00B420CF"/>
    <w:rsid w:val="00B4373D"/>
    <w:rsid w:val="00B6293F"/>
    <w:rsid w:val="00B65A18"/>
    <w:rsid w:val="00B6612D"/>
    <w:rsid w:val="00B664EB"/>
    <w:rsid w:val="00B70012"/>
    <w:rsid w:val="00B73A53"/>
    <w:rsid w:val="00B768ED"/>
    <w:rsid w:val="00BA09F3"/>
    <w:rsid w:val="00BC5DD0"/>
    <w:rsid w:val="00BD2888"/>
    <w:rsid w:val="00C204B2"/>
    <w:rsid w:val="00C6160C"/>
    <w:rsid w:val="00C66965"/>
    <w:rsid w:val="00C70998"/>
    <w:rsid w:val="00C70BF4"/>
    <w:rsid w:val="00C71AA6"/>
    <w:rsid w:val="00CA732F"/>
    <w:rsid w:val="00CB5F61"/>
    <w:rsid w:val="00CC5C7D"/>
    <w:rsid w:val="00CD6DB6"/>
    <w:rsid w:val="00CF763F"/>
    <w:rsid w:val="00D018A8"/>
    <w:rsid w:val="00D07A6C"/>
    <w:rsid w:val="00D21410"/>
    <w:rsid w:val="00D354FD"/>
    <w:rsid w:val="00D57A9A"/>
    <w:rsid w:val="00DD6A05"/>
    <w:rsid w:val="00DD78D2"/>
    <w:rsid w:val="00E04CD1"/>
    <w:rsid w:val="00E15E22"/>
    <w:rsid w:val="00E56965"/>
    <w:rsid w:val="00E63E00"/>
    <w:rsid w:val="00E63F20"/>
    <w:rsid w:val="00E933FA"/>
    <w:rsid w:val="00EC2F81"/>
    <w:rsid w:val="00EC7312"/>
    <w:rsid w:val="00F16077"/>
    <w:rsid w:val="00F23C34"/>
    <w:rsid w:val="00F37348"/>
    <w:rsid w:val="00F53C6A"/>
    <w:rsid w:val="00F66D7A"/>
    <w:rsid w:val="00F74ED5"/>
    <w:rsid w:val="00F77817"/>
    <w:rsid w:val="00F832A0"/>
    <w:rsid w:val="00F919FA"/>
    <w:rsid w:val="00F922B1"/>
    <w:rsid w:val="00FA07EB"/>
    <w:rsid w:val="00FA27D3"/>
    <w:rsid w:val="00FA51BF"/>
    <w:rsid w:val="00FD7F50"/>
    <w:rsid w:val="00FE666D"/>
    <w:rsid w:val="00FF00C8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10B7AC"/>
  <w15:docId w15:val="{9D1F528E-48C4-4856-BCD5-04711844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05"/>
    <w:pPr>
      <w:suppressAutoHyphens/>
      <w:autoSpaceDE w:val="0"/>
      <w:ind w:left="426"/>
      <w:contextualSpacing/>
    </w:pPr>
    <w:rPr>
      <w:rFonts w:ascii="Arial" w:hAnsi="Arial" w:cs="Arial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A05"/>
    <w:pPr>
      <w:keepNext/>
      <w:keepLines/>
      <w:spacing w:before="120"/>
      <w:ind w:left="0"/>
      <w:jc w:val="center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i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3z0">
    <w:name w:val="WW8Num3z0"/>
    <w:rPr>
      <w:b/>
      <w:i w:val="0"/>
    </w:rPr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b w:val="0"/>
      <w:i w:val="0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7z0">
    <w:name w:val="WW8Num7z0"/>
    <w:rPr>
      <w:b/>
      <w:i w:val="0"/>
    </w:rPr>
  </w:style>
  <w:style w:type="character" w:customStyle="1" w:styleId="WW8Num7z1">
    <w:name w:val="WW8Num7z1"/>
    <w:rPr>
      <w:b w:val="0"/>
      <w:i w:val="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D6329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27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66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66C"/>
    <w:rPr>
      <w:b/>
      <w:bCs/>
      <w:lang w:eastAsia="zh-CN"/>
    </w:rPr>
  </w:style>
  <w:style w:type="table" w:styleId="TableGrid">
    <w:name w:val="Table Grid"/>
    <w:basedOn w:val="TableNormal"/>
    <w:uiPriority w:val="59"/>
    <w:rsid w:val="008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Number"/>
    <w:uiPriority w:val="34"/>
    <w:qFormat/>
    <w:rsid w:val="00EC7312"/>
    <w:rPr>
      <w:b/>
    </w:rPr>
  </w:style>
  <w:style w:type="paragraph" w:styleId="List2">
    <w:name w:val="List 2"/>
    <w:basedOn w:val="Normal"/>
    <w:uiPriority w:val="99"/>
    <w:unhideWhenUsed/>
    <w:qFormat/>
    <w:rsid w:val="00837063"/>
    <w:pPr>
      <w:numPr>
        <w:numId w:val="28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EC7312"/>
    <w:rPr>
      <w:rFonts w:ascii="Arial" w:hAnsi="Arial" w:cs="Arial"/>
      <w:sz w:val="22"/>
      <w:szCs w:val="22"/>
      <w:lang w:eastAsia="zh-CN"/>
    </w:rPr>
  </w:style>
  <w:style w:type="paragraph" w:styleId="List3">
    <w:name w:val="List 3"/>
    <w:basedOn w:val="Normal"/>
    <w:uiPriority w:val="99"/>
    <w:unhideWhenUsed/>
    <w:qFormat/>
    <w:rsid w:val="00837063"/>
    <w:pPr>
      <w:numPr>
        <w:numId w:val="30"/>
      </w:numPr>
    </w:pPr>
  </w:style>
  <w:style w:type="paragraph" w:styleId="ListNumber">
    <w:name w:val="List Number"/>
    <w:basedOn w:val="Normal"/>
    <w:uiPriority w:val="99"/>
    <w:unhideWhenUsed/>
    <w:rsid w:val="00EC7312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6A05"/>
    <w:rPr>
      <w:rFonts w:ascii="Arial" w:eastAsiaTheme="majorEastAsia" w:hAnsi="Arial" w:cs="Arial"/>
      <w:b/>
      <w:bCs/>
      <w:color w:val="000000" w:themeColor="text1"/>
      <w:sz w:val="28"/>
      <w:szCs w:val="28"/>
      <w:lang w:eastAsia="zh-CN"/>
    </w:rPr>
  </w:style>
  <w:style w:type="character" w:styleId="BookTitle">
    <w:name w:val="Book Title"/>
    <w:basedOn w:val="DefaultParagraphFont"/>
    <w:uiPriority w:val="33"/>
    <w:qFormat/>
    <w:rsid w:val="00837063"/>
    <w:rPr>
      <w:b/>
      <w:bCs/>
      <w:smallCaps/>
      <w:spacing w:val="5"/>
    </w:rPr>
  </w:style>
  <w:style w:type="paragraph" w:customStyle="1" w:styleId="Default">
    <w:name w:val="Default"/>
    <w:rsid w:val="00F53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 of Christ the King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of Christ the King</dc:title>
  <dc:creator>Graham Ashdown</dc:creator>
  <cp:lastModifiedBy>Paul Pearson</cp:lastModifiedBy>
  <cp:revision>7</cp:revision>
  <cp:lastPrinted>2025-12-16T09:01:00Z</cp:lastPrinted>
  <dcterms:created xsi:type="dcterms:W3CDTF">2025-12-16T08:44:00Z</dcterms:created>
  <dcterms:modified xsi:type="dcterms:W3CDTF">2025-12-16T09:01:00Z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