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93C5" w14:textId="79953A2A" w:rsidR="00A9204E" w:rsidRPr="00FB3E60" w:rsidRDefault="00542426" w:rsidP="00AA42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3E60">
        <w:rPr>
          <w:rFonts w:ascii="Arial" w:hAnsi="Arial" w:cs="Arial"/>
          <w:b/>
          <w:bCs/>
          <w:sz w:val="24"/>
          <w:szCs w:val="24"/>
        </w:rPr>
        <w:t>CHRISTMAS SERVICES and EVENTS</w:t>
      </w:r>
    </w:p>
    <w:p w14:paraId="354AF4AF" w14:textId="0B6FE3A3" w:rsidR="00542426" w:rsidRPr="00FB3E60" w:rsidRDefault="00542426" w:rsidP="005424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3E60">
        <w:rPr>
          <w:rFonts w:ascii="Arial" w:hAnsi="Arial" w:cs="Arial"/>
          <w:b/>
          <w:bCs/>
          <w:sz w:val="24"/>
          <w:szCs w:val="24"/>
        </w:rPr>
        <w:t xml:space="preserve">in the SEATALLAN BENEFICE </w:t>
      </w:r>
      <w:r w:rsidR="006D4D03">
        <w:rPr>
          <w:rFonts w:ascii="Arial" w:hAnsi="Arial" w:cs="Arial"/>
          <w:b/>
          <w:bCs/>
          <w:sz w:val="24"/>
          <w:szCs w:val="24"/>
        </w:rPr>
        <w:t>- 2025</w:t>
      </w:r>
    </w:p>
    <w:p w14:paraId="352D9EBA" w14:textId="77777777" w:rsidR="00664283" w:rsidRPr="00FB3E60" w:rsidRDefault="00664283" w:rsidP="0054242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AFAC5A" w14:textId="77777777" w:rsidR="00542426" w:rsidRPr="00FB3E60" w:rsidRDefault="00542426" w:rsidP="0054242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7007DA" w14:textId="0DD8D80B" w:rsidR="00542426" w:rsidRPr="00FB3E60" w:rsidRDefault="00542426" w:rsidP="00634EB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BECKERMET</w:t>
      </w:r>
    </w:p>
    <w:p w14:paraId="2DE1A20E" w14:textId="3FB726E8" w:rsidR="007477DB" w:rsidRPr="00FB3E60" w:rsidRDefault="007477DB" w:rsidP="006231C4">
      <w:pPr>
        <w:rPr>
          <w:rFonts w:ascii="Arial" w:hAnsi="Arial" w:cs="Arial"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Friday 2</w:t>
      </w:r>
      <w:r w:rsidR="00892ABF">
        <w:rPr>
          <w:rFonts w:ascii="Arial" w:hAnsi="Arial" w:cs="Arial"/>
          <w:b/>
          <w:bCs/>
          <w:i/>
          <w:iCs/>
          <w:sz w:val="24"/>
          <w:szCs w:val="24"/>
        </w:rPr>
        <w:t>8</w:t>
      </w:r>
      <w:r w:rsidRPr="00FB3E60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231C4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November at </w:t>
      </w:r>
      <w:r w:rsidR="00652594" w:rsidRPr="00FB3E60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6231C4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.00 pm – </w:t>
      </w:r>
      <w:r w:rsidR="006231C4" w:rsidRPr="00FB3E60">
        <w:rPr>
          <w:rFonts w:ascii="Arial" w:hAnsi="Arial" w:cs="Arial"/>
          <w:i/>
          <w:iCs/>
          <w:sz w:val="24"/>
          <w:szCs w:val="24"/>
        </w:rPr>
        <w:t xml:space="preserve">Carol Service in St John’s </w:t>
      </w:r>
      <w:r w:rsidR="00283F89" w:rsidRPr="00FB3E60">
        <w:rPr>
          <w:rFonts w:ascii="Arial" w:hAnsi="Arial" w:cs="Arial"/>
          <w:i/>
          <w:iCs/>
          <w:sz w:val="24"/>
          <w:szCs w:val="24"/>
        </w:rPr>
        <w:t>Church with Egremont Town Band a</w:t>
      </w:r>
      <w:r w:rsidR="00C7307D" w:rsidRPr="00FB3E60">
        <w:rPr>
          <w:rFonts w:ascii="Arial" w:hAnsi="Arial" w:cs="Arial"/>
          <w:i/>
          <w:iCs/>
          <w:sz w:val="24"/>
          <w:szCs w:val="24"/>
        </w:rPr>
        <w:t>nd switching on of the Christmas tree lights.</w:t>
      </w:r>
    </w:p>
    <w:p w14:paraId="7EA10AB8" w14:textId="26D14271" w:rsidR="00542426" w:rsidRPr="00FB3E60" w:rsidRDefault="00542426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Christmas Day at 9.30 am</w:t>
      </w:r>
      <w:r w:rsidR="00525AE6" w:rsidRPr="00FB3E60">
        <w:rPr>
          <w:rFonts w:ascii="Arial" w:hAnsi="Arial" w:cs="Arial"/>
          <w:b/>
          <w:bCs/>
          <w:sz w:val="24"/>
          <w:szCs w:val="24"/>
        </w:rPr>
        <w:t xml:space="preserve"> -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3E60">
        <w:rPr>
          <w:rFonts w:ascii="Arial" w:hAnsi="Arial" w:cs="Arial"/>
          <w:sz w:val="24"/>
          <w:szCs w:val="24"/>
        </w:rPr>
        <w:t>Christmas Communion</w:t>
      </w:r>
    </w:p>
    <w:p w14:paraId="75F6DF02" w14:textId="77777777" w:rsidR="00414389" w:rsidRPr="00FB3E60" w:rsidRDefault="00414389" w:rsidP="00542426">
      <w:pPr>
        <w:rPr>
          <w:rFonts w:ascii="Arial" w:hAnsi="Arial" w:cs="Arial"/>
          <w:sz w:val="24"/>
          <w:szCs w:val="24"/>
        </w:rPr>
      </w:pPr>
    </w:p>
    <w:p w14:paraId="284CCBA9" w14:textId="5C755BC6" w:rsidR="00414389" w:rsidRPr="00FB3E60" w:rsidRDefault="00AD75DB" w:rsidP="0041438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CALDER BRIDGE</w:t>
      </w:r>
      <w:r w:rsidR="004D4BAB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 w:rsidR="005A7DC5" w:rsidRPr="00FB3E60">
        <w:rPr>
          <w:rFonts w:ascii="Arial" w:hAnsi="Arial" w:cs="Arial"/>
          <w:b/>
          <w:bCs/>
          <w:i/>
          <w:iCs/>
          <w:sz w:val="24"/>
          <w:szCs w:val="24"/>
        </w:rPr>
        <w:t>PONSONBY</w:t>
      </w:r>
    </w:p>
    <w:p w14:paraId="6B9CB080" w14:textId="1FE0C4DF" w:rsidR="005A7DC5" w:rsidRPr="00FB3E60" w:rsidRDefault="00300536" w:rsidP="005A7DC5">
      <w:pPr>
        <w:rPr>
          <w:rFonts w:ascii="Arial" w:hAnsi="Arial" w:cs="Arial"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Saturday </w:t>
      </w:r>
      <w:r w:rsidR="00BF6E94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Pr="00FB3E60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December</w:t>
      </w:r>
      <w:r w:rsidR="00ED0A60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at </w:t>
      </w:r>
      <w:r w:rsidR="00652594" w:rsidRPr="00FB3E60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="00ED0A60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.00 pm </w:t>
      </w:r>
      <w:r w:rsidR="005E179B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– </w:t>
      </w:r>
      <w:r w:rsidR="005E179B" w:rsidRPr="00FB3E60">
        <w:rPr>
          <w:rFonts w:ascii="Arial" w:hAnsi="Arial" w:cs="Arial"/>
          <w:i/>
          <w:iCs/>
          <w:sz w:val="24"/>
          <w:szCs w:val="24"/>
        </w:rPr>
        <w:t xml:space="preserve">Carol Service in </w:t>
      </w:r>
      <w:r w:rsidR="00BF6E94">
        <w:rPr>
          <w:rFonts w:ascii="Arial" w:hAnsi="Arial" w:cs="Arial"/>
          <w:i/>
          <w:iCs/>
          <w:sz w:val="24"/>
          <w:szCs w:val="24"/>
        </w:rPr>
        <w:t>Ponsonby Church</w:t>
      </w:r>
    </w:p>
    <w:p w14:paraId="7A57B533" w14:textId="77777777" w:rsidR="00542426" w:rsidRPr="00FB3E60" w:rsidRDefault="00542426" w:rsidP="0054242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86CEE3" w14:textId="4C9BC2DC" w:rsidR="00542426" w:rsidRPr="00FB3E60" w:rsidRDefault="00542426" w:rsidP="00634EB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GOSFORTH</w:t>
      </w:r>
    </w:p>
    <w:p w14:paraId="0AE38F35" w14:textId="06598AF5" w:rsidR="008D3CB5" w:rsidRPr="00FB3E60" w:rsidRDefault="00931ADD" w:rsidP="008D3CB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Sunday</w:t>
      </w:r>
      <w:r w:rsidR="00A10554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303CE">
        <w:rPr>
          <w:rFonts w:ascii="Arial" w:hAnsi="Arial" w:cs="Arial"/>
          <w:b/>
          <w:bCs/>
          <w:i/>
          <w:iCs/>
          <w:sz w:val="24"/>
          <w:szCs w:val="24"/>
        </w:rPr>
        <w:t>30</w:t>
      </w:r>
      <w:r w:rsidR="009303CE" w:rsidRPr="009303CE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9303CE">
        <w:rPr>
          <w:rFonts w:ascii="Arial" w:hAnsi="Arial" w:cs="Arial"/>
          <w:b/>
          <w:bCs/>
          <w:i/>
          <w:iCs/>
          <w:sz w:val="24"/>
          <w:szCs w:val="24"/>
        </w:rPr>
        <w:t xml:space="preserve"> November</w:t>
      </w:r>
      <w:r w:rsidR="00A10554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at 2.00 pm </w:t>
      </w:r>
      <w:r w:rsidR="005976BC" w:rsidRPr="00FB3E60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="00A10554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976BC" w:rsidRPr="00FB3E60">
        <w:rPr>
          <w:rFonts w:ascii="Arial" w:hAnsi="Arial" w:cs="Arial"/>
          <w:b/>
          <w:bCs/>
          <w:i/>
          <w:iCs/>
          <w:sz w:val="24"/>
          <w:szCs w:val="24"/>
        </w:rPr>
        <w:t>Light up a Life Service (Hospice at Home W</w:t>
      </w:r>
      <w:r w:rsidR="004E4869" w:rsidRPr="00FB3E6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976BC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Cumbria</w:t>
      </w:r>
      <w:r w:rsidR="00D01F92" w:rsidRPr="00FB3E60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309B121" w14:textId="3C5AB390" w:rsidR="00542426" w:rsidRPr="00FB3E60" w:rsidRDefault="00542426" w:rsidP="0054242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Friday </w:t>
      </w:r>
      <w:r w:rsidR="00BC4357" w:rsidRPr="00FB3E60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1A03C7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BC4357" w:rsidRPr="00FB3E60">
        <w:rPr>
          <w:rFonts w:ascii="Arial" w:hAnsi="Arial" w:cs="Arial"/>
          <w:b/>
          <w:bCs/>
          <w:i/>
          <w:iCs/>
          <w:sz w:val="24"/>
          <w:szCs w:val="24"/>
        </w:rPr>
        <w:t>th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December at 7.00 pm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FB3E60">
        <w:rPr>
          <w:rFonts w:ascii="Arial" w:hAnsi="Arial" w:cs="Arial"/>
          <w:sz w:val="24"/>
          <w:szCs w:val="24"/>
        </w:rPr>
        <w:t>Candlelit Christmas Concert of music and song by members of school and church in St Mary’s Church, with mulled wine and mince pies.</w:t>
      </w:r>
    </w:p>
    <w:p w14:paraId="31378603" w14:textId="14E220CF" w:rsidR="00542426" w:rsidRPr="00FB3E60" w:rsidRDefault="00542426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sz w:val="24"/>
          <w:szCs w:val="24"/>
        </w:rPr>
        <w:t>Tickets: Adults £5; Children £1.  Proceeds to school and church.</w:t>
      </w:r>
    </w:p>
    <w:p w14:paraId="72EB9061" w14:textId="46D43DC8" w:rsidR="00542426" w:rsidRPr="00FB3E60" w:rsidRDefault="00542426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Sunday </w:t>
      </w:r>
      <w:r w:rsidR="0053412E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21st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Decem</w:t>
      </w:r>
      <w:r w:rsidR="003B379E" w:rsidRPr="00FB3E60">
        <w:rPr>
          <w:rFonts w:ascii="Arial" w:hAnsi="Arial" w:cs="Arial"/>
          <w:b/>
          <w:bCs/>
          <w:i/>
          <w:iCs/>
          <w:sz w:val="24"/>
          <w:szCs w:val="24"/>
        </w:rPr>
        <w:t>b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er </w:t>
      </w:r>
      <w:r w:rsidR="003B379E" w:rsidRPr="00FB3E60">
        <w:rPr>
          <w:rFonts w:ascii="Arial" w:hAnsi="Arial" w:cs="Arial"/>
          <w:b/>
          <w:bCs/>
          <w:sz w:val="24"/>
          <w:szCs w:val="24"/>
        </w:rPr>
        <w:t>–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</w:t>
      </w:r>
      <w:r w:rsidR="003B379E" w:rsidRPr="00FB3E60">
        <w:rPr>
          <w:rFonts w:ascii="Arial" w:hAnsi="Arial" w:cs="Arial"/>
          <w:sz w:val="24"/>
          <w:szCs w:val="24"/>
        </w:rPr>
        <w:t xml:space="preserve">Village Carol Singing and short </w:t>
      </w:r>
      <w:r w:rsidR="00B05FCE">
        <w:rPr>
          <w:rFonts w:ascii="Arial" w:hAnsi="Arial" w:cs="Arial"/>
          <w:sz w:val="24"/>
          <w:szCs w:val="24"/>
        </w:rPr>
        <w:t>s</w:t>
      </w:r>
      <w:r w:rsidR="003B379E" w:rsidRPr="00FB3E60">
        <w:rPr>
          <w:rFonts w:ascii="Arial" w:hAnsi="Arial" w:cs="Arial"/>
          <w:sz w:val="24"/>
          <w:szCs w:val="24"/>
        </w:rPr>
        <w:t>ervice</w:t>
      </w:r>
      <w:r w:rsidR="00B05FCE">
        <w:rPr>
          <w:rFonts w:ascii="Arial" w:hAnsi="Arial" w:cs="Arial"/>
          <w:sz w:val="24"/>
          <w:szCs w:val="24"/>
        </w:rPr>
        <w:t xml:space="preserve"> in </w:t>
      </w:r>
      <w:r w:rsidR="000039E0">
        <w:rPr>
          <w:rFonts w:ascii="Arial" w:hAnsi="Arial" w:cs="Arial"/>
          <w:sz w:val="24"/>
          <w:szCs w:val="24"/>
        </w:rPr>
        <w:t>St Mary’s Church.</w:t>
      </w:r>
    </w:p>
    <w:p w14:paraId="622323BA" w14:textId="28FA144B" w:rsidR="003B379E" w:rsidRPr="00FB3E60" w:rsidRDefault="003B379E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sz w:val="24"/>
          <w:szCs w:val="24"/>
        </w:rPr>
        <w:t xml:space="preserve">6.30 pm – Assemble in Village Car Park and sing carols enroute to church via </w:t>
      </w:r>
      <w:proofErr w:type="spellStart"/>
      <w:r w:rsidRPr="00FB3E60">
        <w:rPr>
          <w:rFonts w:ascii="Arial" w:hAnsi="Arial" w:cs="Arial"/>
          <w:sz w:val="24"/>
          <w:szCs w:val="24"/>
        </w:rPr>
        <w:t>Meadowfield</w:t>
      </w:r>
      <w:proofErr w:type="spellEnd"/>
      <w:r w:rsidRPr="00FB3E60">
        <w:rPr>
          <w:rFonts w:ascii="Arial" w:hAnsi="Arial" w:cs="Arial"/>
          <w:sz w:val="24"/>
          <w:szCs w:val="24"/>
        </w:rPr>
        <w:t xml:space="preserve"> Grove and </w:t>
      </w:r>
      <w:proofErr w:type="spellStart"/>
      <w:r w:rsidRPr="00FB3E60">
        <w:rPr>
          <w:rFonts w:ascii="Arial" w:hAnsi="Arial" w:cs="Arial"/>
          <w:sz w:val="24"/>
          <w:szCs w:val="24"/>
        </w:rPr>
        <w:t>Meadowfield</w:t>
      </w:r>
      <w:proofErr w:type="spellEnd"/>
      <w:r w:rsidRPr="00FB3E60">
        <w:rPr>
          <w:rFonts w:ascii="Arial" w:hAnsi="Arial" w:cs="Arial"/>
          <w:sz w:val="24"/>
          <w:szCs w:val="24"/>
        </w:rPr>
        <w:t>.  Church Service at 7.</w:t>
      </w:r>
      <w:r w:rsidR="00F878D3" w:rsidRPr="00FB3E60">
        <w:rPr>
          <w:rFonts w:ascii="Arial" w:hAnsi="Arial" w:cs="Arial"/>
          <w:sz w:val="24"/>
          <w:szCs w:val="24"/>
        </w:rPr>
        <w:t>00</w:t>
      </w:r>
      <w:r w:rsidRPr="00FB3E60">
        <w:rPr>
          <w:rFonts w:ascii="Arial" w:hAnsi="Arial" w:cs="Arial"/>
          <w:sz w:val="24"/>
          <w:szCs w:val="24"/>
        </w:rPr>
        <w:t xml:space="preserve"> pm followed by mince pies and mulled wine/fruit juice.</w:t>
      </w:r>
    </w:p>
    <w:p w14:paraId="65EAA878" w14:textId="3DC2DA39" w:rsidR="003B379E" w:rsidRPr="00FB3E60" w:rsidRDefault="003B379E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Christmas Eve at 4.00 pm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FB3E60">
        <w:rPr>
          <w:rFonts w:ascii="Arial" w:hAnsi="Arial" w:cs="Arial"/>
          <w:sz w:val="24"/>
          <w:szCs w:val="24"/>
        </w:rPr>
        <w:t>Crib Service in Church.</w:t>
      </w:r>
    </w:p>
    <w:p w14:paraId="69FE7A74" w14:textId="3274F43D" w:rsidR="003B379E" w:rsidRPr="00FB3E60" w:rsidRDefault="003B379E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Christmas Day at 10.00 am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FB3E60">
        <w:rPr>
          <w:rFonts w:ascii="Arial" w:hAnsi="Arial" w:cs="Arial"/>
          <w:sz w:val="24"/>
          <w:szCs w:val="24"/>
        </w:rPr>
        <w:t>Family Communion.</w:t>
      </w:r>
    </w:p>
    <w:p w14:paraId="37E3A99A" w14:textId="77777777" w:rsidR="003B379E" w:rsidRPr="00FB3E60" w:rsidRDefault="003B379E" w:rsidP="00542426">
      <w:pPr>
        <w:rPr>
          <w:rFonts w:ascii="Arial" w:hAnsi="Arial" w:cs="Arial"/>
          <w:sz w:val="24"/>
          <w:szCs w:val="24"/>
        </w:rPr>
      </w:pPr>
    </w:p>
    <w:p w14:paraId="5A7768D8" w14:textId="26FAED0D" w:rsidR="003B379E" w:rsidRPr="00FB3E60" w:rsidRDefault="003B379E" w:rsidP="00634EB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NETHER WASDALE</w:t>
      </w:r>
    </w:p>
    <w:p w14:paraId="4F99C490" w14:textId="77777777" w:rsidR="003B379E" w:rsidRPr="00FB3E60" w:rsidRDefault="003B379E" w:rsidP="00542426">
      <w:pPr>
        <w:rPr>
          <w:rFonts w:ascii="Arial" w:hAnsi="Arial" w:cs="Arial"/>
          <w:b/>
          <w:bCs/>
          <w:sz w:val="24"/>
          <w:szCs w:val="24"/>
        </w:rPr>
      </w:pPr>
    </w:p>
    <w:p w14:paraId="55E1521F" w14:textId="7401DFF5" w:rsidR="003B379E" w:rsidRPr="00FB3E60" w:rsidRDefault="00D52255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Saturday 1</w:t>
      </w:r>
      <w:r w:rsidR="00D50EC7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FB3E60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3B379E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December at </w:t>
      </w:r>
      <w:r w:rsidR="00090546" w:rsidRPr="00FB3E60">
        <w:rPr>
          <w:rFonts w:ascii="Arial" w:hAnsi="Arial" w:cs="Arial"/>
          <w:b/>
          <w:bCs/>
          <w:i/>
          <w:iCs/>
          <w:sz w:val="24"/>
          <w:szCs w:val="24"/>
        </w:rPr>
        <w:t>5.00</w:t>
      </w:r>
      <w:r w:rsidR="003B379E"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pm </w:t>
      </w:r>
      <w:r w:rsidR="003B379E" w:rsidRPr="00FB3E60">
        <w:rPr>
          <w:rFonts w:ascii="Arial" w:hAnsi="Arial" w:cs="Arial"/>
          <w:b/>
          <w:bCs/>
          <w:sz w:val="24"/>
          <w:szCs w:val="24"/>
        </w:rPr>
        <w:t xml:space="preserve">– </w:t>
      </w:r>
      <w:r w:rsidR="003B379E" w:rsidRPr="00FB3E60">
        <w:rPr>
          <w:rFonts w:ascii="Arial" w:hAnsi="Arial" w:cs="Arial"/>
          <w:sz w:val="24"/>
          <w:szCs w:val="24"/>
        </w:rPr>
        <w:t>Carol Service</w:t>
      </w:r>
      <w:r w:rsidR="00C6179A" w:rsidRPr="00FB3E60">
        <w:rPr>
          <w:rFonts w:ascii="Arial" w:hAnsi="Arial" w:cs="Arial"/>
          <w:sz w:val="24"/>
          <w:szCs w:val="24"/>
        </w:rPr>
        <w:t xml:space="preserve"> followed by mulled wine and mince pies</w:t>
      </w:r>
      <w:r w:rsidR="005A15A1" w:rsidRPr="00FB3E60">
        <w:rPr>
          <w:rFonts w:ascii="Arial" w:hAnsi="Arial" w:cs="Arial"/>
          <w:sz w:val="24"/>
          <w:szCs w:val="24"/>
        </w:rPr>
        <w:t xml:space="preserve"> and a </w:t>
      </w:r>
      <w:proofErr w:type="spellStart"/>
      <w:r w:rsidR="00584B99">
        <w:rPr>
          <w:rFonts w:ascii="Arial" w:hAnsi="Arial" w:cs="Arial"/>
          <w:sz w:val="24"/>
          <w:szCs w:val="24"/>
        </w:rPr>
        <w:t>T</w:t>
      </w:r>
      <w:r w:rsidR="005A15A1" w:rsidRPr="00FB3E60">
        <w:rPr>
          <w:rFonts w:ascii="Arial" w:hAnsi="Arial" w:cs="Arial"/>
          <w:sz w:val="24"/>
          <w:szCs w:val="24"/>
        </w:rPr>
        <w:t>atie</w:t>
      </w:r>
      <w:proofErr w:type="spellEnd"/>
      <w:r w:rsidR="005A15A1" w:rsidRPr="00FB3E60">
        <w:rPr>
          <w:rFonts w:ascii="Arial" w:hAnsi="Arial" w:cs="Arial"/>
          <w:sz w:val="24"/>
          <w:szCs w:val="24"/>
        </w:rPr>
        <w:t xml:space="preserve"> </w:t>
      </w:r>
      <w:r w:rsidR="00584B99">
        <w:rPr>
          <w:rFonts w:ascii="Arial" w:hAnsi="Arial" w:cs="Arial"/>
          <w:sz w:val="24"/>
          <w:szCs w:val="24"/>
        </w:rPr>
        <w:t>P</w:t>
      </w:r>
      <w:r w:rsidR="005A15A1" w:rsidRPr="00FB3E60">
        <w:rPr>
          <w:rFonts w:ascii="Arial" w:hAnsi="Arial" w:cs="Arial"/>
          <w:sz w:val="24"/>
          <w:szCs w:val="24"/>
        </w:rPr>
        <w:t xml:space="preserve">ot at </w:t>
      </w:r>
      <w:proofErr w:type="spellStart"/>
      <w:r w:rsidR="005A15A1" w:rsidRPr="00FB3E60">
        <w:rPr>
          <w:rFonts w:ascii="Arial" w:hAnsi="Arial" w:cs="Arial"/>
          <w:sz w:val="24"/>
          <w:szCs w:val="24"/>
        </w:rPr>
        <w:t>Galesyke</w:t>
      </w:r>
      <w:proofErr w:type="spellEnd"/>
      <w:r w:rsidR="005A15A1" w:rsidRPr="00FB3E60">
        <w:rPr>
          <w:rFonts w:ascii="Arial" w:hAnsi="Arial" w:cs="Arial"/>
          <w:sz w:val="24"/>
          <w:szCs w:val="24"/>
        </w:rPr>
        <w:t xml:space="preserve"> at 6.00</w:t>
      </w:r>
      <w:r w:rsidR="001E12A4" w:rsidRPr="00FB3E60">
        <w:rPr>
          <w:rFonts w:ascii="Arial" w:hAnsi="Arial" w:cs="Arial"/>
          <w:sz w:val="24"/>
          <w:szCs w:val="24"/>
        </w:rPr>
        <w:t xml:space="preserve"> pm</w:t>
      </w:r>
    </w:p>
    <w:p w14:paraId="08629228" w14:textId="4ABF4E5C" w:rsidR="003B379E" w:rsidRPr="00D23DEA" w:rsidRDefault="00371682" w:rsidP="00542426">
      <w:pPr>
        <w:rPr>
          <w:rFonts w:ascii="Arial" w:hAnsi="Arial" w:cs="Arial"/>
          <w:i/>
          <w:iCs/>
          <w:sz w:val="24"/>
          <w:szCs w:val="24"/>
        </w:rPr>
      </w:pPr>
      <w:r w:rsidRPr="00974675">
        <w:rPr>
          <w:rFonts w:ascii="Arial" w:hAnsi="Arial" w:cs="Arial"/>
          <w:b/>
          <w:bCs/>
          <w:i/>
          <w:iCs/>
          <w:sz w:val="24"/>
          <w:szCs w:val="24"/>
        </w:rPr>
        <w:t xml:space="preserve">Christmas </w:t>
      </w:r>
      <w:r w:rsidR="00974675" w:rsidRPr="00974675">
        <w:rPr>
          <w:rFonts w:ascii="Arial" w:hAnsi="Arial" w:cs="Arial"/>
          <w:b/>
          <w:bCs/>
          <w:i/>
          <w:iCs/>
          <w:sz w:val="24"/>
          <w:szCs w:val="24"/>
        </w:rPr>
        <w:t>Eve</w:t>
      </w:r>
      <w:r w:rsidR="00974675">
        <w:rPr>
          <w:rFonts w:ascii="Arial" w:hAnsi="Arial" w:cs="Arial"/>
          <w:b/>
          <w:bCs/>
          <w:sz w:val="24"/>
          <w:szCs w:val="24"/>
        </w:rPr>
        <w:t xml:space="preserve"> -</w:t>
      </w:r>
      <w:r w:rsidR="008B6FB8" w:rsidRPr="00974675">
        <w:rPr>
          <w:rFonts w:ascii="Arial" w:hAnsi="Arial" w:cs="Arial"/>
          <w:i/>
          <w:iCs/>
          <w:sz w:val="24"/>
          <w:szCs w:val="24"/>
        </w:rPr>
        <w:t>There will be no Midnight Communion</w:t>
      </w:r>
      <w:r w:rsidR="00974675">
        <w:rPr>
          <w:rFonts w:ascii="Arial" w:hAnsi="Arial" w:cs="Arial"/>
          <w:i/>
          <w:iCs/>
          <w:sz w:val="24"/>
          <w:szCs w:val="24"/>
        </w:rPr>
        <w:t xml:space="preserve"> at Nether</w:t>
      </w:r>
      <w:r w:rsidR="00D23DEA">
        <w:rPr>
          <w:rFonts w:ascii="Arial" w:hAnsi="Arial" w:cs="Arial"/>
          <w:i/>
          <w:iCs/>
          <w:sz w:val="24"/>
          <w:szCs w:val="24"/>
        </w:rPr>
        <w:t xml:space="preserve"> Wasdale</w:t>
      </w:r>
      <w:r w:rsidR="008B6FB8" w:rsidRPr="00974675">
        <w:rPr>
          <w:rFonts w:ascii="Arial" w:hAnsi="Arial" w:cs="Arial"/>
          <w:i/>
          <w:iCs/>
          <w:sz w:val="24"/>
          <w:szCs w:val="24"/>
        </w:rPr>
        <w:t xml:space="preserve"> this year</w:t>
      </w:r>
      <w:r w:rsidR="004E4784" w:rsidRPr="00974675">
        <w:rPr>
          <w:rFonts w:ascii="Arial" w:hAnsi="Arial" w:cs="Arial"/>
          <w:i/>
          <w:iCs/>
          <w:sz w:val="24"/>
          <w:szCs w:val="24"/>
        </w:rPr>
        <w:t>.</w:t>
      </w:r>
    </w:p>
    <w:p w14:paraId="3397C282" w14:textId="77777777" w:rsidR="008C2FD8" w:rsidRPr="00FB3E60" w:rsidRDefault="008C2FD8" w:rsidP="00542426">
      <w:pPr>
        <w:rPr>
          <w:rFonts w:ascii="Arial" w:hAnsi="Arial" w:cs="Arial"/>
          <w:sz w:val="24"/>
          <w:szCs w:val="24"/>
        </w:rPr>
      </w:pPr>
    </w:p>
    <w:p w14:paraId="0B1E6440" w14:textId="73F6A061" w:rsidR="008C2FD8" w:rsidRPr="00FB3E60" w:rsidRDefault="008C2FD8" w:rsidP="00634EB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SEASCALE</w:t>
      </w:r>
    </w:p>
    <w:p w14:paraId="08D1017A" w14:textId="77777777" w:rsidR="008C2FD8" w:rsidRPr="00FB3E60" w:rsidRDefault="008C2FD8" w:rsidP="00542426">
      <w:pPr>
        <w:rPr>
          <w:rFonts w:ascii="Arial" w:hAnsi="Arial" w:cs="Arial"/>
          <w:b/>
          <w:bCs/>
          <w:sz w:val="24"/>
          <w:szCs w:val="24"/>
        </w:rPr>
      </w:pPr>
    </w:p>
    <w:p w14:paraId="086E314F" w14:textId="35F4E975" w:rsidR="008C2FD8" w:rsidRPr="00FB3E60" w:rsidRDefault="008C2FD8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Sat/Sun – </w:t>
      </w:r>
      <w:r w:rsidR="00626FB4">
        <w:rPr>
          <w:rFonts w:ascii="Arial" w:hAnsi="Arial" w:cs="Arial"/>
          <w:b/>
          <w:bCs/>
          <w:i/>
          <w:iCs/>
          <w:sz w:val="24"/>
          <w:szCs w:val="24"/>
        </w:rPr>
        <w:t>13</w:t>
      </w:r>
      <w:r w:rsidR="00626FB4" w:rsidRPr="00626FB4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626FB4">
        <w:rPr>
          <w:rFonts w:ascii="Arial" w:hAnsi="Arial" w:cs="Arial"/>
          <w:b/>
          <w:bCs/>
          <w:i/>
          <w:iCs/>
          <w:sz w:val="24"/>
          <w:szCs w:val="24"/>
        </w:rPr>
        <w:t>/14th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December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FB3E60">
        <w:rPr>
          <w:rFonts w:ascii="Arial" w:hAnsi="Arial" w:cs="Arial"/>
          <w:sz w:val="24"/>
          <w:szCs w:val="24"/>
        </w:rPr>
        <w:t>Christmas Tree Festival at St Cuthbert’s.</w:t>
      </w:r>
    </w:p>
    <w:p w14:paraId="0CBBBD08" w14:textId="17170ED4" w:rsidR="008C2FD8" w:rsidRPr="00FB3E60" w:rsidRDefault="008C2FD8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Saturday </w:t>
      </w:r>
      <w:r w:rsidR="00956A6E">
        <w:rPr>
          <w:rFonts w:ascii="Arial" w:hAnsi="Arial" w:cs="Arial"/>
          <w:b/>
          <w:bCs/>
          <w:i/>
          <w:iCs/>
          <w:sz w:val="24"/>
          <w:szCs w:val="24"/>
        </w:rPr>
        <w:t>13th</w:t>
      </w:r>
      <w:r w:rsidRPr="00FB3E60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FB3E60">
        <w:rPr>
          <w:rFonts w:ascii="Arial" w:hAnsi="Arial" w:cs="Arial"/>
          <w:sz w:val="24"/>
          <w:szCs w:val="24"/>
        </w:rPr>
        <w:t xml:space="preserve"> – Christmas Fayre - 11am – </w:t>
      </w:r>
      <w:r w:rsidR="002115D1" w:rsidRPr="00FB3E60">
        <w:rPr>
          <w:rFonts w:ascii="Arial" w:hAnsi="Arial" w:cs="Arial"/>
          <w:sz w:val="24"/>
          <w:szCs w:val="24"/>
        </w:rPr>
        <w:t xml:space="preserve">5 </w:t>
      </w:r>
      <w:r w:rsidRPr="00FB3E60">
        <w:rPr>
          <w:rFonts w:ascii="Arial" w:hAnsi="Arial" w:cs="Arial"/>
          <w:sz w:val="24"/>
          <w:szCs w:val="24"/>
        </w:rPr>
        <w:t>pm with Soup Lunch, stalls, raffle and live music.</w:t>
      </w:r>
    </w:p>
    <w:p w14:paraId="4A94CB6E" w14:textId="655F0050" w:rsidR="008C2FD8" w:rsidRPr="00FB3E60" w:rsidRDefault="008C2FD8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Sunday </w:t>
      </w:r>
      <w:r w:rsidR="00CF751A">
        <w:rPr>
          <w:rFonts w:ascii="Arial" w:hAnsi="Arial" w:cs="Arial"/>
          <w:b/>
          <w:bCs/>
          <w:i/>
          <w:iCs/>
          <w:sz w:val="24"/>
          <w:szCs w:val="24"/>
        </w:rPr>
        <w:t>14th</w:t>
      </w:r>
      <w:r w:rsidRPr="00FB3E60">
        <w:rPr>
          <w:rFonts w:ascii="Arial" w:hAnsi="Arial" w:cs="Arial"/>
          <w:sz w:val="24"/>
          <w:szCs w:val="24"/>
        </w:rPr>
        <w:t xml:space="preserve"> – Christmas Tree Carols at </w:t>
      </w:r>
      <w:r w:rsidR="000D4457" w:rsidRPr="00FB3E60">
        <w:rPr>
          <w:rFonts w:ascii="Arial" w:hAnsi="Arial" w:cs="Arial"/>
          <w:sz w:val="24"/>
          <w:szCs w:val="24"/>
        </w:rPr>
        <w:t>3.30</w:t>
      </w:r>
      <w:r w:rsidRPr="00FB3E60">
        <w:rPr>
          <w:rFonts w:ascii="Arial" w:hAnsi="Arial" w:cs="Arial"/>
          <w:sz w:val="24"/>
          <w:szCs w:val="24"/>
        </w:rPr>
        <w:t xml:space="preserve"> pm.</w:t>
      </w:r>
    </w:p>
    <w:p w14:paraId="63958523" w14:textId="623917EB" w:rsidR="00754789" w:rsidRPr="00FB3E60" w:rsidRDefault="008B70F6" w:rsidP="00766A58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sz w:val="24"/>
          <w:szCs w:val="24"/>
        </w:rPr>
        <w:t>Tuesday 1</w:t>
      </w:r>
      <w:r w:rsidR="00CF751A">
        <w:rPr>
          <w:rFonts w:ascii="Arial" w:hAnsi="Arial" w:cs="Arial"/>
          <w:b/>
          <w:bCs/>
          <w:sz w:val="24"/>
          <w:szCs w:val="24"/>
        </w:rPr>
        <w:t>6</w:t>
      </w:r>
      <w:r w:rsidRPr="00FB3E6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FB3E60">
        <w:rPr>
          <w:rFonts w:ascii="Arial" w:hAnsi="Arial" w:cs="Arial"/>
          <w:sz w:val="24"/>
          <w:szCs w:val="24"/>
        </w:rPr>
        <w:t xml:space="preserve"> </w:t>
      </w:r>
      <w:r w:rsidR="00562B5A" w:rsidRPr="00FB3E60">
        <w:rPr>
          <w:rFonts w:ascii="Arial" w:hAnsi="Arial" w:cs="Arial"/>
          <w:sz w:val="24"/>
          <w:szCs w:val="24"/>
        </w:rPr>
        <w:t>–</w:t>
      </w:r>
      <w:r w:rsidRPr="00FB3E60">
        <w:rPr>
          <w:rFonts w:ascii="Arial" w:hAnsi="Arial" w:cs="Arial"/>
          <w:sz w:val="24"/>
          <w:szCs w:val="24"/>
        </w:rPr>
        <w:t xml:space="preserve"> </w:t>
      </w:r>
      <w:r w:rsidR="00562B5A" w:rsidRPr="00FB3E60">
        <w:rPr>
          <w:rFonts w:ascii="Arial" w:hAnsi="Arial" w:cs="Arial"/>
          <w:sz w:val="24"/>
          <w:szCs w:val="24"/>
        </w:rPr>
        <w:t xml:space="preserve">West Lakes Music Centre </w:t>
      </w:r>
      <w:proofErr w:type="spellStart"/>
      <w:r w:rsidR="00562B5A" w:rsidRPr="00FB3E60">
        <w:rPr>
          <w:rFonts w:ascii="Arial" w:hAnsi="Arial" w:cs="Arial"/>
          <w:sz w:val="24"/>
          <w:szCs w:val="24"/>
        </w:rPr>
        <w:t>Windband</w:t>
      </w:r>
      <w:proofErr w:type="spellEnd"/>
      <w:r w:rsidR="00562B5A" w:rsidRPr="00FB3E6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562B5A" w:rsidRPr="00FB3E60">
        <w:rPr>
          <w:rFonts w:ascii="Arial" w:hAnsi="Arial" w:cs="Arial"/>
          <w:sz w:val="24"/>
          <w:szCs w:val="24"/>
        </w:rPr>
        <w:t>Sethera</w:t>
      </w:r>
      <w:proofErr w:type="spellEnd"/>
      <w:r w:rsidR="00562B5A" w:rsidRPr="00FB3E60">
        <w:rPr>
          <w:rFonts w:ascii="Arial" w:hAnsi="Arial" w:cs="Arial"/>
          <w:sz w:val="24"/>
          <w:szCs w:val="24"/>
        </w:rPr>
        <w:t xml:space="preserve"> </w:t>
      </w:r>
      <w:r w:rsidR="00766A58" w:rsidRPr="00FB3E60">
        <w:rPr>
          <w:rFonts w:ascii="Arial" w:hAnsi="Arial" w:cs="Arial"/>
          <w:sz w:val="24"/>
          <w:szCs w:val="24"/>
        </w:rPr>
        <w:t>Brass Christmas Concert. 7.30pm at St Cuthbert’s Church.</w:t>
      </w:r>
    </w:p>
    <w:p w14:paraId="47766D16" w14:textId="17B03DA3" w:rsidR="008C2FD8" w:rsidRPr="00FB3E60" w:rsidRDefault="008C2FD8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Christmas Eve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FB3E60">
        <w:rPr>
          <w:rFonts w:ascii="Arial" w:hAnsi="Arial" w:cs="Arial"/>
          <w:sz w:val="24"/>
          <w:szCs w:val="24"/>
        </w:rPr>
        <w:t>Crib Service at St Cuthbert’s at 4pm.</w:t>
      </w:r>
    </w:p>
    <w:p w14:paraId="3550EB84" w14:textId="0C31A1C0" w:rsidR="008C2FD8" w:rsidRPr="00FB3E60" w:rsidRDefault="008C2FD8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Midnight Communion</w:t>
      </w:r>
      <w:r w:rsidRPr="00FB3E60">
        <w:rPr>
          <w:rFonts w:ascii="Arial" w:hAnsi="Arial" w:cs="Arial"/>
          <w:sz w:val="24"/>
          <w:szCs w:val="24"/>
        </w:rPr>
        <w:t xml:space="preserve"> at St Cuthbert’s at 11.30 pm</w:t>
      </w:r>
      <w:r w:rsidR="00EC1595" w:rsidRPr="00FB3E60">
        <w:rPr>
          <w:rFonts w:ascii="Arial" w:hAnsi="Arial" w:cs="Arial"/>
          <w:sz w:val="24"/>
          <w:szCs w:val="24"/>
        </w:rPr>
        <w:t>.</w:t>
      </w:r>
    </w:p>
    <w:p w14:paraId="6E86AD29" w14:textId="1284193B" w:rsidR="00EC1595" w:rsidRPr="00FB3E60" w:rsidRDefault="00EC1595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Christmas Day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FB3E60">
        <w:rPr>
          <w:rFonts w:ascii="Arial" w:hAnsi="Arial" w:cs="Arial"/>
          <w:sz w:val="24"/>
          <w:szCs w:val="24"/>
        </w:rPr>
        <w:t xml:space="preserve">Morning Service </w:t>
      </w:r>
      <w:r w:rsidR="00A7023F" w:rsidRPr="00FB3E60">
        <w:rPr>
          <w:rFonts w:ascii="Arial" w:hAnsi="Arial" w:cs="Arial"/>
          <w:sz w:val="24"/>
          <w:szCs w:val="24"/>
        </w:rPr>
        <w:t>in</w:t>
      </w:r>
      <w:r w:rsidRPr="00FB3E60">
        <w:rPr>
          <w:rFonts w:ascii="Arial" w:hAnsi="Arial" w:cs="Arial"/>
          <w:sz w:val="24"/>
          <w:szCs w:val="24"/>
        </w:rPr>
        <w:t xml:space="preserve"> the Methodist Church </w:t>
      </w:r>
      <w:r w:rsidR="00320AD3" w:rsidRPr="00FB3E60">
        <w:rPr>
          <w:rFonts w:ascii="Arial" w:hAnsi="Arial" w:cs="Arial"/>
          <w:sz w:val="24"/>
          <w:szCs w:val="24"/>
        </w:rPr>
        <w:t xml:space="preserve">Hall </w:t>
      </w:r>
      <w:r w:rsidRPr="00FB3E60">
        <w:rPr>
          <w:rFonts w:ascii="Arial" w:hAnsi="Arial" w:cs="Arial"/>
          <w:sz w:val="24"/>
          <w:szCs w:val="24"/>
        </w:rPr>
        <w:t>at 10</w:t>
      </w:r>
      <w:r w:rsidR="00A7023F" w:rsidRPr="00FB3E60">
        <w:rPr>
          <w:rFonts w:ascii="Arial" w:hAnsi="Arial" w:cs="Arial"/>
          <w:sz w:val="24"/>
          <w:szCs w:val="24"/>
        </w:rPr>
        <w:t>.30</w:t>
      </w:r>
      <w:r w:rsidRPr="00FB3E60">
        <w:rPr>
          <w:rFonts w:ascii="Arial" w:hAnsi="Arial" w:cs="Arial"/>
          <w:sz w:val="24"/>
          <w:szCs w:val="24"/>
        </w:rPr>
        <w:t xml:space="preserve"> am</w:t>
      </w:r>
    </w:p>
    <w:p w14:paraId="38D01144" w14:textId="0B1E15AD" w:rsidR="00EC1595" w:rsidRPr="00FB3E60" w:rsidRDefault="00EC1595" w:rsidP="00542426">
      <w:pPr>
        <w:rPr>
          <w:rFonts w:ascii="Arial" w:hAnsi="Arial" w:cs="Arial"/>
          <w:sz w:val="24"/>
          <w:szCs w:val="24"/>
        </w:rPr>
      </w:pPr>
    </w:p>
    <w:p w14:paraId="44FDA022" w14:textId="259CE9AE" w:rsidR="00EC1595" w:rsidRPr="00FB3E60" w:rsidRDefault="00EC1595" w:rsidP="00634EB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WASDALE HEAD</w:t>
      </w:r>
    </w:p>
    <w:p w14:paraId="77D3F686" w14:textId="77777777" w:rsidR="00EC1595" w:rsidRPr="00FB3E60" w:rsidRDefault="00EC1595" w:rsidP="00542426">
      <w:pPr>
        <w:rPr>
          <w:rFonts w:ascii="Arial" w:hAnsi="Arial" w:cs="Arial"/>
          <w:b/>
          <w:bCs/>
          <w:sz w:val="24"/>
          <w:szCs w:val="24"/>
        </w:rPr>
      </w:pPr>
    </w:p>
    <w:p w14:paraId="78581AC0" w14:textId="43D3F869" w:rsidR="00EC1595" w:rsidRPr="00FB3E60" w:rsidRDefault="00EC1595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Wednesday </w:t>
      </w:r>
      <w:r w:rsidR="000D4457" w:rsidRPr="00FB3E60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EF6E0C">
        <w:rPr>
          <w:rFonts w:ascii="Arial" w:hAnsi="Arial" w:cs="Arial"/>
          <w:b/>
          <w:bCs/>
          <w:i/>
          <w:iCs/>
          <w:sz w:val="24"/>
          <w:szCs w:val="24"/>
        </w:rPr>
        <w:t>7</w:t>
      </w:r>
      <w:r w:rsidRPr="00FB3E60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December at 6</w:t>
      </w:r>
      <w:r w:rsidR="00664283" w:rsidRPr="00FB3E60">
        <w:rPr>
          <w:rFonts w:ascii="Arial" w:hAnsi="Arial" w:cs="Arial"/>
          <w:b/>
          <w:bCs/>
          <w:i/>
          <w:iCs/>
          <w:sz w:val="24"/>
          <w:szCs w:val="24"/>
        </w:rPr>
        <w:t>.00</w:t>
      </w: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 xml:space="preserve"> pm:</w:t>
      </w:r>
      <w:r w:rsidRPr="00FB3E60">
        <w:rPr>
          <w:rFonts w:ascii="Arial" w:hAnsi="Arial" w:cs="Arial"/>
          <w:sz w:val="24"/>
          <w:szCs w:val="24"/>
        </w:rPr>
        <w:t xml:space="preserve"> Carols in the Bar at Wasdale Head Inn.</w:t>
      </w:r>
    </w:p>
    <w:p w14:paraId="0AD432E8" w14:textId="701958CE" w:rsidR="00EC1595" w:rsidRPr="00FB3E60" w:rsidRDefault="00EC1595" w:rsidP="00542426">
      <w:pPr>
        <w:rPr>
          <w:rFonts w:ascii="Arial" w:hAnsi="Arial" w:cs="Arial"/>
          <w:sz w:val="24"/>
          <w:szCs w:val="24"/>
        </w:rPr>
      </w:pPr>
      <w:r w:rsidRPr="00FB3E60">
        <w:rPr>
          <w:rFonts w:ascii="Arial" w:hAnsi="Arial" w:cs="Arial"/>
          <w:b/>
          <w:bCs/>
          <w:i/>
          <w:iCs/>
          <w:sz w:val="24"/>
          <w:szCs w:val="24"/>
        </w:rPr>
        <w:t>Christmas Day</w:t>
      </w:r>
      <w:r w:rsidRPr="00FB3E60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FB3E60">
        <w:rPr>
          <w:rFonts w:ascii="Arial" w:hAnsi="Arial" w:cs="Arial"/>
          <w:sz w:val="24"/>
          <w:szCs w:val="24"/>
        </w:rPr>
        <w:t>Festival Communion at 11.</w:t>
      </w:r>
      <w:r w:rsidR="00772EA0">
        <w:rPr>
          <w:rFonts w:ascii="Arial" w:hAnsi="Arial" w:cs="Arial"/>
          <w:sz w:val="24"/>
          <w:szCs w:val="24"/>
        </w:rPr>
        <w:t>15</w:t>
      </w:r>
      <w:r w:rsidRPr="00FB3E60">
        <w:rPr>
          <w:rFonts w:ascii="Arial" w:hAnsi="Arial" w:cs="Arial"/>
          <w:sz w:val="24"/>
          <w:szCs w:val="24"/>
        </w:rPr>
        <w:t xml:space="preserve"> am</w:t>
      </w:r>
    </w:p>
    <w:p w14:paraId="73237639" w14:textId="77777777" w:rsidR="00EC1595" w:rsidRPr="00FB3E60" w:rsidRDefault="00EC1595" w:rsidP="00542426">
      <w:pPr>
        <w:rPr>
          <w:rFonts w:ascii="Arial" w:hAnsi="Arial" w:cs="Arial"/>
          <w:b/>
          <w:bCs/>
          <w:sz w:val="24"/>
          <w:szCs w:val="24"/>
        </w:rPr>
      </w:pPr>
    </w:p>
    <w:sectPr w:rsidR="00EC1595" w:rsidRPr="00FB3E60" w:rsidSect="004E4869">
      <w:pgSz w:w="12240" w:h="15840"/>
      <w:pgMar w:top="709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2723282">
    <w:abstractNumId w:val="19"/>
  </w:num>
  <w:num w:numId="2" w16cid:durableId="1128544730">
    <w:abstractNumId w:val="12"/>
  </w:num>
  <w:num w:numId="3" w16cid:durableId="1566335780">
    <w:abstractNumId w:val="10"/>
  </w:num>
  <w:num w:numId="4" w16cid:durableId="476797063">
    <w:abstractNumId w:val="21"/>
  </w:num>
  <w:num w:numId="5" w16cid:durableId="1817575636">
    <w:abstractNumId w:val="13"/>
  </w:num>
  <w:num w:numId="6" w16cid:durableId="936402819">
    <w:abstractNumId w:val="16"/>
  </w:num>
  <w:num w:numId="7" w16cid:durableId="241574726">
    <w:abstractNumId w:val="18"/>
  </w:num>
  <w:num w:numId="8" w16cid:durableId="1855915513">
    <w:abstractNumId w:val="9"/>
  </w:num>
  <w:num w:numId="9" w16cid:durableId="1195927828">
    <w:abstractNumId w:val="7"/>
  </w:num>
  <w:num w:numId="10" w16cid:durableId="739400723">
    <w:abstractNumId w:val="6"/>
  </w:num>
  <w:num w:numId="11" w16cid:durableId="1802189569">
    <w:abstractNumId w:val="5"/>
  </w:num>
  <w:num w:numId="12" w16cid:durableId="1253589218">
    <w:abstractNumId w:val="4"/>
  </w:num>
  <w:num w:numId="13" w16cid:durableId="1914464857">
    <w:abstractNumId w:val="8"/>
  </w:num>
  <w:num w:numId="14" w16cid:durableId="626593165">
    <w:abstractNumId w:val="3"/>
  </w:num>
  <w:num w:numId="15" w16cid:durableId="1539196362">
    <w:abstractNumId w:val="2"/>
  </w:num>
  <w:num w:numId="16" w16cid:durableId="1611163181">
    <w:abstractNumId w:val="1"/>
  </w:num>
  <w:num w:numId="17" w16cid:durableId="137387288">
    <w:abstractNumId w:val="0"/>
  </w:num>
  <w:num w:numId="18" w16cid:durableId="641034973">
    <w:abstractNumId w:val="14"/>
  </w:num>
  <w:num w:numId="19" w16cid:durableId="774788886">
    <w:abstractNumId w:val="15"/>
  </w:num>
  <w:num w:numId="20" w16cid:durableId="569081263">
    <w:abstractNumId w:val="20"/>
  </w:num>
  <w:num w:numId="21" w16cid:durableId="1709062423">
    <w:abstractNumId w:val="17"/>
  </w:num>
  <w:num w:numId="22" w16cid:durableId="1189677537">
    <w:abstractNumId w:val="11"/>
  </w:num>
  <w:num w:numId="23" w16cid:durableId="1960722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6"/>
    <w:rsid w:val="000039E0"/>
    <w:rsid w:val="00090546"/>
    <w:rsid w:val="000D4457"/>
    <w:rsid w:val="001816F0"/>
    <w:rsid w:val="001A03C7"/>
    <w:rsid w:val="001E12A4"/>
    <w:rsid w:val="002115D1"/>
    <w:rsid w:val="00217C3B"/>
    <w:rsid w:val="00283F89"/>
    <w:rsid w:val="00300536"/>
    <w:rsid w:val="00320AD3"/>
    <w:rsid w:val="0036796F"/>
    <w:rsid w:val="00370B26"/>
    <w:rsid w:val="00371682"/>
    <w:rsid w:val="003B379E"/>
    <w:rsid w:val="00414389"/>
    <w:rsid w:val="004D4BAB"/>
    <w:rsid w:val="004E3B0A"/>
    <w:rsid w:val="004E4784"/>
    <w:rsid w:val="004E4869"/>
    <w:rsid w:val="004F3B20"/>
    <w:rsid w:val="00525AE6"/>
    <w:rsid w:val="0053412E"/>
    <w:rsid w:val="00542426"/>
    <w:rsid w:val="00562B5A"/>
    <w:rsid w:val="00584B99"/>
    <w:rsid w:val="005976BC"/>
    <w:rsid w:val="005A15A1"/>
    <w:rsid w:val="005A7DC5"/>
    <w:rsid w:val="005E179B"/>
    <w:rsid w:val="006231C4"/>
    <w:rsid w:val="00624F4C"/>
    <w:rsid w:val="00626FB4"/>
    <w:rsid w:val="00634EBE"/>
    <w:rsid w:val="00645252"/>
    <w:rsid w:val="00652594"/>
    <w:rsid w:val="00664283"/>
    <w:rsid w:val="006B5070"/>
    <w:rsid w:val="006D3D74"/>
    <w:rsid w:val="006D4D03"/>
    <w:rsid w:val="00734736"/>
    <w:rsid w:val="007477DB"/>
    <w:rsid w:val="00754789"/>
    <w:rsid w:val="00766A58"/>
    <w:rsid w:val="00772EA0"/>
    <w:rsid w:val="00804D44"/>
    <w:rsid w:val="00872977"/>
    <w:rsid w:val="00892ABF"/>
    <w:rsid w:val="008B6FB8"/>
    <w:rsid w:val="008B70F6"/>
    <w:rsid w:val="008C2FD8"/>
    <w:rsid w:val="008D373B"/>
    <w:rsid w:val="008D3CB5"/>
    <w:rsid w:val="008F1265"/>
    <w:rsid w:val="009303CE"/>
    <w:rsid w:val="00931ADD"/>
    <w:rsid w:val="00956A6E"/>
    <w:rsid w:val="00974675"/>
    <w:rsid w:val="009A6B4D"/>
    <w:rsid w:val="00A10554"/>
    <w:rsid w:val="00A7023F"/>
    <w:rsid w:val="00A9204E"/>
    <w:rsid w:val="00AA429B"/>
    <w:rsid w:val="00AD75DB"/>
    <w:rsid w:val="00B05FCE"/>
    <w:rsid w:val="00BC4357"/>
    <w:rsid w:val="00BF6E94"/>
    <w:rsid w:val="00C34BD9"/>
    <w:rsid w:val="00C6179A"/>
    <w:rsid w:val="00C7307D"/>
    <w:rsid w:val="00CD04A1"/>
    <w:rsid w:val="00CF11E9"/>
    <w:rsid w:val="00CF751A"/>
    <w:rsid w:val="00D01F92"/>
    <w:rsid w:val="00D23DEA"/>
    <w:rsid w:val="00D50EC7"/>
    <w:rsid w:val="00D52255"/>
    <w:rsid w:val="00EC1595"/>
    <w:rsid w:val="00ED0A60"/>
    <w:rsid w:val="00EF6E0C"/>
    <w:rsid w:val="00F878D3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3FC4"/>
  <w15:chartTrackingRefBased/>
  <w15:docId w15:val="{6662F061-9B01-498C-8F45-6D0ECA6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GB%7b361C2C07-8732-42FB-AB7B-ED7790558A3D%7d\%7bFB25802B-719F-43E2-9614-121CCF13AE8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{FB25802B-719F-43E2-9614-121CCF13AE8A}tf02786999_win32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Hughes</dc:creator>
  <cp:keywords/>
  <dc:description/>
  <cp:lastModifiedBy>Norma Hughes</cp:lastModifiedBy>
  <cp:revision>2</cp:revision>
  <cp:lastPrinted>2025-10-09T13:22:00Z</cp:lastPrinted>
  <dcterms:created xsi:type="dcterms:W3CDTF">2025-10-09T17:52:00Z</dcterms:created>
  <dcterms:modified xsi:type="dcterms:W3CDTF">2025-10-09T17:52:00Z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