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5DCE19" w14:textId="71B439E1" w:rsidR="00745A01" w:rsidRPr="002327A5" w:rsidRDefault="000451DC" w:rsidP="005412BC">
      <w:pPr>
        <w:suppressAutoHyphens w:val="0"/>
        <w:spacing w:before="100" w:beforeAutospacing="1" w:after="100" w:afterAutospacing="1"/>
        <w:jc w:val="center"/>
        <w:rPr>
          <w:rFonts w:ascii="Georgia" w:hAnsi="Georgia" w:cs="Calibri"/>
          <w:b/>
          <w:bCs/>
          <w:sz w:val="32"/>
          <w:szCs w:val="32"/>
        </w:rPr>
      </w:pPr>
      <w:bookmarkStart w:id="0" w:name="_Hlk115099737"/>
      <w:bookmarkStart w:id="1" w:name="_Hlk118451059"/>
      <w:bookmarkStart w:id="2" w:name="_Hlk115344684"/>
      <w:bookmarkStart w:id="3" w:name="_Hlk218793067"/>
      <w:r>
        <w:rPr>
          <w:noProof/>
        </w:rPr>
        <w:drawing>
          <wp:anchor distT="0" distB="0" distL="114300" distR="114300" simplePos="0" relativeHeight="251658240" behindDoc="0" locked="0" layoutInCell="1" allowOverlap="1" wp14:anchorId="2A1D691F" wp14:editId="1527D56F">
            <wp:simplePos x="0" y="0"/>
            <wp:positionH relativeFrom="margin">
              <wp:align>left</wp:align>
            </wp:positionH>
            <wp:positionV relativeFrom="paragraph">
              <wp:posOffset>0</wp:posOffset>
            </wp:positionV>
            <wp:extent cx="2923540" cy="1949450"/>
            <wp:effectExtent l="0" t="0" r="0" b="0"/>
            <wp:wrapSquare wrapText="bothSides"/>
            <wp:docPr id="4" name="Picture 2" descr="body of water during golden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dy of water during golden h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3540" cy="194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A01" w:rsidRPr="002327A5">
        <w:rPr>
          <w:rFonts w:ascii="Georgia" w:eastAsia="Noto Sans CJK SC Regular" w:hAnsi="Georgia" w:cs="Calibri"/>
          <w:b/>
          <w:bCs/>
          <w:sz w:val="32"/>
          <w:szCs w:val="32"/>
        </w:rPr>
        <w:t>ST MICHAEL AND ALL ANGELS</w:t>
      </w:r>
    </w:p>
    <w:p w14:paraId="34B85034" w14:textId="2E1040CD" w:rsidR="00745A01" w:rsidRPr="00451E6C" w:rsidRDefault="00745A01" w:rsidP="005412BC">
      <w:pPr>
        <w:ind w:left="2880" w:firstLine="720"/>
        <w:jc w:val="center"/>
        <w:rPr>
          <w:rFonts w:ascii="Georgia" w:hAnsi="Georgia" w:cs="Calibri"/>
          <w:b/>
          <w:bCs/>
          <w:sz w:val="24"/>
          <w:szCs w:val="24"/>
        </w:rPr>
      </w:pPr>
      <w:r w:rsidRPr="002327A5">
        <w:rPr>
          <w:rFonts w:ascii="Georgia" w:eastAsia="Noto Sans CJK SC Regular" w:hAnsi="Georgia" w:cs="Calibri"/>
          <w:b/>
          <w:bCs/>
          <w:sz w:val="32"/>
          <w:szCs w:val="32"/>
        </w:rPr>
        <w:t>HAMSTALL RIDWARE</w:t>
      </w:r>
    </w:p>
    <w:p w14:paraId="0B6F8A00" w14:textId="77777777" w:rsidR="006C5065" w:rsidRDefault="006C5065" w:rsidP="005412BC">
      <w:pPr>
        <w:jc w:val="center"/>
        <w:rPr>
          <w:rFonts w:ascii="Calibri" w:eastAsia="Noto Sans CJK SC Regular" w:hAnsi="Calibri" w:cs="Calibri"/>
          <w:sz w:val="24"/>
          <w:szCs w:val="24"/>
        </w:rPr>
      </w:pPr>
    </w:p>
    <w:p w14:paraId="708F6DA3" w14:textId="3DB311A4" w:rsidR="00E52C70" w:rsidRDefault="006D7275" w:rsidP="005412BC">
      <w:pPr>
        <w:jc w:val="center"/>
        <w:rPr>
          <w:rFonts w:ascii="Calibri" w:eastAsia="Noto Sans CJK SC Regular" w:hAnsi="Calibri" w:cs="Calibri"/>
          <w:sz w:val="24"/>
          <w:szCs w:val="24"/>
        </w:rPr>
      </w:pPr>
      <w:r>
        <w:rPr>
          <w:rFonts w:ascii="Calibri" w:eastAsia="Noto Sans CJK SC Regular" w:hAnsi="Calibri" w:cs="Calibri"/>
          <w:sz w:val="24"/>
          <w:szCs w:val="24"/>
        </w:rPr>
        <w:t xml:space="preserve">In </w:t>
      </w:r>
      <w:r w:rsidR="0044758F">
        <w:rPr>
          <w:rFonts w:ascii="Calibri" w:eastAsia="Noto Sans CJK SC Regular" w:hAnsi="Calibri" w:cs="Calibri"/>
          <w:sz w:val="24"/>
          <w:szCs w:val="24"/>
        </w:rPr>
        <w:t>the United Benefice of King’s Bromley,</w:t>
      </w:r>
    </w:p>
    <w:p w14:paraId="57A71625" w14:textId="6EAA0684" w:rsidR="006C5065" w:rsidRDefault="0044758F" w:rsidP="005412BC">
      <w:pPr>
        <w:jc w:val="center"/>
        <w:rPr>
          <w:rFonts w:ascii="Georgia" w:hAnsi="Georgia"/>
          <w:b/>
          <w:bCs/>
          <w:sz w:val="32"/>
          <w:szCs w:val="32"/>
        </w:rPr>
      </w:pPr>
      <w:r>
        <w:rPr>
          <w:rFonts w:ascii="Calibri" w:eastAsia="Noto Sans CJK SC Regular" w:hAnsi="Calibri" w:cs="Calibri"/>
          <w:sz w:val="24"/>
          <w:szCs w:val="24"/>
        </w:rPr>
        <w:t>the Ridwares</w:t>
      </w:r>
      <w:r w:rsidR="00E52C70">
        <w:rPr>
          <w:rFonts w:ascii="Calibri" w:eastAsia="Noto Sans CJK SC Regular" w:hAnsi="Calibri" w:cs="Calibri"/>
          <w:sz w:val="24"/>
          <w:szCs w:val="24"/>
        </w:rPr>
        <w:t xml:space="preserve"> </w:t>
      </w:r>
      <w:r>
        <w:rPr>
          <w:rFonts w:ascii="Calibri" w:eastAsia="Noto Sans CJK SC Regular" w:hAnsi="Calibri" w:cs="Calibri"/>
          <w:sz w:val="24"/>
          <w:szCs w:val="24"/>
        </w:rPr>
        <w:t>and Yoxall</w:t>
      </w:r>
      <w:bookmarkEnd w:id="0"/>
    </w:p>
    <w:p w14:paraId="447A4416" w14:textId="77777777" w:rsidR="006C5065" w:rsidRPr="001670BE" w:rsidRDefault="006C5065" w:rsidP="005412BC">
      <w:pPr>
        <w:jc w:val="center"/>
        <w:rPr>
          <w:rFonts w:ascii="Georgia" w:hAnsi="Georgia"/>
          <w:b/>
          <w:bCs/>
          <w:sz w:val="24"/>
          <w:szCs w:val="24"/>
        </w:rPr>
      </w:pPr>
    </w:p>
    <w:p w14:paraId="65701AB4" w14:textId="4B4E0D94" w:rsidR="00D228AD" w:rsidRDefault="00663F49" w:rsidP="005412BC">
      <w:pPr>
        <w:jc w:val="center"/>
        <w:rPr>
          <w:rFonts w:ascii="Georgia" w:hAnsi="Georgia"/>
          <w:b/>
          <w:bCs/>
          <w:sz w:val="32"/>
          <w:szCs w:val="32"/>
        </w:rPr>
      </w:pPr>
      <w:r>
        <w:rPr>
          <w:rFonts w:ascii="Georgia" w:hAnsi="Georgia"/>
          <w:b/>
          <w:bCs/>
          <w:sz w:val="32"/>
          <w:szCs w:val="32"/>
        </w:rPr>
        <w:t xml:space="preserve">July </w:t>
      </w:r>
      <w:r w:rsidR="00AE3935">
        <w:rPr>
          <w:rFonts w:ascii="Georgia" w:hAnsi="Georgia"/>
          <w:b/>
          <w:bCs/>
          <w:sz w:val="32"/>
          <w:szCs w:val="32"/>
        </w:rPr>
        <w:t>12</w:t>
      </w:r>
      <w:r w:rsidRPr="00663F49">
        <w:rPr>
          <w:rFonts w:ascii="Georgia" w:hAnsi="Georgia"/>
          <w:b/>
          <w:bCs/>
          <w:sz w:val="32"/>
          <w:szCs w:val="32"/>
          <w:vertAlign w:val="superscript"/>
        </w:rPr>
        <w:t>th</w:t>
      </w:r>
      <w:r>
        <w:rPr>
          <w:rFonts w:ascii="Georgia" w:hAnsi="Georgia"/>
          <w:b/>
          <w:bCs/>
          <w:sz w:val="32"/>
          <w:szCs w:val="32"/>
        </w:rPr>
        <w:t xml:space="preserve"> </w:t>
      </w:r>
      <w:r w:rsidR="00316250">
        <w:rPr>
          <w:rFonts w:ascii="Georgia" w:hAnsi="Georgia"/>
          <w:b/>
          <w:bCs/>
          <w:sz w:val="32"/>
          <w:szCs w:val="32"/>
        </w:rPr>
        <w:t>202</w:t>
      </w:r>
      <w:r w:rsidR="00260D43">
        <w:rPr>
          <w:rFonts w:ascii="Georgia" w:hAnsi="Georgia"/>
          <w:b/>
          <w:bCs/>
          <w:sz w:val="32"/>
          <w:szCs w:val="32"/>
        </w:rPr>
        <w:t>6</w:t>
      </w:r>
    </w:p>
    <w:p w14:paraId="62B0011E" w14:textId="77777777" w:rsidR="005412BC" w:rsidRDefault="005412BC" w:rsidP="005412BC">
      <w:pPr>
        <w:ind w:left="2880" w:firstLine="720"/>
        <w:jc w:val="center"/>
        <w:rPr>
          <w:rFonts w:ascii="Georgia" w:hAnsi="Georgia"/>
          <w:b/>
          <w:bCs/>
          <w:color w:val="70AD47" w:themeColor="accent6"/>
          <w:sz w:val="40"/>
          <w:szCs w:val="40"/>
        </w:rPr>
      </w:pPr>
    </w:p>
    <w:p w14:paraId="7AD7EB77" w14:textId="3C55223D" w:rsidR="005412BC" w:rsidRPr="00EB55B2" w:rsidRDefault="00EB55B2" w:rsidP="005412BC">
      <w:pPr>
        <w:jc w:val="center"/>
        <w:rPr>
          <w:rFonts w:ascii="Georgia" w:eastAsia="Noto Sans CJK SC Regular" w:hAnsi="Georgia" w:cs="Calibri"/>
          <w:b/>
          <w:bCs/>
          <w:color w:val="5B9BD5" w:themeColor="accent5"/>
          <w:sz w:val="36"/>
          <w:szCs w:val="36"/>
        </w:rPr>
      </w:pPr>
      <w:r>
        <w:rPr>
          <w:rFonts w:ascii="Georgia" w:eastAsia="Noto Sans CJK SC Regular" w:hAnsi="Georgia" w:cs="Calibri"/>
          <w:b/>
          <w:bCs/>
          <w:color w:val="5B9BD5" w:themeColor="accent5"/>
          <w:sz w:val="36"/>
          <w:szCs w:val="36"/>
        </w:rPr>
        <w:t>SEA SUNDAY</w:t>
      </w:r>
    </w:p>
    <w:p w14:paraId="7CEB72ED" w14:textId="77777777" w:rsidR="007319AC" w:rsidRPr="007319AC" w:rsidRDefault="007319AC" w:rsidP="00EB427D">
      <w:pPr>
        <w:jc w:val="center"/>
        <w:rPr>
          <w:rFonts w:ascii="Bell MT" w:eastAsia="Noto Sans CJK SC Regular" w:hAnsi="Bell MT" w:cs="Calibri"/>
          <w:b/>
          <w:bCs/>
          <w:sz w:val="22"/>
          <w:szCs w:val="22"/>
        </w:rPr>
      </w:pPr>
    </w:p>
    <w:p w14:paraId="5ED4B96E" w14:textId="0A03EA82" w:rsidR="00610784" w:rsidRDefault="002327A5" w:rsidP="00EB427D">
      <w:pPr>
        <w:jc w:val="center"/>
        <w:rPr>
          <w:rFonts w:ascii="Bell MT" w:eastAsia="Noto Sans CJK SC Regular" w:hAnsi="Bell MT" w:cs="Calibri"/>
          <w:b/>
          <w:bCs/>
          <w:sz w:val="16"/>
          <w:szCs w:val="16"/>
        </w:rPr>
      </w:pPr>
      <w:r w:rsidRPr="000563F7">
        <w:rPr>
          <w:rFonts w:ascii="Bell MT" w:eastAsia="Noto Sans CJK SC Regular" w:hAnsi="Bell MT" w:cs="Calibri"/>
          <w:b/>
          <w:bCs/>
          <w:sz w:val="40"/>
          <w:szCs w:val="40"/>
        </w:rPr>
        <w:t>PARISH NOTICES</w:t>
      </w:r>
    </w:p>
    <w:p w14:paraId="367EAC62" w14:textId="77777777" w:rsidR="00C94E8D" w:rsidRPr="00C94E8D" w:rsidRDefault="00C94E8D" w:rsidP="00EB427D">
      <w:pPr>
        <w:jc w:val="center"/>
        <w:rPr>
          <w:rFonts w:ascii="Bell MT" w:eastAsia="Noto Sans CJK SC Regular" w:hAnsi="Bell MT" w:cs="Calibri"/>
          <w:b/>
          <w:bCs/>
          <w:sz w:val="16"/>
          <w:szCs w:val="16"/>
        </w:rPr>
      </w:pPr>
    </w:p>
    <w:tbl>
      <w:tblPr>
        <w:tblStyle w:val="TableGrid"/>
        <w:tblW w:w="10358" w:type="dxa"/>
        <w:jc w:val="center"/>
        <w:tblLook w:val="04A0" w:firstRow="1" w:lastRow="0" w:firstColumn="1" w:lastColumn="0" w:noHBand="0" w:noVBand="1"/>
      </w:tblPr>
      <w:tblGrid>
        <w:gridCol w:w="1417"/>
        <w:gridCol w:w="2235"/>
        <w:gridCol w:w="2159"/>
        <w:gridCol w:w="76"/>
        <w:gridCol w:w="2235"/>
        <w:gridCol w:w="2236"/>
      </w:tblGrid>
      <w:tr w:rsidR="00972C23" w:rsidRPr="003C143C" w14:paraId="22BAE3F5" w14:textId="77777777" w:rsidTr="00FB69B0">
        <w:trPr>
          <w:jc w:val="center"/>
        </w:trPr>
        <w:tc>
          <w:tcPr>
            <w:tcW w:w="10358" w:type="dxa"/>
            <w:gridSpan w:val="6"/>
          </w:tcPr>
          <w:p w14:paraId="3565F027" w14:textId="77777777" w:rsidR="00972C23" w:rsidRPr="003C143C" w:rsidRDefault="00972C23" w:rsidP="003760C2">
            <w:pPr>
              <w:spacing w:before="120" w:after="120"/>
              <w:jc w:val="center"/>
              <w:rPr>
                <w:rFonts w:ascii="Century Gothic" w:hAnsi="Century Gothic"/>
                <w:b/>
                <w:bCs/>
                <w:sz w:val="28"/>
                <w:szCs w:val="28"/>
              </w:rPr>
            </w:pPr>
            <w:bookmarkStart w:id="4" w:name="_Hlk115099835"/>
            <w:r w:rsidRPr="003C143C">
              <w:rPr>
                <w:rFonts w:ascii="Century Gothic" w:hAnsi="Century Gothic"/>
                <w:b/>
                <w:bCs/>
                <w:sz w:val="28"/>
                <w:szCs w:val="28"/>
              </w:rPr>
              <w:t>UNITED BENEFICE SERVICE ROTA</w:t>
            </w:r>
          </w:p>
        </w:tc>
      </w:tr>
      <w:tr w:rsidR="006C029C" w:rsidRPr="004C6E6C" w14:paraId="605D5AE4" w14:textId="77777777" w:rsidTr="00FB69B0">
        <w:trPr>
          <w:jc w:val="center"/>
        </w:trPr>
        <w:tc>
          <w:tcPr>
            <w:tcW w:w="1417" w:type="dxa"/>
          </w:tcPr>
          <w:p w14:paraId="76C7F508" w14:textId="77777777" w:rsidR="006C029C" w:rsidRPr="003C143C" w:rsidRDefault="006C029C" w:rsidP="003760C2">
            <w:pPr>
              <w:jc w:val="center"/>
              <w:rPr>
                <w:rFonts w:ascii="Century Gothic" w:hAnsi="Century Gothic"/>
              </w:rPr>
            </w:pPr>
          </w:p>
        </w:tc>
        <w:tc>
          <w:tcPr>
            <w:tcW w:w="2235" w:type="dxa"/>
          </w:tcPr>
          <w:p w14:paraId="349457E2" w14:textId="77777777" w:rsidR="006C029C" w:rsidRPr="004C6E6C" w:rsidRDefault="006C029C" w:rsidP="003760C2">
            <w:pPr>
              <w:jc w:val="center"/>
              <w:rPr>
                <w:rFonts w:ascii="Book Antiqua" w:hAnsi="Book Antiqua"/>
                <w:b/>
                <w:bCs/>
                <w:sz w:val="24"/>
                <w:szCs w:val="24"/>
              </w:rPr>
            </w:pPr>
            <w:r w:rsidRPr="004C6E6C">
              <w:rPr>
                <w:rFonts w:ascii="Book Antiqua" w:hAnsi="Book Antiqua"/>
                <w:b/>
                <w:bCs/>
                <w:sz w:val="24"/>
                <w:szCs w:val="24"/>
              </w:rPr>
              <w:t>Hamstall Ridware</w:t>
            </w:r>
          </w:p>
          <w:p w14:paraId="57A653C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Michael and All Angels</w:t>
            </w:r>
          </w:p>
        </w:tc>
        <w:tc>
          <w:tcPr>
            <w:tcW w:w="2159" w:type="dxa"/>
          </w:tcPr>
          <w:p w14:paraId="44BF042E" w14:textId="4EEF914F"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Yoxall</w:t>
            </w:r>
          </w:p>
          <w:p w14:paraId="26636A3E"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Peter</w:t>
            </w:r>
          </w:p>
        </w:tc>
        <w:tc>
          <w:tcPr>
            <w:tcW w:w="2311" w:type="dxa"/>
            <w:gridSpan w:val="2"/>
          </w:tcPr>
          <w:p w14:paraId="44251891" w14:textId="43DA3D03"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King’s Bromley</w:t>
            </w:r>
          </w:p>
          <w:p w14:paraId="5425A93C"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All Saints</w:t>
            </w:r>
          </w:p>
        </w:tc>
        <w:tc>
          <w:tcPr>
            <w:tcW w:w="2236" w:type="dxa"/>
          </w:tcPr>
          <w:p w14:paraId="0D6D08B4" w14:textId="3F3AF715" w:rsidR="006C029C" w:rsidRPr="004C6E6C" w:rsidRDefault="006C029C" w:rsidP="003760C2">
            <w:pPr>
              <w:jc w:val="center"/>
              <w:rPr>
                <w:rFonts w:ascii="Book Antiqua" w:hAnsi="Book Antiqua"/>
                <w:sz w:val="24"/>
                <w:szCs w:val="24"/>
              </w:rPr>
            </w:pPr>
            <w:r w:rsidRPr="004C6E6C">
              <w:rPr>
                <w:rFonts w:ascii="Book Antiqua" w:hAnsi="Book Antiqua"/>
                <w:b/>
                <w:bCs/>
                <w:sz w:val="24"/>
                <w:szCs w:val="24"/>
              </w:rPr>
              <w:t>Mavesyn Ridware</w:t>
            </w:r>
          </w:p>
          <w:p w14:paraId="2AF3A713" w14:textId="77777777" w:rsidR="006C029C" w:rsidRPr="004C6E6C" w:rsidRDefault="006C029C" w:rsidP="003760C2">
            <w:pPr>
              <w:jc w:val="center"/>
              <w:rPr>
                <w:rFonts w:ascii="Book Antiqua" w:hAnsi="Book Antiqua"/>
                <w:sz w:val="24"/>
                <w:szCs w:val="24"/>
              </w:rPr>
            </w:pPr>
            <w:r w:rsidRPr="004C6E6C">
              <w:rPr>
                <w:rFonts w:ascii="Book Antiqua" w:hAnsi="Book Antiqua"/>
                <w:sz w:val="24"/>
                <w:szCs w:val="24"/>
              </w:rPr>
              <w:t>St Nicholas</w:t>
            </w:r>
          </w:p>
        </w:tc>
      </w:tr>
      <w:tr w:rsidR="00AE3935" w:rsidRPr="004C6E6C" w14:paraId="40D3AC48" w14:textId="77777777" w:rsidTr="00FB69B0">
        <w:trPr>
          <w:jc w:val="center"/>
        </w:trPr>
        <w:tc>
          <w:tcPr>
            <w:tcW w:w="1417" w:type="dxa"/>
            <w:vAlign w:val="center"/>
          </w:tcPr>
          <w:p w14:paraId="46810D87" w14:textId="77777777" w:rsidR="00AE3935" w:rsidRDefault="00AE3935" w:rsidP="00AE3935">
            <w:pPr>
              <w:jc w:val="left"/>
              <w:rPr>
                <w:rFonts w:ascii="Corbel" w:hAnsi="Corbel"/>
                <w:b/>
                <w:bCs/>
                <w:sz w:val="24"/>
                <w:szCs w:val="24"/>
              </w:rPr>
            </w:pPr>
            <w:r>
              <w:rPr>
                <w:rFonts w:ascii="Corbel" w:hAnsi="Corbel"/>
                <w:b/>
                <w:bCs/>
                <w:sz w:val="24"/>
                <w:szCs w:val="24"/>
              </w:rPr>
              <w:t>July 12</w:t>
            </w:r>
            <w:r w:rsidRPr="00C71D2C">
              <w:rPr>
                <w:rFonts w:ascii="Corbel" w:hAnsi="Corbel"/>
                <w:b/>
                <w:bCs/>
                <w:sz w:val="24"/>
                <w:szCs w:val="24"/>
                <w:vertAlign w:val="superscript"/>
              </w:rPr>
              <w:t>th</w:t>
            </w:r>
            <w:r>
              <w:rPr>
                <w:rFonts w:ascii="Corbel" w:hAnsi="Corbel"/>
                <w:b/>
                <w:bCs/>
                <w:sz w:val="24"/>
                <w:szCs w:val="24"/>
              </w:rPr>
              <w:t xml:space="preserve"> </w:t>
            </w:r>
          </w:p>
          <w:p w14:paraId="7874D89B" w14:textId="5FF0E09D" w:rsidR="00AE3935" w:rsidRPr="004C6E6C" w:rsidRDefault="00AE3935" w:rsidP="00AE3935">
            <w:pPr>
              <w:jc w:val="left"/>
              <w:rPr>
                <w:rFonts w:ascii="Corbel" w:hAnsi="Corbel"/>
                <w:b/>
                <w:bCs/>
                <w:color w:val="A6A6A6" w:themeColor="background1" w:themeShade="A6"/>
                <w:sz w:val="24"/>
                <w:szCs w:val="24"/>
              </w:rPr>
            </w:pPr>
            <w:r>
              <w:rPr>
                <w:rFonts w:ascii="Corbel" w:hAnsi="Corbel"/>
                <w:b/>
                <w:bCs/>
                <w:color w:val="70AD47" w:themeColor="accent6"/>
                <w:sz w:val="24"/>
                <w:szCs w:val="24"/>
              </w:rPr>
              <w:t>Trinity 6</w:t>
            </w:r>
          </w:p>
        </w:tc>
        <w:tc>
          <w:tcPr>
            <w:tcW w:w="2235" w:type="dxa"/>
            <w:vAlign w:val="center"/>
          </w:tcPr>
          <w:p w14:paraId="3DF91D12" w14:textId="2F44BBDC" w:rsidR="00AE3935" w:rsidRPr="001647A9" w:rsidRDefault="00AE3935" w:rsidP="00AE3935">
            <w:pPr>
              <w:jc w:val="center"/>
              <w:rPr>
                <w:rFonts w:ascii="Corbel" w:hAnsi="Corbel"/>
                <w:color w:val="000000" w:themeColor="text1"/>
                <w:sz w:val="24"/>
                <w:szCs w:val="24"/>
              </w:rPr>
            </w:pPr>
          </w:p>
        </w:tc>
        <w:tc>
          <w:tcPr>
            <w:tcW w:w="2235" w:type="dxa"/>
            <w:gridSpan w:val="2"/>
            <w:vAlign w:val="center"/>
          </w:tcPr>
          <w:p w14:paraId="36E5C871" w14:textId="77777777" w:rsidR="00AE3935" w:rsidRDefault="00AE3935" w:rsidP="00AE3935">
            <w:pPr>
              <w:numPr>
                <w:ilvl w:val="0"/>
                <w:numId w:val="1"/>
              </w:numPr>
              <w:tabs>
                <w:tab w:val="clear" w:pos="0"/>
              </w:tabs>
              <w:jc w:val="center"/>
              <w:rPr>
                <w:rFonts w:ascii="Corbel" w:hAnsi="Corbel"/>
                <w:sz w:val="24"/>
                <w:szCs w:val="24"/>
              </w:rPr>
            </w:pPr>
            <w:r>
              <w:rPr>
                <w:rFonts w:ascii="Corbel" w:hAnsi="Corbel"/>
                <w:b/>
                <w:bCs/>
                <w:sz w:val="24"/>
                <w:szCs w:val="24"/>
              </w:rPr>
              <w:t>10.30 am</w:t>
            </w:r>
          </w:p>
          <w:p w14:paraId="18DCFF5A" w14:textId="284775FD" w:rsidR="00AE3935" w:rsidRPr="001647A9" w:rsidRDefault="00AE3935" w:rsidP="00AE3935">
            <w:pPr>
              <w:jc w:val="center"/>
              <w:rPr>
                <w:rFonts w:ascii="Corbel" w:hAnsi="Corbel"/>
                <w:color w:val="000000" w:themeColor="text1"/>
                <w:sz w:val="24"/>
                <w:szCs w:val="24"/>
              </w:rPr>
            </w:pPr>
            <w:r>
              <w:rPr>
                <w:rFonts w:ascii="Corbel" w:hAnsi="Corbel"/>
                <w:sz w:val="24"/>
                <w:szCs w:val="24"/>
              </w:rPr>
              <w:t xml:space="preserve">Holy Communion </w:t>
            </w:r>
          </w:p>
        </w:tc>
        <w:tc>
          <w:tcPr>
            <w:tcW w:w="2235" w:type="dxa"/>
            <w:vAlign w:val="center"/>
          </w:tcPr>
          <w:p w14:paraId="588623B4" w14:textId="77777777" w:rsidR="00AE3935" w:rsidRDefault="00AE3935" w:rsidP="00AE3935">
            <w:pPr>
              <w:numPr>
                <w:ilvl w:val="0"/>
                <w:numId w:val="1"/>
              </w:numPr>
              <w:tabs>
                <w:tab w:val="clear" w:pos="0"/>
              </w:tabs>
              <w:jc w:val="center"/>
              <w:rPr>
                <w:rFonts w:ascii="Corbel" w:hAnsi="Corbel"/>
                <w:sz w:val="24"/>
                <w:szCs w:val="24"/>
              </w:rPr>
            </w:pPr>
            <w:r>
              <w:rPr>
                <w:rFonts w:ascii="Corbel" w:hAnsi="Corbel"/>
                <w:b/>
                <w:bCs/>
                <w:sz w:val="24"/>
                <w:szCs w:val="24"/>
              </w:rPr>
              <w:t>10.30 am</w:t>
            </w:r>
          </w:p>
          <w:p w14:paraId="713CE1EE" w14:textId="2D14A475" w:rsidR="00AE3935" w:rsidRPr="001647A9" w:rsidRDefault="00AE3935" w:rsidP="00AE3935">
            <w:pPr>
              <w:jc w:val="center"/>
              <w:rPr>
                <w:rFonts w:ascii="Corbel" w:hAnsi="Corbel"/>
                <w:color w:val="000000" w:themeColor="text1"/>
                <w:sz w:val="24"/>
                <w:szCs w:val="24"/>
              </w:rPr>
            </w:pPr>
            <w:r>
              <w:rPr>
                <w:rFonts w:ascii="Corbel" w:hAnsi="Corbel"/>
                <w:sz w:val="24"/>
                <w:szCs w:val="24"/>
              </w:rPr>
              <w:t>Fellowship Group</w:t>
            </w:r>
          </w:p>
        </w:tc>
        <w:tc>
          <w:tcPr>
            <w:tcW w:w="2236" w:type="dxa"/>
            <w:vAlign w:val="center"/>
          </w:tcPr>
          <w:p w14:paraId="4B095A22" w14:textId="08FD4C73" w:rsidR="00AE3935" w:rsidRPr="001647A9" w:rsidRDefault="00AE3935" w:rsidP="00AE3935">
            <w:pPr>
              <w:jc w:val="center"/>
              <w:rPr>
                <w:rFonts w:ascii="Corbel" w:hAnsi="Corbel"/>
                <w:color w:val="000000" w:themeColor="text1"/>
                <w:sz w:val="24"/>
                <w:szCs w:val="24"/>
              </w:rPr>
            </w:pPr>
          </w:p>
        </w:tc>
      </w:tr>
      <w:tr w:rsidR="00AE3935" w:rsidRPr="00E5150F" w14:paraId="319E2FDA" w14:textId="77777777" w:rsidTr="00FB69B0">
        <w:trPr>
          <w:jc w:val="center"/>
        </w:trPr>
        <w:tc>
          <w:tcPr>
            <w:tcW w:w="1417" w:type="dxa"/>
            <w:tcBorders>
              <w:bottom w:val="single" w:sz="4" w:space="0" w:color="auto"/>
            </w:tcBorders>
            <w:vAlign w:val="center"/>
          </w:tcPr>
          <w:p w14:paraId="0BF5DDD8" w14:textId="77777777" w:rsidR="00AE3935" w:rsidRDefault="00AE3935" w:rsidP="00AE3935">
            <w:pPr>
              <w:jc w:val="left"/>
              <w:rPr>
                <w:rFonts w:ascii="Corbel" w:hAnsi="Corbel"/>
                <w:b/>
                <w:bCs/>
                <w:sz w:val="24"/>
                <w:szCs w:val="24"/>
              </w:rPr>
            </w:pPr>
            <w:r w:rsidRPr="00061794">
              <w:rPr>
                <w:rFonts w:ascii="Corbel" w:hAnsi="Corbel"/>
                <w:b/>
                <w:bCs/>
                <w:sz w:val="24"/>
                <w:szCs w:val="24"/>
              </w:rPr>
              <w:t>July 1</w:t>
            </w:r>
            <w:r>
              <w:rPr>
                <w:rFonts w:ascii="Corbel" w:hAnsi="Corbel"/>
                <w:b/>
                <w:bCs/>
                <w:sz w:val="24"/>
                <w:szCs w:val="24"/>
              </w:rPr>
              <w:t>9</w:t>
            </w:r>
            <w:r w:rsidRPr="00061794">
              <w:rPr>
                <w:rFonts w:ascii="Corbel" w:hAnsi="Corbel"/>
                <w:b/>
                <w:bCs/>
                <w:sz w:val="24"/>
                <w:szCs w:val="24"/>
                <w:vertAlign w:val="superscript"/>
              </w:rPr>
              <w:t>th</w:t>
            </w:r>
            <w:r w:rsidRPr="00061794">
              <w:rPr>
                <w:rFonts w:ascii="Corbel" w:hAnsi="Corbel"/>
                <w:b/>
                <w:bCs/>
                <w:sz w:val="24"/>
                <w:szCs w:val="24"/>
              </w:rPr>
              <w:t xml:space="preserve"> </w:t>
            </w:r>
          </w:p>
          <w:p w14:paraId="777C5089" w14:textId="724C69ED" w:rsidR="00AE3935" w:rsidRPr="004C6E6C" w:rsidRDefault="00AE3935" w:rsidP="00AE3935">
            <w:pPr>
              <w:jc w:val="left"/>
              <w:rPr>
                <w:rFonts w:ascii="Corbel" w:hAnsi="Corbel"/>
                <w:sz w:val="24"/>
                <w:szCs w:val="24"/>
              </w:rPr>
            </w:pPr>
            <w:r>
              <w:rPr>
                <w:rFonts w:ascii="Corbel" w:hAnsi="Corbel"/>
                <w:b/>
                <w:bCs/>
                <w:color w:val="70AD47" w:themeColor="accent6"/>
                <w:sz w:val="24"/>
                <w:szCs w:val="24"/>
              </w:rPr>
              <w:t>Trinity 7</w:t>
            </w:r>
          </w:p>
        </w:tc>
        <w:tc>
          <w:tcPr>
            <w:tcW w:w="2235" w:type="dxa"/>
            <w:vAlign w:val="center"/>
          </w:tcPr>
          <w:p w14:paraId="7888ADB8" w14:textId="77777777" w:rsidR="00AE3935" w:rsidRDefault="00AE3935" w:rsidP="00AE3935">
            <w:pPr>
              <w:numPr>
                <w:ilvl w:val="0"/>
                <w:numId w:val="1"/>
              </w:numPr>
              <w:tabs>
                <w:tab w:val="clear" w:pos="0"/>
              </w:tabs>
              <w:jc w:val="center"/>
              <w:rPr>
                <w:rFonts w:ascii="Corbel" w:hAnsi="Corbel"/>
                <w:sz w:val="24"/>
                <w:szCs w:val="24"/>
              </w:rPr>
            </w:pPr>
            <w:r>
              <w:rPr>
                <w:rFonts w:ascii="Corbel" w:hAnsi="Corbel"/>
                <w:b/>
                <w:bCs/>
                <w:sz w:val="24"/>
                <w:szCs w:val="24"/>
              </w:rPr>
              <w:t>10.30 am</w:t>
            </w:r>
          </w:p>
          <w:p w14:paraId="062A04F6" w14:textId="2E7D592A" w:rsidR="00AE3935" w:rsidRPr="00E5150F" w:rsidRDefault="00AE3935" w:rsidP="00AE3935">
            <w:pPr>
              <w:jc w:val="center"/>
              <w:rPr>
                <w:rFonts w:ascii="Corbel" w:hAnsi="Corbel"/>
                <w:sz w:val="24"/>
                <w:szCs w:val="24"/>
              </w:rPr>
            </w:pPr>
            <w:r>
              <w:rPr>
                <w:rFonts w:ascii="Corbel" w:hAnsi="Corbel"/>
                <w:sz w:val="24"/>
                <w:szCs w:val="24"/>
              </w:rPr>
              <w:t xml:space="preserve">Holy Communion </w:t>
            </w:r>
          </w:p>
        </w:tc>
        <w:tc>
          <w:tcPr>
            <w:tcW w:w="2235" w:type="dxa"/>
            <w:gridSpan w:val="2"/>
            <w:vAlign w:val="center"/>
          </w:tcPr>
          <w:p w14:paraId="19D27AB3" w14:textId="77777777" w:rsidR="00AE3935" w:rsidRPr="00D517A6" w:rsidRDefault="00AE3935" w:rsidP="00AE3935">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150CF5DC" w14:textId="3AB9E1B8" w:rsidR="00AE3935" w:rsidRPr="00E5150F" w:rsidRDefault="00AE3935" w:rsidP="00AE3935">
            <w:pPr>
              <w:jc w:val="center"/>
              <w:rPr>
                <w:rFonts w:ascii="Corbel" w:hAnsi="Corbel"/>
                <w:sz w:val="24"/>
                <w:szCs w:val="24"/>
              </w:rPr>
            </w:pPr>
            <w:r w:rsidRPr="00D517A6">
              <w:rPr>
                <w:rFonts w:ascii="Corbel" w:hAnsi="Corbel"/>
                <w:sz w:val="24"/>
                <w:szCs w:val="24"/>
              </w:rPr>
              <w:t>Holy Communion</w:t>
            </w:r>
          </w:p>
        </w:tc>
        <w:tc>
          <w:tcPr>
            <w:tcW w:w="2235" w:type="dxa"/>
            <w:vAlign w:val="center"/>
          </w:tcPr>
          <w:p w14:paraId="08152EA2" w14:textId="77777777" w:rsidR="00AE3935" w:rsidRDefault="00AE3935" w:rsidP="00AE3935">
            <w:pPr>
              <w:jc w:val="center"/>
              <w:rPr>
                <w:rFonts w:ascii="Corbel" w:hAnsi="Corbel"/>
                <w:sz w:val="24"/>
                <w:szCs w:val="24"/>
              </w:rPr>
            </w:pPr>
            <w:r>
              <w:rPr>
                <w:rFonts w:ascii="Corbel" w:hAnsi="Corbel"/>
                <w:b/>
                <w:bCs/>
                <w:sz w:val="24"/>
                <w:szCs w:val="24"/>
              </w:rPr>
              <w:t>9.00 am</w:t>
            </w:r>
          </w:p>
          <w:p w14:paraId="2D40BE02" w14:textId="2FAAA7B6" w:rsidR="00AE3935" w:rsidRPr="00E5150F" w:rsidRDefault="00AE3935" w:rsidP="00AE3935">
            <w:pPr>
              <w:jc w:val="center"/>
              <w:rPr>
                <w:rFonts w:ascii="Corbel" w:hAnsi="Corbel"/>
                <w:sz w:val="24"/>
                <w:szCs w:val="24"/>
              </w:rPr>
            </w:pPr>
            <w:r>
              <w:rPr>
                <w:rFonts w:ascii="Corbel" w:hAnsi="Corbel"/>
                <w:sz w:val="24"/>
                <w:szCs w:val="24"/>
              </w:rPr>
              <w:t>Holy Communion</w:t>
            </w:r>
          </w:p>
        </w:tc>
        <w:tc>
          <w:tcPr>
            <w:tcW w:w="2236" w:type="dxa"/>
            <w:vAlign w:val="center"/>
          </w:tcPr>
          <w:p w14:paraId="40F0C70F" w14:textId="77777777" w:rsidR="00AE3935" w:rsidRDefault="00AE3935" w:rsidP="00AE3935">
            <w:pPr>
              <w:numPr>
                <w:ilvl w:val="0"/>
                <w:numId w:val="1"/>
              </w:numPr>
              <w:tabs>
                <w:tab w:val="clear" w:pos="0"/>
              </w:tabs>
              <w:jc w:val="center"/>
              <w:rPr>
                <w:rFonts w:ascii="Corbel" w:hAnsi="Corbel"/>
                <w:sz w:val="24"/>
                <w:szCs w:val="24"/>
              </w:rPr>
            </w:pPr>
            <w:r>
              <w:rPr>
                <w:rFonts w:ascii="Corbel" w:hAnsi="Corbel"/>
                <w:b/>
                <w:bCs/>
                <w:sz w:val="24"/>
                <w:szCs w:val="24"/>
              </w:rPr>
              <w:t>10.30 am</w:t>
            </w:r>
          </w:p>
          <w:p w14:paraId="2E73F581" w14:textId="70117166" w:rsidR="00AE3935" w:rsidRPr="00E5150F" w:rsidRDefault="00AE3935" w:rsidP="00AE3935">
            <w:pPr>
              <w:jc w:val="center"/>
              <w:rPr>
                <w:rFonts w:ascii="Corbel" w:hAnsi="Corbel"/>
                <w:sz w:val="24"/>
                <w:szCs w:val="24"/>
              </w:rPr>
            </w:pPr>
            <w:r>
              <w:rPr>
                <w:rFonts w:ascii="Corbel" w:hAnsi="Corbel"/>
                <w:sz w:val="24"/>
                <w:szCs w:val="24"/>
              </w:rPr>
              <w:t xml:space="preserve">Parish Communion </w:t>
            </w:r>
          </w:p>
        </w:tc>
      </w:tr>
      <w:tr w:rsidR="00AE3935" w:rsidRPr="004C6E6C" w14:paraId="584E1B4C" w14:textId="77777777" w:rsidTr="00FB69B0">
        <w:trPr>
          <w:trHeight w:val="60"/>
          <w:jc w:val="center"/>
        </w:trPr>
        <w:tc>
          <w:tcPr>
            <w:tcW w:w="1417" w:type="dxa"/>
            <w:tcBorders>
              <w:top w:val="single" w:sz="4" w:space="0" w:color="auto"/>
            </w:tcBorders>
            <w:vAlign w:val="center"/>
          </w:tcPr>
          <w:p w14:paraId="683845EC" w14:textId="77777777" w:rsidR="00AE3935" w:rsidRDefault="00AE3935" w:rsidP="00AE3935">
            <w:pPr>
              <w:jc w:val="left"/>
              <w:rPr>
                <w:rFonts w:ascii="Corbel" w:hAnsi="Corbel"/>
                <w:b/>
                <w:bCs/>
                <w:sz w:val="24"/>
                <w:szCs w:val="24"/>
              </w:rPr>
            </w:pPr>
            <w:r>
              <w:rPr>
                <w:rFonts w:ascii="Corbel" w:hAnsi="Corbel"/>
                <w:b/>
                <w:bCs/>
                <w:sz w:val="24"/>
                <w:szCs w:val="24"/>
              </w:rPr>
              <w:t>July 26</w:t>
            </w:r>
            <w:r w:rsidRPr="00435A70">
              <w:rPr>
                <w:rFonts w:ascii="Corbel" w:hAnsi="Corbel"/>
                <w:b/>
                <w:bCs/>
                <w:sz w:val="24"/>
                <w:szCs w:val="24"/>
                <w:vertAlign w:val="superscript"/>
              </w:rPr>
              <w:t>th</w:t>
            </w:r>
            <w:r>
              <w:rPr>
                <w:rFonts w:ascii="Corbel" w:hAnsi="Corbel"/>
                <w:b/>
                <w:bCs/>
                <w:sz w:val="24"/>
                <w:szCs w:val="24"/>
              </w:rPr>
              <w:t xml:space="preserve"> </w:t>
            </w:r>
          </w:p>
          <w:p w14:paraId="0C18B8FD" w14:textId="51DF4FEA" w:rsidR="00AE3935" w:rsidRPr="00B354AA" w:rsidRDefault="00AE3935" w:rsidP="00AE3935">
            <w:pPr>
              <w:jc w:val="left"/>
              <w:rPr>
                <w:rFonts w:ascii="Corbel" w:hAnsi="Corbel"/>
                <w:b/>
                <w:bCs/>
                <w:color w:val="A6A6A6" w:themeColor="background1" w:themeShade="A6"/>
                <w:sz w:val="24"/>
                <w:szCs w:val="24"/>
              </w:rPr>
            </w:pPr>
            <w:r>
              <w:rPr>
                <w:rFonts w:ascii="Corbel" w:hAnsi="Corbel"/>
                <w:b/>
                <w:bCs/>
                <w:color w:val="70AD47" w:themeColor="accent6"/>
                <w:sz w:val="24"/>
                <w:szCs w:val="24"/>
              </w:rPr>
              <w:t>Trinity 8</w:t>
            </w:r>
          </w:p>
        </w:tc>
        <w:tc>
          <w:tcPr>
            <w:tcW w:w="2235" w:type="dxa"/>
            <w:vAlign w:val="center"/>
          </w:tcPr>
          <w:p w14:paraId="7F09B466" w14:textId="77777777" w:rsidR="00AE3935" w:rsidRPr="00C71D37" w:rsidRDefault="00AE3935" w:rsidP="00AE3935">
            <w:pPr>
              <w:numPr>
                <w:ilvl w:val="0"/>
                <w:numId w:val="1"/>
              </w:numPr>
              <w:tabs>
                <w:tab w:val="clear" w:pos="0"/>
              </w:tabs>
              <w:jc w:val="center"/>
              <w:rPr>
                <w:rFonts w:ascii="Corbel" w:hAnsi="Corbel"/>
                <w:sz w:val="24"/>
                <w:szCs w:val="24"/>
              </w:rPr>
            </w:pPr>
            <w:r>
              <w:rPr>
                <w:rFonts w:ascii="Corbel" w:hAnsi="Corbel"/>
                <w:b/>
                <w:bCs/>
                <w:sz w:val="24"/>
                <w:szCs w:val="24"/>
              </w:rPr>
              <w:t>10.30 am</w:t>
            </w:r>
          </w:p>
          <w:p w14:paraId="11886025" w14:textId="325A9894" w:rsidR="00AE3935" w:rsidRPr="008A3A70" w:rsidRDefault="00AE3935" w:rsidP="00AE3935">
            <w:pPr>
              <w:jc w:val="center"/>
              <w:rPr>
                <w:rFonts w:ascii="Corbel" w:hAnsi="Corbel"/>
                <w:sz w:val="24"/>
                <w:szCs w:val="24"/>
              </w:rPr>
            </w:pPr>
            <w:r>
              <w:rPr>
                <w:rFonts w:ascii="Corbel" w:hAnsi="Corbel"/>
                <w:sz w:val="24"/>
                <w:szCs w:val="24"/>
              </w:rPr>
              <w:t>Service of the Word</w:t>
            </w:r>
          </w:p>
        </w:tc>
        <w:tc>
          <w:tcPr>
            <w:tcW w:w="2235" w:type="dxa"/>
            <w:gridSpan w:val="2"/>
            <w:vAlign w:val="center"/>
          </w:tcPr>
          <w:p w14:paraId="589C326B" w14:textId="77777777" w:rsidR="00AE3935" w:rsidRDefault="00AE3935" w:rsidP="00AE3935">
            <w:pPr>
              <w:jc w:val="center"/>
              <w:rPr>
                <w:rFonts w:ascii="Corbel" w:hAnsi="Corbel"/>
                <w:sz w:val="24"/>
                <w:szCs w:val="24"/>
              </w:rPr>
            </w:pPr>
            <w:r>
              <w:rPr>
                <w:rFonts w:ascii="Corbel" w:hAnsi="Corbel"/>
                <w:b/>
                <w:bCs/>
                <w:sz w:val="24"/>
                <w:szCs w:val="24"/>
              </w:rPr>
              <w:t>9.00 am</w:t>
            </w:r>
          </w:p>
          <w:p w14:paraId="37DD201E" w14:textId="7B4705BD" w:rsidR="00AE3935" w:rsidRPr="008A3A70" w:rsidRDefault="00AE3935" w:rsidP="00AE3935">
            <w:pPr>
              <w:jc w:val="center"/>
              <w:rPr>
                <w:rFonts w:ascii="Corbel" w:hAnsi="Corbel"/>
                <w:sz w:val="24"/>
                <w:szCs w:val="24"/>
              </w:rPr>
            </w:pPr>
            <w:r>
              <w:rPr>
                <w:rFonts w:ascii="Corbel" w:hAnsi="Corbel"/>
                <w:sz w:val="24"/>
                <w:szCs w:val="24"/>
              </w:rPr>
              <w:t>Holy Communion</w:t>
            </w:r>
          </w:p>
        </w:tc>
        <w:tc>
          <w:tcPr>
            <w:tcW w:w="2235" w:type="dxa"/>
            <w:vAlign w:val="center"/>
          </w:tcPr>
          <w:p w14:paraId="6EB41FD0" w14:textId="77777777" w:rsidR="00AE3935" w:rsidRDefault="00AE3935" w:rsidP="00AE3935">
            <w:pPr>
              <w:numPr>
                <w:ilvl w:val="0"/>
                <w:numId w:val="1"/>
              </w:numPr>
              <w:tabs>
                <w:tab w:val="clear" w:pos="0"/>
              </w:tabs>
              <w:jc w:val="center"/>
              <w:rPr>
                <w:rFonts w:ascii="Corbel" w:hAnsi="Corbel"/>
                <w:sz w:val="24"/>
                <w:szCs w:val="24"/>
              </w:rPr>
            </w:pPr>
            <w:r>
              <w:rPr>
                <w:rFonts w:ascii="Corbel" w:hAnsi="Corbel"/>
                <w:b/>
                <w:bCs/>
                <w:sz w:val="24"/>
                <w:szCs w:val="24"/>
              </w:rPr>
              <w:t>10.30 am</w:t>
            </w:r>
          </w:p>
          <w:p w14:paraId="3925ECF9" w14:textId="0F356E05" w:rsidR="00AE3935" w:rsidRPr="008A3A70" w:rsidRDefault="00AE3935" w:rsidP="00AE3935">
            <w:pPr>
              <w:jc w:val="center"/>
              <w:rPr>
                <w:rFonts w:ascii="Corbel" w:hAnsi="Corbel"/>
                <w:sz w:val="24"/>
                <w:szCs w:val="24"/>
              </w:rPr>
            </w:pPr>
            <w:r>
              <w:rPr>
                <w:rFonts w:ascii="Corbel" w:hAnsi="Corbel"/>
                <w:sz w:val="24"/>
                <w:szCs w:val="24"/>
              </w:rPr>
              <w:t xml:space="preserve">Holy Communion </w:t>
            </w:r>
          </w:p>
        </w:tc>
        <w:tc>
          <w:tcPr>
            <w:tcW w:w="2236" w:type="dxa"/>
            <w:vAlign w:val="center"/>
          </w:tcPr>
          <w:p w14:paraId="0FCA683F" w14:textId="77777777" w:rsidR="00AE3935" w:rsidRPr="00D517A6" w:rsidRDefault="00AE3935" w:rsidP="00AE3935">
            <w:pPr>
              <w:numPr>
                <w:ilvl w:val="0"/>
                <w:numId w:val="1"/>
              </w:numPr>
              <w:tabs>
                <w:tab w:val="clear" w:pos="0"/>
              </w:tabs>
              <w:jc w:val="center"/>
              <w:rPr>
                <w:rFonts w:ascii="Corbel" w:hAnsi="Corbel"/>
                <w:b/>
                <w:bCs/>
                <w:sz w:val="24"/>
                <w:szCs w:val="24"/>
              </w:rPr>
            </w:pPr>
            <w:r>
              <w:rPr>
                <w:rFonts w:ascii="Corbel" w:hAnsi="Corbel"/>
                <w:b/>
                <w:bCs/>
                <w:sz w:val="24"/>
                <w:szCs w:val="24"/>
              </w:rPr>
              <w:t>5.00 pm</w:t>
            </w:r>
          </w:p>
          <w:p w14:paraId="24833327" w14:textId="630DF5BA" w:rsidR="00AE3935" w:rsidRPr="008A3A70" w:rsidRDefault="00AE3935" w:rsidP="00AE3935">
            <w:pPr>
              <w:jc w:val="center"/>
              <w:rPr>
                <w:rFonts w:ascii="Corbel" w:hAnsi="Corbel"/>
                <w:sz w:val="24"/>
                <w:szCs w:val="24"/>
              </w:rPr>
            </w:pPr>
            <w:r>
              <w:rPr>
                <w:rFonts w:ascii="Corbel" w:hAnsi="Corbel"/>
                <w:sz w:val="24"/>
                <w:szCs w:val="24"/>
              </w:rPr>
              <w:t>Evening Prayer</w:t>
            </w:r>
          </w:p>
        </w:tc>
      </w:tr>
      <w:tr w:rsidR="00AE3935" w:rsidRPr="004C6E6C" w14:paraId="47162EB7" w14:textId="3A610775" w:rsidTr="00FB69B0">
        <w:trPr>
          <w:trHeight w:val="497"/>
          <w:jc w:val="center"/>
        </w:trPr>
        <w:tc>
          <w:tcPr>
            <w:tcW w:w="1417" w:type="dxa"/>
            <w:vAlign w:val="center"/>
          </w:tcPr>
          <w:p w14:paraId="6CBA2D80" w14:textId="77777777" w:rsidR="00AE3935" w:rsidRDefault="00AE3935" w:rsidP="00AE3935">
            <w:pPr>
              <w:jc w:val="left"/>
              <w:rPr>
                <w:rFonts w:ascii="Corbel" w:hAnsi="Corbel"/>
                <w:b/>
                <w:bCs/>
                <w:color w:val="000000" w:themeColor="text1"/>
                <w:sz w:val="24"/>
                <w:szCs w:val="24"/>
              </w:rPr>
            </w:pPr>
            <w:r>
              <w:rPr>
                <w:rFonts w:ascii="Corbel" w:hAnsi="Corbel"/>
                <w:b/>
                <w:bCs/>
                <w:color w:val="000000" w:themeColor="text1"/>
                <w:sz w:val="24"/>
                <w:szCs w:val="24"/>
              </w:rPr>
              <w:t>August 2</w:t>
            </w:r>
            <w:r w:rsidRPr="00AC50E7">
              <w:rPr>
                <w:rFonts w:ascii="Corbel" w:hAnsi="Corbel"/>
                <w:b/>
                <w:bCs/>
                <w:color w:val="000000" w:themeColor="text1"/>
                <w:sz w:val="24"/>
                <w:szCs w:val="24"/>
                <w:vertAlign w:val="superscript"/>
              </w:rPr>
              <w:t>nd</w:t>
            </w:r>
            <w:r>
              <w:rPr>
                <w:rFonts w:ascii="Corbel" w:hAnsi="Corbel"/>
                <w:b/>
                <w:bCs/>
                <w:color w:val="000000" w:themeColor="text1"/>
                <w:sz w:val="24"/>
                <w:szCs w:val="24"/>
              </w:rPr>
              <w:t xml:space="preserve"> </w:t>
            </w:r>
          </w:p>
          <w:p w14:paraId="6530404E" w14:textId="3D706982" w:rsidR="00AE3935" w:rsidRPr="00B354AA" w:rsidRDefault="00AE3935" w:rsidP="00AE3935">
            <w:pPr>
              <w:jc w:val="left"/>
              <w:rPr>
                <w:rFonts w:ascii="Corbel" w:hAnsi="Corbel"/>
                <w:b/>
                <w:bCs/>
                <w:color w:val="A6A6A6" w:themeColor="background1" w:themeShade="A6"/>
                <w:sz w:val="24"/>
                <w:szCs w:val="24"/>
              </w:rPr>
            </w:pPr>
            <w:r>
              <w:rPr>
                <w:rFonts w:ascii="Corbel" w:hAnsi="Corbel"/>
                <w:b/>
                <w:bCs/>
                <w:color w:val="70AD47" w:themeColor="accent6"/>
                <w:sz w:val="24"/>
                <w:szCs w:val="24"/>
              </w:rPr>
              <w:t>Trinity 9</w:t>
            </w:r>
          </w:p>
        </w:tc>
        <w:tc>
          <w:tcPr>
            <w:tcW w:w="8941" w:type="dxa"/>
            <w:gridSpan w:val="5"/>
            <w:vAlign w:val="center"/>
          </w:tcPr>
          <w:p w14:paraId="1C8C6A2F" w14:textId="77777777" w:rsidR="00AE3935" w:rsidRDefault="00AE3935" w:rsidP="00AE3935">
            <w:pPr>
              <w:numPr>
                <w:ilvl w:val="0"/>
                <w:numId w:val="1"/>
              </w:numPr>
              <w:tabs>
                <w:tab w:val="clear" w:pos="0"/>
              </w:tabs>
              <w:jc w:val="center"/>
              <w:rPr>
                <w:rFonts w:ascii="Corbel" w:hAnsi="Corbel"/>
                <w:sz w:val="24"/>
                <w:szCs w:val="24"/>
              </w:rPr>
            </w:pPr>
            <w:r>
              <w:rPr>
                <w:rFonts w:ascii="Corbel" w:hAnsi="Corbel"/>
                <w:b/>
                <w:bCs/>
                <w:sz w:val="24"/>
                <w:szCs w:val="24"/>
              </w:rPr>
              <w:t>10.30 am</w:t>
            </w:r>
          </w:p>
          <w:p w14:paraId="3767EE18" w14:textId="51D24B44" w:rsidR="00AE3935" w:rsidRPr="00452E89" w:rsidRDefault="00AE3935" w:rsidP="00AE3935">
            <w:pPr>
              <w:jc w:val="center"/>
              <w:rPr>
                <w:rFonts w:ascii="Corbel" w:hAnsi="Corbel"/>
                <w:sz w:val="24"/>
                <w:szCs w:val="24"/>
              </w:rPr>
            </w:pPr>
            <w:r>
              <w:rPr>
                <w:rFonts w:ascii="Corbel" w:hAnsi="Corbel"/>
                <w:sz w:val="24"/>
                <w:szCs w:val="24"/>
              </w:rPr>
              <w:t xml:space="preserve">United Benefice Service of Holy Communion at Mavesyn Ridware </w:t>
            </w:r>
          </w:p>
        </w:tc>
      </w:tr>
      <w:tr w:rsidR="00983E54" w:rsidRPr="008E41FD" w14:paraId="2999B962" w14:textId="77777777" w:rsidTr="00FB69B0">
        <w:trPr>
          <w:trHeight w:val="594"/>
          <w:jc w:val="center"/>
        </w:trPr>
        <w:tc>
          <w:tcPr>
            <w:tcW w:w="1417" w:type="dxa"/>
            <w:vAlign w:val="center"/>
          </w:tcPr>
          <w:p w14:paraId="182D66A3" w14:textId="77777777" w:rsidR="00983E54" w:rsidRDefault="00983E54" w:rsidP="00983E54">
            <w:pPr>
              <w:jc w:val="left"/>
              <w:rPr>
                <w:rFonts w:ascii="Corbel" w:hAnsi="Corbel"/>
                <w:b/>
                <w:bCs/>
                <w:sz w:val="24"/>
                <w:szCs w:val="24"/>
              </w:rPr>
            </w:pPr>
            <w:r>
              <w:rPr>
                <w:rFonts w:ascii="Corbel" w:hAnsi="Corbel"/>
                <w:b/>
                <w:bCs/>
                <w:sz w:val="24"/>
                <w:szCs w:val="24"/>
              </w:rPr>
              <w:t>August 9</w:t>
            </w:r>
            <w:r w:rsidRPr="00983E54">
              <w:rPr>
                <w:rFonts w:ascii="Corbel" w:hAnsi="Corbel"/>
                <w:b/>
                <w:bCs/>
                <w:sz w:val="24"/>
                <w:szCs w:val="24"/>
                <w:vertAlign w:val="superscript"/>
              </w:rPr>
              <w:t>th</w:t>
            </w:r>
          </w:p>
          <w:p w14:paraId="73651FA4" w14:textId="2BB28BCD" w:rsidR="00983E54" w:rsidRPr="00983E54" w:rsidRDefault="00983E54" w:rsidP="00983E54">
            <w:pPr>
              <w:jc w:val="left"/>
              <w:rPr>
                <w:rFonts w:ascii="Corbel" w:hAnsi="Corbel"/>
                <w:b/>
                <w:bCs/>
                <w:color w:val="70AD47" w:themeColor="accent6"/>
                <w:sz w:val="24"/>
                <w:szCs w:val="24"/>
              </w:rPr>
            </w:pPr>
            <w:r>
              <w:rPr>
                <w:rFonts w:ascii="Corbel" w:hAnsi="Corbel"/>
                <w:b/>
                <w:bCs/>
                <w:color w:val="70AD47" w:themeColor="accent6"/>
                <w:sz w:val="24"/>
                <w:szCs w:val="24"/>
              </w:rPr>
              <w:t>Trinity 10</w:t>
            </w:r>
          </w:p>
        </w:tc>
        <w:tc>
          <w:tcPr>
            <w:tcW w:w="8941" w:type="dxa"/>
            <w:gridSpan w:val="5"/>
            <w:vAlign w:val="center"/>
          </w:tcPr>
          <w:p w14:paraId="4C04AC94" w14:textId="77777777" w:rsidR="00983E54" w:rsidRDefault="00983E54" w:rsidP="00983E54">
            <w:pPr>
              <w:numPr>
                <w:ilvl w:val="0"/>
                <w:numId w:val="1"/>
              </w:numPr>
              <w:tabs>
                <w:tab w:val="clear" w:pos="0"/>
              </w:tabs>
              <w:jc w:val="center"/>
              <w:rPr>
                <w:rFonts w:ascii="Corbel" w:hAnsi="Corbel"/>
                <w:sz w:val="24"/>
                <w:szCs w:val="24"/>
              </w:rPr>
            </w:pPr>
            <w:r>
              <w:rPr>
                <w:rFonts w:ascii="Corbel" w:hAnsi="Corbel"/>
                <w:b/>
                <w:bCs/>
                <w:sz w:val="24"/>
                <w:szCs w:val="24"/>
              </w:rPr>
              <w:t>10.30 am</w:t>
            </w:r>
          </w:p>
          <w:p w14:paraId="6F5BA36F" w14:textId="64E30DE1" w:rsidR="00983E54" w:rsidRPr="00847310" w:rsidRDefault="00983E54" w:rsidP="00983E54">
            <w:pPr>
              <w:numPr>
                <w:ilvl w:val="0"/>
                <w:numId w:val="1"/>
              </w:numPr>
              <w:tabs>
                <w:tab w:val="clear" w:pos="0"/>
              </w:tabs>
              <w:jc w:val="center"/>
              <w:rPr>
                <w:rFonts w:ascii="Corbel" w:hAnsi="Corbel"/>
                <w:sz w:val="24"/>
                <w:szCs w:val="24"/>
              </w:rPr>
            </w:pPr>
            <w:r>
              <w:rPr>
                <w:rFonts w:ascii="Corbel" w:hAnsi="Corbel"/>
                <w:sz w:val="24"/>
                <w:szCs w:val="24"/>
              </w:rPr>
              <w:t xml:space="preserve">United Benefice Morning Prayer at Hamstall Ridware </w:t>
            </w:r>
          </w:p>
        </w:tc>
      </w:tr>
    </w:tbl>
    <w:p w14:paraId="04C2AA4D" w14:textId="56E369FB" w:rsidR="00FD2A5B" w:rsidRDefault="00FD2A5B" w:rsidP="00B051F0">
      <w:pPr>
        <w:jc w:val="center"/>
        <w:rPr>
          <w:b/>
          <w:bCs/>
          <w:color w:val="EE0000"/>
          <w:sz w:val="24"/>
          <w:szCs w:val="24"/>
        </w:rPr>
      </w:pPr>
      <w:bookmarkStart w:id="5" w:name="_Hlk115099871"/>
      <w:bookmarkStart w:id="6" w:name="_Hlk115099805"/>
      <w:r w:rsidRPr="00FD2A5B">
        <w:rPr>
          <w:b/>
          <w:bCs/>
          <w:color w:val="EE0000"/>
          <w:sz w:val="24"/>
          <w:szCs w:val="24"/>
        </w:rPr>
        <w:t>NB</w:t>
      </w:r>
    </w:p>
    <w:p w14:paraId="51669845" w14:textId="77777777" w:rsidR="00FD2A5B" w:rsidRDefault="00FD2A5B" w:rsidP="00B051F0">
      <w:pPr>
        <w:jc w:val="center"/>
        <w:rPr>
          <w:b/>
          <w:bCs/>
          <w:sz w:val="24"/>
          <w:szCs w:val="24"/>
        </w:rPr>
      </w:pPr>
      <w:r>
        <w:rPr>
          <w:b/>
          <w:bCs/>
          <w:sz w:val="24"/>
          <w:szCs w:val="24"/>
        </w:rPr>
        <w:t>During August there will be a number of changes to the usual service patterns:</w:t>
      </w:r>
    </w:p>
    <w:p w14:paraId="16B6FAFD" w14:textId="26D8726B" w:rsidR="0045380F" w:rsidRPr="008C0F9F" w:rsidRDefault="0045380F" w:rsidP="001D7473">
      <w:pPr>
        <w:pBdr>
          <w:bottom w:val="dotted" w:sz="24" w:space="1" w:color="auto"/>
        </w:pBdr>
        <w:ind w:left="360"/>
        <w:rPr>
          <w:rFonts w:ascii="Calibri" w:eastAsia="Noto Sans CJK SC Regular" w:hAnsi="Calibri" w:cs="Calibri"/>
          <w:sz w:val="24"/>
          <w:szCs w:val="24"/>
        </w:rPr>
      </w:pPr>
      <w:r w:rsidRPr="008C0F9F">
        <w:rPr>
          <w:rFonts w:ascii="Calibri" w:eastAsia="Noto Sans CJK SC Regular" w:hAnsi="Calibri" w:cs="Calibri"/>
          <w:sz w:val="24"/>
          <w:szCs w:val="24"/>
        </w:rPr>
        <w:t xml:space="preserve">There will be no midweek services of Holy Communion </w:t>
      </w:r>
      <w:r w:rsidR="007D635C" w:rsidRPr="008C0F9F">
        <w:rPr>
          <w:rFonts w:ascii="Calibri" w:eastAsia="Noto Sans CJK SC Regular" w:hAnsi="Calibri" w:cs="Calibri"/>
          <w:sz w:val="24"/>
          <w:szCs w:val="24"/>
        </w:rPr>
        <w:t>at either Yoxall or King’s Bromley,</w:t>
      </w:r>
      <w:r w:rsidR="008C0F9F" w:rsidRPr="008C0F9F">
        <w:rPr>
          <w:rFonts w:ascii="Calibri" w:eastAsia="Noto Sans CJK SC Regular" w:hAnsi="Calibri" w:cs="Calibri"/>
          <w:sz w:val="24"/>
          <w:szCs w:val="24"/>
        </w:rPr>
        <w:t xml:space="preserve"> and</w:t>
      </w:r>
    </w:p>
    <w:p w14:paraId="75B21079" w14:textId="2380875F" w:rsidR="0045380F" w:rsidRPr="008C0F9F" w:rsidRDefault="001720A6" w:rsidP="001D7473">
      <w:pPr>
        <w:pBdr>
          <w:bottom w:val="dotted" w:sz="24" w:space="1" w:color="auto"/>
        </w:pBdr>
        <w:ind w:left="360"/>
        <w:rPr>
          <w:rFonts w:ascii="Calibri" w:eastAsia="Noto Sans CJK SC Regular" w:hAnsi="Calibri" w:cs="Calibri"/>
          <w:sz w:val="24"/>
          <w:szCs w:val="24"/>
        </w:rPr>
      </w:pPr>
      <w:r w:rsidRPr="008C0F9F">
        <w:rPr>
          <w:rFonts w:ascii="Calibri" w:eastAsia="Noto Sans CJK SC Regular" w:hAnsi="Calibri" w:cs="Calibri"/>
          <w:sz w:val="24"/>
          <w:szCs w:val="24"/>
        </w:rPr>
        <w:t xml:space="preserve">There will be only one service in the United Benefice each Sunday – these will be at 10.30 and with the exception of August </w:t>
      </w:r>
      <w:r w:rsidR="008C0F9F" w:rsidRPr="008C0F9F">
        <w:rPr>
          <w:rFonts w:ascii="Calibri" w:eastAsia="Noto Sans CJK SC Regular" w:hAnsi="Calibri" w:cs="Calibri"/>
          <w:sz w:val="24"/>
          <w:szCs w:val="24"/>
        </w:rPr>
        <w:t>9</w:t>
      </w:r>
      <w:r w:rsidR="008C0F9F" w:rsidRPr="008C0F9F">
        <w:rPr>
          <w:rFonts w:ascii="Calibri" w:eastAsia="Noto Sans CJK SC Regular" w:hAnsi="Calibri" w:cs="Calibri"/>
          <w:sz w:val="24"/>
          <w:szCs w:val="24"/>
          <w:vertAlign w:val="superscript"/>
        </w:rPr>
        <w:t>th</w:t>
      </w:r>
      <w:r w:rsidR="008C0F9F" w:rsidRPr="008C0F9F">
        <w:rPr>
          <w:rFonts w:ascii="Calibri" w:eastAsia="Noto Sans CJK SC Regular" w:hAnsi="Calibri" w:cs="Calibri"/>
          <w:sz w:val="24"/>
          <w:szCs w:val="24"/>
        </w:rPr>
        <w:t xml:space="preserve"> will be services of Holy Communion</w:t>
      </w:r>
    </w:p>
    <w:bookmarkEnd w:id="5"/>
    <w:p w14:paraId="5F25122C" w14:textId="49E0887A" w:rsidR="001D7473" w:rsidRPr="001D7473" w:rsidRDefault="008C0F9F" w:rsidP="003571CA">
      <w:pPr>
        <w:pBdr>
          <w:bottom w:val="dotted" w:sz="24" w:space="1" w:color="auto"/>
        </w:pBdr>
        <w:ind w:left="360"/>
        <w:jc w:val="center"/>
        <w:rPr>
          <w:rFonts w:asciiTheme="minorHAnsi" w:eastAsia="Noto Sans CJK SC Regular" w:hAnsiTheme="minorHAnsi" w:cstheme="minorHAnsi"/>
          <w:sz w:val="24"/>
          <w:szCs w:val="24"/>
        </w:rPr>
      </w:pPr>
      <w:r>
        <w:rPr>
          <w:rFonts w:asciiTheme="minorHAnsi" w:eastAsia="Noto Sans CJK SC Regular" w:hAnsiTheme="minorHAnsi" w:cstheme="minorHAnsi"/>
          <w:b/>
          <w:bCs/>
          <w:sz w:val="24"/>
          <w:szCs w:val="24"/>
        </w:rPr>
        <w:t>**************</w:t>
      </w:r>
    </w:p>
    <w:p w14:paraId="46F07994" w14:textId="77777777" w:rsidR="003571CA" w:rsidRDefault="00024AB0" w:rsidP="003571CA">
      <w:pPr>
        <w:pBdr>
          <w:bottom w:val="dotted" w:sz="24" w:space="1" w:color="auto"/>
        </w:pBdr>
        <w:ind w:left="360"/>
        <w:rPr>
          <w:rFonts w:asciiTheme="minorHAnsi" w:eastAsia="Noto Sans CJK SC Regular" w:hAnsiTheme="minorHAnsi" w:cstheme="minorHAnsi"/>
          <w:sz w:val="24"/>
          <w:szCs w:val="24"/>
        </w:rPr>
      </w:pPr>
      <w:r w:rsidRPr="001D7473">
        <w:rPr>
          <w:rFonts w:asciiTheme="minorHAnsi" w:eastAsia="Noto Sans CJK SC Regular" w:hAnsiTheme="minorHAnsi" w:cstheme="minorHAnsi"/>
          <w:b/>
          <w:bCs/>
          <w:sz w:val="24"/>
          <w:szCs w:val="24"/>
        </w:rPr>
        <w:t>Rugeley Food Bank</w:t>
      </w:r>
      <w:r w:rsidRPr="001D7473">
        <w:rPr>
          <w:rFonts w:asciiTheme="minorHAnsi" w:eastAsia="Noto Sans CJK SC Regular" w:hAnsiTheme="minorHAnsi" w:cstheme="minorHAnsi"/>
          <w:sz w:val="24"/>
          <w:szCs w:val="24"/>
        </w:rPr>
        <w:t xml:space="preserve">.  Please do remember those who depend on Food Banks.  They are needed now just as ever. If you wish to donate directly to Rugeley Foodbank at Rugeley Community Centre the Centre is open everyday to receive contributions. Alternatively, the Rugeley Food Bank welcomes financial contributions – see </w:t>
      </w:r>
      <w:hyperlink r:id="rId9" w:history="1">
        <w:r w:rsidRPr="001D7473">
          <w:rPr>
            <w:rStyle w:val="Hyperlink"/>
            <w:rFonts w:asciiTheme="minorHAnsi" w:eastAsia="Noto Sans CJK SC Regular" w:hAnsiTheme="minorHAnsi" w:cstheme="minorHAnsi"/>
            <w:sz w:val="24"/>
            <w:szCs w:val="24"/>
          </w:rPr>
          <w:t>https://rugeley.foodbank.org.uk</w:t>
        </w:r>
      </w:hyperlink>
      <w:r w:rsidR="000D491F" w:rsidRPr="001D7473">
        <w:rPr>
          <w:rStyle w:val="Hyperlink"/>
          <w:rFonts w:asciiTheme="minorHAnsi" w:eastAsia="Noto Sans CJK SC Regular" w:hAnsiTheme="minorHAnsi" w:cstheme="minorHAnsi"/>
          <w:sz w:val="24"/>
          <w:szCs w:val="24"/>
        </w:rPr>
        <w:t xml:space="preserve">. </w:t>
      </w:r>
      <w:r w:rsidRPr="001D7473">
        <w:rPr>
          <w:rFonts w:asciiTheme="minorHAnsi" w:eastAsia="Noto Sans CJK SC Regular" w:hAnsiTheme="minorHAnsi" w:cstheme="minorHAnsi"/>
          <w:sz w:val="24"/>
          <w:szCs w:val="24"/>
        </w:rPr>
        <w:t xml:space="preserve">Gifts can also be brought to </w:t>
      </w:r>
      <w:r w:rsidR="000D491F" w:rsidRPr="001D7473">
        <w:rPr>
          <w:rFonts w:asciiTheme="minorHAnsi" w:eastAsia="Noto Sans CJK SC Regular" w:hAnsiTheme="minorHAnsi" w:cstheme="minorHAnsi"/>
          <w:sz w:val="24"/>
          <w:szCs w:val="24"/>
        </w:rPr>
        <w:t>St Michael’s</w:t>
      </w:r>
      <w:r w:rsidRPr="001D7473">
        <w:rPr>
          <w:rFonts w:asciiTheme="minorHAnsi" w:eastAsia="Noto Sans CJK SC Regular" w:hAnsiTheme="minorHAnsi" w:cstheme="minorHAnsi"/>
          <w:sz w:val="24"/>
          <w:szCs w:val="24"/>
        </w:rPr>
        <w:t xml:space="preserve"> </w:t>
      </w:r>
      <w:r w:rsidR="006F704E" w:rsidRPr="001D7473">
        <w:rPr>
          <w:rFonts w:asciiTheme="minorHAnsi" w:eastAsia="Noto Sans CJK SC Regular" w:hAnsiTheme="minorHAnsi" w:cstheme="minorHAnsi"/>
          <w:sz w:val="24"/>
          <w:szCs w:val="24"/>
        </w:rPr>
        <w:t>and</w:t>
      </w:r>
      <w:r w:rsidRPr="001D7473">
        <w:rPr>
          <w:rFonts w:asciiTheme="minorHAnsi" w:eastAsia="Noto Sans CJK SC Regular" w:hAnsiTheme="minorHAnsi" w:cstheme="minorHAnsi"/>
          <w:sz w:val="24"/>
          <w:szCs w:val="24"/>
        </w:rPr>
        <w:t xml:space="preserve"> left in the </w:t>
      </w:r>
      <w:r w:rsidR="006F704E" w:rsidRPr="001D7473">
        <w:rPr>
          <w:rFonts w:asciiTheme="minorHAnsi" w:eastAsia="Noto Sans CJK SC Regular" w:hAnsiTheme="minorHAnsi" w:cstheme="minorHAnsi"/>
          <w:sz w:val="24"/>
          <w:szCs w:val="24"/>
        </w:rPr>
        <w:t xml:space="preserve">box at the back of church near the font. If that is not convenient please contact Liz Carter on 07751 068181. </w:t>
      </w:r>
      <w:bookmarkEnd w:id="4"/>
    </w:p>
    <w:p w14:paraId="0EC51265" w14:textId="77777777" w:rsidR="000267EF" w:rsidRDefault="000352DE" w:rsidP="003571CA">
      <w:pPr>
        <w:pBdr>
          <w:bottom w:val="dotted" w:sz="24" w:space="1" w:color="auto"/>
        </w:pBdr>
        <w:ind w:left="360"/>
        <w:rPr>
          <w:rFonts w:asciiTheme="minorHAnsi" w:hAnsiTheme="minorHAnsi" w:cstheme="minorHAnsi"/>
          <w:sz w:val="24"/>
          <w:szCs w:val="24"/>
          <w:lang w:eastAsia="en-GB"/>
        </w:rPr>
      </w:pPr>
      <w:r w:rsidRPr="00482AB2">
        <w:rPr>
          <w:rFonts w:asciiTheme="minorHAnsi" w:hAnsiTheme="minorHAnsi" w:cstheme="minorHAnsi"/>
          <w:b/>
          <w:bCs/>
          <w:sz w:val="24"/>
          <w:szCs w:val="24"/>
          <w:lang w:eastAsia="en-GB"/>
        </w:rPr>
        <w:t xml:space="preserve">Contact details: </w:t>
      </w:r>
      <w:r w:rsidR="00232FDC">
        <w:rPr>
          <w:rFonts w:asciiTheme="minorHAnsi" w:hAnsiTheme="minorHAnsi" w:cstheme="minorHAnsi"/>
          <w:sz w:val="24"/>
          <w:szCs w:val="24"/>
          <w:lang w:eastAsia="en-GB"/>
        </w:rPr>
        <w:t>If you wish to</w:t>
      </w:r>
      <w:r w:rsidRPr="00482AB2">
        <w:rPr>
          <w:rFonts w:asciiTheme="minorHAnsi" w:hAnsiTheme="minorHAnsi" w:cstheme="minorHAnsi"/>
          <w:sz w:val="24"/>
          <w:szCs w:val="24"/>
          <w:lang w:eastAsia="en-GB"/>
        </w:rPr>
        <w:t xml:space="preserve"> contact</w:t>
      </w:r>
      <w:r w:rsidR="00232FDC">
        <w:rPr>
          <w:rFonts w:asciiTheme="minorHAnsi" w:hAnsiTheme="minorHAnsi" w:cstheme="minorHAnsi"/>
          <w:sz w:val="24"/>
          <w:szCs w:val="24"/>
          <w:lang w:eastAsia="en-GB"/>
        </w:rPr>
        <w:t xml:space="preserve"> the Rector,</w:t>
      </w:r>
      <w:r w:rsidRPr="00482AB2">
        <w:rPr>
          <w:rFonts w:asciiTheme="minorHAnsi" w:hAnsiTheme="minorHAnsi" w:cstheme="minorHAnsi"/>
          <w:sz w:val="24"/>
          <w:szCs w:val="24"/>
          <w:lang w:eastAsia="en-GB"/>
        </w:rPr>
        <w:t xml:space="preserve"> Jeremy Brading</w:t>
      </w:r>
      <w:r w:rsidR="00232FDC">
        <w:rPr>
          <w:rFonts w:asciiTheme="minorHAnsi" w:hAnsiTheme="minorHAnsi" w:cstheme="minorHAnsi"/>
          <w:sz w:val="24"/>
          <w:szCs w:val="24"/>
          <w:lang w:eastAsia="en-GB"/>
        </w:rPr>
        <w:t xml:space="preserve"> you can do so on</w:t>
      </w:r>
      <w:r w:rsidRPr="00482AB2">
        <w:rPr>
          <w:rFonts w:asciiTheme="minorHAnsi" w:hAnsiTheme="minorHAnsi" w:cstheme="minorHAnsi"/>
          <w:sz w:val="24"/>
          <w:szCs w:val="24"/>
          <w:lang w:eastAsia="en-GB"/>
        </w:rPr>
        <w:t xml:space="preserve"> </w:t>
      </w:r>
      <w:hyperlink r:id="rId10" w:history="1">
        <w:r w:rsidRPr="00482AB2">
          <w:rPr>
            <w:rStyle w:val="Hyperlink"/>
            <w:rFonts w:asciiTheme="minorHAnsi" w:hAnsiTheme="minorHAnsi" w:cstheme="minorHAnsi"/>
            <w:sz w:val="24"/>
            <w:szCs w:val="24"/>
            <w:lang w:eastAsia="en-GB"/>
          </w:rPr>
          <w:t>revd@kbhmy.co.uk</w:t>
        </w:r>
      </w:hyperlink>
      <w:r w:rsidRPr="00482AB2">
        <w:rPr>
          <w:rFonts w:asciiTheme="minorHAnsi" w:hAnsiTheme="minorHAnsi" w:cstheme="minorHAnsi"/>
          <w:sz w:val="24"/>
          <w:szCs w:val="24"/>
          <w:lang w:eastAsia="en-GB"/>
        </w:rPr>
        <w:t xml:space="preserve"> and Glenis Turner, the PCC Secretary and Benefice Administrator is </w:t>
      </w:r>
      <w:r w:rsidR="00232FDC">
        <w:rPr>
          <w:rFonts w:asciiTheme="minorHAnsi" w:hAnsiTheme="minorHAnsi" w:cstheme="minorHAnsi"/>
          <w:sz w:val="24"/>
          <w:szCs w:val="24"/>
          <w:lang w:eastAsia="en-GB"/>
        </w:rPr>
        <w:t xml:space="preserve">on </w:t>
      </w:r>
      <w:hyperlink r:id="rId11" w:history="1">
        <w:r w:rsidR="00232FDC" w:rsidRPr="009B1DC1">
          <w:rPr>
            <w:rStyle w:val="Hyperlink"/>
            <w:rFonts w:asciiTheme="minorHAnsi" w:hAnsiTheme="minorHAnsi" w:cstheme="minorHAnsi"/>
            <w:sz w:val="24"/>
            <w:szCs w:val="24"/>
            <w:lang w:eastAsia="en-US"/>
          </w:rPr>
          <w:t>admin@kbhmy.co.uk</w:t>
        </w:r>
      </w:hyperlink>
      <w:r w:rsidRPr="00482AB2">
        <w:rPr>
          <w:rFonts w:asciiTheme="minorHAnsi" w:hAnsiTheme="minorHAnsi" w:cstheme="minorHAnsi"/>
          <w:sz w:val="24"/>
          <w:szCs w:val="24"/>
          <w:lang w:eastAsia="en-GB"/>
        </w:rPr>
        <w:t xml:space="preserve">. </w:t>
      </w:r>
      <w:r w:rsidR="009751C6">
        <w:rPr>
          <w:rFonts w:asciiTheme="minorHAnsi" w:hAnsiTheme="minorHAnsi" w:cstheme="minorHAnsi"/>
          <w:sz w:val="24"/>
          <w:szCs w:val="24"/>
          <w:lang w:eastAsia="en-GB"/>
        </w:rPr>
        <w:t>Our</w:t>
      </w:r>
      <w:r w:rsidRPr="00482AB2">
        <w:rPr>
          <w:rFonts w:asciiTheme="minorHAnsi" w:hAnsiTheme="minorHAnsi" w:cstheme="minorHAnsi"/>
          <w:sz w:val="24"/>
          <w:szCs w:val="24"/>
          <w:lang w:eastAsia="en-GB"/>
        </w:rPr>
        <w:t xml:space="preserve"> churchwarden</w:t>
      </w:r>
      <w:r w:rsidR="009751C6">
        <w:rPr>
          <w:rFonts w:asciiTheme="minorHAnsi" w:hAnsiTheme="minorHAnsi" w:cstheme="minorHAnsi"/>
          <w:sz w:val="24"/>
          <w:szCs w:val="24"/>
          <w:lang w:eastAsia="en-GB"/>
        </w:rPr>
        <w:t xml:space="preserve"> is</w:t>
      </w:r>
      <w:r w:rsidRPr="00482AB2">
        <w:rPr>
          <w:rFonts w:asciiTheme="minorHAnsi" w:hAnsiTheme="minorHAnsi" w:cstheme="minorHAnsi"/>
          <w:sz w:val="24"/>
          <w:szCs w:val="24"/>
          <w:lang w:eastAsia="en-GB"/>
        </w:rPr>
        <w:t xml:space="preserve"> John Ferguson </w:t>
      </w:r>
      <w:hyperlink r:id="rId12" w:history="1">
        <w:r w:rsidRPr="00482AB2">
          <w:rPr>
            <w:rStyle w:val="Hyperlink"/>
            <w:rFonts w:asciiTheme="minorHAnsi" w:hAnsiTheme="minorHAnsi" w:cstheme="minorHAnsi"/>
            <w:sz w:val="24"/>
            <w:szCs w:val="24"/>
            <w:lang w:eastAsia="en-GB"/>
          </w:rPr>
          <w:t>clan.member1954@gmail.com</w:t>
        </w:r>
      </w:hyperlink>
      <w:r w:rsidRPr="00482AB2">
        <w:rPr>
          <w:rFonts w:asciiTheme="minorHAnsi" w:hAnsiTheme="minorHAnsi" w:cstheme="minorHAnsi"/>
          <w:sz w:val="24"/>
          <w:szCs w:val="24"/>
          <w:lang w:eastAsia="en-GB"/>
        </w:rPr>
        <w:t xml:space="preserve"> Information about events at church can be found at our webpages at </w:t>
      </w:r>
      <w:hyperlink r:id="rId13" w:history="1">
        <w:r w:rsidRPr="00482AB2">
          <w:rPr>
            <w:rStyle w:val="Hyperlink"/>
            <w:rFonts w:asciiTheme="minorHAnsi" w:eastAsia="Noto Sans CJK SC Regular" w:hAnsiTheme="minorHAnsi" w:cstheme="minorHAnsi"/>
            <w:sz w:val="24"/>
            <w:szCs w:val="24"/>
          </w:rPr>
          <w:t>https://www.achurchnearyou.com/church/4451/</w:t>
        </w:r>
      </w:hyperlink>
      <w:r w:rsidRPr="00482AB2">
        <w:rPr>
          <w:rFonts w:asciiTheme="minorHAnsi" w:hAnsiTheme="minorHAnsi" w:cstheme="minorHAnsi"/>
          <w:sz w:val="24"/>
          <w:szCs w:val="24"/>
          <w:lang w:eastAsia="en-GB"/>
        </w:rPr>
        <w:t xml:space="preserve"> and </w:t>
      </w:r>
      <w:hyperlink r:id="rId14" w:history="1">
        <w:r w:rsidRPr="00482AB2">
          <w:rPr>
            <w:rStyle w:val="Hyperlink"/>
            <w:rFonts w:asciiTheme="minorHAnsi" w:hAnsiTheme="minorHAnsi" w:cstheme="minorHAnsi"/>
            <w:sz w:val="24"/>
            <w:szCs w:val="24"/>
            <w:lang w:eastAsia="en-GB"/>
          </w:rPr>
          <w:t>https://kbhmy.co.uk/hamstall/</w:t>
        </w:r>
      </w:hyperlink>
      <w:r w:rsidRPr="00482AB2">
        <w:rPr>
          <w:rFonts w:asciiTheme="minorHAnsi" w:hAnsiTheme="minorHAnsi" w:cstheme="minorHAnsi"/>
          <w:sz w:val="24"/>
          <w:szCs w:val="24"/>
          <w:lang w:eastAsia="en-GB"/>
        </w:rPr>
        <w:t xml:space="preserve">   </w:t>
      </w:r>
      <w:bookmarkEnd w:id="6"/>
    </w:p>
    <w:p w14:paraId="241DDAE3" w14:textId="483086A6" w:rsidR="00EB55B2" w:rsidRDefault="00C30E0A" w:rsidP="005D5112">
      <w:pPr>
        <w:pBdr>
          <w:bottom w:val="dotted" w:sz="24" w:space="1" w:color="auto"/>
        </w:pBdr>
        <w:ind w:left="360"/>
        <w:jc w:val="center"/>
        <w:rPr>
          <w:rFonts w:ascii="Bradley Hand ITC" w:hAnsi="Bradley Hand ITC" w:cs="Liberation Serif"/>
          <w:color w:val="EE0000"/>
          <w:sz w:val="28"/>
          <w:szCs w:val="28"/>
        </w:rPr>
      </w:pPr>
      <w:r w:rsidRPr="000563F7">
        <w:rPr>
          <w:rFonts w:ascii="Bradley Hand ITC" w:hAnsi="Bradley Hand ITC" w:cs="Liberation Serif"/>
          <w:sz w:val="28"/>
          <w:szCs w:val="28"/>
        </w:rPr>
        <w:t xml:space="preserve">St Michael’s will continue to be open </w:t>
      </w:r>
      <w:r w:rsidRPr="000563F7">
        <w:rPr>
          <w:rFonts w:ascii="Bradley Hand ITC" w:hAnsi="Bradley Hand ITC" w:cs="Liberation Serif"/>
          <w:b/>
          <w:bCs/>
          <w:sz w:val="28"/>
          <w:szCs w:val="28"/>
        </w:rPr>
        <w:t>everyday</w:t>
      </w:r>
      <w:r w:rsidRPr="000563F7">
        <w:rPr>
          <w:rFonts w:ascii="Bradley Hand ITC" w:hAnsi="Bradley Hand ITC" w:cs="Liberation Serif"/>
          <w:sz w:val="28"/>
          <w:szCs w:val="28"/>
        </w:rPr>
        <w:t xml:space="preserve"> </w:t>
      </w:r>
      <w:r w:rsidR="00B96EE2">
        <w:rPr>
          <w:rFonts w:ascii="Bradley Hand ITC" w:hAnsi="Bradley Hand ITC" w:cs="Liberation Serif"/>
          <w:sz w:val="28"/>
          <w:szCs w:val="28"/>
        </w:rPr>
        <w:t>(weather per</w:t>
      </w:r>
      <w:r w:rsidR="00D90026">
        <w:rPr>
          <w:rFonts w:ascii="Bradley Hand ITC" w:hAnsi="Bradley Hand ITC" w:cs="Liberation Serif"/>
          <w:sz w:val="28"/>
          <w:szCs w:val="28"/>
        </w:rPr>
        <w:t>m</w:t>
      </w:r>
      <w:r w:rsidR="00B96EE2">
        <w:rPr>
          <w:rFonts w:ascii="Bradley Hand ITC" w:hAnsi="Bradley Hand ITC" w:cs="Liberation Serif"/>
          <w:sz w:val="28"/>
          <w:szCs w:val="28"/>
        </w:rPr>
        <w:t xml:space="preserve">itting) </w:t>
      </w:r>
      <w:r w:rsidRPr="000563F7">
        <w:rPr>
          <w:rFonts w:ascii="Bradley Hand ITC" w:hAnsi="Bradley Hand ITC" w:cs="Liberation Serif"/>
          <w:sz w:val="28"/>
          <w:szCs w:val="28"/>
        </w:rPr>
        <w:t>between 10.00 am until</w:t>
      </w:r>
      <w:r w:rsidR="00B63D74">
        <w:rPr>
          <w:rFonts w:ascii="Bradley Hand ITC" w:hAnsi="Bradley Hand ITC" w:cs="Liberation Serif"/>
          <w:sz w:val="28"/>
          <w:szCs w:val="28"/>
        </w:rPr>
        <w:t xml:space="preserve"> </w:t>
      </w:r>
      <w:r w:rsidR="00145C58">
        <w:rPr>
          <w:rFonts w:ascii="Bradley Hand ITC" w:hAnsi="Bradley Hand ITC" w:cs="Liberation Serif"/>
          <w:sz w:val="28"/>
          <w:szCs w:val="28"/>
        </w:rPr>
        <w:t>6</w:t>
      </w:r>
      <w:r w:rsidR="00B63D74">
        <w:rPr>
          <w:rFonts w:ascii="Bradley Hand ITC" w:hAnsi="Bradley Hand ITC" w:cs="Liberation Serif"/>
          <w:sz w:val="28"/>
          <w:szCs w:val="28"/>
        </w:rPr>
        <w:t>.00 pm</w:t>
      </w:r>
      <w:r w:rsidR="00535991">
        <w:rPr>
          <w:rFonts w:ascii="Bradley Hand ITC" w:hAnsi="Bradley Hand ITC" w:cs="Liberation Serif"/>
          <w:sz w:val="28"/>
          <w:szCs w:val="28"/>
        </w:rPr>
        <w:t xml:space="preserve">. We will revert to shutting the church at </w:t>
      </w:r>
      <w:r w:rsidR="00145C58">
        <w:rPr>
          <w:rFonts w:ascii="Bradley Hand ITC" w:hAnsi="Bradley Hand ITC" w:cs="Liberation Serif"/>
          <w:sz w:val="28"/>
          <w:szCs w:val="28"/>
        </w:rPr>
        <w:t>4</w:t>
      </w:r>
      <w:r w:rsidR="00535991">
        <w:rPr>
          <w:rFonts w:ascii="Bradley Hand ITC" w:hAnsi="Bradley Hand ITC" w:cs="Liberation Serif"/>
          <w:sz w:val="28"/>
          <w:szCs w:val="28"/>
        </w:rPr>
        <w:t xml:space="preserve">.00 pm on </w:t>
      </w:r>
      <w:r w:rsidR="00145C58" w:rsidRPr="00145C58">
        <w:rPr>
          <w:rFonts w:ascii="Bradley Hand ITC" w:hAnsi="Bradley Hand ITC" w:cs="Liberation Serif"/>
          <w:color w:val="EE0000"/>
          <w:sz w:val="28"/>
          <w:szCs w:val="28"/>
        </w:rPr>
        <w:t>October</w:t>
      </w:r>
      <w:r w:rsidR="00535991" w:rsidRPr="00145C58">
        <w:rPr>
          <w:rFonts w:ascii="Bradley Hand ITC" w:hAnsi="Bradley Hand ITC" w:cs="Liberation Serif"/>
          <w:b/>
          <w:bCs/>
          <w:color w:val="EE0000"/>
          <w:sz w:val="28"/>
          <w:szCs w:val="28"/>
        </w:rPr>
        <w:t xml:space="preserve"> </w:t>
      </w:r>
      <w:r w:rsidR="00535991" w:rsidRPr="001048FB">
        <w:rPr>
          <w:rFonts w:ascii="Bradley Hand ITC" w:hAnsi="Bradley Hand ITC" w:cs="Liberation Serif"/>
          <w:b/>
          <w:bCs/>
          <w:color w:val="EE0000"/>
          <w:sz w:val="28"/>
          <w:szCs w:val="28"/>
        </w:rPr>
        <w:t>2</w:t>
      </w:r>
      <w:r w:rsidR="00145C58">
        <w:rPr>
          <w:rFonts w:ascii="Bradley Hand ITC" w:hAnsi="Bradley Hand ITC" w:cs="Liberation Serif"/>
          <w:b/>
          <w:bCs/>
          <w:color w:val="EE0000"/>
          <w:sz w:val="28"/>
          <w:szCs w:val="28"/>
        </w:rPr>
        <w:t>5</w:t>
      </w:r>
      <w:r w:rsidR="00535991" w:rsidRPr="001048FB">
        <w:rPr>
          <w:rFonts w:ascii="Bradley Hand ITC" w:hAnsi="Bradley Hand ITC" w:cs="Liberation Serif"/>
          <w:b/>
          <w:bCs/>
          <w:color w:val="EE0000"/>
          <w:sz w:val="28"/>
          <w:szCs w:val="28"/>
          <w:vertAlign w:val="superscript"/>
        </w:rPr>
        <w:t>th</w:t>
      </w:r>
      <w:r w:rsidR="00535991" w:rsidRPr="001048FB">
        <w:rPr>
          <w:rFonts w:ascii="Bradley Hand ITC" w:hAnsi="Bradley Hand ITC" w:cs="Liberation Serif"/>
          <w:color w:val="EE0000"/>
          <w:sz w:val="28"/>
          <w:szCs w:val="28"/>
        </w:rPr>
        <w:t xml:space="preserve"> </w:t>
      </w:r>
      <w:r w:rsidR="00F20E58">
        <w:rPr>
          <w:rFonts w:ascii="Bradley Hand ITC" w:hAnsi="Bradley Hand ITC" w:cs="Liberation Serif"/>
          <w:color w:val="EE0000"/>
          <w:sz w:val="28"/>
          <w:szCs w:val="28"/>
        </w:rPr>
        <w:t>2026</w:t>
      </w:r>
    </w:p>
    <w:p w14:paraId="08AA7A0E" w14:textId="77777777" w:rsidR="00EB55B2" w:rsidRDefault="00EB55B2">
      <w:pPr>
        <w:suppressAutoHyphens w:val="0"/>
        <w:jc w:val="left"/>
        <w:rPr>
          <w:rFonts w:ascii="Bradley Hand ITC" w:hAnsi="Bradley Hand ITC" w:cs="Liberation Serif"/>
          <w:color w:val="EE0000"/>
          <w:sz w:val="28"/>
          <w:szCs w:val="28"/>
        </w:rPr>
      </w:pPr>
      <w:r>
        <w:rPr>
          <w:rFonts w:ascii="Bradley Hand ITC" w:hAnsi="Bradley Hand ITC" w:cs="Liberation Serif"/>
          <w:color w:val="EE0000"/>
          <w:sz w:val="28"/>
          <w:szCs w:val="28"/>
        </w:rPr>
        <w:br w:type="page"/>
      </w:r>
    </w:p>
    <w:p w14:paraId="571807AF" w14:textId="281AB852" w:rsidR="00515AA9" w:rsidRDefault="006B0082" w:rsidP="00E66247">
      <w:pPr>
        <w:pBdr>
          <w:bottom w:val="dotted" w:sz="24" w:space="1" w:color="auto"/>
        </w:pBdr>
        <w:rPr>
          <w:rFonts w:ascii="Calibri" w:hAnsi="Calibri" w:cs="Calibri"/>
          <w:b/>
          <w:bCs/>
          <w:sz w:val="28"/>
          <w:szCs w:val="28"/>
        </w:rPr>
      </w:pPr>
      <w:r w:rsidRPr="00AD0070">
        <w:rPr>
          <w:rFonts w:ascii="Calibri" w:hAnsi="Calibri" w:cs="Calibri"/>
          <w:b/>
          <w:bCs/>
          <w:sz w:val="28"/>
          <w:szCs w:val="28"/>
        </w:rPr>
        <w:lastRenderedPageBreak/>
        <w:t>PLEASE REMEMBER IN YOUR PRAYERS:</w:t>
      </w:r>
    </w:p>
    <w:p w14:paraId="355F1A37" w14:textId="50DC2540" w:rsidR="009F6B02" w:rsidRDefault="006B0082" w:rsidP="009F6B02">
      <w:pPr>
        <w:pBdr>
          <w:bottom w:val="dotted" w:sz="24" w:space="1" w:color="auto"/>
        </w:pBdr>
        <w:rPr>
          <w:rFonts w:ascii="Corbel" w:hAnsi="Corbel" w:cstheme="minorHAnsi"/>
          <w:sz w:val="24"/>
          <w:szCs w:val="24"/>
        </w:rPr>
      </w:pPr>
      <w:r w:rsidRPr="00AB6F6C">
        <w:rPr>
          <w:rFonts w:ascii="Corbel" w:hAnsi="Corbel" w:cs="Calibri"/>
          <w:i/>
          <w:iCs/>
          <w:sz w:val="24"/>
          <w:szCs w:val="24"/>
        </w:rPr>
        <w:t>Those who are sick</w:t>
      </w:r>
      <w:r w:rsidRPr="00AB6F6C">
        <w:rPr>
          <w:rFonts w:ascii="Corbel" w:hAnsi="Corbel" w:cs="Calibri"/>
          <w:sz w:val="24"/>
          <w:szCs w:val="24"/>
        </w:rPr>
        <w:t xml:space="preserve">:   </w:t>
      </w:r>
      <w:bookmarkStart w:id="7" w:name="_Hlk70587605"/>
      <w:r w:rsidRPr="00AB6F6C">
        <w:rPr>
          <w:rFonts w:ascii="Corbel" w:hAnsi="Corbel" w:cs="Calibri"/>
          <w:sz w:val="24"/>
          <w:szCs w:val="24"/>
        </w:rPr>
        <w:t xml:space="preserve">Mary Mycock, Angela Perkin, Doug, David and Barbara Rudge, May Windley, </w:t>
      </w:r>
      <w:r w:rsidRPr="00AB6F6C">
        <w:rPr>
          <w:rFonts w:ascii="Corbel" w:hAnsi="Corbel" w:cstheme="minorHAnsi"/>
          <w:sz w:val="24"/>
          <w:szCs w:val="24"/>
        </w:rPr>
        <w:t>Pam Payne</w:t>
      </w:r>
      <w:r w:rsidR="00DD615E" w:rsidRPr="00AB6F6C">
        <w:rPr>
          <w:rFonts w:ascii="Corbel" w:hAnsi="Corbel" w:cstheme="minorHAnsi"/>
          <w:sz w:val="24"/>
          <w:szCs w:val="24"/>
        </w:rPr>
        <w:t xml:space="preserve">, </w:t>
      </w:r>
      <w:r w:rsidR="00AB00EF" w:rsidRPr="00AB6F6C">
        <w:rPr>
          <w:rFonts w:ascii="Corbel" w:hAnsi="Corbel" w:cstheme="minorHAnsi"/>
          <w:sz w:val="24"/>
          <w:szCs w:val="24"/>
        </w:rPr>
        <w:t>Frank</w:t>
      </w:r>
      <w:r w:rsidR="009848CB">
        <w:rPr>
          <w:rFonts w:ascii="Corbel" w:hAnsi="Corbel" w:cstheme="minorHAnsi"/>
          <w:sz w:val="24"/>
          <w:szCs w:val="24"/>
        </w:rPr>
        <w:t xml:space="preserve"> and Margaret</w:t>
      </w:r>
      <w:r w:rsidR="00AB00EF" w:rsidRPr="00AB6F6C">
        <w:rPr>
          <w:rFonts w:ascii="Corbel" w:hAnsi="Corbel" w:cstheme="minorHAnsi"/>
          <w:sz w:val="24"/>
          <w:szCs w:val="24"/>
        </w:rPr>
        <w:t xml:space="preserve"> Finch</w:t>
      </w:r>
      <w:r w:rsidR="001F038D" w:rsidRPr="00AB6F6C">
        <w:rPr>
          <w:rFonts w:ascii="Corbel" w:hAnsi="Corbel" w:cstheme="minorHAnsi"/>
          <w:sz w:val="24"/>
          <w:szCs w:val="24"/>
        </w:rPr>
        <w:t>, Chris Poole</w:t>
      </w:r>
      <w:r w:rsidR="005B2970">
        <w:rPr>
          <w:rFonts w:ascii="Corbel" w:hAnsi="Corbel" w:cstheme="minorHAnsi"/>
          <w:sz w:val="24"/>
          <w:szCs w:val="24"/>
        </w:rPr>
        <w:t>, Les Wood</w:t>
      </w:r>
      <w:r w:rsidR="00777E74">
        <w:rPr>
          <w:rFonts w:ascii="Corbel" w:hAnsi="Corbel" w:cstheme="minorHAnsi"/>
          <w:sz w:val="24"/>
          <w:szCs w:val="24"/>
        </w:rPr>
        <w:t>, Pat Lomax</w:t>
      </w:r>
      <w:r w:rsidR="00F82F30">
        <w:rPr>
          <w:rFonts w:ascii="Corbel" w:hAnsi="Corbel" w:cstheme="minorHAnsi"/>
          <w:sz w:val="24"/>
          <w:szCs w:val="24"/>
        </w:rPr>
        <w:t xml:space="preserve">, Alison </w:t>
      </w:r>
      <w:r w:rsidR="00AC4AED">
        <w:rPr>
          <w:rFonts w:ascii="Corbel" w:hAnsi="Corbel" w:cstheme="minorHAnsi"/>
          <w:sz w:val="24"/>
          <w:szCs w:val="24"/>
        </w:rPr>
        <w:t>Barlow</w:t>
      </w:r>
      <w:r w:rsidR="00285093" w:rsidRPr="00AB6F6C">
        <w:rPr>
          <w:rFonts w:ascii="Corbel" w:hAnsi="Corbel" w:cstheme="minorHAnsi"/>
          <w:sz w:val="24"/>
          <w:szCs w:val="24"/>
        </w:rPr>
        <w:t xml:space="preserve"> </w:t>
      </w:r>
      <w:r w:rsidR="00C43434" w:rsidRPr="00AB6F6C">
        <w:rPr>
          <w:rFonts w:ascii="Corbel" w:hAnsi="Corbel" w:cstheme="minorHAnsi"/>
          <w:sz w:val="24"/>
          <w:szCs w:val="24"/>
        </w:rPr>
        <w:t xml:space="preserve">and </w:t>
      </w:r>
      <w:r w:rsidRPr="00AB6F6C">
        <w:rPr>
          <w:rFonts w:ascii="Corbel" w:hAnsi="Corbel" w:cstheme="minorHAnsi"/>
          <w:sz w:val="24"/>
          <w:szCs w:val="24"/>
        </w:rPr>
        <w:t xml:space="preserve">any known personally to </w:t>
      </w:r>
      <w:r w:rsidR="00387640" w:rsidRPr="00AB6F6C">
        <w:rPr>
          <w:rFonts w:ascii="Corbel" w:hAnsi="Corbel" w:cstheme="minorHAnsi"/>
          <w:sz w:val="24"/>
          <w:szCs w:val="24"/>
        </w:rPr>
        <w:t>you</w:t>
      </w:r>
      <w:r w:rsidRPr="00AB6F6C">
        <w:rPr>
          <w:rFonts w:ascii="Corbel" w:hAnsi="Corbel" w:cstheme="minorHAnsi"/>
          <w:sz w:val="24"/>
          <w:szCs w:val="24"/>
        </w:rPr>
        <w:t xml:space="preserve">. </w:t>
      </w:r>
    </w:p>
    <w:p w14:paraId="1E4C6168" w14:textId="4BF30E2C" w:rsidR="00EB41E5" w:rsidRPr="00851F6A" w:rsidRDefault="006B0082" w:rsidP="00EB41E5">
      <w:pPr>
        <w:pBdr>
          <w:bottom w:val="dotted" w:sz="24" w:space="1" w:color="auto"/>
        </w:pBdr>
        <w:rPr>
          <w:rFonts w:ascii="Corbel" w:hAnsi="Corbel" w:cstheme="minorHAnsi"/>
          <w:i/>
          <w:iCs/>
          <w:sz w:val="24"/>
          <w:szCs w:val="24"/>
        </w:rPr>
      </w:pPr>
      <w:r w:rsidRPr="00851F6A">
        <w:rPr>
          <w:rFonts w:ascii="Corbel" w:hAnsi="Corbel" w:cstheme="minorHAnsi"/>
          <w:i/>
          <w:iCs/>
          <w:sz w:val="24"/>
          <w:szCs w:val="24"/>
        </w:rPr>
        <w:t xml:space="preserve">Using the Archbishops’ prayer for Ukraine at this </w:t>
      </w:r>
      <w:r w:rsidR="00AC3178" w:rsidRPr="00851F6A">
        <w:rPr>
          <w:rFonts w:ascii="Corbel" w:hAnsi="Corbel" w:cstheme="minorHAnsi"/>
          <w:i/>
          <w:iCs/>
          <w:sz w:val="24"/>
          <w:szCs w:val="24"/>
        </w:rPr>
        <w:t>time let</w:t>
      </w:r>
      <w:r w:rsidRPr="00851F6A">
        <w:rPr>
          <w:rFonts w:ascii="Corbel" w:hAnsi="Corbel" w:cstheme="minorHAnsi"/>
          <w:i/>
          <w:iCs/>
          <w:sz w:val="24"/>
          <w:szCs w:val="24"/>
        </w:rPr>
        <w:t xml:space="preserve"> us remember the people of that war-torn land:</w:t>
      </w:r>
    </w:p>
    <w:p w14:paraId="2E72C2CF" w14:textId="4167595F" w:rsidR="00EB41E5" w:rsidRDefault="006B0082" w:rsidP="00AB6F6C">
      <w:pPr>
        <w:pBdr>
          <w:bottom w:val="dotted" w:sz="24" w:space="1" w:color="auto"/>
        </w:pBdr>
        <w:rPr>
          <w:rFonts w:ascii="Corbel" w:hAnsi="Corbel" w:cstheme="minorHAnsi"/>
          <w:sz w:val="24"/>
          <w:szCs w:val="24"/>
          <w:lang w:eastAsia="en-GB"/>
        </w:rPr>
      </w:pPr>
      <w:r w:rsidRPr="00515AA9">
        <w:rPr>
          <w:rFonts w:ascii="Corbel" w:hAnsi="Corbel" w:cstheme="minorHAnsi"/>
          <w:sz w:val="24"/>
          <w:szCs w:val="24"/>
          <w:lang w:eastAsia="en-GB"/>
        </w:rPr>
        <w:t>God of peace and justice, we pray for the people of Ukraine today.</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peace and the laying down of weapons.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all those who fear for tomorrow,</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that your Spirit of comfort would draw near to them.</w:t>
      </w:r>
      <w:r w:rsidR="00AB6F6C"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We pray for those with power over war or peace,</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for wisdom, discernment and compassion to guide their decisions.</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Above all, we pray for all your precious children, at risk and in fear, that you would hold and protect them.</w:t>
      </w:r>
      <w:r w:rsidR="00293828" w:rsidRPr="00515AA9">
        <w:rPr>
          <w:rFonts w:ascii="Corbel" w:hAnsi="Corbel" w:cstheme="minorHAnsi"/>
          <w:sz w:val="24"/>
          <w:szCs w:val="24"/>
          <w:lang w:eastAsia="en-GB"/>
        </w:rPr>
        <w:t xml:space="preserve"> </w:t>
      </w:r>
      <w:r w:rsidRPr="00515AA9">
        <w:rPr>
          <w:rFonts w:ascii="Corbel" w:hAnsi="Corbel" w:cstheme="minorHAnsi"/>
          <w:sz w:val="24"/>
          <w:szCs w:val="24"/>
          <w:lang w:eastAsia="en-GB"/>
        </w:rPr>
        <w:t xml:space="preserve">We pray in the name of Jesus, the Prince of Peace. </w:t>
      </w:r>
      <w:r w:rsidRPr="00515AA9">
        <w:rPr>
          <w:rFonts w:ascii="Corbel" w:hAnsi="Corbel" w:cstheme="minorHAnsi"/>
          <w:i/>
          <w:iCs/>
          <w:sz w:val="24"/>
          <w:szCs w:val="24"/>
          <w:lang w:eastAsia="en-GB"/>
        </w:rPr>
        <w:t>Amen</w:t>
      </w:r>
    </w:p>
    <w:bookmarkEnd w:id="1"/>
    <w:bookmarkEnd w:id="2"/>
    <w:bookmarkEnd w:id="7"/>
    <w:p w14:paraId="4E3548D7" w14:textId="639EB66B" w:rsidR="00577840" w:rsidRDefault="00C14502" w:rsidP="00D71C3C">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 xml:space="preserve">As the situation in the Middle East continues to see military action </w:t>
      </w:r>
      <w:r>
        <w:rPr>
          <w:rStyle w:val="Emphasis"/>
          <w:rFonts w:ascii="Corbel" w:hAnsi="Corbel" w:cstheme="minorHAnsi"/>
          <w:i w:val="0"/>
          <w:iCs w:val="0"/>
          <w:sz w:val="24"/>
          <w:szCs w:val="24"/>
        </w:rPr>
        <w:t xml:space="preserve">remember all those in all the countries affected by it – whether nationals or visitors, </w:t>
      </w:r>
      <w:r w:rsidR="00F82028">
        <w:rPr>
          <w:rStyle w:val="Emphasis"/>
          <w:rFonts w:ascii="Corbel" w:hAnsi="Corbel" w:cstheme="minorHAnsi"/>
          <w:i w:val="0"/>
          <w:iCs w:val="0"/>
          <w:sz w:val="24"/>
          <w:szCs w:val="24"/>
        </w:rPr>
        <w:t xml:space="preserve">whether in those countries or elsewhere and concerned for loved ones. Pray for wisdom on the part of the leaders of the nations involved and that hostilities and suffering may come to an end soon. </w:t>
      </w:r>
      <w:r w:rsidR="006B730D">
        <w:rPr>
          <w:rStyle w:val="Emphasis"/>
          <w:rFonts w:ascii="Corbel" w:hAnsi="Corbel" w:cstheme="minorHAnsi"/>
          <w:i w:val="0"/>
          <w:iCs w:val="0"/>
          <w:sz w:val="24"/>
          <w:szCs w:val="24"/>
        </w:rPr>
        <w:t>Please pray also for</w:t>
      </w:r>
      <w:r w:rsidR="00C82542">
        <w:rPr>
          <w:rStyle w:val="Emphasis"/>
          <w:rFonts w:ascii="Corbel" w:hAnsi="Corbel" w:cstheme="minorHAnsi"/>
          <w:i w:val="0"/>
          <w:iCs w:val="0"/>
          <w:sz w:val="24"/>
          <w:szCs w:val="24"/>
        </w:rPr>
        <w:t xml:space="preserve"> seafarers </w:t>
      </w:r>
      <w:r w:rsidR="00577840">
        <w:rPr>
          <w:rStyle w:val="Emphasis"/>
          <w:rFonts w:ascii="Corbel" w:hAnsi="Corbel" w:cstheme="minorHAnsi"/>
          <w:i w:val="0"/>
          <w:iCs w:val="0"/>
          <w:sz w:val="24"/>
          <w:szCs w:val="24"/>
        </w:rPr>
        <w:t xml:space="preserve">and their families </w:t>
      </w:r>
      <w:r w:rsidR="00C82542">
        <w:rPr>
          <w:rStyle w:val="Emphasis"/>
          <w:rFonts w:ascii="Corbel" w:hAnsi="Corbel" w:cstheme="minorHAnsi"/>
          <w:i w:val="0"/>
          <w:iCs w:val="0"/>
          <w:sz w:val="24"/>
          <w:szCs w:val="24"/>
        </w:rPr>
        <w:t xml:space="preserve">caught up in a conflict not of their choosing. </w:t>
      </w:r>
    </w:p>
    <w:p w14:paraId="5FDA6681" w14:textId="00E5F2EC" w:rsidR="00122F91" w:rsidRDefault="00122F91" w:rsidP="00D71C3C">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 xml:space="preserve">All those affected by natural disasters </w:t>
      </w:r>
      <w:r>
        <w:rPr>
          <w:rStyle w:val="Emphasis"/>
          <w:rFonts w:ascii="Corbel" w:hAnsi="Corbel" w:cstheme="minorHAnsi"/>
          <w:i w:val="0"/>
          <w:iCs w:val="0"/>
          <w:sz w:val="24"/>
          <w:szCs w:val="24"/>
        </w:rPr>
        <w:t xml:space="preserve">especially the victims of the recent earthquakes in Venezuela </w:t>
      </w:r>
      <w:r w:rsidR="0049584C">
        <w:rPr>
          <w:rStyle w:val="Emphasis"/>
          <w:rFonts w:ascii="Corbel" w:hAnsi="Corbel" w:cstheme="minorHAnsi"/>
          <w:i w:val="0"/>
          <w:iCs w:val="0"/>
          <w:sz w:val="24"/>
          <w:szCs w:val="24"/>
        </w:rPr>
        <w:t>and those who risk their lives in helping to rescue any survivors.</w:t>
      </w:r>
    </w:p>
    <w:p w14:paraId="4BB5BB96" w14:textId="01EDD260" w:rsidR="00B54020" w:rsidRDefault="00B54020" w:rsidP="00D71C3C">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 xml:space="preserve">All those being confirmed </w:t>
      </w:r>
      <w:r w:rsidR="00625F0C">
        <w:rPr>
          <w:rStyle w:val="Emphasis"/>
          <w:rFonts w:ascii="Corbel" w:hAnsi="Corbel" w:cstheme="minorHAnsi"/>
          <w:sz w:val="24"/>
          <w:szCs w:val="24"/>
        </w:rPr>
        <w:t>on Sunday July 12</w:t>
      </w:r>
      <w:r w:rsidR="00625F0C" w:rsidRPr="00625F0C">
        <w:rPr>
          <w:rStyle w:val="Emphasis"/>
          <w:rFonts w:ascii="Corbel" w:hAnsi="Corbel" w:cstheme="minorHAnsi"/>
          <w:sz w:val="24"/>
          <w:szCs w:val="24"/>
          <w:vertAlign w:val="superscript"/>
        </w:rPr>
        <w:t>th</w:t>
      </w:r>
      <w:r w:rsidR="00625F0C">
        <w:rPr>
          <w:rStyle w:val="Emphasis"/>
          <w:rFonts w:ascii="Corbel" w:hAnsi="Corbel" w:cstheme="minorHAnsi"/>
          <w:sz w:val="24"/>
          <w:szCs w:val="24"/>
        </w:rPr>
        <w:t xml:space="preserve"> </w:t>
      </w:r>
      <w:r w:rsidR="00625F0C">
        <w:rPr>
          <w:rStyle w:val="Emphasis"/>
          <w:rFonts w:ascii="Corbel" w:hAnsi="Corbel" w:cstheme="minorHAnsi"/>
          <w:i w:val="0"/>
          <w:iCs w:val="0"/>
          <w:sz w:val="24"/>
          <w:szCs w:val="24"/>
        </w:rPr>
        <w:t>at St Anne’s Chasetown especially those candidates from the United Benefice</w:t>
      </w:r>
      <w:r w:rsidR="004C2B41">
        <w:rPr>
          <w:rStyle w:val="Emphasis"/>
          <w:rFonts w:ascii="Corbel" w:hAnsi="Corbel" w:cstheme="minorHAnsi"/>
          <w:i w:val="0"/>
          <w:iCs w:val="0"/>
          <w:sz w:val="24"/>
          <w:szCs w:val="24"/>
        </w:rPr>
        <w:t xml:space="preserve"> that they may be supported by us all in the their journey of faith.</w:t>
      </w:r>
      <w:r w:rsidR="00625F0C">
        <w:rPr>
          <w:rStyle w:val="Emphasis"/>
          <w:rFonts w:ascii="Corbel" w:hAnsi="Corbel" w:cstheme="minorHAnsi"/>
          <w:i w:val="0"/>
          <w:iCs w:val="0"/>
          <w:sz w:val="24"/>
          <w:szCs w:val="24"/>
        </w:rPr>
        <w:t xml:space="preserve"> </w:t>
      </w:r>
    </w:p>
    <w:p w14:paraId="4B6A086A" w14:textId="2D7716DF" w:rsidR="0071029C" w:rsidRPr="0090316F" w:rsidRDefault="0071029C" w:rsidP="00D71C3C">
      <w:pPr>
        <w:pBdr>
          <w:bottom w:val="dotted" w:sz="24" w:space="1" w:color="auto"/>
        </w:pBdr>
        <w:rPr>
          <w:rStyle w:val="Emphasis"/>
          <w:rFonts w:ascii="Corbel" w:hAnsi="Corbel" w:cstheme="minorHAnsi"/>
          <w:i w:val="0"/>
          <w:iCs w:val="0"/>
          <w:sz w:val="24"/>
          <w:szCs w:val="24"/>
        </w:rPr>
      </w:pPr>
      <w:r>
        <w:rPr>
          <w:rStyle w:val="Emphasis"/>
          <w:rFonts w:ascii="Corbel" w:hAnsi="Corbel" w:cstheme="minorHAnsi"/>
          <w:sz w:val="24"/>
          <w:szCs w:val="24"/>
        </w:rPr>
        <w:t xml:space="preserve">On this </w:t>
      </w:r>
      <w:r w:rsidR="00573576">
        <w:rPr>
          <w:rStyle w:val="Emphasis"/>
          <w:rFonts w:ascii="Corbel" w:hAnsi="Corbel" w:cstheme="minorHAnsi"/>
          <w:color w:val="0070C0"/>
          <w:sz w:val="24"/>
          <w:szCs w:val="24"/>
        </w:rPr>
        <w:t>Sea Sunday</w:t>
      </w:r>
      <w:r w:rsidR="00573576">
        <w:rPr>
          <w:rStyle w:val="Emphasis"/>
          <w:rFonts w:ascii="Corbel" w:hAnsi="Corbel" w:cstheme="minorHAnsi"/>
          <w:sz w:val="24"/>
          <w:szCs w:val="24"/>
        </w:rPr>
        <w:t xml:space="preserve"> </w:t>
      </w:r>
      <w:r w:rsidR="00E15D5F">
        <w:rPr>
          <w:rStyle w:val="Emphasis"/>
          <w:rFonts w:ascii="Corbel" w:hAnsi="Corbel" w:cstheme="minorHAnsi"/>
          <w:sz w:val="24"/>
          <w:szCs w:val="24"/>
        </w:rPr>
        <w:t xml:space="preserve">we bring to mind in prayer all those </w:t>
      </w:r>
      <w:r w:rsidR="004A2535" w:rsidRPr="004A2535">
        <w:rPr>
          <w:rFonts w:ascii="Corbel" w:hAnsi="Corbel" w:cstheme="minorHAnsi"/>
          <w:i/>
          <w:iCs/>
          <w:sz w:val="24"/>
          <w:szCs w:val="24"/>
        </w:rPr>
        <w:t xml:space="preserve">that go down to the sea in ships, </w:t>
      </w:r>
      <w:r w:rsidR="0090316F">
        <w:rPr>
          <w:rFonts w:ascii="Corbel" w:hAnsi="Corbel" w:cstheme="minorHAnsi"/>
          <w:i/>
          <w:iCs/>
          <w:sz w:val="24"/>
          <w:szCs w:val="24"/>
        </w:rPr>
        <w:t>and</w:t>
      </w:r>
      <w:r w:rsidR="004A2535" w:rsidRPr="004A2535">
        <w:rPr>
          <w:rFonts w:ascii="Corbel" w:hAnsi="Corbel" w:cstheme="minorHAnsi"/>
          <w:i/>
          <w:iCs/>
          <w:sz w:val="24"/>
          <w:szCs w:val="24"/>
        </w:rPr>
        <w:t xml:space="preserve"> do business in great waters</w:t>
      </w:r>
      <w:r w:rsidR="004A2535">
        <w:rPr>
          <w:rStyle w:val="Emphasis"/>
          <w:rFonts w:ascii="Corbel" w:hAnsi="Corbel" w:cstheme="minorHAnsi"/>
          <w:sz w:val="24"/>
          <w:szCs w:val="24"/>
        </w:rPr>
        <w:t xml:space="preserve"> </w:t>
      </w:r>
      <w:r w:rsidR="0090316F">
        <w:rPr>
          <w:rStyle w:val="Emphasis"/>
          <w:rFonts w:ascii="Corbel" w:hAnsi="Corbel" w:cstheme="minorHAnsi"/>
          <w:i w:val="0"/>
          <w:iCs w:val="0"/>
          <w:sz w:val="24"/>
          <w:szCs w:val="24"/>
        </w:rPr>
        <w:t>in the words of the Psalmist.</w:t>
      </w:r>
      <w:r w:rsidR="00BA1C7E">
        <w:rPr>
          <w:rStyle w:val="Emphasis"/>
          <w:rFonts w:ascii="Corbel" w:hAnsi="Corbel" w:cstheme="minorHAnsi"/>
          <w:i w:val="0"/>
          <w:iCs w:val="0"/>
          <w:sz w:val="24"/>
          <w:szCs w:val="24"/>
        </w:rPr>
        <w:t xml:space="preserve"> We continue to pray for </w:t>
      </w:r>
      <w:r w:rsidR="00255500">
        <w:rPr>
          <w:rStyle w:val="Emphasis"/>
          <w:rFonts w:ascii="Corbel" w:hAnsi="Corbel" w:cstheme="minorHAnsi"/>
          <w:i w:val="0"/>
          <w:iCs w:val="0"/>
          <w:sz w:val="24"/>
          <w:szCs w:val="24"/>
        </w:rPr>
        <w:t>t</w:t>
      </w:r>
      <w:r w:rsidR="00BA1C7E">
        <w:rPr>
          <w:rStyle w:val="Emphasis"/>
          <w:rFonts w:ascii="Corbel" w:hAnsi="Corbel" w:cstheme="minorHAnsi"/>
          <w:i w:val="0"/>
          <w:iCs w:val="0"/>
          <w:sz w:val="24"/>
          <w:szCs w:val="24"/>
        </w:rPr>
        <w:t>heir safety particularly in the Persian Gulf</w:t>
      </w:r>
      <w:r w:rsidR="00255500">
        <w:rPr>
          <w:rStyle w:val="Emphasis"/>
          <w:rFonts w:ascii="Corbel" w:hAnsi="Corbel" w:cstheme="minorHAnsi"/>
          <w:i w:val="0"/>
          <w:iCs w:val="0"/>
          <w:sz w:val="24"/>
          <w:szCs w:val="24"/>
        </w:rPr>
        <w:t xml:space="preserve"> and that all engaged in long voyages will return safely to their families</w:t>
      </w:r>
      <w:r w:rsidR="000F11A4">
        <w:rPr>
          <w:rStyle w:val="Emphasis"/>
          <w:rFonts w:ascii="Corbel" w:hAnsi="Corbel" w:cstheme="minorHAnsi"/>
          <w:i w:val="0"/>
          <w:iCs w:val="0"/>
          <w:sz w:val="24"/>
          <w:szCs w:val="24"/>
        </w:rPr>
        <w:t>. The responsibility for keeping the seas safe from pollution rests on us all</w:t>
      </w:r>
      <w:r w:rsidR="00E06D24">
        <w:rPr>
          <w:rStyle w:val="Emphasis"/>
          <w:rFonts w:ascii="Corbel" w:hAnsi="Corbel" w:cstheme="minorHAnsi"/>
          <w:i w:val="0"/>
          <w:iCs w:val="0"/>
          <w:sz w:val="24"/>
          <w:szCs w:val="24"/>
        </w:rPr>
        <w:t xml:space="preserve"> and we pray that all will do everything they can to protect it from </w:t>
      </w:r>
      <w:r w:rsidR="00EF0792">
        <w:rPr>
          <w:rStyle w:val="Emphasis"/>
          <w:rFonts w:ascii="Corbel" w:hAnsi="Corbel" w:cstheme="minorHAnsi"/>
          <w:i w:val="0"/>
          <w:iCs w:val="0"/>
          <w:sz w:val="24"/>
          <w:szCs w:val="24"/>
        </w:rPr>
        <w:t>destruction.</w:t>
      </w:r>
      <w:r w:rsidR="0090316F">
        <w:rPr>
          <w:rStyle w:val="Emphasis"/>
          <w:rFonts w:ascii="Corbel" w:hAnsi="Corbel" w:cstheme="minorHAnsi"/>
          <w:i w:val="0"/>
          <w:iCs w:val="0"/>
          <w:sz w:val="24"/>
          <w:szCs w:val="24"/>
        </w:rPr>
        <w:t xml:space="preserve"> </w:t>
      </w:r>
      <w:r w:rsidR="0090316F">
        <w:rPr>
          <w:rStyle w:val="Emphasis"/>
          <w:rFonts w:ascii="Corbel" w:hAnsi="Corbel" w:cstheme="minorHAnsi"/>
          <w:sz w:val="24"/>
          <w:szCs w:val="24"/>
        </w:rPr>
        <w:t xml:space="preserve"> </w:t>
      </w:r>
      <w:r w:rsidR="00E15D5F">
        <w:rPr>
          <w:rStyle w:val="Emphasis"/>
          <w:rFonts w:ascii="Corbel" w:hAnsi="Corbel" w:cstheme="minorHAnsi"/>
          <w:sz w:val="24"/>
          <w:szCs w:val="24"/>
        </w:rPr>
        <w:t xml:space="preserve"> </w:t>
      </w:r>
    </w:p>
    <w:p w14:paraId="5B9A71C5" w14:textId="77777777" w:rsidR="00B423B0" w:rsidRDefault="00777E74" w:rsidP="00B423B0">
      <w:pPr>
        <w:pBdr>
          <w:bottom w:val="dotted" w:sz="24" w:space="1" w:color="auto"/>
        </w:pBdr>
        <w:rPr>
          <w:rStyle w:val="Emphasis"/>
          <w:rFonts w:ascii="Corbel" w:hAnsi="Corbel" w:cstheme="minorHAnsi"/>
          <w:sz w:val="24"/>
          <w:szCs w:val="24"/>
        </w:rPr>
      </w:pPr>
      <w:r w:rsidRPr="00C15E69">
        <w:rPr>
          <w:rStyle w:val="Emphasis"/>
          <w:rFonts w:ascii="Corbel" w:hAnsi="Corbel" w:cstheme="minorHAnsi"/>
          <w:sz w:val="24"/>
          <w:szCs w:val="24"/>
        </w:rPr>
        <w:t>From the Diocesan Prayer Diary:</w:t>
      </w:r>
      <w:bookmarkEnd w:id="3"/>
    </w:p>
    <w:p w14:paraId="778A6DA8" w14:textId="7A7571A5" w:rsidR="00B423B0" w:rsidRPr="00891A5C" w:rsidRDefault="00B423B0" w:rsidP="00C675A4">
      <w:pPr>
        <w:pBdr>
          <w:bottom w:val="dotted" w:sz="24" w:space="1" w:color="auto"/>
        </w:pBdr>
        <w:rPr>
          <w:rFonts w:asciiTheme="minorHAnsi" w:hAnsiTheme="minorHAnsi" w:cstheme="minorHAnsi"/>
          <w:color w:val="ED7D31" w:themeColor="accent2"/>
          <w:sz w:val="24"/>
          <w:szCs w:val="24"/>
        </w:rPr>
      </w:pPr>
      <w:r w:rsidRPr="00891A5C">
        <w:rPr>
          <w:rFonts w:asciiTheme="minorHAnsi" w:hAnsiTheme="minorHAnsi" w:cstheme="minorHAnsi"/>
          <w:color w:val="70AD47" w:themeColor="accent6"/>
          <w:sz w:val="24"/>
          <w:szCs w:val="24"/>
        </w:rPr>
        <w:t>Monday 13</w:t>
      </w:r>
      <w:r w:rsidRPr="00891A5C">
        <w:rPr>
          <w:rFonts w:asciiTheme="minorHAnsi" w:hAnsiTheme="minorHAnsi" w:cstheme="minorHAnsi"/>
          <w:color w:val="70AD47" w:themeColor="accent6"/>
          <w:sz w:val="24"/>
          <w:szCs w:val="24"/>
          <w:vertAlign w:val="superscript"/>
        </w:rPr>
        <w:t>th</w:t>
      </w:r>
      <w:r w:rsidRPr="00891A5C">
        <w:rPr>
          <w:rFonts w:asciiTheme="minorHAnsi" w:hAnsiTheme="minorHAnsi" w:cstheme="minorHAnsi"/>
          <w:color w:val="000000" w:themeColor="text1"/>
          <w:sz w:val="24"/>
          <w:szCs w:val="24"/>
        </w:rPr>
        <w:t>: On the day we remember St Mildred we pray for the one church in the diocese dedicated to her, in the village of Whiston in the Staffordshire Moorlands. We pray for St Mildred's and for her four sister churches, Holy Trinity Oakamoor, St John's Cotton, St Mark's Foxt, and St Werburgh's Kingsley. We pray for your hand of blessing to rest on all of these churches, and the communities they serve; and as they are currently in vacancy, for the right person to join them to soon be found.</w:t>
      </w:r>
    </w:p>
    <w:p w14:paraId="3DBE22FD" w14:textId="57C339BA" w:rsidR="00C675A4" w:rsidRPr="00C675A4" w:rsidRDefault="00C675A4" w:rsidP="00C675A4">
      <w:pPr>
        <w:pBdr>
          <w:bottom w:val="dotted" w:sz="24" w:space="1" w:color="auto"/>
        </w:pBdr>
        <w:rPr>
          <w:rFonts w:ascii="Corbel" w:hAnsi="Corbel" w:cs="Segoe UI"/>
          <w:i/>
          <w:iCs/>
          <w:color w:val="EE0000"/>
          <w:sz w:val="24"/>
          <w:szCs w:val="24"/>
        </w:rPr>
      </w:pPr>
      <w:r w:rsidRPr="00CB06F6">
        <w:rPr>
          <w:rFonts w:ascii="Corbel" w:hAnsi="Corbel" w:cs="Segoe UI"/>
          <w:color w:val="ED7D31" w:themeColor="accent2"/>
          <w:sz w:val="24"/>
          <w:szCs w:val="24"/>
        </w:rPr>
        <w:t>Wednesday</w:t>
      </w:r>
      <w:bookmarkStart w:id="8" w:name="_Hlk206400010"/>
      <w:r w:rsidRPr="00CB06F6">
        <w:rPr>
          <w:rFonts w:ascii="Corbel" w:hAnsi="Corbel" w:cs="Segoe UI"/>
          <w:color w:val="ED7D31" w:themeColor="accent2"/>
          <w:sz w:val="24"/>
          <w:szCs w:val="24"/>
        </w:rPr>
        <w:t xml:space="preserve"> 15</w:t>
      </w:r>
      <w:r w:rsidRPr="00CB06F6">
        <w:rPr>
          <w:rFonts w:ascii="Corbel" w:hAnsi="Corbel" w:cs="Segoe UI"/>
          <w:color w:val="ED7D31" w:themeColor="accent2"/>
          <w:sz w:val="24"/>
          <w:szCs w:val="24"/>
          <w:vertAlign w:val="superscript"/>
        </w:rPr>
        <w:t>th</w:t>
      </w:r>
      <w:r w:rsidRPr="00CB06F6">
        <w:rPr>
          <w:rFonts w:ascii="Corbel" w:hAnsi="Corbel" w:cs="Segoe UI"/>
          <w:color w:val="ED7D31" w:themeColor="accent2"/>
          <w:sz w:val="24"/>
          <w:szCs w:val="24"/>
        </w:rPr>
        <w:t xml:space="preserve">: </w:t>
      </w:r>
      <w:r w:rsidRPr="00C675A4">
        <w:rPr>
          <w:rFonts w:ascii="Corbel" w:hAnsi="Corbel" w:cs="Segoe UI"/>
          <w:i/>
          <w:iCs/>
          <w:color w:val="EE0000"/>
          <w:sz w:val="24"/>
          <w:szCs w:val="24"/>
        </w:rPr>
        <w:t>(Swithun, Bishop of Winchester, c.862. Bonaventure, Friar, Bishop, Teacher of the Faith, 1274)</w:t>
      </w:r>
    </w:p>
    <w:p w14:paraId="79C697E1" w14:textId="77777777" w:rsidR="00C675A4" w:rsidRPr="00C675A4" w:rsidRDefault="00C675A4" w:rsidP="00C675A4">
      <w:pPr>
        <w:pBdr>
          <w:bottom w:val="dotted" w:sz="24" w:space="1" w:color="auto"/>
        </w:pBdr>
        <w:rPr>
          <w:rFonts w:ascii="Corbel" w:hAnsi="Corbel" w:cs="Segoe UI"/>
          <w:color w:val="000000" w:themeColor="text1"/>
          <w:sz w:val="24"/>
          <w:szCs w:val="24"/>
        </w:rPr>
      </w:pPr>
      <w:r w:rsidRPr="00C675A4">
        <w:rPr>
          <w:rFonts w:ascii="Corbel" w:hAnsi="Corbel" w:cs="Segoe UI"/>
          <w:color w:val="000000" w:themeColor="text1"/>
          <w:sz w:val="24"/>
          <w:szCs w:val="24"/>
        </w:rPr>
        <w:t>On the day we remember St Swithun we pray for the one church in the diocese dedicated to him, in Cheswardine in Hodnet Deanery. So too we pray for the two churches dedicated to St Editha, at Church Eaton near Stafford, and in central Tamworth. We pray for your hand of blessing to rest on each of these churches, and the communities they serve.</w:t>
      </w:r>
    </w:p>
    <w:p w14:paraId="2E1C92AC" w14:textId="61031ADB" w:rsidR="0084395A" w:rsidRDefault="00C675A4" w:rsidP="00ED4721">
      <w:pPr>
        <w:pBdr>
          <w:bottom w:val="dotted" w:sz="24" w:space="1" w:color="auto"/>
        </w:pBdr>
        <w:rPr>
          <w:rFonts w:ascii="Tempus Sans ITC" w:hAnsi="Tempus Sans ITC"/>
          <w:b/>
          <w:bCs/>
          <w:color w:val="92D050"/>
          <w:sz w:val="28"/>
          <w:szCs w:val="28"/>
        </w:rPr>
      </w:pPr>
      <w:r w:rsidRPr="00C675A4">
        <w:rPr>
          <w:rFonts w:ascii="Corbel" w:hAnsi="Corbel" w:cs="Segoe UI"/>
          <w:color w:val="000000" w:themeColor="text1"/>
          <w:sz w:val="24"/>
          <w:szCs w:val="24"/>
        </w:rPr>
        <w:t>To</w:t>
      </w:r>
      <w:r w:rsidR="00891A5C">
        <w:rPr>
          <w:rFonts w:ascii="Corbel" w:hAnsi="Corbel" w:cs="Segoe UI"/>
          <w:color w:val="000000" w:themeColor="text1"/>
          <w:sz w:val="24"/>
          <w:szCs w:val="24"/>
        </w:rPr>
        <w:t>day</w:t>
      </w:r>
      <w:r w:rsidRPr="00C675A4">
        <w:rPr>
          <w:rFonts w:ascii="Corbel" w:hAnsi="Corbel" w:cs="Segoe UI"/>
          <w:color w:val="000000" w:themeColor="text1"/>
          <w:sz w:val="24"/>
          <w:szCs w:val="24"/>
        </w:rPr>
        <w:t xml:space="preserve"> we also especially pray for John Itumu as he is licensed to serve as the new vicar of Heath Town Holy Trinity. Please bless growing relationships between him and his new church, as they get to know each other better and work together to serve the local community.</w:t>
      </w:r>
      <w:bookmarkEnd w:id="8"/>
    </w:p>
    <w:p w14:paraId="5FDD71E0" w14:textId="542BC475" w:rsidR="000D5D5B" w:rsidRDefault="000D5D5B" w:rsidP="000D5D5B">
      <w:pPr>
        <w:pBdr>
          <w:bottom w:val="dotted" w:sz="24" w:space="1" w:color="auto"/>
        </w:pBdr>
        <w:jc w:val="center"/>
        <w:rPr>
          <w:rFonts w:ascii="Tempus Sans ITC" w:hAnsi="Tempus Sans ITC"/>
          <w:b/>
          <w:bCs/>
          <w:color w:val="92D050"/>
          <w:sz w:val="28"/>
          <w:szCs w:val="28"/>
        </w:rPr>
      </w:pPr>
      <w:r w:rsidRPr="004F2825">
        <w:rPr>
          <w:rFonts w:ascii="Tempus Sans ITC" w:hAnsi="Tempus Sans ITC"/>
          <w:b/>
          <w:bCs/>
          <w:color w:val="92D050"/>
          <w:sz w:val="28"/>
          <w:szCs w:val="28"/>
        </w:rPr>
        <w:t>A prayer during the time of seeking a successor to Bishop Michael</w:t>
      </w:r>
    </w:p>
    <w:p w14:paraId="23600DD3" w14:textId="7EBEE749" w:rsidR="0054429F" w:rsidRDefault="000D5D5B" w:rsidP="000267EF">
      <w:pPr>
        <w:pBdr>
          <w:bottom w:val="dotted" w:sz="24" w:space="1" w:color="auto"/>
        </w:pBdr>
        <w:jc w:val="center"/>
        <w:rPr>
          <w:rFonts w:asciiTheme="minorHAnsi" w:hAnsiTheme="minorHAnsi" w:cstheme="minorHAnsi"/>
          <w:i/>
          <w:iCs/>
          <w:sz w:val="24"/>
          <w:szCs w:val="24"/>
        </w:rPr>
      </w:pPr>
      <w:r w:rsidRPr="000D5D5B">
        <w:rPr>
          <w:rFonts w:asciiTheme="minorHAnsi" w:hAnsiTheme="minorHAnsi" w:cstheme="minorHAnsi"/>
          <w:sz w:val="24"/>
          <w:szCs w:val="24"/>
        </w:rPr>
        <w:t>Eternal Father You have provided faithful pastors in every age to watch over your people and lead them in your ways: as you chose your servant Chad to be the first bishop of your church in Lichfield, so raise up for us, who follow Christ in your footsteps today, a shepherd to lead your people in the joy and steadfastness of the Holy Spirit, that all may know the abundant life which you give us in Jesus Christ your Son</w:t>
      </w:r>
      <w:r>
        <w:rPr>
          <w:rFonts w:asciiTheme="minorHAnsi" w:hAnsiTheme="minorHAnsi" w:cstheme="minorHAnsi"/>
          <w:sz w:val="24"/>
          <w:szCs w:val="24"/>
        </w:rPr>
        <w:t xml:space="preserve">. </w:t>
      </w:r>
      <w:r>
        <w:rPr>
          <w:rFonts w:asciiTheme="minorHAnsi" w:hAnsiTheme="minorHAnsi" w:cstheme="minorHAnsi"/>
          <w:i/>
          <w:iCs/>
          <w:sz w:val="24"/>
          <w:szCs w:val="24"/>
        </w:rPr>
        <w:t>Amen</w:t>
      </w:r>
    </w:p>
    <w:p w14:paraId="0486C4D8" w14:textId="4C5E6101" w:rsidR="00C014A5" w:rsidRPr="00161A24" w:rsidRDefault="00C014A5" w:rsidP="00C014A5">
      <w:pPr>
        <w:pBdr>
          <w:bottom w:val="dotted" w:sz="24" w:space="1" w:color="auto"/>
        </w:pBdr>
        <w:rPr>
          <w:rFonts w:ascii="Corbel" w:hAnsi="Corbel"/>
          <w:i/>
          <w:iCs/>
          <w:noProof/>
          <w:sz w:val="24"/>
          <w:szCs w:val="24"/>
        </w:rPr>
      </w:pPr>
      <w:r w:rsidRPr="00161A24">
        <w:rPr>
          <w:i/>
          <w:iCs/>
          <w:noProof/>
          <w:sz w:val="24"/>
          <w:szCs w:val="24"/>
        </w:rPr>
        <w:drawing>
          <wp:anchor distT="0" distB="0" distL="114300" distR="114300" simplePos="0" relativeHeight="251654144" behindDoc="0" locked="0" layoutInCell="1" allowOverlap="1" wp14:anchorId="76070AA6" wp14:editId="07307A45">
            <wp:simplePos x="0" y="0"/>
            <wp:positionH relativeFrom="column">
              <wp:posOffset>-50800</wp:posOffset>
            </wp:positionH>
            <wp:positionV relativeFrom="paragraph">
              <wp:posOffset>0</wp:posOffset>
            </wp:positionV>
            <wp:extent cx="870585" cy="736600"/>
            <wp:effectExtent l="0" t="0" r="5715" b="6350"/>
            <wp:wrapSquare wrapText="bothSides"/>
            <wp:docPr id="2012614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058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1A24">
        <w:rPr>
          <w:rFonts w:ascii="Corbel" w:hAnsi="Corbel"/>
          <w:i/>
          <w:iCs/>
          <w:noProof/>
          <w:sz w:val="24"/>
          <w:szCs w:val="24"/>
        </w:rPr>
        <w:t>St</w:t>
      </w:r>
      <w:r w:rsidRPr="00161A24">
        <w:rPr>
          <w:rFonts w:ascii="Corbel" w:hAnsi="Corbel"/>
          <w:noProof/>
          <w:sz w:val="24"/>
          <w:szCs w:val="24"/>
        </w:rPr>
        <w:t xml:space="preserve"> </w:t>
      </w:r>
      <w:r w:rsidRPr="00161A24">
        <w:rPr>
          <w:rFonts w:ascii="Corbel" w:hAnsi="Corbel"/>
          <w:i/>
          <w:iCs/>
          <w:noProof/>
          <w:sz w:val="24"/>
          <w:szCs w:val="24"/>
        </w:rPr>
        <w:t xml:space="preserve">Michael’s encourages donations by means of this QR code and it will appear (all being well) on all our publications as an invitation to contribute to the important work of the church both </w:t>
      </w:r>
    </w:p>
    <w:p w14:paraId="7F90E872" w14:textId="77777777" w:rsidR="009F270B" w:rsidRPr="00161A24" w:rsidRDefault="00C014A5" w:rsidP="00C014A5">
      <w:pPr>
        <w:pBdr>
          <w:bottom w:val="dotted" w:sz="24" w:space="1" w:color="auto"/>
        </w:pBdr>
        <w:rPr>
          <w:rFonts w:ascii="Corbel" w:hAnsi="Corbel"/>
          <w:i/>
          <w:iCs/>
          <w:noProof/>
          <w:sz w:val="24"/>
          <w:szCs w:val="24"/>
        </w:rPr>
      </w:pPr>
      <w:r w:rsidRPr="00161A24">
        <w:rPr>
          <w:rFonts w:ascii="Corbel" w:hAnsi="Corbel"/>
          <w:i/>
          <w:iCs/>
          <w:noProof/>
          <w:sz w:val="24"/>
          <w:szCs w:val="24"/>
        </w:rPr>
        <w:t xml:space="preserve">as a place of worship and a community asset where all can share in the wonderful place we have </w:t>
      </w:r>
    </w:p>
    <w:p w14:paraId="4D028CC6" w14:textId="77777777" w:rsidR="00CB1F2F" w:rsidRDefault="009F270B" w:rsidP="00CB1F2F">
      <w:pPr>
        <w:pBdr>
          <w:bottom w:val="dotted" w:sz="24" w:space="1" w:color="auto"/>
        </w:pBdr>
        <w:jc w:val="center"/>
        <w:rPr>
          <w:rFonts w:eastAsia="Liberation Serif"/>
          <w:i/>
          <w:iCs/>
          <w:lang w:bidi="hi-IN"/>
        </w:rPr>
      </w:pPr>
      <w:r w:rsidRPr="00161A24">
        <w:rPr>
          <w:rFonts w:ascii="Corbel" w:hAnsi="Corbel"/>
          <w:i/>
          <w:iCs/>
          <w:noProof/>
          <w:sz w:val="24"/>
          <w:szCs w:val="24"/>
        </w:rPr>
        <w:t>inherited and wish to pass on to those who come after us.</w:t>
      </w:r>
      <w:r w:rsidR="00CB1F2F" w:rsidRPr="00CB1F2F">
        <w:rPr>
          <w:rFonts w:eastAsia="Liberation Serif"/>
          <w:i/>
          <w:iCs/>
          <w:lang w:bidi="hi-IN"/>
        </w:rPr>
        <w:t xml:space="preserve"> </w:t>
      </w:r>
    </w:p>
    <w:p w14:paraId="712CC4BA" w14:textId="77777777" w:rsidR="0054429F" w:rsidRDefault="0054429F" w:rsidP="00CB1F2F">
      <w:pPr>
        <w:pBdr>
          <w:bottom w:val="dotted" w:sz="24" w:space="1" w:color="auto"/>
        </w:pBdr>
        <w:jc w:val="center"/>
        <w:rPr>
          <w:rFonts w:eastAsia="Liberation Serif"/>
          <w:i/>
          <w:iCs/>
          <w:lang w:bidi="hi-IN"/>
        </w:rPr>
      </w:pPr>
    </w:p>
    <w:p w14:paraId="310CEAB0" w14:textId="15E35362" w:rsidR="00CB1F2F" w:rsidRDefault="00CB1F2F" w:rsidP="00115FC0">
      <w:pPr>
        <w:pBdr>
          <w:bottom w:val="dotted" w:sz="24" w:space="1" w:color="auto"/>
        </w:pBdr>
        <w:rPr>
          <w:rFonts w:ascii="Calibri" w:hAnsi="Calibri" w:cs="Calibri"/>
          <w:b/>
          <w:bCs/>
          <w:sz w:val="28"/>
          <w:szCs w:val="28"/>
        </w:rPr>
      </w:pPr>
      <w:r w:rsidRPr="009B0A17">
        <w:rPr>
          <w:rFonts w:eastAsia="Liberation Serif"/>
          <w:i/>
          <w:iCs/>
          <w:lang w:bidi="hi-IN"/>
        </w:rPr>
        <w:t>Safeguarding of children and vulnerable adults</w:t>
      </w:r>
      <w:r>
        <w:rPr>
          <w:rFonts w:eastAsia="Liberation Serif"/>
          <w:i/>
          <w:iCs/>
          <w:lang w:bidi="hi-IN"/>
        </w:rPr>
        <w:t xml:space="preserve">. </w:t>
      </w:r>
      <w:r w:rsidRPr="009B0A17">
        <w:rPr>
          <w:rFonts w:eastAsia="Liberation Serif"/>
          <w:i/>
          <w:iCs/>
          <w:lang w:bidi="hi-IN"/>
        </w:rPr>
        <w:t>If you have any concerns please speak in complete confidence to the Parish</w:t>
      </w:r>
      <w:r>
        <w:rPr>
          <w:rFonts w:eastAsia="Liberation Serif"/>
          <w:i/>
          <w:iCs/>
          <w:lang w:bidi="hi-IN"/>
        </w:rPr>
        <w:t xml:space="preserve"> Safeguarding Officer, Dr Paul Carter on 01889 504347 or the Diocesan Safeguarding Officer, Neil Spiring on 01543 306030. </w:t>
      </w:r>
      <w:r>
        <w:rPr>
          <w:rFonts w:ascii="Calibri" w:hAnsi="Calibri" w:cs="Calibri"/>
          <w:b/>
          <w:bCs/>
          <w:sz w:val="28"/>
          <w:szCs w:val="28"/>
        </w:rPr>
        <w:br w:type="page"/>
      </w:r>
    </w:p>
    <w:sectPr w:rsidR="00CB1F2F" w:rsidSect="00602B4D">
      <w:footerReference w:type="default" r:id="rId16"/>
      <w:type w:val="continuous"/>
      <w:pgSz w:w="11906" w:h="16838"/>
      <w:pgMar w:top="720" w:right="720" w:bottom="567" w:left="720" w:header="720" w:footer="720" w:gutter="0"/>
      <w:cols w:space="72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02BA" w14:textId="77777777" w:rsidR="00262779" w:rsidRDefault="00262779" w:rsidP="008F5FD7">
      <w:r>
        <w:separator/>
      </w:r>
    </w:p>
  </w:endnote>
  <w:endnote w:type="continuationSeparator" w:id="0">
    <w:p w14:paraId="0CAE050B" w14:textId="77777777" w:rsidR="00262779" w:rsidRDefault="00262779" w:rsidP="008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charset w:val="01"/>
    <w:family w:val="auto"/>
    <w:pitch w:val="variable"/>
  </w:font>
  <w:font w:name="Arial Rounded MT Bold">
    <w:panose1 w:val="020F0704030504030204"/>
    <w:charset w:val="00"/>
    <w:family w:val="swiss"/>
    <w:pitch w:val="variable"/>
    <w:sig w:usb0="00000003" w:usb1="00000000" w:usb2="00000000" w:usb3="00000000" w:csb0="00000001" w:csb1="00000000"/>
  </w:font>
  <w:font w:name="Liberation Mono">
    <w:altName w:val="Courier New"/>
    <w:charset w:val="01"/>
    <w:family w:val="modern"/>
    <w:pitch w:val="default"/>
  </w:font>
  <w:font w:name="Noto Sans Mono CJK SC">
    <w:charset w:val="01"/>
    <w:family w:val="modern"/>
    <w:pitch w:val="default"/>
  </w:font>
  <w:font w:name="Liberation Sans">
    <w:altName w:val="Arial"/>
    <w:charset w:val="01"/>
    <w:family w:val="swiss"/>
    <w:pitch w:val="variable"/>
  </w:font>
  <w:font w:name="TimesNewRomanPSMT">
    <w:altName w:val="Times New Roman"/>
    <w:charset w:val="01"/>
    <w:family w:val="roman"/>
    <w:pitch w:val="default"/>
  </w:font>
  <w:font w:name="Felix Titling">
    <w:panose1 w:val="04060505060202020A04"/>
    <w:charset w:val="00"/>
    <w:family w:val="decorative"/>
    <w:pitch w:val="variable"/>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D730" w14:textId="77777777" w:rsidR="008F5FD7" w:rsidRDefault="008F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9C10" w14:textId="77777777" w:rsidR="00262779" w:rsidRDefault="00262779" w:rsidP="008F5FD7">
      <w:r>
        <w:separator/>
      </w:r>
    </w:p>
  </w:footnote>
  <w:footnote w:type="continuationSeparator" w:id="0">
    <w:p w14:paraId="14A1BCFA" w14:textId="77777777" w:rsidR="00262779" w:rsidRDefault="00262779" w:rsidP="008F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val="0"/>
        <w:bCs w:val="0"/>
        <w:sz w:val="24"/>
        <w:szCs w:val="24"/>
        <w:lang w:bidi="hi-IN"/>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sz w:val="24"/>
        <w:szCs w:val="24"/>
        <w:lang w:bidi="hi-IN"/>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sz w:val="24"/>
        <w:szCs w:val="24"/>
        <w:lang w:bidi="hi-IN"/>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b w:val="0"/>
        <w:bCs w:val="0"/>
      </w:rPr>
    </w:lvl>
    <w:lvl w:ilvl="2">
      <w:start w:val="1"/>
      <w:numFmt w:val="bullet"/>
      <w:lvlText w:val="▪"/>
      <w:lvlJc w:val="left"/>
      <w:pPr>
        <w:tabs>
          <w:tab w:val="num" w:pos="1440"/>
        </w:tabs>
        <w:ind w:left="1440" w:hanging="360"/>
      </w:pPr>
      <w:rPr>
        <w:rFonts w:ascii="OpenSymbol" w:hAnsi="Open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OpenSymbol" w:hAnsi="OpenSymbol" w:cs="OpenSymbol"/>
        <w:b w:val="0"/>
        <w:bCs w:val="0"/>
      </w:rPr>
    </w:lvl>
    <w:lvl w:ilvl="5">
      <w:start w:val="1"/>
      <w:numFmt w:val="bullet"/>
      <w:lvlText w:val="▪"/>
      <w:lvlJc w:val="left"/>
      <w:pPr>
        <w:tabs>
          <w:tab w:val="num" w:pos="2520"/>
        </w:tabs>
        <w:ind w:left="2520" w:hanging="360"/>
      </w:pPr>
      <w:rPr>
        <w:rFonts w:ascii="OpenSymbol" w:hAnsi="Open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OpenSymbol" w:hAnsi="OpenSymbol" w:cs="OpenSymbol"/>
        <w:b w:val="0"/>
        <w:bCs w:val="0"/>
      </w:rPr>
    </w:lvl>
    <w:lvl w:ilvl="8">
      <w:start w:val="1"/>
      <w:numFmt w:val="bullet"/>
      <w:lvlText w:val="▪"/>
      <w:lvlJc w:val="left"/>
      <w:pPr>
        <w:tabs>
          <w:tab w:val="num" w:pos="3600"/>
        </w:tabs>
        <w:ind w:left="3600" w:hanging="360"/>
      </w:pPr>
      <w:rPr>
        <w:rFonts w:ascii="OpenSymbol" w:hAnsi="OpenSymbol" w:cs="OpenSymbol"/>
        <w:b w:val="0"/>
        <w:bCs w:val="0"/>
      </w:rPr>
    </w:lvl>
  </w:abstractNum>
  <w:abstractNum w:abstractNumId="3" w15:restartNumberingAfterBreak="0">
    <w:nsid w:val="0D0111BC"/>
    <w:multiLevelType w:val="multilevel"/>
    <w:tmpl w:val="FA2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E39BD"/>
    <w:multiLevelType w:val="hybridMultilevel"/>
    <w:tmpl w:val="BDFA9F56"/>
    <w:lvl w:ilvl="0" w:tplc="2D78D9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AD28F7"/>
    <w:multiLevelType w:val="hybridMultilevel"/>
    <w:tmpl w:val="A7107F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B5E75"/>
    <w:multiLevelType w:val="hybridMultilevel"/>
    <w:tmpl w:val="E82A52C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81B"/>
    <w:multiLevelType w:val="hybridMultilevel"/>
    <w:tmpl w:val="CF4C3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F30287"/>
    <w:multiLevelType w:val="hybridMultilevel"/>
    <w:tmpl w:val="2A5C5778"/>
    <w:lvl w:ilvl="0" w:tplc="BF7ECD6C">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C7ACD"/>
    <w:multiLevelType w:val="hybridMultilevel"/>
    <w:tmpl w:val="D362F538"/>
    <w:lvl w:ilvl="0" w:tplc="DDE2D728">
      <w:start w:val="8"/>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33145"/>
    <w:multiLevelType w:val="multilevel"/>
    <w:tmpl w:val="08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F55CCE"/>
    <w:multiLevelType w:val="hybridMultilevel"/>
    <w:tmpl w:val="061A8DC2"/>
    <w:lvl w:ilvl="0" w:tplc="BE10E7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75294"/>
    <w:multiLevelType w:val="hybridMultilevel"/>
    <w:tmpl w:val="B932281A"/>
    <w:lvl w:ilvl="0" w:tplc="FE12AE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715484"/>
    <w:multiLevelType w:val="hybridMultilevel"/>
    <w:tmpl w:val="40F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439D2"/>
    <w:multiLevelType w:val="multilevel"/>
    <w:tmpl w:val="B9741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274BED"/>
    <w:multiLevelType w:val="hybridMultilevel"/>
    <w:tmpl w:val="9606E76E"/>
    <w:lvl w:ilvl="0" w:tplc="27DEFD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BE0DD1"/>
    <w:multiLevelType w:val="hybridMultilevel"/>
    <w:tmpl w:val="8E225902"/>
    <w:lvl w:ilvl="0" w:tplc="DAD49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9155C"/>
    <w:multiLevelType w:val="hybridMultilevel"/>
    <w:tmpl w:val="2BD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857FF"/>
    <w:multiLevelType w:val="hybridMultilevel"/>
    <w:tmpl w:val="3276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B1883"/>
    <w:multiLevelType w:val="hybridMultilevel"/>
    <w:tmpl w:val="1A848C02"/>
    <w:lvl w:ilvl="0" w:tplc="08090009">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7231013C"/>
    <w:multiLevelType w:val="hybridMultilevel"/>
    <w:tmpl w:val="0C5A46BA"/>
    <w:lvl w:ilvl="0" w:tplc="9EDAB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202BB"/>
    <w:multiLevelType w:val="hybridMultilevel"/>
    <w:tmpl w:val="0096D68A"/>
    <w:lvl w:ilvl="0" w:tplc="23BE8D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60DAC"/>
    <w:multiLevelType w:val="hybridMultilevel"/>
    <w:tmpl w:val="74AE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506A4"/>
    <w:multiLevelType w:val="multilevel"/>
    <w:tmpl w:val="482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A17B2"/>
    <w:multiLevelType w:val="multilevel"/>
    <w:tmpl w:val="54F00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F8561F"/>
    <w:multiLevelType w:val="multilevel"/>
    <w:tmpl w:val="5C467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0046985">
    <w:abstractNumId w:val="0"/>
  </w:num>
  <w:num w:numId="2" w16cid:durableId="2089382205">
    <w:abstractNumId w:val="1"/>
  </w:num>
  <w:num w:numId="3" w16cid:durableId="544371438">
    <w:abstractNumId w:val="2"/>
  </w:num>
  <w:num w:numId="4" w16cid:durableId="152071833">
    <w:abstractNumId w:val="24"/>
  </w:num>
  <w:num w:numId="5" w16cid:durableId="1666468010">
    <w:abstractNumId w:val="25"/>
  </w:num>
  <w:num w:numId="6" w16cid:durableId="720054816">
    <w:abstractNumId w:val="14"/>
  </w:num>
  <w:num w:numId="7" w16cid:durableId="535316164">
    <w:abstractNumId w:val="7"/>
  </w:num>
  <w:num w:numId="8" w16cid:durableId="1288582956">
    <w:abstractNumId w:val="16"/>
  </w:num>
  <w:num w:numId="9" w16cid:durableId="1483540526">
    <w:abstractNumId w:val="18"/>
  </w:num>
  <w:num w:numId="10" w16cid:durableId="1811896166">
    <w:abstractNumId w:val="8"/>
  </w:num>
  <w:num w:numId="11" w16cid:durableId="380520049">
    <w:abstractNumId w:val="13"/>
  </w:num>
  <w:num w:numId="12" w16cid:durableId="1013603820">
    <w:abstractNumId w:val="22"/>
  </w:num>
  <w:num w:numId="13" w16cid:durableId="1901138469">
    <w:abstractNumId w:val="6"/>
  </w:num>
  <w:num w:numId="14" w16cid:durableId="2026637973">
    <w:abstractNumId w:val="23"/>
  </w:num>
  <w:num w:numId="15" w16cid:durableId="2024237960">
    <w:abstractNumId w:val="17"/>
  </w:num>
  <w:num w:numId="16" w16cid:durableId="1519000184">
    <w:abstractNumId w:val="3"/>
  </w:num>
  <w:num w:numId="17" w16cid:durableId="1683435668">
    <w:abstractNumId w:val="19"/>
  </w:num>
  <w:num w:numId="18" w16cid:durableId="40059888">
    <w:abstractNumId w:val="5"/>
  </w:num>
  <w:num w:numId="19" w16cid:durableId="1970625326">
    <w:abstractNumId w:val="10"/>
  </w:num>
  <w:num w:numId="20" w16cid:durableId="371343076">
    <w:abstractNumId w:val="9"/>
  </w:num>
  <w:num w:numId="21" w16cid:durableId="2084135152">
    <w:abstractNumId w:val="4"/>
  </w:num>
  <w:num w:numId="22" w16cid:durableId="162668859">
    <w:abstractNumId w:val="21"/>
  </w:num>
  <w:num w:numId="23" w16cid:durableId="901716541">
    <w:abstractNumId w:val="20"/>
  </w:num>
  <w:num w:numId="24" w16cid:durableId="1953508661">
    <w:abstractNumId w:val="15"/>
  </w:num>
  <w:num w:numId="25" w16cid:durableId="1906066646">
    <w:abstractNumId w:val="12"/>
  </w:num>
  <w:num w:numId="26" w16cid:durableId="1589197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A"/>
    <w:rsid w:val="00000175"/>
    <w:rsid w:val="00000585"/>
    <w:rsid w:val="0000098F"/>
    <w:rsid w:val="0000133D"/>
    <w:rsid w:val="00001CE6"/>
    <w:rsid w:val="000045EF"/>
    <w:rsid w:val="00007823"/>
    <w:rsid w:val="00010192"/>
    <w:rsid w:val="000118A0"/>
    <w:rsid w:val="00011B08"/>
    <w:rsid w:val="00011C8E"/>
    <w:rsid w:val="00011CE3"/>
    <w:rsid w:val="00012CCB"/>
    <w:rsid w:val="00013CAD"/>
    <w:rsid w:val="0001499D"/>
    <w:rsid w:val="00015DA1"/>
    <w:rsid w:val="00016168"/>
    <w:rsid w:val="00016E52"/>
    <w:rsid w:val="00020E9A"/>
    <w:rsid w:val="00024694"/>
    <w:rsid w:val="00024AB0"/>
    <w:rsid w:val="0002528C"/>
    <w:rsid w:val="000257C0"/>
    <w:rsid w:val="00025CAC"/>
    <w:rsid w:val="00025E0B"/>
    <w:rsid w:val="00025FD7"/>
    <w:rsid w:val="00026758"/>
    <w:rsid w:val="000267EF"/>
    <w:rsid w:val="00027D25"/>
    <w:rsid w:val="000304F0"/>
    <w:rsid w:val="00031400"/>
    <w:rsid w:val="000314D4"/>
    <w:rsid w:val="00031655"/>
    <w:rsid w:val="000317AD"/>
    <w:rsid w:val="000321FA"/>
    <w:rsid w:val="000325E4"/>
    <w:rsid w:val="00032E42"/>
    <w:rsid w:val="000331A9"/>
    <w:rsid w:val="00033A77"/>
    <w:rsid w:val="00033E31"/>
    <w:rsid w:val="000352DE"/>
    <w:rsid w:val="0003539B"/>
    <w:rsid w:val="0003566A"/>
    <w:rsid w:val="0003685D"/>
    <w:rsid w:val="00037E9F"/>
    <w:rsid w:val="000401E5"/>
    <w:rsid w:val="00040341"/>
    <w:rsid w:val="000404F0"/>
    <w:rsid w:val="000405E7"/>
    <w:rsid w:val="00040A75"/>
    <w:rsid w:val="000421BC"/>
    <w:rsid w:val="000425DE"/>
    <w:rsid w:val="000428C9"/>
    <w:rsid w:val="00042B7F"/>
    <w:rsid w:val="00042DC3"/>
    <w:rsid w:val="0004384B"/>
    <w:rsid w:val="00043EAF"/>
    <w:rsid w:val="00044225"/>
    <w:rsid w:val="00044666"/>
    <w:rsid w:val="000451DC"/>
    <w:rsid w:val="00046591"/>
    <w:rsid w:val="0005057F"/>
    <w:rsid w:val="000517F6"/>
    <w:rsid w:val="00052412"/>
    <w:rsid w:val="000526DA"/>
    <w:rsid w:val="00052CAE"/>
    <w:rsid w:val="000537E7"/>
    <w:rsid w:val="00054B16"/>
    <w:rsid w:val="00054E9F"/>
    <w:rsid w:val="00055722"/>
    <w:rsid w:val="00055BF0"/>
    <w:rsid w:val="00056019"/>
    <w:rsid w:val="000563F7"/>
    <w:rsid w:val="00056FF5"/>
    <w:rsid w:val="000579F6"/>
    <w:rsid w:val="00060A1C"/>
    <w:rsid w:val="00060FAB"/>
    <w:rsid w:val="0006153B"/>
    <w:rsid w:val="00061591"/>
    <w:rsid w:val="0006162D"/>
    <w:rsid w:val="00061794"/>
    <w:rsid w:val="00061A75"/>
    <w:rsid w:val="00062AE8"/>
    <w:rsid w:val="000635AB"/>
    <w:rsid w:val="00064B56"/>
    <w:rsid w:val="00065DA0"/>
    <w:rsid w:val="0006636E"/>
    <w:rsid w:val="0006728C"/>
    <w:rsid w:val="00067463"/>
    <w:rsid w:val="00067F2D"/>
    <w:rsid w:val="000717E5"/>
    <w:rsid w:val="00071955"/>
    <w:rsid w:val="00072091"/>
    <w:rsid w:val="000729DE"/>
    <w:rsid w:val="000731CB"/>
    <w:rsid w:val="00073203"/>
    <w:rsid w:val="0007402F"/>
    <w:rsid w:val="00075720"/>
    <w:rsid w:val="00075C6A"/>
    <w:rsid w:val="00075D03"/>
    <w:rsid w:val="0007695D"/>
    <w:rsid w:val="000777FB"/>
    <w:rsid w:val="0008140B"/>
    <w:rsid w:val="00082296"/>
    <w:rsid w:val="000829F0"/>
    <w:rsid w:val="00082EC2"/>
    <w:rsid w:val="00082F8D"/>
    <w:rsid w:val="00083B56"/>
    <w:rsid w:val="00083DBE"/>
    <w:rsid w:val="0008402C"/>
    <w:rsid w:val="00085248"/>
    <w:rsid w:val="00085286"/>
    <w:rsid w:val="00086281"/>
    <w:rsid w:val="000873A5"/>
    <w:rsid w:val="00087CEC"/>
    <w:rsid w:val="00087D4C"/>
    <w:rsid w:val="00090817"/>
    <w:rsid w:val="00093006"/>
    <w:rsid w:val="00093081"/>
    <w:rsid w:val="00093440"/>
    <w:rsid w:val="00094FF3"/>
    <w:rsid w:val="00095C7F"/>
    <w:rsid w:val="0009658B"/>
    <w:rsid w:val="000A0AF9"/>
    <w:rsid w:val="000A1671"/>
    <w:rsid w:val="000A1EA1"/>
    <w:rsid w:val="000A245F"/>
    <w:rsid w:val="000A274F"/>
    <w:rsid w:val="000A2DBF"/>
    <w:rsid w:val="000A3018"/>
    <w:rsid w:val="000A3B7F"/>
    <w:rsid w:val="000A4B5F"/>
    <w:rsid w:val="000A50AF"/>
    <w:rsid w:val="000A525B"/>
    <w:rsid w:val="000A5B24"/>
    <w:rsid w:val="000A61BF"/>
    <w:rsid w:val="000A6375"/>
    <w:rsid w:val="000A6A9F"/>
    <w:rsid w:val="000A6AA2"/>
    <w:rsid w:val="000A6BAE"/>
    <w:rsid w:val="000A6F84"/>
    <w:rsid w:val="000A78FF"/>
    <w:rsid w:val="000A7A1D"/>
    <w:rsid w:val="000B0B40"/>
    <w:rsid w:val="000B0C84"/>
    <w:rsid w:val="000B10C5"/>
    <w:rsid w:val="000B11D8"/>
    <w:rsid w:val="000B129F"/>
    <w:rsid w:val="000B2887"/>
    <w:rsid w:val="000B597F"/>
    <w:rsid w:val="000B5F35"/>
    <w:rsid w:val="000B7035"/>
    <w:rsid w:val="000B7359"/>
    <w:rsid w:val="000C0EC4"/>
    <w:rsid w:val="000C116A"/>
    <w:rsid w:val="000C31DA"/>
    <w:rsid w:val="000C31E6"/>
    <w:rsid w:val="000C370A"/>
    <w:rsid w:val="000C39FC"/>
    <w:rsid w:val="000C4BA6"/>
    <w:rsid w:val="000D061A"/>
    <w:rsid w:val="000D0BC7"/>
    <w:rsid w:val="000D1171"/>
    <w:rsid w:val="000D1E0C"/>
    <w:rsid w:val="000D209A"/>
    <w:rsid w:val="000D23DE"/>
    <w:rsid w:val="000D25E4"/>
    <w:rsid w:val="000D28DD"/>
    <w:rsid w:val="000D3485"/>
    <w:rsid w:val="000D3492"/>
    <w:rsid w:val="000D491F"/>
    <w:rsid w:val="000D4BC5"/>
    <w:rsid w:val="000D52B9"/>
    <w:rsid w:val="000D5972"/>
    <w:rsid w:val="000D5D5B"/>
    <w:rsid w:val="000D6EDD"/>
    <w:rsid w:val="000D75EB"/>
    <w:rsid w:val="000E047F"/>
    <w:rsid w:val="000E05D8"/>
    <w:rsid w:val="000E0B2D"/>
    <w:rsid w:val="000E11F2"/>
    <w:rsid w:val="000E25CE"/>
    <w:rsid w:val="000E26DD"/>
    <w:rsid w:val="000E2E33"/>
    <w:rsid w:val="000E3232"/>
    <w:rsid w:val="000E3773"/>
    <w:rsid w:val="000E3E99"/>
    <w:rsid w:val="000E4BFA"/>
    <w:rsid w:val="000E4E5F"/>
    <w:rsid w:val="000E4F92"/>
    <w:rsid w:val="000E550D"/>
    <w:rsid w:val="000E63FB"/>
    <w:rsid w:val="000F00EA"/>
    <w:rsid w:val="000F0166"/>
    <w:rsid w:val="000F0E6B"/>
    <w:rsid w:val="000F0F41"/>
    <w:rsid w:val="000F11A4"/>
    <w:rsid w:val="000F33AB"/>
    <w:rsid w:val="000F5127"/>
    <w:rsid w:val="000F51CF"/>
    <w:rsid w:val="000F56EF"/>
    <w:rsid w:val="000F5CFF"/>
    <w:rsid w:val="000F7427"/>
    <w:rsid w:val="00100D59"/>
    <w:rsid w:val="00101019"/>
    <w:rsid w:val="0010145E"/>
    <w:rsid w:val="0010252B"/>
    <w:rsid w:val="0010381D"/>
    <w:rsid w:val="00103EAA"/>
    <w:rsid w:val="00104856"/>
    <w:rsid w:val="001048FB"/>
    <w:rsid w:val="00106685"/>
    <w:rsid w:val="00106DD4"/>
    <w:rsid w:val="001102DD"/>
    <w:rsid w:val="00111C99"/>
    <w:rsid w:val="00112810"/>
    <w:rsid w:val="001131FF"/>
    <w:rsid w:val="00113811"/>
    <w:rsid w:val="00113AF4"/>
    <w:rsid w:val="001140F5"/>
    <w:rsid w:val="0011418E"/>
    <w:rsid w:val="00114639"/>
    <w:rsid w:val="001156AE"/>
    <w:rsid w:val="00115FC0"/>
    <w:rsid w:val="00116060"/>
    <w:rsid w:val="00116172"/>
    <w:rsid w:val="00116228"/>
    <w:rsid w:val="00116588"/>
    <w:rsid w:val="00117680"/>
    <w:rsid w:val="00121401"/>
    <w:rsid w:val="00122565"/>
    <w:rsid w:val="0012281E"/>
    <w:rsid w:val="00122F91"/>
    <w:rsid w:val="00123283"/>
    <w:rsid w:val="001232CE"/>
    <w:rsid w:val="00124EA7"/>
    <w:rsid w:val="00125033"/>
    <w:rsid w:val="001250D8"/>
    <w:rsid w:val="00125D9C"/>
    <w:rsid w:val="00126C1C"/>
    <w:rsid w:val="001270F2"/>
    <w:rsid w:val="00127548"/>
    <w:rsid w:val="00127A58"/>
    <w:rsid w:val="00131549"/>
    <w:rsid w:val="00131D69"/>
    <w:rsid w:val="001329B6"/>
    <w:rsid w:val="00133141"/>
    <w:rsid w:val="00133B4D"/>
    <w:rsid w:val="00133EE2"/>
    <w:rsid w:val="00135EFB"/>
    <w:rsid w:val="0013651F"/>
    <w:rsid w:val="00137438"/>
    <w:rsid w:val="00140572"/>
    <w:rsid w:val="0014057D"/>
    <w:rsid w:val="00140969"/>
    <w:rsid w:val="0014097A"/>
    <w:rsid w:val="00141E78"/>
    <w:rsid w:val="001423BB"/>
    <w:rsid w:val="00142BFC"/>
    <w:rsid w:val="00143D1F"/>
    <w:rsid w:val="001441B2"/>
    <w:rsid w:val="0014554B"/>
    <w:rsid w:val="001457F1"/>
    <w:rsid w:val="00145C58"/>
    <w:rsid w:val="0014601B"/>
    <w:rsid w:val="0014668C"/>
    <w:rsid w:val="001471EB"/>
    <w:rsid w:val="0014728B"/>
    <w:rsid w:val="00147338"/>
    <w:rsid w:val="00151A5C"/>
    <w:rsid w:val="00153368"/>
    <w:rsid w:val="001539BE"/>
    <w:rsid w:val="0015412B"/>
    <w:rsid w:val="0015421F"/>
    <w:rsid w:val="00154628"/>
    <w:rsid w:val="00154832"/>
    <w:rsid w:val="00156032"/>
    <w:rsid w:val="00156673"/>
    <w:rsid w:val="00156A22"/>
    <w:rsid w:val="00156E3B"/>
    <w:rsid w:val="001578BF"/>
    <w:rsid w:val="00157C04"/>
    <w:rsid w:val="0016086A"/>
    <w:rsid w:val="001616CA"/>
    <w:rsid w:val="001618D5"/>
    <w:rsid w:val="00161A24"/>
    <w:rsid w:val="001621BD"/>
    <w:rsid w:val="001633FE"/>
    <w:rsid w:val="0016376B"/>
    <w:rsid w:val="00163D32"/>
    <w:rsid w:val="001647A9"/>
    <w:rsid w:val="001657E0"/>
    <w:rsid w:val="00166332"/>
    <w:rsid w:val="00166756"/>
    <w:rsid w:val="001670BE"/>
    <w:rsid w:val="00170626"/>
    <w:rsid w:val="00170DF8"/>
    <w:rsid w:val="001720A6"/>
    <w:rsid w:val="0017224A"/>
    <w:rsid w:val="001725AC"/>
    <w:rsid w:val="001727E1"/>
    <w:rsid w:val="0017402B"/>
    <w:rsid w:val="00174724"/>
    <w:rsid w:val="00174978"/>
    <w:rsid w:val="00174A5F"/>
    <w:rsid w:val="00174A91"/>
    <w:rsid w:val="001751D9"/>
    <w:rsid w:val="0017540B"/>
    <w:rsid w:val="00175776"/>
    <w:rsid w:val="0017685B"/>
    <w:rsid w:val="001774E1"/>
    <w:rsid w:val="00177DDF"/>
    <w:rsid w:val="00180C2D"/>
    <w:rsid w:val="0018168C"/>
    <w:rsid w:val="001817D1"/>
    <w:rsid w:val="00181E3B"/>
    <w:rsid w:val="00182382"/>
    <w:rsid w:val="00184125"/>
    <w:rsid w:val="0018519D"/>
    <w:rsid w:val="001863E4"/>
    <w:rsid w:val="00186466"/>
    <w:rsid w:val="001908C6"/>
    <w:rsid w:val="00191431"/>
    <w:rsid w:val="001915F3"/>
    <w:rsid w:val="00191A99"/>
    <w:rsid w:val="00191B8E"/>
    <w:rsid w:val="00191B91"/>
    <w:rsid w:val="00191FA7"/>
    <w:rsid w:val="00192A66"/>
    <w:rsid w:val="00193C01"/>
    <w:rsid w:val="00193F6E"/>
    <w:rsid w:val="00195AE0"/>
    <w:rsid w:val="00197106"/>
    <w:rsid w:val="001979F9"/>
    <w:rsid w:val="001A0EE4"/>
    <w:rsid w:val="001A1577"/>
    <w:rsid w:val="001A1B49"/>
    <w:rsid w:val="001A1B89"/>
    <w:rsid w:val="001A4780"/>
    <w:rsid w:val="001A5068"/>
    <w:rsid w:val="001A5183"/>
    <w:rsid w:val="001A5D2F"/>
    <w:rsid w:val="001A60CF"/>
    <w:rsid w:val="001A6907"/>
    <w:rsid w:val="001A6A68"/>
    <w:rsid w:val="001B0168"/>
    <w:rsid w:val="001B0731"/>
    <w:rsid w:val="001B0BB7"/>
    <w:rsid w:val="001B12B9"/>
    <w:rsid w:val="001B24E6"/>
    <w:rsid w:val="001B25A9"/>
    <w:rsid w:val="001B25FF"/>
    <w:rsid w:val="001B2962"/>
    <w:rsid w:val="001B33C6"/>
    <w:rsid w:val="001B4166"/>
    <w:rsid w:val="001B50F1"/>
    <w:rsid w:val="001B536F"/>
    <w:rsid w:val="001B5745"/>
    <w:rsid w:val="001B5812"/>
    <w:rsid w:val="001B5ACB"/>
    <w:rsid w:val="001B5C1D"/>
    <w:rsid w:val="001B5D3B"/>
    <w:rsid w:val="001B61CE"/>
    <w:rsid w:val="001B6A4A"/>
    <w:rsid w:val="001B6B80"/>
    <w:rsid w:val="001B6CDC"/>
    <w:rsid w:val="001B7BB8"/>
    <w:rsid w:val="001C0278"/>
    <w:rsid w:val="001C08D2"/>
    <w:rsid w:val="001C1188"/>
    <w:rsid w:val="001C1553"/>
    <w:rsid w:val="001C1DB3"/>
    <w:rsid w:val="001C2EB6"/>
    <w:rsid w:val="001C34DF"/>
    <w:rsid w:val="001C3B80"/>
    <w:rsid w:val="001C4A8D"/>
    <w:rsid w:val="001C4CE7"/>
    <w:rsid w:val="001C4D72"/>
    <w:rsid w:val="001C4E58"/>
    <w:rsid w:val="001C5450"/>
    <w:rsid w:val="001C5944"/>
    <w:rsid w:val="001C59E3"/>
    <w:rsid w:val="001C748C"/>
    <w:rsid w:val="001D03FD"/>
    <w:rsid w:val="001D094D"/>
    <w:rsid w:val="001D0BA1"/>
    <w:rsid w:val="001D15AA"/>
    <w:rsid w:val="001D3531"/>
    <w:rsid w:val="001D57A7"/>
    <w:rsid w:val="001D587A"/>
    <w:rsid w:val="001D6E86"/>
    <w:rsid w:val="001D7473"/>
    <w:rsid w:val="001D77F4"/>
    <w:rsid w:val="001D79F8"/>
    <w:rsid w:val="001D7AC0"/>
    <w:rsid w:val="001D7C4B"/>
    <w:rsid w:val="001E0E6C"/>
    <w:rsid w:val="001E139F"/>
    <w:rsid w:val="001E1EF6"/>
    <w:rsid w:val="001E2922"/>
    <w:rsid w:val="001E3419"/>
    <w:rsid w:val="001E3CAD"/>
    <w:rsid w:val="001E42E1"/>
    <w:rsid w:val="001E4544"/>
    <w:rsid w:val="001E4556"/>
    <w:rsid w:val="001E579C"/>
    <w:rsid w:val="001E62E0"/>
    <w:rsid w:val="001E67A7"/>
    <w:rsid w:val="001F038D"/>
    <w:rsid w:val="001F08A7"/>
    <w:rsid w:val="001F0A4C"/>
    <w:rsid w:val="001F1685"/>
    <w:rsid w:val="001F168B"/>
    <w:rsid w:val="001F2342"/>
    <w:rsid w:val="001F29CA"/>
    <w:rsid w:val="001F3B0F"/>
    <w:rsid w:val="001F4450"/>
    <w:rsid w:val="001F5275"/>
    <w:rsid w:val="001F5BB6"/>
    <w:rsid w:val="001F6ABF"/>
    <w:rsid w:val="00200B2F"/>
    <w:rsid w:val="00200DED"/>
    <w:rsid w:val="002016BD"/>
    <w:rsid w:val="0020251F"/>
    <w:rsid w:val="0020285C"/>
    <w:rsid w:val="002029B0"/>
    <w:rsid w:val="00202C42"/>
    <w:rsid w:val="00203711"/>
    <w:rsid w:val="00203CDD"/>
    <w:rsid w:val="002043AC"/>
    <w:rsid w:val="00204C6F"/>
    <w:rsid w:val="00204FAB"/>
    <w:rsid w:val="002053E9"/>
    <w:rsid w:val="00205FA2"/>
    <w:rsid w:val="00206B5E"/>
    <w:rsid w:val="00207618"/>
    <w:rsid w:val="002116D6"/>
    <w:rsid w:val="00211AD8"/>
    <w:rsid w:val="00211D27"/>
    <w:rsid w:val="002125AC"/>
    <w:rsid w:val="00212A47"/>
    <w:rsid w:val="002135D6"/>
    <w:rsid w:val="00213621"/>
    <w:rsid w:val="00213923"/>
    <w:rsid w:val="0021424E"/>
    <w:rsid w:val="00214926"/>
    <w:rsid w:val="00214A4A"/>
    <w:rsid w:val="002159D0"/>
    <w:rsid w:val="00215AA0"/>
    <w:rsid w:val="00215CCF"/>
    <w:rsid w:val="00216253"/>
    <w:rsid w:val="00216AC6"/>
    <w:rsid w:val="0022033D"/>
    <w:rsid w:val="002214EF"/>
    <w:rsid w:val="002217D1"/>
    <w:rsid w:val="00222956"/>
    <w:rsid w:val="002234A9"/>
    <w:rsid w:val="002236FB"/>
    <w:rsid w:val="00223D17"/>
    <w:rsid w:val="002248F3"/>
    <w:rsid w:val="002265F6"/>
    <w:rsid w:val="002267DD"/>
    <w:rsid w:val="00226A4E"/>
    <w:rsid w:val="00227D4D"/>
    <w:rsid w:val="00230CFD"/>
    <w:rsid w:val="002323F8"/>
    <w:rsid w:val="002327A5"/>
    <w:rsid w:val="00232FDC"/>
    <w:rsid w:val="0023467F"/>
    <w:rsid w:val="002347CF"/>
    <w:rsid w:val="0023544B"/>
    <w:rsid w:val="0023625B"/>
    <w:rsid w:val="00237497"/>
    <w:rsid w:val="00237822"/>
    <w:rsid w:val="002378EF"/>
    <w:rsid w:val="0024259F"/>
    <w:rsid w:val="00242CB6"/>
    <w:rsid w:val="00244F06"/>
    <w:rsid w:val="0024502E"/>
    <w:rsid w:val="002453E3"/>
    <w:rsid w:val="0024574C"/>
    <w:rsid w:val="002458E8"/>
    <w:rsid w:val="00246156"/>
    <w:rsid w:val="002463EE"/>
    <w:rsid w:val="002468EA"/>
    <w:rsid w:val="00246914"/>
    <w:rsid w:val="00250174"/>
    <w:rsid w:val="00250BAC"/>
    <w:rsid w:val="00251180"/>
    <w:rsid w:val="002513CB"/>
    <w:rsid w:val="00253D26"/>
    <w:rsid w:val="002541A2"/>
    <w:rsid w:val="00254671"/>
    <w:rsid w:val="00255500"/>
    <w:rsid w:val="0025554C"/>
    <w:rsid w:val="0025556F"/>
    <w:rsid w:val="002558D3"/>
    <w:rsid w:val="00255DFA"/>
    <w:rsid w:val="0025675F"/>
    <w:rsid w:val="002573AB"/>
    <w:rsid w:val="00257E82"/>
    <w:rsid w:val="00260BD5"/>
    <w:rsid w:val="00260D43"/>
    <w:rsid w:val="00262779"/>
    <w:rsid w:val="0026278B"/>
    <w:rsid w:val="002630E3"/>
    <w:rsid w:val="002634BC"/>
    <w:rsid w:val="00263820"/>
    <w:rsid w:val="00264A88"/>
    <w:rsid w:val="002653DD"/>
    <w:rsid w:val="002654F4"/>
    <w:rsid w:val="002657D0"/>
    <w:rsid w:val="002659B2"/>
    <w:rsid w:val="00265ECD"/>
    <w:rsid w:val="00267807"/>
    <w:rsid w:val="002678FC"/>
    <w:rsid w:val="00267AA5"/>
    <w:rsid w:val="00270360"/>
    <w:rsid w:val="00270393"/>
    <w:rsid w:val="00270D0C"/>
    <w:rsid w:val="0027197D"/>
    <w:rsid w:val="00272558"/>
    <w:rsid w:val="00273089"/>
    <w:rsid w:val="002749B6"/>
    <w:rsid w:val="00275857"/>
    <w:rsid w:val="0027593C"/>
    <w:rsid w:val="00275EE2"/>
    <w:rsid w:val="0027605D"/>
    <w:rsid w:val="00276B23"/>
    <w:rsid w:val="00280499"/>
    <w:rsid w:val="002806F2"/>
    <w:rsid w:val="00280F5A"/>
    <w:rsid w:val="002813CB"/>
    <w:rsid w:val="00281E84"/>
    <w:rsid w:val="0028231A"/>
    <w:rsid w:val="002849AD"/>
    <w:rsid w:val="00285093"/>
    <w:rsid w:val="00285171"/>
    <w:rsid w:val="00285469"/>
    <w:rsid w:val="00285C69"/>
    <w:rsid w:val="00286AD0"/>
    <w:rsid w:val="002872D7"/>
    <w:rsid w:val="002876DE"/>
    <w:rsid w:val="00287CC8"/>
    <w:rsid w:val="00290604"/>
    <w:rsid w:val="002929F3"/>
    <w:rsid w:val="00292B3D"/>
    <w:rsid w:val="00292F0F"/>
    <w:rsid w:val="00293443"/>
    <w:rsid w:val="00293828"/>
    <w:rsid w:val="00293BE8"/>
    <w:rsid w:val="002941F0"/>
    <w:rsid w:val="0029459A"/>
    <w:rsid w:val="0029478F"/>
    <w:rsid w:val="00295BE1"/>
    <w:rsid w:val="002979C6"/>
    <w:rsid w:val="002A1BB8"/>
    <w:rsid w:val="002A229C"/>
    <w:rsid w:val="002A2B56"/>
    <w:rsid w:val="002A2B71"/>
    <w:rsid w:val="002A362C"/>
    <w:rsid w:val="002A48C6"/>
    <w:rsid w:val="002A4BDB"/>
    <w:rsid w:val="002A4BF9"/>
    <w:rsid w:val="002A4E6F"/>
    <w:rsid w:val="002A54CB"/>
    <w:rsid w:val="002A5C40"/>
    <w:rsid w:val="002A6DC9"/>
    <w:rsid w:val="002A6FDA"/>
    <w:rsid w:val="002A7119"/>
    <w:rsid w:val="002B092C"/>
    <w:rsid w:val="002B0CF5"/>
    <w:rsid w:val="002B0D1B"/>
    <w:rsid w:val="002B1ABE"/>
    <w:rsid w:val="002B1F4F"/>
    <w:rsid w:val="002B2660"/>
    <w:rsid w:val="002B4C4E"/>
    <w:rsid w:val="002B4E02"/>
    <w:rsid w:val="002B6FE0"/>
    <w:rsid w:val="002B73B3"/>
    <w:rsid w:val="002B74A2"/>
    <w:rsid w:val="002C0D63"/>
    <w:rsid w:val="002C1305"/>
    <w:rsid w:val="002C148E"/>
    <w:rsid w:val="002C2153"/>
    <w:rsid w:val="002C3656"/>
    <w:rsid w:val="002C3720"/>
    <w:rsid w:val="002C3B1C"/>
    <w:rsid w:val="002C403B"/>
    <w:rsid w:val="002C42C4"/>
    <w:rsid w:val="002C4B62"/>
    <w:rsid w:val="002C565B"/>
    <w:rsid w:val="002C610A"/>
    <w:rsid w:val="002C6137"/>
    <w:rsid w:val="002C6238"/>
    <w:rsid w:val="002C6811"/>
    <w:rsid w:val="002C6B6E"/>
    <w:rsid w:val="002C6FD7"/>
    <w:rsid w:val="002C70AD"/>
    <w:rsid w:val="002C72A2"/>
    <w:rsid w:val="002C73DF"/>
    <w:rsid w:val="002C79A8"/>
    <w:rsid w:val="002D1E54"/>
    <w:rsid w:val="002D1F48"/>
    <w:rsid w:val="002D2769"/>
    <w:rsid w:val="002D27CF"/>
    <w:rsid w:val="002D2E48"/>
    <w:rsid w:val="002D2E5C"/>
    <w:rsid w:val="002D329F"/>
    <w:rsid w:val="002D4253"/>
    <w:rsid w:val="002D45EB"/>
    <w:rsid w:val="002D4792"/>
    <w:rsid w:val="002D481A"/>
    <w:rsid w:val="002D5C55"/>
    <w:rsid w:val="002D6177"/>
    <w:rsid w:val="002D6443"/>
    <w:rsid w:val="002D664C"/>
    <w:rsid w:val="002D73AA"/>
    <w:rsid w:val="002D76AF"/>
    <w:rsid w:val="002D7825"/>
    <w:rsid w:val="002D7B87"/>
    <w:rsid w:val="002E0399"/>
    <w:rsid w:val="002E1674"/>
    <w:rsid w:val="002E2021"/>
    <w:rsid w:val="002E3F36"/>
    <w:rsid w:val="002E4678"/>
    <w:rsid w:val="002E46CF"/>
    <w:rsid w:val="002E4763"/>
    <w:rsid w:val="002E5BE0"/>
    <w:rsid w:val="002E6B94"/>
    <w:rsid w:val="002E6E0E"/>
    <w:rsid w:val="002E7343"/>
    <w:rsid w:val="002F09E4"/>
    <w:rsid w:val="002F1FF4"/>
    <w:rsid w:val="002F41E4"/>
    <w:rsid w:val="002F519E"/>
    <w:rsid w:val="002F532B"/>
    <w:rsid w:val="002F5B24"/>
    <w:rsid w:val="002F7FB7"/>
    <w:rsid w:val="003006DA"/>
    <w:rsid w:val="00302E76"/>
    <w:rsid w:val="003039AE"/>
    <w:rsid w:val="003041A7"/>
    <w:rsid w:val="00304FA8"/>
    <w:rsid w:val="00305F75"/>
    <w:rsid w:val="003068BC"/>
    <w:rsid w:val="00306B6B"/>
    <w:rsid w:val="00307038"/>
    <w:rsid w:val="003075F0"/>
    <w:rsid w:val="003125DA"/>
    <w:rsid w:val="003138C6"/>
    <w:rsid w:val="00315717"/>
    <w:rsid w:val="003157A7"/>
    <w:rsid w:val="00315F66"/>
    <w:rsid w:val="00316250"/>
    <w:rsid w:val="00316786"/>
    <w:rsid w:val="00316E85"/>
    <w:rsid w:val="003170F0"/>
    <w:rsid w:val="0031775F"/>
    <w:rsid w:val="00320174"/>
    <w:rsid w:val="00320D33"/>
    <w:rsid w:val="003214D1"/>
    <w:rsid w:val="00323319"/>
    <w:rsid w:val="003237EB"/>
    <w:rsid w:val="00324233"/>
    <w:rsid w:val="00324361"/>
    <w:rsid w:val="00324A50"/>
    <w:rsid w:val="00325209"/>
    <w:rsid w:val="00325DC1"/>
    <w:rsid w:val="0032643A"/>
    <w:rsid w:val="003269C9"/>
    <w:rsid w:val="00326F2C"/>
    <w:rsid w:val="003272AF"/>
    <w:rsid w:val="00327CCF"/>
    <w:rsid w:val="003323EB"/>
    <w:rsid w:val="00332AC3"/>
    <w:rsid w:val="00332DE4"/>
    <w:rsid w:val="00333113"/>
    <w:rsid w:val="00334F2A"/>
    <w:rsid w:val="00336602"/>
    <w:rsid w:val="00337AF2"/>
    <w:rsid w:val="003402ED"/>
    <w:rsid w:val="00342696"/>
    <w:rsid w:val="00344BC2"/>
    <w:rsid w:val="00344C05"/>
    <w:rsid w:val="00344C30"/>
    <w:rsid w:val="00346777"/>
    <w:rsid w:val="00347D2A"/>
    <w:rsid w:val="00350677"/>
    <w:rsid w:val="003510AA"/>
    <w:rsid w:val="00351795"/>
    <w:rsid w:val="003521EB"/>
    <w:rsid w:val="00352D06"/>
    <w:rsid w:val="00352E50"/>
    <w:rsid w:val="00354095"/>
    <w:rsid w:val="003543F7"/>
    <w:rsid w:val="003550F3"/>
    <w:rsid w:val="003571CA"/>
    <w:rsid w:val="00357E71"/>
    <w:rsid w:val="003604A8"/>
    <w:rsid w:val="0036060D"/>
    <w:rsid w:val="00361030"/>
    <w:rsid w:val="00361C91"/>
    <w:rsid w:val="003620AA"/>
    <w:rsid w:val="00362653"/>
    <w:rsid w:val="00362EFD"/>
    <w:rsid w:val="00364266"/>
    <w:rsid w:val="00366749"/>
    <w:rsid w:val="00366B41"/>
    <w:rsid w:val="00366D1C"/>
    <w:rsid w:val="00367CB7"/>
    <w:rsid w:val="003714FD"/>
    <w:rsid w:val="00371DEF"/>
    <w:rsid w:val="00372572"/>
    <w:rsid w:val="00372FA7"/>
    <w:rsid w:val="00374773"/>
    <w:rsid w:val="00374EA8"/>
    <w:rsid w:val="00375074"/>
    <w:rsid w:val="0037753C"/>
    <w:rsid w:val="003813B0"/>
    <w:rsid w:val="0038189D"/>
    <w:rsid w:val="00383539"/>
    <w:rsid w:val="0038380B"/>
    <w:rsid w:val="00384FA1"/>
    <w:rsid w:val="003856FF"/>
    <w:rsid w:val="0038616A"/>
    <w:rsid w:val="003861D6"/>
    <w:rsid w:val="0038629F"/>
    <w:rsid w:val="00386A14"/>
    <w:rsid w:val="00387640"/>
    <w:rsid w:val="00387883"/>
    <w:rsid w:val="00390165"/>
    <w:rsid w:val="003906B7"/>
    <w:rsid w:val="003909D6"/>
    <w:rsid w:val="00390A90"/>
    <w:rsid w:val="0039120E"/>
    <w:rsid w:val="0039138C"/>
    <w:rsid w:val="00391FD8"/>
    <w:rsid w:val="00392652"/>
    <w:rsid w:val="003934EA"/>
    <w:rsid w:val="003937C3"/>
    <w:rsid w:val="00394ED2"/>
    <w:rsid w:val="00394F37"/>
    <w:rsid w:val="00395B87"/>
    <w:rsid w:val="00395C19"/>
    <w:rsid w:val="00395CDE"/>
    <w:rsid w:val="00395ECB"/>
    <w:rsid w:val="003962C1"/>
    <w:rsid w:val="003A0E3E"/>
    <w:rsid w:val="003A1938"/>
    <w:rsid w:val="003A2040"/>
    <w:rsid w:val="003A25D3"/>
    <w:rsid w:val="003A2F09"/>
    <w:rsid w:val="003A4950"/>
    <w:rsid w:val="003A4F84"/>
    <w:rsid w:val="003A585D"/>
    <w:rsid w:val="003A58D5"/>
    <w:rsid w:val="003A5CF2"/>
    <w:rsid w:val="003A5E16"/>
    <w:rsid w:val="003A6643"/>
    <w:rsid w:val="003A7234"/>
    <w:rsid w:val="003A7662"/>
    <w:rsid w:val="003B0282"/>
    <w:rsid w:val="003B07E4"/>
    <w:rsid w:val="003B11FF"/>
    <w:rsid w:val="003B1573"/>
    <w:rsid w:val="003B1BED"/>
    <w:rsid w:val="003B1EB0"/>
    <w:rsid w:val="003B29B6"/>
    <w:rsid w:val="003B2BDA"/>
    <w:rsid w:val="003B4282"/>
    <w:rsid w:val="003B4BE9"/>
    <w:rsid w:val="003B4E13"/>
    <w:rsid w:val="003B5F30"/>
    <w:rsid w:val="003B6AE5"/>
    <w:rsid w:val="003B6DCC"/>
    <w:rsid w:val="003B6DFE"/>
    <w:rsid w:val="003B708B"/>
    <w:rsid w:val="003C1430"/>
    <w:rsid w:val="003C143C"/>
    <w:rsid w:val="003C1843"/>
    <w:rsid w:val="003C2892"/>
    <w:rsid w:val="003C2986"/>
    <w:rsid w:val="003C34A3"/>
    <w:rsid w:val="003C484A"/>
    <w:rsid w:val="003C4962"/>
    <w:rsid w:val="003C55C7"/>
    <w:rsid w:val="003C6BC2"/>
    <w:rsid w:val="003C756E"/>
    <w:rsid w:val="003C7677"/>
    <w:rsid w:val="003C7A6F"/>
    <w:rsid w:val="003D089E"/>
    <w:rsid w:val="003D187C"/>
    <w:rsid w:val="003D1D66"/>
    <w:rsid w:val="003D2168"/>
    <w:rsid w:val="003D2CC2"/>
    <w:rsid w:val="003D330A"/>
    <w:rsid w:val="003D36F5"/>
    <w:rsid w:val="003D3C92"/>
    <w:rsid w:val="003D520C"/>
    <w:rsid w:val="003D53F1"/>
    <w:rsid w:val="003D5722"/>
    <w:rsid w:val="003D5794"/>
    <w:rsid w:val="003D5CF3"/>
    <w:rsid w:val="003D5DE4"/>
    <w:rsid w:val="003D636B"/>
    <w:rsid w:val="003D6B9E"/>
    <w:rsid w:val="003D6E6C"/>
    <w:rsid w:val="003D7050"/>
    <w:rsid w:val="003D70CC"/>
    <w:rsid w:val="003D73A2"/>
    <w:rsid w:val="003D7D2A"/>
    <w:rsid w:val="003E0CE1"/>
    <w:rsid w:val="003E19B8"/>
    <w:rsid w:val="003E2E67"/>
    <w:rsid w:val="003E3230"/>
    <w:rsid w:val="003E325B"/>
    <w:rsid w:val="003E3CB9"/>
    <w:rsid w:val="003E4436"/>
    <w:rsid w:val="003E5CFC"/>
    <w:rsid w:val="003E5DE5"/>
    <w:rsid w:val="003E71CB"/>
    <w:rsid w:val="003E7BB2"/>
    <w:rsid w:val="003F0651"/>
    <w:rsid w:val="003F0E01"/>
    <w:rsid w:val="003F101E"/>
    <w:rsid w:val="003F31C6"/>
    <w:rsid w:val="003F3784"/>
    <w:rsid w:val="003F4112"/>
    <w:rsid w:val="003F4419"/>
    <w:rsid w:val="003F54EC"/>
    <w:rsid w:val="003F6194"/>
    <w:rsid w:val="003F6CDB"/>
    <w:rsid w:val="003F739A"/>
    <w:rsid w:val="003F745B"/>
    <w:rsid w:val="003F7A54"/>
    <w:rsid w:val="003F7C06"/>
    <w:rsid w:val="00400B38"/>
    <w:rsid w:val="00400C5F"/>
    <w:rsid w:val="00401562"/>
    <w:rsid w:val="004015EE"/>
    <w:rsid w:val="0040241D"/>
    <w:rsid w:val="00402CC3"/>
    <w:rsid w:val="00402F77"/>
    <w:rsid w:val="004039C1"/>
    <w:rsid w:val="004048F9"/>
    <w:rsid w:val="004067F1"/>
    <w:rsid w:val="004069A4"/>
    <w:rsid w:val="00407408"/>
    <w:rsid w:val="00410072"/>
    <w:rsid w:val="00410095"/>
    <w:rsid w:val="004102A4"/>
    <w:rsid w:val="004104CE"/>
    <w:rsid w:val="00410F27"/>
    <w:rsid w:val="0041176F"/>
    <w:rsid w:val="00413028"/>
    <w:rsid w:val="00413375"/>
    <w:rsid w:val="00413ABF"/>
    <w:rsid w:val="00415033"/>
    <w:rsid w:val="00416028"/>
    <w:rsid w:val="00416146"/>
    <w:rsid w:val="00416503"/>
    <w:rsid w:val="00416703"/>
    <w:rsid w:val="00416FBF"/>
    <w:rsid w:val="00417701"/>
    <w:rsid w:val="0042062A"/>
    <w:rsid w:val="00421CE8"/>
    <w:rsid w:val="004226D5"/>
    <w:rsid w:val="00423727"/>
    <w:rsid w:val="00423C31"/>
    <w:rsid w:val="00424AB3"/>
    <w:rsid w:val="00424EAF"/>
    <w:rsid w:val="00425E6D"/>
    <w:rsid w:val="00426599"/>
    <w:rsid w:val="00426CBB"/>
    <w:rsid w:val="004274FE"/>
    <w:rsid w:val="0042787C"/>
    <w:rsid w:val="00427DA1"/>
    <w:rsid w:val="00430DD5"/>
    <w:rsid w:val="004316E5"/>
    <w:rsid w:val="004317EE"/>
    <w:rsid w:val="004321DD"/>
    <w:rsid w:val="00432B48"/>
    <w:rsid w:val="00432ED0"/>
    <w:rsid w:val="00433951"/>
    <w:rsid w:val="00434988"/>
    <w:rsid w:val="0043519C"/>
    <w:rsid w:val="004351D7"/>
    <w:rsid w:val="00435A70"/>
    <w:rsid w:val="00435BFB"/>
    <w:rsid w:val="0043622D"/>
    <w:rsid w:val="00437BE7"/>
    <w:rsid w:val="004408DC"/>
    <w:rsid w:val="004414A3"/>
    <w:rsid w:val="00441774"/>
    <w:rsid w:val="00441B66"/>
    <w:rsid w:val="004429D3"/>
    <w:rsid w:val="0044388A"/>
    <w:rsid w:val="00444662"/>
    <w:rsid w:val="00444E82"/>
    <w:rsid w:val="004470B6"/>
    <w:rsid w:val="00447255"/>
    <w:rsid w:val="0044758F"/>
    <w:rsid w:val="00447FAF"/>
    <w:rsid w:val="0045064E"/>
    <w:rsid w:val="00450B0C"/>
    <w:rsid w:val="004516D7"/>
    <w:rsid w:val="00451B02"/>
    <w:rsid w:val="00451D3A"/>
    <w:rsid w:val="00451E6C"/>
    <w:rsid w:val="00452CD3"/>
    <w:rsid w:val="00452E89"/>
    <w:rsid w:val="004534A2"/>
    <w:rsid w:val="0045380F"/>
    <w:rsid w:val="004546EB"/>
    <w:rsid w:val="00454778"/>
    <w:rsid w:val="00455381"/>
    <w:rsid w:val="00460102"/>
    <w:rsid w:val="004608FA"/>
    <w:rsid w:val="00461383"/>
    <w:rsid w:val="004628F4"/>
    <w:rsid w:val="004629DE"/>
    <w:rsid w:val="004642A5"/>
    <w:rsid w:val="004647F8"/>
    <w:rsid w:val="00464832"/>
    <w:rsid w:val="00464E28"/>
    <w:rsid w:val="00465AC7"/>
    <w:rsid w:val="00466E68"/>
    <w:rsid w:val="00467B5B"/>
    <w:rsid w:val="0047001E"/>
    <w:rsid w:val="0047043C"/>
    <w:rsid w:val="0047083A"/>
    <w:rsid w:val="0047084E"/>
    <w:rsid w:val="00472BDC"/>
    <w:rsid w:val="004733A4"/>
    <w:rsid w:val="00475728"/>
    <w:rsid w:val="00475740"/>
    <w:rsid w:val="00476487"/>
    <w:rsid w:val="004768D1"/>
    <w:rsid w:val="00476AC4"/>
    <w:rsid w:val="00476C73"/>
    <w:rsid w:val="00476E3B"/>
    <w:rsid w:val="00476EEA"/>
    <w:rsid w:val="004776AC"/>
    <w:rsid w:val="00480C44"/>
    <w:rsid w:val="00480C5B"/>
    <w:rsid w:val="00481CC3"/>
    <w:rsid w:val="00481D3E"/>
    <w:rsid w:val="004828AB"/>
    <w:rsid w:val="00482AB2"/>
    <w:rsid w:val="00482CDC"/>
    <w:rsid w:val="00483D92"/>
    <w:rsid w:val="00484566"/>
    <w:rsid w:val="00484A5E"/>
    <w:rsid w:val="00484C98"/>
    <w:rsid w:val="00484DC5"/>
    <w:rsid w:val="00485767"/>
    <w:rsid w:val="004857A5"/>
    <w:rsid w:val="00485A30"/>
    <w:rsid w:val="004860B0"/>
    <w:rsid w:val="004863B4"/>
    <w:rsid w:val="004863C1"/>
    <w:rsid w:val="00486676"/>
    <w:rsid w:val="00486859"/>
    <w:rsid w:val="00486B1C"/>
    <w:rsid w:val="00486F1F"/>
    <w:rsid w:val="00487006"/>
    <w:rsid w:val="00487F82"/>
    <w:rsid w:val="00492391"/>
    <w:rsid w:val="0049261F"/>
    <w:rsid w:val="0049305E"/>
    <w:rsid w:val="00493796"/>
    <w:rsid w:val="00493DD4"/>
    <w:rsid w:val="00493FE4"/>
    <w:rsid w:val="00494824"/>
    <w:rsid w:val="0049584C"/>
    <w:rsid w:val="00495EFF"/>
    <w:rsid w:val="00495F30"/>
    <w:rsid w:val="00496673"/>
    <w:rsid w:val="0049763D"/>
    <w:rsid w:val="00497A25"/>
    <w:rsid w:val="00497D90"/>
    <w:rsid w:val="004A14FF"/>
    <w:rsid w:val="004A150E"/>
    <w:rsid w:val="004A16BE"/>
    <w:rsid w:val="004A1888"/>
    <w:rsid w:val="004A1A3E"/>
    <w:rsid w:val="004A1F85"/>
    <w:rsid w:val="004A2535"/>
    <w:rsid w:val="004A2851"/>
    <w:rsid w:val="004A2B97"/>
    <w:rsid w:val="004A39EE"/>
    <w:rsid w:val="004A5880"/>
    <w:rsid w:val="004A6902"/>
    <w:rsid w:val="004A6966"/>
    <w:rsid w:val="004B0ACA"/>
    <w:rsid w:val="004B11BF"/>
    <w:rsid w:val="004B2222"/>
    <w:rsid w:val="004B2905"/>
    <w:rsid w:val="004B29EE"/>
    <w:rsid w:val="004B2ED0"/>
    <w:rsid w:val="004B33D4"/>
    <w:rsid w:val="004B3549"/>
    <w:rsid w:val="004B3657"/>
    <w:rsid w:val="004B3C3A"/>
    <w:rsid w:val="004B45F9"/>
    <w:rsid w:val="004B538A"/>
    <w:rsid w:val="004B650A"/>
    <w:rsid w:val="004B7167"/>
    <w:rsid w:val="004C064A"/>
    <w:rsid w:val="004C15B0"/>
    <w:rsid w:val="004C162C"/>
    <w:rsid w:val="004C2B41"/>
    <w:rsid w:val="004C3E70"/>
    <w:rsid w:val="004C3F9D"/>
    <w:rsid w:val="004C4731"/>
    <w:rsid w:val="004C4C70"/>
    <w:rsid w:val="004C5241"/>
    <w:rsid w:val="004C634C"/>
    <w:rsid w:val="004C644F"/>
    <w:rsid w:val="004C6E6C"/>
    <w:rsid w:val="004C74D2"/>
    <w:rsid w:val="004D04AD"/>
    <w:rsid w:val="004D13C6"/>
    <w:rsid w:val="004D150E"/>
    <w:rsid w:val="004D1E0A"/>
    <w:rsid w:val="004D2120"/>
    <w:rsid w:val="004D2FF9"/>
    <w:rsid w:val="004D3238"/>
    <w:rsid w:val="004D3348"/>
    <w:rsid w:val="004D3D64"/>
    <w:rsid w:val="004D3FF5"/>
    <w:rsid w:val="004D5499"/>
    <w:rsid w:val="004D57B1"/>
    <w:rsid w:val="004D634D"/>
    <w:rsid w:val="004D69FB"/>
    <w:rsid w:val="004D72A7"/>
    <w:rsid w:val="004D7F37"/>
    <w:rsid w:val="004E03CF"/>
    <w:rsid w:val="004E1B5E"/>
    <w:rsid w:val="004E2660"/>
    <w:rsid w:val="004E272F"/>
    <w:rsid w:val="004E2B0C"/>
    <w:rsid w:val="004E2F4A"/>
    <w:rsid w:val="004E351D"/>
    <w:rsid w:val="004E4B95"/>
    <w:rsid w:val="004E51F0"/>
    <w:rsid w:val="004E6CF2"/>
    <w:rsid w:val="004E7068"/>
    <w:rsid w:val="004F1428"/>
    <w:rsid w:val="004F18E4"/>
    <w:rsid w:val="004F1E51"/>
    <w:rsid w:val="004F2825"/>
    <w:rsid w:val="004F33E6"/>
    <w:rsid w:val="004F4A11"/>
    <w:rsid w:val="004F50F5"/>
    <w:rsid w:val="004F65BF"/>
    <w:rsid w:val="004F6C5B"/>
    <w:rsid w:val="004F721B"/>
    <w:rsid w:val="004F750C"/>
    <w:rsid w:val="004F7A73"/>
    <w:rsid w:val="004F7A94"/>
    <w:rsid w:val="005009DD"/>
    <w:rsid w:val="00500BC1"/>
    <w:rsid w:val="00501540"/>
    <w:rsid w:val="005038D5"/>
    <w:rsid w:val="005055BF"/>
    <w:rsid w:val="005071EE"/>
    <w:rsid w:val="005078E8"/>
    <w:rsid w:val="00507F50"/>
    <w:rsid w:val="005101AF"/>
    <w:rsid w:val="005116D0"/>
    <w:rsid w:val="005123B1"/>
    <w:rsid w:val="00512869"/>
    <w:rsid w:val="005130AA"/>
    <w:rsid w:val="00513585"/>
    <w:rsid w:val="0051389D"/>
    <w:rsid w:val="00513EFC"/>
    <w:rsid w:val="005146D5"/>
    <w:rsid w:val="005152B9"/>
    <w:rsid w:val="005156B4"/>
    <w:rsid w:val="00515AA9"/>
    <w:rsid w:val="0051602F"/>
    <w:rsid w:val="00516350"/>
    <w:rsid w:val="00517A28"/>
    <w:rsid w:val="0052016B"/>
    <w:rsid w:val="00520D37"/>
    <w:rsid w:val="00520E18"/>
    <w:rsid w:val="0052194A"/>
    <w:rsid w:val="0052316B"/>
    <w:rsid w:val="005239A0"/>
    <w:rsid w:val="00523D13"/>
    <w:rsid w:val="005245DD"/>
    <w:rsid w:val="005255C9"/>
    <w:rsid w:val="005256BA"/>
    <w:rsid w:val="00525A44"/>
    <w:rsid w:val="00526CCD"/>
    <w:rsid w:val="005272E5"/>
    <w:rsid w:val="00527768"/>
    <w:rsid w:val="00532193"/>
    <w:rsid w:val="00532463"/>
    <w:rsid w:val="00534627"/>
    <w:rsid w:val="0053508E"/>
    <w:rsid w:val="005357A9"/>
    <w:rsid w:val="00535991"/>
    <w:rsid w:val="0053633D"/>
    <w:rsid w:val="00536FBD"/>
    <w:rsid w:val="0053779C"/>
    <w:rsid w:val="00540991"/>
    <w:rsid w:val="00540AA8"/>
    <w:rsid w:val="00541173"/>
    <w:rsid w:val="0054117C"/>
    <w:rsid w:val="005411E5"/>
    <w:rsid w:val="005412BC"/>
    <w:rsid w:val="0054144B"/>
    <w:rsid w:val="00541BFE"/>
    <w:rsid w:val="00542242"/>
    <w:rsid w:val="005427AF"/>
    <w:rsid w:val="00543354"/>
    <w:rsid w:val="00543E41"/>
    <w:rsid w:val="005440BE"/>
    <w:rsid w:val="0054429F"/>
    <w:rsid w:val="00544D84"/>
    <w:rsid w:val="00545B69"/>
    <w:rsid w:val="00545DDC"/>
    <w:rsid w:val="00545FFA"/>
    <w:rsid w:val="005461CA"/>
    <w:rsid w:val="00546933"/>
    <w:rsid w:val="0054796E"/>
    <w:rsid w:val="00547CC3"/>
    <w:rsid w:val="005504EC"/>
    <w:rsid w:val="005507FA"/>
    <w:rsid w:val="00550BB8"/>
    <w:rsid w:val="00551661"/>
    <w:rsid w:val="005517FA"/>
    <w:rsid w:val="00551F01"/>
    <w:rsid w:val="00553307"/>
    <w:rsid w:val="00553C12"/>
    <w:rsid w:val="00554F70"/>
    <w:rsid w:val="005605DD"/>
    <w:rsid w:val="005606C4"/>
    <w:rsid w:val="005626CF"/>
    <w:rsid w:val="00562CF6"/>
    <w:rsid w:val="005636CA"/>
    <w:rsid w:val="00563C60"/>
    <w:rsid w:val="005644EB"/>
    <w:rsid w:val="0056500D"/>
    <w:rsid w:val="00567C2E"/>
    <w:rsid w:val="00570268"/>
    <w:rsid w:val="005706B1"/>
    <w:rsid w:val="00570BD3"/>
    <w:rsid w:val="00570FD8"/>
    <w:rsid w:val="00571573"/>
    <w:rsid w:val="0057177C"/>
    <w:rsid w:val="00571E36"/>
    <w:rsid w:val="005720CD"/>
    <w:rsid w:val="005733D7"/>
    <w:rsid w:val="0057348F"/>
    <w:rsid w:val="00573576"/>
    <w:rsid w:val="00573F00"/>
    <w:rsid w:val="0057412F"/>
    <w:rsid w:val="005751E5"/>
    <w:rsid w:val="005754F7"/>
    <w:rsid w:val="0057559C"/>
    <w:rsid w:val="00575BBA"/>
    <w:rsid w:val="00575F86"/>
    <w:rsid w:val="00576B29"/>
    <w:rsid w:val="00577840"/>
    <w:rsid w:val="00577EDA"/>
    <w:rsid w:val="0058061D"/>
    <w:rsid w:val="005821B7"/>
    <w:rsid w:val="005822C6"/>
    <w:rsid w:val="00582411"/>
    <w:rsid w:val="00582651"/>
    <w:rsid w:val="00583B9A"/>
    <w:rsid w:val="00585A67"/>
    <w:rsid w:val="00587E2D"/>
    <w:rsid w:val="0059221F"/>
    <w:rsid w:val="005925A4"/>
    <w:rsid w:val="0059315E"/>
    <w:rsid w:val="005944A6"/>
    <w:rsid w:val="0059533C"/>
    <w:rsid w:val="00596305"/>
    <w:rsid w:val="00596AB6"/>
    <w:rsid w:val="005A0732"/>
    <w:rsid w:val="005A0C08"/>
    <w:rsid w:val="005A18A7"/>
    <w:rsid w:val="005A28B5"/>
    <w:rsid w:val="005A314A"/>
    <w:rsid w:val="005A40A4"/>
    <w:rsid w:val="005A4258"/>
    <w:rsid w:val="005A50DF"/>
    <w:rsid w:val="005A54B7"/>
    <w:rsid w:val="005A57B4"/>
    <w:rsid w:val="005A57EE"/>
    <w:rsid w:val="005A65D0"/>
    <w:rsid w:val="005A7FA9"/>
    <w:rsid w:val="005B16FB"/>
    <w:rsid w:val="005B251E"/>
    <w:rsid w:val="005B25C9"/>
    <w:rsid w:val="005B2970"/>
    <w:rsid w:val="005B300B"/>
    <w:rsid w:val="005B439B"/>
    <w:rsid w:val="005B4549"/>
    <w:rsid w:val="005B4906"/>
    <w:rsid w:val="005B5024"/>
    <w:rsid w:val="005B516B"/>
    <w:rsid w:val="005B5913"/>
    <w:rsid w:val="005B608F"/>
    <w:rsid w:val="005B6A8F"/>
    <w:rsid w:val="005B7067"/>
    <w:rsid w:val="005B74F4"/>
    <w:rsid w:val="005B7FD1"/>
    <w:rsid w:val="005C08EA"/>
    <w:rsid w:val="005C0D8C"/>
    <w:rsid w:val="005C1ADC"/>
    <w:rsid w:val="005C1B2F"/>
    <w:rsid w:val="005C1C3C"/>
    <w:rsid w:val="005C23EF"/>
    <w:rsid w:val="005C23F0"/>
    <w:rsid w:val="005C29BD"/>
    <w:rsid w:val="005C3553"/>
    <w:rsid w:val="005C48A2"/>
    <w:rsid w:val="005C5626"/>
    <w:rsid w:val="005C59E0"/>
    <w:rsid w:val="005C5D46"/>
    <w:rsid w:val="005C6143"/>
    <w:rsid w:val="005C6B7D"/>
    <w:rsid w:val="005C7C37"/>
    <w:rsid w:val="005C7E7F"/>
    <w:rsid w:val="005D0D98"/>
    <w:rsid w:val="005D2722"/>
    <w:rsid w:val="005D28A4"/>
    <w:rsid w:val="005D40C8"/>
    <w:rsid w:val="005D5112"/>
    <w:rsid w:val="005D51A6"/>
    <w:rsid w:val="005D60DA"/>
    <w:rsid w:val="005D664F"/>
    <w:rsid w:val="005D6DF9"/>
    <w:rsid w:val="005D7650"/>
    <w:rsid w:val="005D7DE5"/>
    <w:rsid w:val="005E08CF"/>
    <w:rsid w:val="005E1D6A"/>
    <w:rsid w:val="005E2153"/>
    <w:rsid w:val="005E27A8"/>
    <w:rsid w:val="005E442C"/>
    <w:rsid w:val="005E66AF"/>
    <w:rsid w:val="005E73F6"/>
    <w:rsid w:val="005F071A"/>
    <w:rsid w:val="005F2848"/>
    <w:rsid w:val="005F4244"/>
    <w:rsid w:val="005F54BF"/>
    <w:rsid w:val="005F5E52"/>
    <w:rsid w:val="005F6EB0"/>
    <w:rsid w:val="00601993"/>
    <w:rsid w:val="00602B4D"/>
    <w:rsid w:val="00602F5A"/>
    <w:rsid w:val="00603DBF"/>
    <w:rsid w:val="00605D2E"/>
    <w:rsid w:val="00606BBD"/>
    <w:rsid w:val="00606C13"/>
    <w:rsid w:val="00607F77"/>
    <w:rsid w:val="00610784"/>
    <w:rsid w:val="0061312D"/>
    <w:rsid w:val="006134ED"/>
    <w:rsid w:val="00613E7C"/>
    <w:rsid w:val="00614370"/>
    <w:rsid w:val="00615014"/>
    <w:rsid w:val="00615259"/>
    <w:rsid w:val="0061537C"/>
    <w:rsid w:val="00615BEE"/>
    <w:rsid w:val="00617287"/>
    <w:rsid w:val="006207BB"/>
    <w:rsid w:val="006207EF"/>
    <w:rsid w:val="00621BC2"/>
    <w:rsid w:val="006220BE"/>
    <w:rsid w:val="00623E22"/>
    <w:rsid w:val="006245EE"/>
    <w:rsid w:val="00624C0A"/>
    <w:rsid w:val="006251D0"/>
    <w:rsid w:val="0062521A"/>
    <w:rsid w:val="006255B4"/>
    <w:rsid w:val="00625CBA"/>
    <w:rsid w:val="00625F0C"/>
    <w:rsid w:val="00627962"/>
    <w:rsid w:val="00630786"/>
    <w:rsid w:val="00632586"/>
    <w:rsid w:val="0063295E"/>
    <w:rsid w:val="00632FFC"/>
    <w:rsid w:val="0063348A"/>
    <w:rsid w:val="00633AD4"/>
    <w:rsid w:val="006354E8"/>
    <w:rsid w:val="0063637B"/>
    <w:rsid w:val="006365C9"/>
    <w:rsid w:val="00637377"/>
    <w:rsid w:val="00637659"/>
    <w:rsid w:val="00641B54"/>
    <w:rsid w:val="0064251D"/>
    <w:rsid w:val="00642570"/>
    <w:rsid w:val="0064273F"/>
    <w:rsid w:val="00642E7E"/>
    <w:rsid w:val="00645097"/>
    <w:rsid w:val="00650018"/>
    <w:rsid w:val="00651C3D"/>
    <w:rsid w:val="0065278F"/>
    <w:rsid w:val="0065366F"/>
    <w:rsid w:val="00653997"/>
    <w:rsid w:val="0065452A"/>
    <w:rsid w:val="00654A42"/>
    <w:rsid w:val="00654A82"/>
    <w:rsid w:val="00654B38"/>
    <w:rsid w:val="00655067"/>
    <w:rsid w:val="00655535"/>
    <w:rsid w:val="00655874"/>
    <w:rsid w:val="006559C8"/>
    <w:rsid w:val="00656387"/>
    <w:rsid w:val="006579D5"/>
    <w:rsid w:val="00660531"/>
    <w:rsid w:val="00661102"/>
    <w:rsid w:val="006611CF"/>
    <w:rsid w:val="00661A78"/>
    <w:rsid w:val="00662585"/>
    <w:rsid w:val="006627F4"/>
    <w:rsid w:val="00663058"/>
    <w:rsid w:val="00663358"/>
    <w:rsid w:val="0066381D"/>
    <w:rsid w:val="00663F49"/>
    <w:rsid w:val="00664427"/>
    <w:rsid w:val="0066492E"/>
    <w:rsid w:val="006661E3"/>
    <w:rsid w:val="00667655"/>
    <w:rsid w:val="00671273"/>
    <w:rsid w:val="0067181D"/>
    <w:rsid w:val="00671A27"/>
    <w:rsid w:val="006726C5"/>
    <w:rsid w:val="0067542A"/>
    <w:rsid w:val="0067599F"/>
    <w:rsid w:val="0067696F"/>
    <w:rsid w:val="00677A8F"/>
    <w:rsid w:val="00680068"/>
    <w:rsid w:val="006800CD"/>
    <w:rsid w:val="00680586"/>
    <w:rsid w:val="0068128D"/>
    <w:rsid w:val="00681FEC"/>
    <w:rsid w:val="00682649"/>
    <w:rsid w:val="0068310F"/>
    <w:rsid w:val="00683326"/>
    <w:rsid w:val="006833F1"/>
    <w:rsid w:val="00683BBD"/>
    <w:rsid w:val="00683D72"/>
    <w:rsid w:val="00686448"/>
    <w:rsid w:val="0068674C"/>
    <w:rsid w:val="0068713A"/>
    <w:rsid w:val="006871ED"/>
    <w:rsid w:val="006873AA"/>
    <w:rsid w:val="00687A60"/>
    <w:rsid w:val="006904FC"/>
    <w:rsid w:val="00690B38"/>
    <w:rsid w:val="00690CCA"/>
    <w:rsid w:val="0069107F"/>
    <w:rsid w:val="00691672"/>
    <w:rsid w:val="00692C85"/>
    <w:rsid w:val="00692E39"/>
    <w:rsid w:val="00693B8E"/>
    <w:rsid w:val="006941E8"/>
    <w:rsid w:val="0069442D"/>
    <w:rsid w:val="00694C5D"/>
    <w:rsid w:val="0069663E"/>
    <w:rsid w:val="00696C4F"/>
    <w:rsid w:val="006979D3"/>
    <w:rsid w:val="00697EB4"/>
    <w:rsid w:val="006A07F1"/>
    <w:rsid w:val="006A080A"/>
    <w:rsid w:val="006A0C2E"/>
    <w:rsid w:val="006A0C73"/>
    <w:rsid w:val="006A2122"/>
    <w:rsid w:val="006A2B05"/>
    <w:rsid w:val="006A4EF3"/>
    <w:rsid w:val="006A518D"/>
    <w:rsid w:val="006A54A3"/>
    <w:rsid w:val="006A57E0"/>
    <w:rsid w:val="006A5B79"/>
    <w:rsid w:val="006A63E0"/>
    <w:rsid w:val="006A6948"/>
    <w:rsid w:val="006A76B1"/>
    <w:rsid w:val="006A7770"/>
    <w:rsid w:val="006A78BA"/>
    <w:rsid w:val="006A7E98"/>
    <w:rsid w:val="006B0082"/>
    <w:rsid w:val="006B1166"/>
    <w:rsid w:val="006B1523"/>
    <w:rsid w:val="006B28E7"/>
    <w:rsid w:val="006B3243"/>
    <w:rsid w:val="006B3FFD"/>
    <w:rsid w:val="006B51F0"/>
    <w:rsid w:val="006B552E"/>
    <w:rsid w:val="006B5671"/>
    <w:rsid w:val="006B5713"/>
    <w:rsid w:val="006B637C"/>
    <w:rsid w:val="006B6AD7"/>
    <w:rsid w:val="006B730D"/>
    <w:rsid w:val="006B7AAC"/>
    <w:rsid w:val="006B7ED9"/>
    <w:rsid w:val="006C029C"/>
    <w:rsid w:val="006C2A3D"/>
    <w:rsid w:val="006C2C52"/>
    <w:rsid w:val="006C3BDF"/>
    <w:rsid w:val="006C40D2"/>
    <w:rsid w:val="006C4510"/>
    <w:rsid w:val="006C4543"/>
    <w:rsid w:val="006C47E5"/>
    <w:rsid w:val="006C4918"/>
    <w:rsid w:val="006C5065"/>
    <w:rsid w:val="006C5672"/>
    <w:rsid w:val="006C63AB"/>
    <w:rsid w:val="006C65B6"/>
    <w:rsid w:val="006C6AD1"/>
    <w:rsid w:val="006C713E"/>
    <w:rsid w:val="006C79E2"/>
    <w:rsid w:val="006C7BA4"/>
    <w:rsid w:val="006D004C"/>
    <w:rsid w:val="006D0195"/>
    <w:rsid w:val="006D185E"/>
    <w:rsid w:val="006D19C8"/>
    <w:rsid w:val="006D260B"/>
    <w:rsid w:val="006D3374"/>
    <w:rsid w:val="006D3666"/>
    <w:rsid w:val="006D46E7"/>
    <w:rsid w:val="006D4A0A"/>
    <w:rsid w:val="006D4B98"/>
    <w:rsid w:val="006D5244"/>
    <w:rsid w:val="006D642D"/>
    <w:rsid w:val="006D6FF6"/>
    <w:rsid w:val="006D7275"/>
    <w:rsid w:val="006E211B"/>
    <w:rsid w:val="006E2599"/>
    <w:rsid w:val="006E25F6"/>
    <w:rsid w:val="006E2C89"/>
    <w:rsid w:val="006E2E5D"/>
    <w:rsid w:val="006E2E73"/>
    <w:rsid w:val="006E381C"/>
    <w:rsid w:val="006E4290"/>
    <w:rsid w:val="006E4EA9"/>
    <w:rsid w:val="006E4FBB"/>
    <w:rsid w:val="006E5E91"/>
    <w:rsid w:val="006E6596"/>
    <w:rsid w:val="006E68C5"/>
    <w:rsid w:val="006E6B2E"/>
    <w:rsid w:val="006E6B9F"/>
    <w:rsid w:val="006E73CA"/>
    <w:rsid w:val="006E7ADF"/>
    <w:rsid w:val="006F0B12"/>
    <w:rsid w:val="006F12D4"/>
    <w:rsid w:val="006F142B"/>
    <w:rsid w:val="006F28D0"/>
    <w:rsid w:val="006F2BF4"/>
    <w:rsid w:val="006F2DB1"/>
    <w:rsid w:val="006F45BE"/>
    <w:rsid w:val="006F4BAF"/>
    <w:rsid w:val="006F5974"/>
    <w:rsid w:val="006F704E"/>
    <w:rsid w:val="006F7E25"/>
    <w:rsid w:val="0070160E"/>
    <w:rsid w:val="007017A1"/>
    <w:rsid w:val="0070188C"/>
    <w:rsid w:val="00701C18"/>
    <w:rsid w:val="00702059"/>
    <w:rsid w:val="0070217F"/>
    <w:rsid w:val="00702A1C"/>
    <w:rsid w:val="00702E2A"/>
    <w:rsid w:val="00703693"/>
    <w:rsid w:val="00704F46"/>
    <w:rsid w:val="0070605B"/>
    <w:rsid w:val="00706167"/>
    <w:rsid w:val="00706A7B"/>
    <w:rsid w:val="0070745B"/>
    <w:rsid w:val="0070759C"/>
    <w:rsid w:val="0071029C"/>
    <w:rsid w:val="00711D0F"/>
    <w:rsid w:val="007121D7"/>
    <w:rsid w:val="00712471"/>
    <w:rsid w:val="00712838"/>
    <w:rsid w:val="00712985"/>
    <w:rsid w:val="00712E06"/>
    <w:rsid w:val="0071398A"/>
    <w:rsid w:val="00713C53"/>
    <w:rsid w:val="0071542B"/>
    <w:rsid w:val="007171AA"/>
    <w:rsid w:val="00717A22"/>
    <w:rsid w:val="00717DBF"/>
    <w:rsid w:val="0072011D"/>
    <w:rsid w:val="00720DDD"/>
    <w:rsid w:val="00721002"/>
    <w:rsid w:val="0072100A"/>
    <w:rsid w:val="00721827"/>
    <w:rsid w:val="00721D92"/>
    <w:rsid w:val="007229E4"/>
    <w:rsid w:val="00722B4D"/>
    <w:rsid w:val="00722FBB"/>
    <w:rsid w:val="007233C3"/>
    <w:rsid w:val="007234E6"/>
    <w:rsid w:val="007238AE"/>
    <w:rsid w:val="007246BC"/>
    <w:rsid w:val="0072470F"/>
    <w:rsid w:val="00724778"/>
    <w:rsid w:val="00725172"/>
    <w:rsid w:val="007264D8"/>
    <w:rsid w:val="00727364"/>
    <w:rsid w:val="00727607"/>
    <w:rsid w:val="007279CB"/>
    <w:rsid w:val="0073003A"/>
    <w:rsid w:val="007301A1"/>
    <w:rsid w:val="00730D1E"/>
    <w:rsid w:val="00731526"/>
    <w:rsid w:val="007319AC"/>
    <w:rsid w:val="00731D0D"/>
    <w:rsid w:val="00731F30"/>
    <w:rsid w:val="0073314C"/>
    <w:rsid w:val="0073326D"/>
    <w:rsid w:val="00733D7C"/>
    <w:rsid w:val="00734113"/>
    <w:rsid w:val="0073482E"/>
    <w:rsid w:val="00735369"/>
    <w:rsid w:val="007355DA"/>
    <w:rsid w:val="0073624D"/>
    <w:rsid w:val="0073628A"/>
    <w:rsid w:val="007365BE"/>
    <w:rsid w:val="00742177"/>
    <w:rsid w:val="00742ADF"/>
    <w:rsid w:val="0074354C"/>
    <w:rsid w:val="007440CA"/>
    <w:rsid w:val="007440E9"/>
    <w:rsid w:val="00744600"/>
    <w:rsid w:val="00744685"/>
    <w:rsid w:val="0074554D"/>
    <w:rsid w:val="00745A01"/>
    <w:rsid w:val="0074627E"/>
    <w:rsid w:val="00746968"/>
    <w:rsid w:val="00750752"/>
    <w:rsid w:val="00753EF2"/>
    <w:rsid w:val="007556F8"/>
    <w:rsid w:val="007572DE"/>
    <w:rsid w:val="007573DC"/>
    <w:rsid w:val="00760055"/>
    <w:rsid w:val="00760794"/>
    <w:rsid w:val="00761646"/>
    <w:rsid w:val="00761D24"/>
    <w:rsid w:val="0076359B"/>
    <w:rsid w:val="00763939"/>
    <w:rsid w:val="00764007"/>
    <w:rsid w:val="00764831"/>
    <w:rsid w:val="00764FF5"/>
    <w:rsid w:val="00765AF0"/>
    <w:rsid w:val="0076618D"/>
    <w:rsid w:val="00766CBF"/>
    <w:rsid w:val="00767889"/>
    <w:rsid w:val="007700A5"/>
    <w:rsid w:val="0077078C"/>
    <w:rsid w:val="0077211C"/>
    <w:rsid w:val="00772256"/>
    <w:rsid w:val="00772B8F"/>
    <w:rsid w:val="00773049"/>
    <w:rsid w:val="00773714"/>
    <w:rsid w:val="0077398E"/>
    <w:rsid w:val="00773AFD"/>
    <w:rsid w:val="00774033"/>
    <w:rsid w:val="00774340"/>
    <w:rsid w:val="007754D8"/>
    <w:rsid w:val="00775935"/>
    <w:rsid w:val="00775CD5"/>
    <w:rsid w:val="00776804"/>
    <w:rsid w:val="00776FA7"/>
    <w:rsid w:val="00777518"/>
    <w:rsid w:val="00777AAA"/>
    <w:rsid w:val="00777E74"/>
    <w:rsid w:val="007803EF"/>
    <w:rsid w:val="007814EB"/>
    <w:rsid w:val="00781D5A"/>
    <w:rsid w:val="00782685"/>
    <w:rsid w:val="0078467E"/>
    <w:rsid w:val="00784714"/>
    <w:rsid w:val="00784960"/>
    <w:rsid w:val="007852FB"/>
    <w:rsid w:val="00785E37"/>
    <w:rsid w:val="00786C97"/>
    <w:rsid w:val="007876C1"/>
    <w:rsid w:val="00790C28"/>
    <w:rsid w:val="00791179"/>
    <w:rsid w:val="00791EB0"/>
    <w:rsid w:val="00792A48"/>
    <w:rsid w:val="00792B64"/>
    <w:rsid w:val="0079493B"/>
    <w:rsid w:val="007951A3"/>
    <w:rsid w:val="007969F5"/>
    <w:rsid w:val="00796ACD"/>
    <w:rsid w:val="00797EC2"/>
    <w:rsid w:val="007A0178"/>
    <w:rsid w:val="007A0408"/>
    <w:rsid w:val="007A1299"/>
    <w:rsid w:val="007A1865"/>
    <w:rsid w:val="007A1E09"/>
    <w:rsid w:val="007A5445"/>
    <w:rsid w:val="007A6C6F"/>
    <w:rsid w:val="007A7A74"/>
    <w:rsid w:val="007A7AA9"/>
    <w:rsid w:val="007B0172"/>
    <w:rsid w:val="007B177F"/>
    <w:rsid w:val="007B1A71"/>
    <w:rsid w:val="007B3155"/>
    <w:rsid w:val="007B43D5"/>
    <w:rsid w:val="007B4CE2"/>
    <w:rsid w:val="007B5DAD"/>
    <w:rsid w:val="007B7419"/>
    <w:rsid w:val="007C057E"/>
    <w:rsid w:val="007C07E4"/>
    <w:rsid w:val="007C1189"/>
    <w:rsid w:val="007C17C8"/>
    <w:rsid w:val="007C2DC1"/>
    <w:rsid w:val="007C3F3B"/>
    <w:rsid w:val="007C4157"/>
    <w:rsid w:val="007C580E"/>
    <w:rsid w:val="007C5A28"/>
    <w:rsid w:val="007C624F"/>
    <w:rsid w:val="007C7426"/>
    <w:rsid w:val="007C7ABA"/>
    <w:rsid w:val="007D0974"/>
    <w:rsid w:val="007D0A4D"/>
    <w:rsid w:val="007D0EBD"/>
    <w:rsid w:val="007D129C"/>
    <w:rsid w:val="007D25AD"/>
    <w:rsid w:val="007D3340"/>
    <w:rsid w:val="007D438B"/>
    <w:rsid w:val="007D43BA"/>
    <w:rsid w:val="007D4871"/>
    <w:rsid w:val="007D4EDB"/>
    <w:rsid w:val="007D4FD5"/>
    <w:rsid w:val="007D5397"/>
    <w:rsid w:val="007D58F9"/>
    <w:rsid w:val="007D5BBB"/>
    <w:rsid w:val="007D635C"/>
    <w:rsid w:val="007D72FC"/>
    <w:rsid w:val="007D77E2"/>
    <w:rsid w:val="007D7C50"/>
    <w:rsid w:val="007E12D0"/>
    <w:rsid w:val="007E19AA"/>
    <w:rsid w:val="007E2041"/>
    <w:rsid w:val="007E20D4"/>
    <w:rsid w:val="007E2A9E"/>
    <w:rsid w:val="007E4942"/>
    <w:rsid w:val="007E4E7A"/>
    <w:rsid w:val="007E5099"/>
    <w:rsid w:val="007E574C"/>
    <w:rsid w:val="007E6A51"/>
    <w:rsid w:val="007E74A0"/>
    <w:rsid w:val="007E75F5"/>
    <w:rsid w:val="007F0571"/>
    <w:rsid w:val="007F0A77"/>
    <w:rsid w:val="007F12C2"/>
    <w:rsid w:val="007F363A"/>
    <w:rsid w:val="007F36B2"/>
    <w:rsid w:val="007F3A9F"/>
    <w:rsid w:val="007F434D"/>
    <w:rsid w:val="007F4F5F"/>
    <w:rsid w:val="008010B9"/>
    <w:rsid w:val="00802784"/>
    <w:rsid w:val="00802A77"/>
    <w:rsid w:val="00802B37"/>
    <w:rsid w:val="00803A5D"/>
    <w:rsid w:val="00803D73"/>
    <w:rsid w:val="00805216"/>
    <w:rsid w:val="008054DE"/>
    <w:rsid w:val="008054F4"/>
    <w:rsid w:val="008056D6"/>
    <w:rsid w:val="00805986"/>
    <w:rsid w:val="00807935"/>
    <w:rsid w:val="008079FE"/>
    <w:rsid w:val="00810D45"/>
    <w:rsid w:val="00811327"/>
    <w:rsid w:val="0081271E"/>
    <w:rsid w:val="0081287E"/>
    <w:rsid w:val="00812CF0"/>
    <w:rsid w:val="008143BB"/>
    <w:rsid w:val="00814F0D"/>
    <w:rsid w:val="00815B30"/>
    <w:rsid w:val="0081603C"/>
    <w:rsid w:val="008161B1"/>
    <w:rsid w:val="00816FD8"/>
    <w:rsid w:val="008170DB"/>
    <w:rsid w:val="008171AE"/>
    <w:rsid w:val="008175C3"/>
    <w:rsid w:val="008177EE"/>
    <w:rsid w:val="00817FCA"/>
    <w:rsid w:val="008221AB"/>
    <w:rsid w:val="0082236D"/>
    <w:rsid w:val="00822585"/>
    <w:rsid w:val="00823C70"/>
    <w:rsid w:val="008265DC"/>
    <w:rsid w:val="008302A3"/>
    <w:rsid w:val="00830EF1"/>
    <w:rsid w:val="00831DFB"/>
    <w:rsid w:val="008328E1"/>
    <w:rsid w:val="00832C12"/>
    <w:rsid w:val="00832F47"/>
    <w:rsid w:val="00833438"/>
    <w:rsid w:val="0083620F"/>
    <w:rsid w:val="0083646C"/>
    <w:rsid w:val="00837101"/>
    <w:rsid w:val="008374AE"/>
    <w:rsid w:val="008419D1"/>
    <w:rsid w:val="0084395A"/>
    <w:rsid w:val="00844F4F"/>
    <w:rsid w:val="00846ADF"/>
    <w:rsid w:val="00846D70"/>
    <w:rsid w:val="00847310"/>
    <w:rsid w:val="00847B5F"/>
    <w:rsid w:val="0085099C"/>
    <w:rsid w:val="00850B09"/>
    <w:rsid w:val="00851B26"/>
    <w:rsid w:val="00851F6A"/>
    <w:rsid w:val="008554F2"/>
    <w:rsid w:val="008558ED"/>
    <w:rsid w:val="00855F5F"/>
    <w:rsid w:val="00856634"/>
    <w:rsid w:val="00856EE2"/>
    <w:rsid w:val="0086065C"/>
    <w:rsid w:val="0086101B"/>
    <w:rsid w:val="00861931"/>
    <w:rsid w:val="00861D6A"/>
    <w:rsid w:val="00864514"/>
    <w:rsid w:val="00864639"/>
    <w:rsid w:val="00866F10"/>
    <w:rsid w:val="00867F68"/>
    <w:rsid w:val="008701C3"/>
    <w:rsid w:val="00870B5F"/>
    <w:rsid w:val="00871126"/>
    <w:rsid w:val="00871F25"/>
    <w:rsid w:val="008729A0"/>
    <w:rsid w:val="00872B8A"/>
    <w:rsid w:val="00873162"/>
    <w:rsid w:val="008736B2"/>
    <w:rsid w:val="0087458B"/>
    <w:rsid w:val="008748FD"/>
    <w:rsid w:val="00874FAA"/>
    <w:rsid w:val="008752F9"/>
    <w:rsid w:val="00875B73"/>
    <w:rsid w:val="00876D3C"/>
    <w:rsid w:val="00876DA1"/>
    <w:rsid w:val="00876DD0"/>
    <w:rsid w:val="00880EC9"/>
    <w:rsid w:val="00880F53"/>
    <w:rsid w:val="00881502"/>
    <w:rsid w:val="0088238A"/>
    <w:rsid w:val="00882FFE"/>
    <w:rsid w:val="008839C5"/>
    <w:rsid w:val="00883CAE"/>
    <w:rsid w:val="00884F85"/>
    <w:rsid w:val="00887CCE"/>
    <w:rsid w:val="00890027"/>
    <w:rsid w:val="008905EC"/>
    <w:rsid w:val="008911E7"/>
    <w:rsid w:val="00891515"/>
    <w:rsid w:val="00891628"/>
    <w:rsid w:val="008917FF"/>
    <w:rsid w:val="00891A5C"/>
    <w:rsid w:val="00892A1C"/>
    <w:rsid w:val="0089322F"/>
    <w:rsid w:val="00893471"/>
    <w:rsid w:val="00893536"/>
    <w:rsid w:val="0089372A"/>
    <w:rsid w:val="00893C56"/>
    <w:rsid w:val="00894BAF"/>
    <w:rsid w:val="0089548F"/>
    <w:rsid w:val="0089601B"/>
    <w:rsid w:val="008960F7"/>
    <w:rsid w:val="00897C16"/>
    <w:rsid w:val="00897C46"/>
    <w:rsid w:val="008A18BB"/>
    <w:rsid w:val="008A2A5C"/>
    <w:rsid w:val="008A2B95"/>
    <w:rsid w:val="008A2F0D"/>
    <w:rsid w:val="008A3A70"/>
    <w:rsid w:val="008A5256"/>
    <w:rsid w:val="008A6973"/>
    <w:rsid w:val="008B01CC"/>
    <w:rsid w:val="008B076F"/>
    <w:rsid w:val="008B117A"/>
    <w:rsid w:val="008B1DBB"/>
    <w:rsid w:val="008B236D"/>
    <w:rsid w:val="008B2625"/>
    <w:rsid w:val="008B27A6"/>
    <w:rsid w:val="008B3163"/>
    <w:rsid w:val="008B3260"/>
    <w:rsid w:val="008B4A36"/>
    <w:rsid w:val="008B4E38"/>
    <w:rsid w:val="008B570D"/>
    <w:rsid w:val="008B5A74"/>
    <w:rsid w:val="008B61C4"/>
    <w:rsid w:val="008B68BC"/>
    <w:rsid w:val="008B6E23"/>
    <w:rsid w:val="008B7238"/>
    <w:rsid w:val="008B7503"/>
    <w:rsid w:val="008B76A4"/>
    <w:rsid w:val="008C0353"/>
    <w:rsid w:val="008C05CD"/>
    <w:rsid w:val="008C0F9F"/>
    <w:rsid w:val="008C11F1"/>
    <w:rsid w:val="008C18F2"/>
    <w:rsid w:val="008C1FC6"/>
    <w:rsid w:val="008C25C5"/>
    <w:rsid w:val="008C38B3"/>
    <w:rsid w:val="008C3A9A"/>
    <w:rsid w:val="008C3F05"/>
    <w:rsid w:val="008C7E6E"/>
    <w:rsid w:val="008D127F"/>
    <w:rsid w:val="008D13D0"/>
    <w:rsid w:val="008D1836"/>
    <w:rsid w:val="008D1B90"/>
    <w:rsid w:val="008D3281"/>
    <w:rsid w:val="008D42D6"/>
    <w:rsid w:val="008D480D"/>
    <w:rsid w:val="008D5EFE"/>
    <w:rsid w:val="008D623A"/>
    <w:rsid w:val="008D6AA5"/>
    <w:rsid w:val="008D6C20"/>
    <w:rsid w:val="008D79B1"/>
    <w:rsid w:val="008E0251"/>
    <w:rsid w:val="008E07AB"/>
    <w:rsid w:val="008E0C5F"/>
    <w:rsid w:val="008E0EA0"/>
    <w:rsid w:val="008E174B"/>
    <w:rsid w:val="008E2865"/>
    <w:rsid w:val="008E2B8A"/>
    <w:rsid w:val="008E3151"/>
    <w:rsid w:val="008E384D"/>
    <w:rsid w:val="008E3BCA"/>
    <w:rsid w:val="008E3C03"/>
    <w:rsid w:val="008E3F04"/>
    <w:rsid w:val="008E41FD"/>
    <w:rsid w:val="008E44B2"/>
    <w:rsid w:val="008E592F"/>
    <w:rsid w:val="008E6790"/>
    <w:rsid w:val="008E73AB"/>
    <w:rsid w:val="008F0401"/>
    <w:rsid w:val="008F338D"/>
    <w:rsid w:val="008F3595"/>
    <w:rsid w:val="008F3798"/>
    <w:rsid w:val="008F4E35"/>
    <w:rsid w:val="008F4FE6"/>
    <w:rsid w:val="008F51DA"/>
    <w:rsid w:val="008F5FD7"/>
    <w:rsid w:val="008F6351"/>
    <w:rsid w:val="008F69D1"/>
    <w:rsid w:val="008F6C1E"/>
    <w:rsid w:val="008F6D8E"/>
    <w:rsid w:val="008F70F2"/>
    <w:rsid w:val="008F77E9"/>
    <w:rsid w:val="009000F6"/>
    <w:rsid w:val="0090316F"/>
    <w:rsid w:val="0090338A"/>
    <w:rsid w:val="00903CC6"/>
    <w:rsid w:val="0090666A"/>
    <w:rsid w:val="009079A1"/>
    <w:rsid w:val="00907B25"/>
    <w:rsid w:val="00907E8D"/>
    <w:rsid w:val="009106CA"/>
    <w:rsid w:val="0091085D"/>
    <w:rsid w:val="0091167F"/>
    <w:rsid w:val="00911A02"/>
    <w:rsid w:val="009123E0"/>
    <w:rsid w:val="009132FF"/>
    <w:rsid w:val="00913D0C"/>
    <w:rsid w:val="00914A6D"/>
    <w:rsid w:val="009151E5"/>
    <w:rsid w:val="00915695"/>
    <w:rsid w:val="00916326"/>
    <w:rsid w:val="0092085A"/>
    <w:rsid w:val="00920932"/>
    <w:rsid w:val="00920EF4"/>
    <w:rsid w:val="00920F7B"/>
    <w:rsid w:val="00922D5A"/>
    <w:rsid w:val="009238DC"/>
    <w:rsid w:val="00926694"/>
    <w:rsid w:val="00926B51"/>
    <w:rsid w:val="00926F4F"/>
    <w:rsid w:val="00927647"/>
    <w:rsid w:val="00930A79"/>
    <w:rsid w:val="00930E56"/>
    <w:rsid w:val="00931589"/>
    <w:rsid w:val="0093198C"/>
    <w:rsid w:val="00931FEA"/>
    <w:rsid w:val="00932386"/>
    <w:rsid w:val="00932CAC"/>
    <w:rsid w:val="009339E9"/>
    <w:rsid w:val="00934C20"/>
    <w:rsid w:val="00934C55"/>
    <w:rsid w:val="0093558B"/>
    <w:rsid w:val="00935BB7"/>
    <w:rsid w:val="00936EAD"/>
    <w:rsid w:val="00936F1D"/>
    <w:rsid w:val="00937B3C"/>
    <w:rsid w:val="0094132C"/>
    <w:rsid w:val="00941574"/>
    <w:rsid w:val="00941659"/>
    <w:rsid w:val="00941D0A"/>
    <w:rsid w:val="00942462"/>
    <w:rsid w:val="0094372D"/>
    <w:rsid w:val="0094397A"/>
    <w:rsid w:val="00944087"/>
    <w:rsid w:val="00944B62"/>
    <w:rsid w:val="009450DE"/>
    <w:rsid w:val="00945126"/>
    <w:rsid w:val="009453BA"/>
    <w:rsid w:val="00946CEB"/>
    <w:rsid w:val="00946EB5"/>
    <w:rsid w:val="00947438"/>
    <w:rsid w:val="00950CCB"/>
    <w:rsid w:val="00951039"/>
    <w:rsid w:val="00951454"/>
    <w:rsid w:val="00951C09"/>
    <w:rsid w:val="0095230B"/>
    <w:rsid w:val="009533EC"/>
    <w:rsid w:val="00953CA5"/>
    <w:rsid w:val="009545FE"/>
    <w:rsid w:val="00954A5C"/>
    <w:rsid w:val="00954B3A"/>
    <w:rsid w:val="00954CC0"/>
    <w:rsid w:val="00954CDB"/>
    <w:rsid w:val="0095511B"/>
    <w:rsid w:val="00956E0C"/>
    <w:rsid w:val="00957195"/>
    <w:rsid w:val="00957434"/>
    <w:rsid w:val="00960B5C"/>
    <w:rsid w:val="00960D35"/>
    <w:rsid w:val="00961522"/>
    <w:rsid w:val="00962BD6"/>
    <w:rsid w:val="00962DA2"/>
    <w:rsid w:val="009630E3"/>
    <w:rsid w:val="00963CFE"/>
    <w:rsid w:val="0096498F"/>
    <w:rsid w:val="00964DD2"/>
    <w:rsid w:val="00964FEB"/>
    <w:rsid w:val="00965C20"/>
    <w:rsid w:val="00966974"/>
    <w:rsid w:val="00967D3B"/>
    <w:rsid w:val="00967FB2"/>
    <w:rsid w:val="0097041C"/>
    <w:rsid w:val="00970440"/>
    <w:rsid w:val="009706DA"/>
    <w:rsid w:val="0097124F"/>
    <w:rsid w:val="0097165E"/>
    <w:rsid w:val="00971D23"/>
    <w:rsid w:val="00972249"/>
    <w:rsid w:val="00972C23"/>
    <w:rsid w:val="00972E77"/>
    <w:rsid w:val="00973412"/>
    <w:rsid w:val="009734E9"/>
    <w:rsid w:val="009747D2"/>
    <w:rsid w:val="00974BF7"/>
    <w:rsid w:val="009751C6"/>
    <w:rsid w:val="009756B9"/>
    <w:rsid w:val="0097626C"/>
    <w:rsid w:val="0097640D"/>
    <w:rsid w:val="009774D3"/>
    <w:rsid w:val="00981C06"/>
    <w:rsid w:val="00981E0D"/>
    <w:rsid w:val="00981FD6"/>
    <w:rsid w:val="00982A5F"/>
    <w:rsid w:val="009832A7"/>
    <w:rsid w:val="00983E54"/>
    <w:rsid w:val="0098474E"/>
    <w:rsid w:val="009847DD"/>
    <w:rsid w:val="009848CB"/>
    <w:rsid w:val="0098529E"/>
    <w:rsid w:val="00985C9F"/>
    <w:rsid w:val="009863A1"/>
    <w:rsid w:val="0098775D"/>
    <w:rsid w:val="009905E8"/>
    <w:rsid w:val="009920AC"/>
    <w:rsid w:val="00993A5C"/>
    <w:rsid w:val="00994C0F"/>
    <w:rsid w:val="00995CD6"/>
    <w:rsid w:val="009968DD"/>
    <w:rsid w:val="009A0472"/>
    <w:rsid w:val="009A067C"/>
    <w:rsid w:val="009A1219"/>
    <w:rsid w:val="009A1EEB"/>
    <w:rsid w:val="009A2237"/>
    <w:rsid w:val="009A2889"/>
    <w:rsid w:val="009A2F61"/>
    <w:rsid w:val="009A3093"/>
    <w:rsid w:val="009A4B35"/>
    <w:rsid w:val="009A4EFF"/>
    <w:rsid w:val="009A5121"/>
    <w:rsid w:val="009A5752"/>
    <w:rsid w:val="009A5896"/>
    <w:rsid w:val="009A5A45"/>
    <w:rsid w:val="009A5B01"/>
    <w:rsid w:val="009A67FC"/>
    <w:rsid w:val="009A73E6"/>
    <w:rsid w:val="009A750D"/>
    <w:rsid w:val="009B0A17"/>
    <w:rsid w:val="009B0FF8"/>
    <w:rsid w:val="009B1DDA"/>
    <w:rsid w:val="009B25CC"/>
    <w:rsid w:val="009B27F2"/>
    <w:rsid w:val="009B2E55"/>
    <w:rsid w:val="009B4079"/>
    <w:rsid w:val="009B4478"/>
    <w:rsid w:val="009B4A66"/>
    <w:rsid w:val="009B4DEE"/>
    <w:rsid w:val="009B54AC"/>
    <w:rsid w:val="009B56A6"/>
    <w:rsid w:val="009B5FFB"/>
    <w:rsid w:val="009B64E1"/>
    <w:rsid w:val="009B64FE"/>
    <w:rsid w:val="009B6789"/>
    <w:rsid w:val="009B6A70"/>
    <w:rsid w:val="009B6AE2"/>
    <w:rsid w:val="009B7445"/>
    <w:rsid w:val="009C0322"/>
    <w:rsid w:val="009C251B"/>
    <w:rsid w:val="009C284A"/>
    <w:rsid w:val="009C2DE9"/>
    <w:rsid w:val="009C428C"/>
    <w:rsid w:val="009C42A9"/>
    <w:rsid w:val="009C4687"/>
    <w:rsid w:val="009C4976"/>
    <w:rsid w:val="009C4A79"/>
    <w:rsid w:val="009C604B"/>
    <w:rsid w:val="009C6B5D"/>
    <w:rsid w:val="009C7387"/>
    <w:rsid w:val="009D002D"/>
    <w:rsid w:val="009D1F5D"/>
    <w:rsid w:val="009D2A0A"/>
    <w:rsid w:val="009D2E7D"/>
    <w:rsid w:val="009D3123"/>
    <w:rsid w:val="009D3949"/>
    <w:rsid w:val="009D3B6F"/>
    <w:rsid w:val="009D5088"/>
    <w:rsid w:val="009D5283"/>
    <w:rsid w:val="009D5ACD"/>
    <w:rsid w:val="009D68C1"/>
    <w:rsid w:val="009D6C4D"/>
    <w:rsid w:val="009D7338"/>
    <w:rsid w:val="009E0097"/>
    <w:rsid w:val="009E14FA"/>
    <w:rsid w:val="009E1700"/>
    <w:rsid w:val="009E1746"/>
    <w:rsid w:val="009E1828"/>
    <w:rsid w:val="009E222D"/>
    <w:rsid w:val="009E2CE2"/>
    <w:rsid w:val="009E308F"/>
    <w:rsid w:val="009E3A68"/>
    <w:rsid w:val="009E3DCD"/>
    <w:rsid w:val="009E51B7"/>
    <w:rsid w:val="009E601D"/>
    <w:rsid w:val="009E66FA"/>
    <w:rsid w:val="009E7BAA"/>
    <w:rsid w:val="009E7F15"/>
    <w:rsid w:val="009F0B3E"/>
    <w:rsid w:val="009F12AD"/>
    <w:rsid w:val="009F136A"/>
    <w:rsid w:val="009F14B3"/>
    <w:rsid w:val="009F1628"/>
    <w:rsid w:val="009F1654"/>
    <w:rsid w:val="009F1906"/>
    <w:rsid w:val="009F23B7"/>
    <w:rsid w:val="009F270B"/>
    <w:rsid w:val="009F4817"/>
    <w:rsid w:val="009F49AF"/>
    <w:rsid w:val="009F4CF0"/>
    <w:rsid w:val="009F5580"/>
    <w:rsid w:val="009F6B02"/>
    <w:rsid w:val="009F6FFD"/>
    <w:rsid w:val="009F7160"/>
    <w:rsid w:val="009F74CB"/>
    <w:rsid w:val="009F7EED"/>
    <w:rsid w:val="00A00A5C"/>
    <w:rsid w:val="00A02DC3"/>
    <w:rsid w:val="00A03108"/>
    <w:rsid w:val="00A04610"/>
    <w:rsid w:val="00A05CEB"/>
    <w:rsid w:val="00A05D20"/>
    <w:rsid w:val="00A05DE8"/>
    <w:rsid w:val="00A06DF6"/>
    <w:rsid w:val="00A071AB"/>
    <w:rsid w:val="00A07242"/>
    <w:rsid w:val="00A11268"/>
    <w:rsid w:val="00A11330"/>
    <w:rsid w:val="00A117D5"/>
    <w:rsid w:val="00A11B32"/>
    <w:rsid w:val="00A11EE8"/>
    <w:rsid w:val="00A1210A"/>
    <w:rsid w:val="00A134AD"/>
    <w:rsid w:val="00A1388C"/>
    <w:rsid w:val="00A13957"/>
    <w:rsid w:val="00A15220"/>
    <w:rsid w:val="00A1529E"/>
    <w:rsid w:val="00A15A10"/>
    <w:rsid w:val="00A15AF1"/>
    <w:rsid w:val="00A16615"/>
    <w:rsid w:val="00A1771D"/>
    <w:rsid w:val="00A21138"/>
    <w:rsid w:val="00A21766"/>
    <w:rsid w:val="00A23325"/>
    <w:rsid w:val="00A2359F"/>
    <w:rsid w:val="00A23C95"/>
    <w:rsid w:val="00A24C9A"/>
    <w:rsid w:val="00A24DB7"/>
    <w:rsid w:val="00A26119"/>
    <w:rsid w:val="00A26660"/>
    <w:rsid w:val="00A27CA2"/>
    <w:rsid w:val="00A30A01"/>
    <w:rsid w:val="00A3164A"/>
    <w:rsid w:val="00A316CC"/>
    <w:rsid w:val="00A31960"/>
    <w:rsid w:val="00A326F1"/>
    <w:rsid w:val="00A330FE"/>
    <w:rsid w:val="00A33953"/>
    <w:rsid w:val="00A33C0A"/>
    <w:rsid w:val="00A33E4F"/>
    <w:rsid w:val="00A34CDD"/>
    <w:rsid w:val="00A35C50"/>
    <w:rsid w:val="00A36F19"/>
    <w:rsid w:val="00A37113"/>
    <w:rsid w:val="00A37692"/>
    <w:rsid w:val="00A405B8"/>
    <w:rsid w:val="00A41209"/>
    <w:rsid w:val="00A41C5A"/>
    <w:rsid w:val="00A41F90"/>
    <w:rsid w:val="00A42234"/>
    <w:rsid w:val="00A42826"/>
    <w:rsid w:val="00A43DC3"/>
    <w:rsid w:val="00A44B02"/>
    <w:rsid w:val="00A44D54"/>
    <w:rsid w:val="00A46C8A"/>
    <w:rsid w:val="00A47531"/>
    <w:rsid w:val="00A47DE3"/>
    <w:rsid w:val="00A50F78"/>
    <w:rsid w:val="00A51D0C"/>
    <w:rsid w:val="00A51DD1"/>
    <w:rsid w:val="00A52555"/>
    <w:rsid w:val="00A52863"/>
    <w:rsid w:val="00A52C06"/>
    <w:rsid w:val="00A54D4B"/>
    <w:rsid w:val="00A568F9"/>
    <w:rsid w:val="00A571B1"/>
    <w:rsid w:val="00A5799F"/>
    <w:rsid w:val="00A608EA"/>
    <w:rsid w:val="00A6115F"/>
    <w:rsid w:val="00A63393"/>
    <w:rsid w:val="00A63401"/>
    <w:rsid w:val="00A636D3"/>
    <w:rsid w:val="00A637BE"/>
    <w:rsid w:val="00A65067"/>
    <w:rsid w:val="00A6549B"/>
    <w:rsid w:val="00A65648"/>
    <w:rsid w:val="00A65E49"/>
    <w:rsid w:val="00A66961"/>
    <w:rsid w:val="00A6795F"/>
    <w:rsid w:val="00A70914"/>
    <w:rsid w:val="00A7097B"/>
    <w:rsid w:val="00A70FFD"/>
    <w:rsid w:val="00A71A03"/>
    <w:rsid w:val="00A72349"/>
    <w:rsid w:val="00A72AD8"/>
    <w:rsid w:val="00A73377"/>
    <w:rsid w:val="00A739EF"/>
    <w:rsid w:val="00A74881"/>
    <w:rsid w:val="00A74A8B"/>
    <w:rsid w:val="00A7731F"/>
    <w:rsid w:val="00A80028"/>
    <w:rsid w:val="00A811BE"/>
    <w:rsid w:val="00A819E2"/>
    <w:rsid w:val="00A81D6F"/>
    <w:rsid w:val="00A821F9"/>
    <w:rsid w:val="00A82BC0"/>
    <w:rsid w:val="00A83A4F"/>
    <w:rsid w:val="00A847B2"/>
    <w:rsid w:val="00A858ED"/>
    <w:rsid w:val="00A85AA7"/>
    <w:rsid w:val="00A86D3B"/>
    <w:rsid w:val="00A86E0F"/>
    <w:rsid w:val="00A86F90"/>
    <w:rsid w:val="00A91536"/>
    <w:rsid w:val="00A9175E"/>
    <w:rsid w:val="00A91D88"/>
    <w:rsid w:val="00A91F53"/>
    <w:rsid w:val="00A921EC"/>
    <w:rsid w:val="00A92626"/>
    <w:rsid w:val="00A927B2"/>
    <w:rsid w:val="00A92D81"/>
    <w:rsid w:val="00A936CB"/>
    <w:rsid w:val="00A93F6A"/>
    <w:rsid w:val="00A942E0"/>
    <w:rsid w:val="00A9569D"/>
    <w:rsid w:val="00A957BB"/>
    <w:rsid w:val="00A95CBB"/>
    <w:rsid w:val="00A9628D"/>
    <w:rsid w:val="00A9662D"/>
    <w:rsid w:val="00AA0E09"/>
    <w:rsid w:val="00AA2E3E"/>
    <w:rsid w:val="00AA3366"/>
    <w:rsid w:val="00AA4C7C"/>
    <w:rsid w:val="00AA50EB"/>
    <w:rsid w:val="00AA6B34"/>
    <w:rsid w:val="00AA738A"/>
    <w:rsid w:val="00AB00EF"/>
    <w:rsid w:val="00AB0E1B"/>
    <w:rsid w:val="00AB1D09"/>
    <w:rsid w:val="00AB39B3"/>
    <w:rsid w:val="00AB4B30"/>
    <w:rsid w:val="00AB4F31"/>
    <w:rsid w:val="00AB59A1"/>
    <w:rsid w:val="00AB5F3B"/>
    <w:rsid w:val="00AB6042"/>
    <w:rsid w:val="00AB62A0"/>
    <w:rsid w:val="00AB63D1"/>
    <w:rsid w:val="00AB647D"/>
    <w:rsid w:val="00AB678C"/>
    <w:rsid w:val="00AB6E3B"/>
    <w:rsid w:val="00AB6F6C"/>
    <w:rsid w:val="00AB755B"/>
    <w:rsid w:val="00AB7677"/>
    <w:rsid w:val="00AB7999"/>
    <w:rsid w:val="00AB7B63"/>
    <w:rsid w:val="00AC0BF1"/>
    <w:rsid w:val="00AC0D84"/>
    <w:rsid w:val="00AC11FB"/>
    <w:rsid w:val="00AC1908"/>
    <w:rsid w:val="00AC3178"/>
    <w:rsid w:val="00AC354B"/>
    <w:rsid w:val="00AC4158"/>
    <w:rsid w:val="00AC4AED"/>
    <w:rsid w:val="00AC50E7"/>
    <w:rsid w:val="00AC5E96"/>
    <w:rsid w:val="00AC6037"/>
    <w:rsid w:val="00AC66A6"/>
    <w:rsid w:val="00AC7348"/>
    <w:rsid w:val="00AC7AB6"/>
    <w:rsid w:val="00AC7D14"/>
    <w:rsid w:val="00AD0070"/>
    <w:rsid w:val="00AD01A8"/>
    <w:rsid w:val="00AD036F"/>
    <w:rsid w:val="00AD0F49"/>
    <w:rsid w:val="00AD1C8B"/>
    <w:rsid w:val="00AD1DF7"/>
    <w:rsid w:val="00AD2052"/>
    <w:rsid w:val="00AD25FB"/>
    <w:rsid w:val="00AD311D"/>
    <w:rsid w:val="00AD3387"/>
    <w:rsid w:val="00AD3998"/>
    <w:rsid w:val="00AD39C0"/>
    <w:rsid w:val="00AD470F"/>
    <w:rsid w:val="00AD549B"/>
    <w:rsid w:val="00AD5EDA"/>
    <w:rsid w:val="00AD5FFE"/>
    <w:rsid w:val="00AD6629"/>
    <w:rsid w:val="00AD681F"/>
    <w:rsid w:val="00AD68D4"/>
    <w:rsid w:val="00AD69CA"/>
    <w:rsid w:val="00AD6A2E"/>
    <w:rsid w:val="00AD7A42"/>
    <w:rsid w:val="00AE015E"/>
    <w:rsid w:val="00AE04F5"/>
    <w:rsid w:val="00AE225D"/>
    <w:rsid w:val="00AE3935"/>
    <w:rsid w:val="00AE423A"/>
    <w:rsid w:val="00AE4679"/>
    <w:rsid w:val="00AE46F0"/>
    <w:rsid w:val="00AE4FD7"/>
    <w:rsid w:val="00AE6A25"/>
    <w:rsid w:val="00AE7BCD"/>
    <w:rsid w:val="00AE7CDA"/>
    <w:rsid w:val="00AF025F"/>
    <w:rsid w:val="00AF0DFF"/>
    <w:rsid w:val="00AF23DF"/>
    <w:rsid w:val="00AF39C3"/>
    <w:rsid w:val="00AF3C55"/>
    <w:rsid w:val="00AF4D99"/>
    <w:rsid w:val="00AF5507"/>
    <w:rsid w:val="00AF58E8"/>
    <w:rsid w:val="00AF5B8F"/>
    <w:rsid w:val="00AF621E"/>
    <w:rsid w:val="00AF6A6C"/>
    <w:rsid w:val="00B006B2"/>
    <w:rsid w:val="00B0186F"/>
    <w:rsid w:val="00B01FE5"/>
    <w:rsid w:val="00B022A6"/>
    <w:rsid w:val="00B038A8"/>
    <w:rsid w:val="00B05040"/>
    <w:rsid w:val="00B051F0"/>
    <w:rsid w:val="00B05260"/>
    <w:rsid w:val="00B079A9"/>
    <w:rsid w:val="00B07F0A"/>
    <w:rsid w:val="00B10764"/>
    <w:rsid w:val="00B10DF1"/>
    <w:rsid w:val="00B11364"/>
    <w:rsid w:val="00B11CB6"/>
    <w:rsid w:val="00B1227F"/>
    <w:rsid w:val="00B14980"/>
    <w:rsid w:val="00B16B7A"/>
    <w:rsid w:val="00B16CE1"/>
    <w:rsid w:val="00B16EEC"/>
    <w:rsid w:val="00B2037F"/>
    <w:rsid w:val="00B204E2"/>
    <w:rsid w:val="00B2050D"/>
    <w:rsid w:val="00B20A2A"/>
    <w:rsid w:val="00B22E80"/>
    <w:rsid w:val="00B235C4"/>
    <w:rsid w:val="00B23B3C"/>
    <w:rsid w:val="00B23F6F"/>
    <w:rsid w:val="00B25661"/>
    <w:rsid w:val="00B2625F"/>
    <w:rsid w:val="00B26F51"/>
    <w:rsid w:val="00B27043"/>
    <w:rsid w:val="00B270A2"/>
    <w:rsid w:val="00B27A40"/>
    <w:rsid w:val="00B3031B"/>
    <w:rsid w:val="00B312EA"/>
    <w:rsid w:val="00B34A2B"/>
    <w:rsid w:val="00B35207"/>
    <w:rsid w:val="00B354AA"/>
    <w:rsid w:val="00B3552A"/>
    <w:rsid w:val="00B368BE"/>
    <w:rsid w:val="00B3692A"/>
    <w:rsid w:val="00B378D7"/>
    <w:rsid w:val="00B40145"/>
    <w:rsid w:val="00B41164"/>
    <w:rsid w:val="00B41887"/>
    <w:rsid w:val="00B41A18"/>
    <w:rsid w:val="00B423B0"/>
    <w:rsid w:val="00B430C1"/>
    <w:rsid w:val="00B44B1E"/>
    <w:rsid w:val="00B455A3"/>
    <w:rsid w:val="00B45A16"/>
    <w:rsid w:val="00B47FBE"/>
    <w:rsid w:val="00B47FFC"/>
    <w:rsid w:val="00B5214E"/>
    <w:rsid w:val="00B522E7"/>
    <w:rsid w:val="00B52C53"/>
    <w:rsid w:val="00B53886"/>
    <w:rsid w:val="00B54020"/>
    <w:rsid w:val="00B54CC8"/>
    <w:rsid w:val="00B5633A"/>
    <w:rsid w:val="00B56A84"/>
    <w:rsid w:val="00B57BF0"/>
    <w:rsid w:val="00B57E12"/>
    <w:rsid w:val="00B60068"/>
    <w:rsid w:val="00B61CA6"/>
    <w:rsid w:val="00B61D7C"/>
    <w:rsid w:val="00B63022"/>
    <w:rsid w:val="00B63D74"/>
    <w:rsid w:val="00B63EC6"/>
    <w:rsid w:val="00B654E9"/>
    <w:rsid w:val="00B65AA4"/>
    <w:rsid w:val="00B665B7"/>
    <w:rsid w:val="00B66754"/>
    <w:rsid w:val="00B66A1D"/>
    <w:rsid w:val="00B66AE7"/>
    <w:rsid w:val="00B6799C"/>
    <w:rsid w:val="00B67C42"/>
    <w:rsid w:val="00B70FE6"/>
    <w:rsid w:val="00B718A9"/>
    <w:rsid w:val="00B71EBA"/>
    <w:rsid w:val="00B72EA4"/>
    <w:rsid w:val="00B73350"/>
    <w:rsid w:val="00B73916"/>
    <w:rsid w:val="00B73BB6"/>
    <w:rsid w:val="00B73CF4"/>
    <w:rsid w:val="00B73D1D"/>
    <w:rsid w:val="00B73E69"/>
    <w:rsid w:val="00B73F9D"/>
    <w:rsid w:val="00B758F0"/>
    <w:rsid w:val="00B778DF"/>
    <w:rsid w:val="00B77CF1"/>
    <w:rsid w:val="00B80633"/>
    <w:rsid w:val="00B80961"/>
    <w:rsid w:val="00B80D2E"/>
    <w:rsid w:val="00B81441"/>
    <w:rsid w:val="00B824F3"/>
    <w:rsid w:val="00B82F76"/>
    <w:rsid w:val="00B831B5"/>
    <w:rsid w:val="00B850BB"/>
    <w:rsid w:val="00B8530B"/>
    <w:rsid w:val="00B8555A"/>
    <w:rsid w:val="00B87015"/>
    <w:rsid w:val="00B87B34"/>
    <w:rsid w:val="00B87EF1"/>
    <w:rsid w:val="00B91C08"/>
    <w:rsid w:val="00B924FF"/>
    <w:rsid w:val="00B936C5"/>
    <w:rsid w:val="00B93D0B"/>
    <w:rsid w:val="00B9508A"/>
    <w:rsid w:val="00B95405"/>
    <w:rsid w:val="00B966C6"/>
    <w:rsid w:val="00B96EE2"/>
    <w:rsid w:val="00B976D3"/>
    <w:rsid w:val="00BA0A5F"/>
    <w:rsid w:val="00BA11F7"/>
    <w:rsid w:val="00BA1C7E"/>
    <w:rsid w:val="00BA20A0"/>
    <w:rsid w:val="00BA233F"/>
    <w:rsid w:val="00BA255A"/>
    <w:rsid w:val="00BA386A"/>
    <w:rsid w:val="00BA3E03"/>
    <w:rsid w:val="00BA4E33"/>
    <w:rsid w:val="00BA5568"/>
    <w:rsid w:val="00BA5D88"/>
    <w:rsid w:val="00BA6035"/>
    <w:rsid w:val="00BA6D5C"/>
    <w:rsid w:val="00BA7249"/>
    <w:rsid w:val="00BA7B43"/>
    <w:rsid w:val="00BB01F9"/>
    <w:rsid w:val="00BB0EDA"/>
    <w:rsid w:val="00BB110D"/>
    <w:rsid w:val="00BB1122"/>
    <w:rsid w:val="00BB11F2"/>
    <w:rsid w:val="00BB211B"/>
    <w:rsid w:val="00BB2138"/>
    <w:rsid w:val="00BB2943"/>
    <w:rsid w:val="00BB2981"/>
    <w:rsid w:val="00BB2BCA"/>
    <w:rsid w:val="00BB3758"/>
    <w:rsid w:val="00BB3F31"/>
    <w:rsid w:val="00BB4247"/>
    <w:rsid w:val="00BB519F"/>
    <w:rsid w:val="00BB521B"/>
    <w:rsid w:val="00BB5CA0"/>
    <w:rsid w:val="00BB5DBA"/>
    <w:rsid w:val="00BB5EB0"/>
    <w:rsid w:val="00BB6657"/>
    <w:rsid w:val="00BB709D"/>
    <w:rsid w:val="00BB745D"/>
    <w:rsid w:val="00BC03AF"/>
    <w:rsid w:val="00BC0844"/>
    <w:rsid w:val="00BC1344"/>
    <w:rsid w:val="00BC1F81"/>
    <w:rsid w:val="00BC3455"/>
    <w:rsid w:val="00BC41CF"/>
    <w:rsid w:val="00BC497C"/>
    <w:rsid w:val="00BC49BA"/>
    <w:rsid w:val="00BC4C63"/>
    <w:rsid w:val="00BC4D30"/>
    <w:rsid w:val="00BC4F2C"/>
    <w:rsid w:val="00BC65DE"/>
    <w:rsid w:val="00BC70F5"/>
    <w:rsid w:val="00BC728E"/>
    <w:rsid w:val="00BC732A"/>
    <w:rsid w:val="00BC7431"/>
    <w:rsid w:val="00BD06D5"/>
    <w:rsid w:val="00BD1814"/>
    <w:rsid w:val="00BD1F56"/>
    <w:rsid w:val="00BD23E9"/>
    <w:rsid w:val="00BD2E21"/>
    <w:rsid w:val="00BD3FE4"/>
    <w:rsid w:val="00BD490C"/>
    <w:rsid w:val="00BD5124"/>
    <w:rsid w:val="00BD6405"/>
    <w:rsid w:val="00BE1ECF"/>
    <w:rsid w:val="00BE274A"/>
    <w:rsid w:val="00BE35B1"/>
    <w:rsid w:val="00BE4D60"/>
    <w:rsid w:val="00BE4D97"/>
    <w:rsid w:val="00BE5602"/>
    <w:rsid w:val="00BE5FE6"/>
    <w:rsid w:val="00BE6791"/>
    <w:rsid w:val="00BE6B0A"/>
    <w:rsid w:val="00BE7272"/>
    <w:rsid w:val="00BE7365"/>
    <w:rsid w:val="00BF027E"/>
    <w:rsid w:val="00BF0449"/>
    <w:rsid w:val="00BF0B11"/>
    <w:rsid w:val="00BF0D60"/>
    <w:rsid w:val="00BF1801"/>
    <w:rsid w:val="00BF2E80"/>
    <w:rsid w:val="00BF34A2"/>
    <w:rsid w:val="00BF4EFE"/>
    <w:rsid w:val="00BF4FCE"/>
    <w:rsid w:val="00BF57C5"/>
    <w:rsid w:val="00BF5F60"/>
    <w:rsid w:val="00BF60B0"/>
    <w:rsid w:val="00BF7E48"/>
    <w:rsid w:val="00C0100F"/>
    <w:rsid w:val="00C013EE"/>
    <w:rsid w:val="00C014A5"/>
    <w:rsid w:val="00C02C28"/>
    <w:rsid w:val="00C030BE"/>
    <w:rsid w:val="00C0349A"/>
    <w:rsid w:val="00C03EA1"/>
    <w:rsid w:val="00C043EB"/>
    <w:rsid w:val="00C057FE"/>
    <w:rsid w:val="00C06731"/>
    <w:rsid w:val="00C06F3C"/>
    <w:rsid w:val="00C07959"/>
    <w:rsid w:val="00C10240"/>
    <w:rsid w:val="00C10653"/>
    <w:rsid w:val="00C107CE"/>
    <w:rsid w:val="00C10BD4"/>
    <w:rsid w:val="00C11514"/>
    <w:rsid w:val="00C119CC"/>
    <w:rsid w:val="00C11DAA"/>
    <w:rsid w:val="00C12B4A"/>
    <w:rsid w:val="00C12C72"/>
    <w:rsid w:val="00C12D87"/>
    <w:rsid w:val="00C134C2"/>
    <w:rsid w:val="00C13FA9"/>
    <w:rsid w:val="00C1417B"/>
    <w:rsid w:val="00C14502"/>
    <w:rsid w:val="00C148C5"/>
    <w:rsid w:val="00C14B88"/>
    <w:rsid w:val="00C15400"/>
    <w:rsid w:val="00C15E69"/>
    <w:rsid w:val="00C16582"/>
    <w:rsid w:val="00C17195"/>
    <w:rsid w:val="00C17328"/>
    <w:rsid w:val="00C2003C"/>
    <w:rsid w:val="00C20845"/>
    <w:rsid w:val="00C20C60"/>
    <w:rsid w:val="00C20CFD"/>
    <w:rsid w:val="00C2215D"/>
    <w:rsid w:val="00C230A2"/>
    <w:rsid w:val="00C23E7D"/>
    <w:rsid w:val="00C24C98"/>
    <w:rsid w:val="00C25049"/>
    <w:rsid w:val="00C27F3B"/>
    <w:rsid w:val="00C30415"/>
    <w:rsid w:val="00C30ACC"/>
    <w:rsid w:val="00C30E0A"/>
    <w:rsid w:val="00C31D60"/>
    <w:rsid w:val="00C32710"/>
    <w:rsid w:val="00C33485"/>
    <w:rsid w:val="00C33E23"/>
    <w:rsid w:val="00C34012"/>
    <w:rsid w:val="00C34AC9"/>
    <w:rsid w:val="00C3512A"/>
    <w:rsid w:val="00C355CD"/>
    <w:rsid w:val="00C35B01"/>
    <w:rsid w:val="00C35DE7"/>
    <w:rsid w:val="00C3639D"/>
    <w:rsid w:val="00C36A3B"/>
    <w:rsid w:val="00C3744A"/>
    <w:rsid w:val="00C3754D"/>
    <w:rsid w:val="00C37CA4"/>
    <w:rsid w:val="00C37FF4"/>
    <w:rsid w:val="00C40156"/>
    <w:rsid w:val="00C40D40"/>
    <w:rsid w:val="00C41DAF"/>
    <w:rsid w:val="00C42327"/>
    <w:rsid w:val="00C42638"/>
    <w:rsid w:val="00C42C82"/>
    <w:rsid w:val="00C42E08"/>
    <w:rsid w:val="00C431C7"/>
    <w:rsid w:val="00C43434"/>
    <w:rsid w:val="00C4370A"/>
    <w:rsid w:val="00C43D1C"/>
    <w:rsid w:val="00C44CFC"/>
    <w:rsid w:val="00C45124"/>
    <w:rsid w:val="00C451CE"/>
    <w:rsid w:val="00C4542C"/>
    <w:rsid w:val="00C45927"/>
    <w:rsid w:val="00C45B21"/>
    <w:rsid w:val="00C464BC"/>
    <w:rsid w:val="00C46B54"/>
    <w:rsid w:val="00C471CD"/>
    <w:rsid w:val="00C50C82"/>
    <w:rsid w:val="00C512BD"/>
    <w:rsid w:val="00C51C37"/>
    <w:rsid w:val="00C5420F"/>
    <w:rsid w:val="00C54537"/>
    <w:rsid w:val="00C54D97"/>
    <w:rsid w:val="00C55471"/>
    <w:rsid w:val="00C55E28"/>
    <w:rsid w:val="00C55FA0"/>
    <w:rsid w:val="00C5613A"/>
    <w:rsid w:val="00C56E58"/>
    <w:rsid w:val="00C572C7"/>
    <w:rsid w:val="00C577EC"/>
    <w:rsid w:val="00C57A40"/>
    <w:rsid w:val="00C60793"/>
    <w:rsid w:val="00C61228"/>
    <w:rsid w:val="00C61B9C"/>
    <w:rsid w:val="00C61BF0"/>
    <w:rsid w:val="00C62671"/>
    <w:rsid w:val="00C62A90"/>
    <w:rsid w:val="00C638BA"/>
    <w:rsid w:val="00C6411C"/>
    <w:rsid w:val="00C64266"/>
    <w:rsid w:val="00C648E7"/>
    <w:rsid w:val="00C64D14"/>
    <w:rsid w:val="00C675A4"/>
    <w:rsid w:val="00C701B4"/>
    <w:rsid w:val="00C70215"/>
    <w:rsid w:val="00C70A51"/>
    <w:rsid w:val="00C70DAD"/>
    <w:rsid w:val="00C71391"/>
    <w:rsid w:val="00C71D2C"/>
    <w:rsid w:val="00C71D37"/>
    <w:rsid w:val="00C72B3D"/>
    <w:rsid w:val="00C72C73"/>
    <w:rsid w:val="00C73750"/>
    <w:rsid w:val="00C73980"/>
    <w:rsid w:val="00C73F13"/>
    <w:rsid w:val="00C7434D"/>
    <w:rsid w:val="00C7478C"/>
    <w:rsid w:val="00C75313"/>
    <w:rsid w:val="00C76651"/>
    <w:rsid w:val="00C7698D"/>
    <w:rsid w:val="00C81625"/>
    <w:rsid w:val="00C81C20"/>
    <w:rsid w:val="00C82542"/>
    <w:rsid w:val="00C83938"/>
    <w:rsid w:val="00C83ADA"/>
    <w:rsid w:val="00C83D31"/>
    <w:rsid w:val="00C83D8E"/>
    <w:rsid w:val="00C83FD6"/>
    <w:rsid w:val="00C84287"/>
    <w:rsid w:val="00C84C9A"/>
    <w:rsid w:val="00C8524D"/>
    <w:rsid w:val="00C85756"/>
    <w:rsid w:val="00C864A9"/>
    <w:rsid w:val="00C86F8A"/>
    <w:rsid w:val="00C8747C"/>
    <w:rsid w:val="00C8772E"/>
    <w:rsid w:val="00C90243"/>
    <w:rsid w:val="00C90426"/>
    <w:rsid w:val="00C90582"/>
    <w:rsid w:val="00C90C08"/>
    <w:rsid w:val="00C91DA5"/>
    <w:rsid w:val="00C91F5A"/>
    <w:rsid w:val="00C92ABA"/>
    <w:rsid w:val="00C9326A"/>
    <w:rsid w:val="00C933B1"/>
    <w:rsid w:val="00C9453C"/>
    <w:rsid w:val="00C94E8D"/>
    <w:rsid w:val="00C95B7A"/>
    <w:rsid w:val="00C960C8"/>
    <w:rsid w:val="00C96AC4"/>
    <w:rsid w:val="00C97CF3"/>
    <w:rsid w:val="00CA1B29"/>
    <w:rsid w:val="00CA2A58"/>
    <w:rsid w:val="00CA2D50"/>
    <w:rsid w:val="00CA30C6"/>
    <w:rsid w:val="00CA320F"/>
    <w:rsid w:val="00CA4170"/>
    <w:rsid w:val="00CA4565"/>
    <w:rsid w:val="00CA46C7"/>
    <w:rsid w:val="00CA5784"/>
    <w:rsid w:val="00CA5D72"/>
    <w:rsid w:val="00CA6866"/>
    <w:rsid w:val="00CA69C7"/>
    <w:rsid w:val="00CA6C8E"/>
    <w:rsid w:val="00CA6CA6"/>
    <w:rsid w:val="00CA74BF"/>
    <w:rsid w:val="00CA7DA9"/>
    <w:rsid w:val="00CB026C"/>
    <w:rsid w:val="00CB06F6"/>
    <w:rsid w:val="00CB13B8"/>
    <w:rsid w:val="00CB1481"/>
    <w:rsid w:val="00CB1F2F"/>
    <w:rsid w:val="00CB2444"/>
    <w:rsid w:val="00CB2926"/>
    <w:rsid w:val="00CB2C0E"/>
    <w:rsid w:val="00CB3C8E"/>
    <w:rsid w:val="00CB552F"/>
    <w:rsid w:val="00CB5ABA"/>
    <w:rsid w:val="00CB5C6D"/>
    <w:rsid w:val="00CB68AB"/>
    <w:rsid w:val="00CB6BB5"/>
    <w:rsid w:val="00CB6D31"/>
    <w:rsid w:val="00CB74B6"/>
    <w:rsid w:val="00CB778D"/>
    <w:rsid w:val="00CC0855"/>
    <w:rsid w:val="00CC1364"/>
    <w:rsid w:val="00CC1768"/>
    <w:rsid w:val="00CC179D"/>
    <w:rsid w:val="00CC1DBD"/>
    <w:rsid w:val="00CC2E56"/>
    <w:rsid w:val="00CC43E1"/>
    <w:rsid w:val="00CC613B"/>
    <w:rsid w:val="00CC6F95"/>
    <w:rsid w:val="00CC754A"/>
    <w:rsid w:val="00CD12A7"/>
    <w:rsid w:val="00CD15A3"/>
    <w:rsid w:val="00CD1733"/>
    <w:rsid w:val="00CD22D2"/>
    <w:rsid w:val="00CD2780"/>
    <w:rsid w:val="00CD2CFF"/>
    <w:rsid w:val="00CD2D6C"/>
    <w:rsid w:val="00CD43D1"/>
    <w:rsid w:val="00CD78D7"/>
    <w:rsid w:val="00CE0359"/>
    <w:rsid w:val="00CE07E3"/>
    <w:rsid w:val="00CE0ACD"/>
    <w:rsid w:val="00CE10BE"/>
    <w:rsid w:val="00CE1884"/>
    <w:rsid w:val="00CE1F9B"/>
    <w:rsid w:val="00CE4F26"/>
    <w:rsid w:val="00CE621B"/>
    <w:rsid w:val="00CE62C0"/>
    <w:rsid w:val="00CE7B47"/>
    <w:rsid w:val="00CE7B72"/>
    <w:rsid w:val="00CE7D74"/>
    <w:rsid w:val="00CF1DAF"/>
    <w:rsid w:val="00CF24C6"/>
    <w:rsid w:val="00CF2D64"/>
    <w:rsid w:val="00CF310A"/>
    <w:rsid w:val="00CF33EB"/>
    <w:rsid w:val="00CF3CFD"/>
    <w:rsid w:val="00CF5C69"/>
    <w:rsid w:val="00CF604F"/>
    <w:rsid w:val="00CF686A"/>
    <w:rsid w:val="00CF6F51"/>
    <w:rsid w:val="00CF7152"/>
    <w:rsid w:val="00D00150"/>
    <w:rsid w:val="00D0038E"/>
    <w:rsid w:val="00D00814"/>
    <w:rsid w:val="00D015BE"/>
    <w:rsid w:val="00D016D2"/>
    <w:rsid w:val="00D01851"/>
    <w:rsid w:val="00D01A41"/>
    <w:rsid w:val="00D01BB1"/>
    <w:rsid w:val="00D032BA"/>
    <w:rsid w:val="00D03433"/>
    <w:rsid w:val="00D0448E"/>
    <w:rsid w:val="00D046E7"/>
    <w:rsid w:val="00D05E39"/>
    <w:rsid w:val="00D06AB0"/>
    <w:rsid w:val="00D10C51"/>
    <w:rsid w:val="00D1197A"/>
    <w:rsid w:val="00D1202C"/>
    <w:rsid w:val="00D129E7"/>
    <w:rsid w:val="00D14804"/>
    <w:rsid w:val="00D1495A"/>
    <w:rsid w:val="00D14DFB"/>
    <w:rsid w:val="00D20D07"/>
    <w:rsid w:val="00D2161A"/>
    <w:rsid w:val="00D228AD"/>
    <w:rsid w:val="00D23ADE"/>
    <w:rsid w:val="00D24E30"/>
    <w:rsid w:val="00D24E59"/>
    <w:rsid w:val="00D2554F"/>
    <w:rsid w:val="00D26320"/>
    <w:rsid w:val="00D26C0F"/>
    <w:rsid w:val="00D309D7"/>
    <w:rsid w:val="00D31E92"/>
    <w:rsid w:val="00D32640"/>
    <w:rsid w:val="00D333C2"/>
    <w:rsid w:val="00D34042"/>
    <w:rsid w:val="00D343C7"/>
    <w:rsid w:val="00D347D6"/>
    <w:rsid w:val="00D362E9"/>
    <w:rsid w:val="00D37749"/>
    <w:rsid w:val="00D37B3D"/>
    <w:rsid w:val="00D40636"/>
    <w:rsid w:val="00D42140"/>
    <w:rsid w:val="00D43266"/>
    <w:rsid w:val="00D4387D"/>
    <w:rsid w:val="00D45134"/>
    <w:rsid w:val="00D47318"/>
    <w:rsid w:val="00D47977"/>
    <w:rsid w:val="00D5034C"/>
    <w:rsid w:val="00D504C3"/>
    <w:rsid w:val="00D508A6"/>
    <w:rsid w:val="00D517A6"/>
    <w:rsid w:val="00D52027"/>
    <w:rsid w:val="00D521A2"/>
    <w:rsid w:val="00D5354F"/>
    <w:rsid w:val="00D53B03"/>
    <w:rsid w:val="00D54420"/>
    <w:rsid w:val="00D550E1"/>
    <w:rsid w:val="00D55704"/>
    <w:rsid w:val="00D563F7"/>
    <w:rsid w:val="00D56983"/>
    <w:rsid w:val="00D60B5E"/>
    <w:rsid w:val="00D60BD8"/>
    <w:rsid w:val="00D60D68"/>
    <w:rsid w:val="00D6113E"/>
    <w:rsid w:val="00D61DC7"/>
    <w:rsid w:val="00D61E2A"/>
    <w:rsid w:val="00D625FC"/>
    <w:rsid w:val="00D6298B"/>
    <w:rsid w:val="00D62A7C"/>
    <w:rsid w:val="00D62FE2"/>
    <w:rsid w:val="00D63043"/>
    <w:rsid w:val="00D636D2"/>
    <w:rsid w:val="00D647A4"/>
    <w:rsid w:val="00D64A15"/>
    <w:rsid w:val="00D64BDD"/>
    <w:rsid w:val="00D653FA"/>
    <w:rsid w:val="00D655BE"/>
    <w:rsid w:val="00D6762F"/>
    <w:rsid w:val="00D7026B"/>
    <w:rsid w:val="00D717F4"/>
    <w:rsid w:val="00D71C3C"/>
    <w:rsid w:val="00D72B51"/>
    <w:rsid w:val="00D7374C"/>
    <w:rsid w:val="00D74905"/>
    <w:rsid w:val="00D74E78"/>
    <w:rsid w:val="00D762F9"/>
    <w:rsid w:val="00D76E3E"/>
    <w:rsid w:val="00D80270"/>
    <w:rsid w:val="00D80CF8"/>
    <w:rsid w:val="00D82553"/>
    <w:rsid w:val="00D83859"/>
    <w:rsid w:val="00D83903"/>
    <w:rsid w:val="00D83C93"/>
    <w:rsid w:val="00D8560D"/>
    <w:rsid w:val="00D866F6"/>
    <w:rsid w:val="00D86914"/>
    <w:rsid w:val="00D87114"/>
    <w:rsid w:val="00D90026"/>
    <w:rsid w:val="00D92902"/>
    <w:rsid w:val="00D93F47"/>
    <w:rsid w:val="00D942B0"/>
    <w:rsid w:val="00D95898"/>
    <w:rsid w:val="00D958AA"/>
    <w:rsid w:val="00D95B3C"/>
    <w:rsid w:val="00D960A4"/>
    <w:rsid w:val="00D96244"/>
    <w:rsid w:val="00DA0B48"/>
    <w:rsid w:val="00DA0C11"/>
    <w:rsid w:val="00DA29AF"/>
    <w:rsid w:val="00DA2AD3"/>
    <w:rsid w:val="00DA2D9E"/>
    <w:rsid w:val="00DA4FD2"/>
    <w:rsid w:val="00DA5C8D"/>
    <w:rsid w:val="00DB028B"/>
    <w:rsid w:val="00DB0940"/>
    <w:rsid w:val="00DB0A6C"/>
    <w:rsid w:val="00DB36E3"/>
    <w:rsid w:val="00DB4925"/>
    <w:rsid w:val="00DB4D0B"/>
    <w:rsid w:val="00DB50E4"/>
    <w:rsid w:val="00DB5A92"/>
    <w:rsid w:val="00DC05D7"/>
    <w:rsid w:val="00DC0C2C"/>
    <w:rsid w:val="00DC1E94"/>
    <w:rsid w:val="00DC2C88"/>
    <w:rsid w:val="00DC3B39"/>
    <w:rsid w:val="00DC4B80"/>
    <w:rsid w:val="00DC4DAB"/>
    <w:rsid w:val="00DC5081"/>
    <w:rsid w:val="00DC5162"/>
    <w:rsid w:val="00DC58F3"/>
    <w:rsid w:val="00DC6AD6"/>
    <w:rsid w:val="00DC72BE"/>
    <w:rsid w:val="00DC74E8"/>
    <w:rsid w:val="00DC7D7E"/>
    <w:rsid w:val="00DD0565"/>
    <w:rsid w:val="00DD1DA1"/>
    <w:rsid w:val="00DD3150"/>
    <w:rsid w:val="00DD3AD0"/>
    <w:rsid w:val="00DD4451"/>
    <w:rsid w:val="00DD5BAD"/>
    <w:rsid w:val="00DD6079"/>
    <w:rsid w:val="00DD615E"/>
    <w:rsid w:val="00DD61A5"/>
    <w:rsid w:val="00DD640C"/>
    <w:rsid w:val="00DD6C0D"/>
    <w:rsid w:val="00DD7079"/>
    <w:rsid w:val="00DD7270"/>
    <w:rsid w:val="00DD728B"/>
    <w:rsid w:val="00DD7E41"/>
    <w:rsid w:val="00DE01BD"/>
    <w:rsid w:val="00DE0EDA"/>
    <w:rsid w:val="00DE103F"/>
    <w:rsid w:val="00DE2481"/>
    <w:rsid w:val="00DE369E"/>
    <w:rsid w:val="00DE3740"/>
    <w:rsid w:val="00DE3A1B"/>
    <w:rsid w:val="00DE3F9E"/>
    <w:rsid w:val="00DE5A47"/>
    <w:rsid w:val="00DE5BA3"/>
    <w:rsid w:val="00DE669C"/>
    <w:rsid w:val="00DE675E"/>
    <w:rsid w:val="00DE70C2"/>
    <w:rsid w:val="00DF0DC8"/>
    <w:rsid w:val="00DF1F09"/>
    <w:rsid w:val="00DF2641"/>
    <w:rsid w:val="00DF2733"/>
    <w:rsid w:val="00DF2EA6"/>
    <w:rsid w:val="00DF3D73"/>
    <w:rsid w:val="00DF4017"/>
    <w:rsid w:val="00DF4B34"/>
    <w:rsid w:val="00DF4D73"/>
    <w:rsid w:val="00DF4FDF"/>
    <w:rsid w:val="00DF55C3"/>
    <w:rsid w:val="00DF5B78"/>
    <w:rsid w:val="00DF5DCD"/>
    <w:rsid w:val="00DF6308"/>
    <w:rsid w:val="00DF67C4"/>
    <w:rsid w:val="00E0177E"/>
    <w:rsid w:val="00E01A10"/>
    <w:rsid w:val="00E02C07"/>
    <w:rsid w:val="00E03B94"/>
    <w:rsid w:val="00E03FC2"/>
    <w:rsid w:val="00E0427B"/>
    <w:rsid w:val="00E0436F"/>
    <w:rsid w:val="00E044F5"/>
    <w:rsid w:val="00E051D8"/>
    <w:rsid w:val="00E05B69"/>
    <w:rsid w:val="00E05D50"/>
    <w:rsid w:val="00E06797"/>
    <w:rsid w:val="00E06D24"/>
    <w:rsid w:val="00E1281B"/>
    <w:rsid w:val="00E12A39"/>
    <w:rsid w:val="00E12F7F"/>
    <w:rsid w:val="00E137EA"/>
    <w:rsid w:val="00E140E9"/>
    <w:rsid w:val="00E1415C"/>
    <w:rsid w:val="00E15D5F"/>
    <w:rsid w:val="00E15E41"/>
    <w:rsid w:val="00E16AA4"/>
    <w:rsid w:val="00E170FE"/>
    <w:rsid w:val="00E17CF9"/>
    <w:rsid w:val="00E209F1"/>
    <w:rsid w:val="00E218D3"/>
    <w:rsid w:val="00E2278E"/>
    <w:rsid w:val="00E238C2"/>
    <w:rsid w:val="00E23D9F"/>
    <w:rsid w:val="00E25D8B"/>
    <w:rsid w:val="00E27880"/>
    <w:rsid w:val="00E27A13"/>
    <w:rsid w:val="00E27A41"/>
    <w:rsid w:val="00E31718"/>
    <w:rsid w:val="00E32013"/>
    <w:rsid w:val="00E33372"/>
    <w:rsid w:val="00E3440A"/>
    <w:rsid w:val="00E34BA2"/>
    <w:rsid w:val="00E35069"/>
    <w:rsid w:val="00E351F1"/>
    <w:rsid w:val="00E35A08"/>
    <w:rsid w:val="00E362ED"/>
    <w:rsid w:val="00E36AC0"/>
    <w:rsid w:val="00E372CF"/>
    <w:rsid w:val="00E407DC"/>
    <w:rsid w:val="00E41FED"/>
    <w:rsid w:val="00E42AAC"/>
    <w:rsid w:val="00E436E0"/>
    <w:rsid w:val="00E45917"/>
    <w:rsid w:val="00E459BB"/>
    <w:rsid w:val="00E45A11"/>
    <w:rsid w:val="00E45A21"/>
    <w:rsid w:val="00E46B09"/>
    <w:rsid w:val="00E46F33"/>
    <w:rsid w:val="00E474B3"/>
    <w:rsid w:val="00E47796"/>
    <w:rsid w:val="00E5004D"/>
    <w:rsid w:val="00E5061D"/>
    <w:rsid w:val="00E50755"/>
    <w:rsid w:val="00E512A7"/>
    <w:rsid w:val="00E5150F"/>
    <w:rsid w:val="00E521EA"/>
    <w:rsid w:val="00E523CA"/>
    <w:rsid w:val="00E52C70"/>
    <w:rsid w:val="00E52EE4"/>
    <w:rsid w:val="00E56141"/>
    <w:rsid w:val="00E5671A"/>
    <w:rsid w:val="00E5752E"/>
    <w:rsid w:val="00E60A47"/>
    <w:rsid w:val="00E62853"/>
    <w:rsid w:val="00E62B59"/>
    <w:rsid w:val="00E646C9"/>
    <w:rsid w:val="00E648E7"/>
    <w:rsid w:val="00E64E1D"/>
    <w:rsid w:val="00E64E27"/>
    <w:rsid w:val="00E65156"/>
    <w:rsid w:val="00E66167"/>
    <w:rsid w:val="00E66247"/>
    <w:rsid w:val="00E6656B"/>
    <w:rsid w:val="00E67A77"/>
    <w:rsid w:val="00E67A9E"/>
    <w:rsid w:val="00E71DBA"/>
    <w:rsid w:val="00E71FA7"/>
    <w:rsid w:val="00E722B4"/>
    <w:rsid w:val="00E7246B"/>
    <w:rsid w:val="00E72DFD"/>
    <w:rsid w:val="00E72FF8"/>
    <w:rsid w:val="00E73167"/>
    <w:rsid w:val="00E7567F"/>
    <w:rsid w:val="00E757B6"/>
    <w:rsid w:val="00E768B8"/>
    <w:rsid w:val="00E76E48"/>
    <w:rsid w:val="00E8102D"/>
    <w:rsid w:val="00E81AB8"/>
    <w:rsid w:val="00E83674"/>
    <w:rsid w:val="00E83D14"/>
    <w:rsid w:val="00E86819"/>
    <w:rsid w:val="00E86DB0"/>
    <w:rsid w:val="00E87CEB"/>
    <w:rsid w:val="00E9050A"/>
    <w:rsid w:val="00E91BAF"/>
    <w:rsid w:val="00E9358C"/>
    <w:rsid w:val="00E939EA"/>
    <w:rsid w:val="00E93FEC"/>
    <w:rsid w:val="00E94597"/>
    <w:rsid w:val="00E94626"/>
    <w:rsid w:val="00E956FB"/>
    <w:rsid w:val="00E964AA"/>
    <w:rsid w:val="00E9725D"/>
    <w:rsid w:val="00E9795C"/>
    <w:rsid w:val="00EA1712"/>
    <w:rsid w:val="00EA1C9C"/>
    <w:rsid w:val="00EA2FC9"/>
    <w:rsid w:val="00EA454A"/>
    <w:rsid w:val="00EA5B56"/>
    <w:rsid w:val="00EA5C11"/>
    <w:rsid w:val="00EA5E48"/>
    <w:rsid w:val="00EB145E"/>
    <w:rsid w:val="00EB1A8D"/>
    <w:rsid w:val="00EB222B"/>
    <w:rsid w:val="00EB2920"/>
    <w:rsid w:val="00EB3483"/>
    <w:rsid w:val="00EB367B"/>
    <w:rsid w:val="00EB37E1"/>
    <w:rsid w:val="00EB3A3A"/>
    <w:rsid w:val="00EB3DE9"/>
    <w:rsid w:val="00EB41E5"/>
    <w:rsid w:val="00EB427D"/>
    <w:rsid w:val="00EB4355"/>
    <w:rsid w:val="00EB4B7E"/>
    <w:rsid w:val="00EB51FD"/>
    <w:rsid w:val="00EB55B2"/>
    <w:rsid w:val="00EB56C1"/>
    <w:rsid w:val="00EB5D4A"/>
    <w:rsid w:val="00EB5E02"/>
    <w:rsid w:val="00EB5E9B"/>
    <w:rsid w:val="00EB5EA3"/>
    <w:rsid w:val="00EB65C4"/>
    <w:rsid w:val="00EC0795"/>
    <w:rsid w:val="00EC173E"/>
    <w:rsid w:val="00EC1A9B"/>
    <w:rsid w:val="00EC3AC1"/>
    <w:rsid w:val="00EC3FF1"/>
    <w:rsid w:val="00EC439A"/>
    <w:rsid w:val="00EC456A"/>
    <w:rsid w:val="00EC46EB"/>
    <w:rsid w:val="00EC4C3A"/>
    <w:rsid w:val="00EC557E"/>
    <w:rsid w:val="00EC6BB8"/>
    <w:rsid w:val="00EC7650"/>
    <w:rsid w:val="00ED0026"/>
    <w:rsid w:val="00ED1B7D"/>
    <w:rsid w:val="00ED219A"/>
    <w:rsid w:val="00ED27D4"/>
    <w:rsid w:val="00ED34E3"/>
    <w:rsid w:val="00ED4721"/>
    <w:rsid w:val="00ED57B9"/>
    <w:rsid w:val="00ED659B"/>
    <w:rsid w:val="00ED66DE"/>
    <w:rsid w:val="00EE0C34"/>
    <w:rsid w:val="00EE1C91"/>
    <w:rsid w:val="00EE3533"/>
    <w:rsid w:val="00EE4265"/>
    <w:rsid w:val="00EE4F77"/>
    <w:rsid w:val="00EE5592"/>
    <w:rsid w:val="00EE5610"/>
    <w:rsid w:val="00EE5ECF"/>
    <w:rsid w:val="00EE6742"/>
    <w:rsid w:val="00EE6856"/>
    <w:rsid w:val="00EF0376"/>
    <w:rsid w:val="00EF048E"/>
    <w:rsid w:val="00EF0792"/>
    <w:rsid w:val="00EF07E2"/>
    <w:rsid w:val="00EF0831"/>
    <w:rsid w:val="00EF1447"/>
    <w:rsid w:val="00EF1817"/>
    <w:rsid w:val="00EF1938"/>
    <w:rsid w:val="00EF20B5"/>
    <w:rsid w:val="00EF21E1"/>
    <w:rsid w:val="00EF246E"/>
    <w:rsid w:val="00EF34F5"/>
    <w:rsid w:val="00EF44D7"/>
    <w:rsid w:val="00EF5537"/>
    <w:rsid w:val="00EF5F37"/>
    <w:rsid w:val="00EF6367"/>
    <w:rsid w:val="00EF6412"/>
    <w:rsid w:val="00EF7AB1"/>
    <w:rsid w:val="00F00318"/>
    <w:rsid w:val="00F00554"/>
    <w:rsid w:val="00F02293"/>
    <w:rsid w:val="00F02A02"/>
    <w:rsid w:val="00F02EFD"/>
    <w:rsid w:val="00F0405C"/>
    <w:rsid w:val="00F044D0"/>
    <w:rsid w:val="00F047F1"/>
    <w:rsid w:val="00F04A1E"/>
    <w:rsid w:val="00F0528C"/>
    <w:rsid w:val="00F05732"/>
    <w:rsid w:val="00F05A21"/>
    <w:rsid w:val="00F05A2B"/>
    <w:rsid w:val="00F05BC5"/>
    <w:rsid w:val="00F06D4D"/>
    <w:rsid w:val="00F06E64"/>
    <w:rsid w:val="00F100DE"/>
    <w:rsid w:val="00F101C3"/>
    <w:rsid w:val="00F10491"/>
    <w:rsid w:val="00F10FD7"/>
    <w:rsid w:val="00F118FE"/>
    <w:rsid w:val="00F128B9"/>
    <w:rsid w:val="00F14C22"/>
    <w:rsid w:val="00F14D6C"/>
    <w:rsid w:val="00F15442"/>
    <w:rsid w:val="00F15834"/>
    <w:rsid w:val="00F17069"/>
    <w:rsid w:val="00F17438"/>
    <w:rsid w:val="00F177C2"/>
    <w:rsid w:val="00F20E58"/>
    <w:rsid w:val="00F21C04"/>
    <w:rsid w:val="00F23164"/>
    <w:rsid w:val="00F234AF"/>
    <w:rsid w:val="00F24886"/>
    <w:rsid w:val="00F260C2"/>
    <w:rsid w:val="00F26738"/>
    <w:rsid w:val="00F2725A"/>
    <w:rsid w:val="00F27BBB"/>
    <w:rsid w:val="00F27D58"/>
    <w:rsid w:val="00F30077"/>
    <w:rsid w:val="00F3018D"/>
    <w:rsid w:val="00F32250"/>
    <w:rsid w:val="00F3361D"/>
    <w:rsid w:val="00F342C7"/>
    <w:rsid w:val="00F3602D"/>
    <w:rsid w:val="00F36AC9"/>
    <w:rsid w:val="00F36B82"/>
    <w:rsid w:val="00F37310"/>
    <w:rsid w:val="00F37571"/>
    <w:rsid w:val="00F37C01"/>
    <w:rsid w:val="00F37DD6"/>
    <w:rsid w:val="00F40172"/>
    <w:rsid w:val="00F4019C"/>
    <w:rsid w:val="00F40C7E"/>
    <w:rsid w:val="00F40CB4"/>
    <w:rsid w:val="00F4258C"/>
    <w:rsid w:val="00F4459D"/>
    <w:rsid w:val="00F44C2B"/>
    <w:rsid w:val="00F44C58"/>
    <w:rsid w:val="00F46568"/>
    <w:rsid w:val="00F46A69"/>
    <w:rsid w:val="00F473F9"/>
    <w:rsid w:val="00F50984"/>
    <w:rsid w:val="00F50AFB"/>
    <w:rsid w:val="00F511F6"/>
    <w:rsid w:val="00F5141D"/>
    <w:rsid w:val="00F517D5"/>
    <w:rsid w:val="00F5284C"/>
    <w:rsid w:val="00F528E5"/>
    <w:rsid w:val="00F54068"/>
    <w:rsid w:val="00F54BFF"/>
    <w:rsid w:val="00F550F2"/>
    <w:rsid w:val="00F55258"/>
    <w:rsid w:val="00F55D7F"/>
    <w:rsid w:val="00F57557"/>
    <w:rsid w:val="00F57825"/>
    <w:rsid w:val="00F57936"/>
    <w:rsid w:val="00F60807"/>
    <w:rsid w:val="00F60892"/>
    <w:rsid w:val="00F62885"/>
    <w:rsid w:val="00F64612"/>
    <w:rsid w:val="00F64D4D"/>
    <w:rsid w:val="00F64EF9"/>
    <w:rsid w:val="00F65724"/>
    <w:rsid w:val="00F65AF0"/>
    <w:rsid w:val="00F66345"/>
    <w:rsid w:val="00F67891"/>
    <w:rsid w:val="00F705D5"/>
    <w:rsid w:val="00F71178"/>
    <w:rsid w:val="00F71318"/>
    <w:rsid w:val="00F71519"/>
    <w:rsid w:val="00F71BB9"/>
    <w:rsid w:val="00F71D62"/>
    <w:rsid w:val="00F738D8"/>
    <w:rsid w:val="00F73F82"/>
    <w:rsid w:val="00F741A4"/>
    <w:rsid w:val="00F75C6A"/>
    <w:rsid w:val="00F75DF0"/>
    <w:rsid w:val="00F760F9"/>
    <w:rsid w:val="00F766AB"/>
    <w:rsid w:val="00F76957"/>
    <w:rsid w:val="00F77660"/>
    <w:rsid w:val="00F77F7A"/>
    <w:rsid w:val="00F80352"/>
    <w:rsid w:val="00F8072E"/>
    <w:rsid w:val="00F8122D"/>
    <w:rsid w:val="00F81309"/>
    <w:rsid w:val="00F81B30"/>
    <w:rsid w:val="00F82028"/>
    <w:rsid w:val="00F822A3"/>
    <w:rsid w:val="00F82678"/>
    <w:rsid w:val="00F82F30"/>
    <w:rsid w:val="00F8355C"/>
    <w:rsid w:val="00F84453"/>
    <w:rsid w:val="00F85BD8"/>
    <w:rsid w:val="00F87B22"/>
    <w:rsid w:val="00F93996"/>
    <w:rsid w:val="00F94F36"/>
    <w:rsid w:val="00F9554D"/>
    <w:rsid w:val="00F96032"/>
    <w:rsid w:val="00FA0CF7"/>
    <w:rsid w:val="00FA1624"/>
    <w:rsid w:val="00FA18F7"/>
    <w:rsid w:val="00FA1CCC"/>
    <w:rsid w:val="00FA4833"/>
    <w:rsid w:val="00FA4C36"/>
    <w:rsid w:val="00FA4F0C"/>
    <w:rsid w:val="00FA5422"/>
    <w:rsid w:val="00FA623F"/>
    <w:rsid w:val="00FA6882"/>
    <w:rsid w:val="00FA6F92"/>
    <w:rsid w:val="00FA77D0"/>
    <w:rsid w:val="00FA7A50"/>
    <w:rsid w:val="00FA7F80"/>
    <w:rsid w:val="00FB0688"/>
    <w:rsid w:val="00FB08FF"/>
    <w:rsid w:val="00FB1BA7"/>
    <w:rsid w:val="00FB1F67"/>
    <w:rsid w:val="00FB2278"/>
    <w:rsid w:val="00FB278C"/>
    <w:rsid w:val="00FB314D"/>
    <w:rsid w:val="00FB4404"/>
    <w:rsid w:val="00FB4A8D"/>
    <w:rsid w:val="00FB57DF"/>
    <w:rsid w:val="00FB5B30"/>
    <w:rsid w:val="00FB5C03"/>
    <w:rsid w:val="00FB69B0"/>
    <w:rsid w:val="00FB7BA8"/>
    <w:rsid w:val="00FC140B"/>
    <w:rsid w:val="00FC1DCA"/>
    <w:rsid w:val="00FC27F3"/>
    <w:rsid w:val="00FC317D"/>
    <w:rsid w:val="00FC4499"/>
    <w:rsid w:val="00FC4C6A"/>
    <w:rsid w:val="00FC53BD"/>
    <w:rsid w:val="00FC54D8"/>
    <w:rsid w:val="00FC71DA"/>
    <w:rsid w:val="00FC72F5"/>
    <w:rsid w:val="00FC74C7"/>
    <w:rsid w:val="00FC7BBB"/>
    <w:rsid w:val="00FC7C77"/>
    <w:rsid w:val="00FD0483"/>
    <w:rsid w:val="00FD0D28"/>
    <w:rsid w:val="00FD2A5B"/>
    <w:rsid w:val="00FD3178"/>
    <w:rsid w:val="00FD33E6"/>
    <w:rsid w:val="00FD359F"/>
    <w:rsid w:val="00FD458D"/>
    <w:rsid w:val="00FD4828"/>
    <w:rsid w:val="00FD48BA"/>
    <w:rsid w:val="00FD4BCF"/>
    <w:rsid w:val="00FD5736"/>
    <w:rsid w:val="00FD5737"/>
    <w:rsid w:val="00FD5B56"/>
    <w:rsid w:val="00FD6044"/>
    <w:rsid w:val="00FD7177"/>
    <w:rsid w:val="00FD75AD"/>
    <w:rsid w:val="00FE03AA"/>
    <w:rsid w:val="00FE2584"/>
    <w:rsid w:val="00FE2EB4"/>
    <w:rsid w:val="00FE3432"/>
    <w:rsid w:val="00FE380C"/>
    <w:rsid w:val="00FE3D03"/>
    <w:rsid w:val="00FE3DAC"/>
    <w:rsid w:val="00FE5453"/>
    <w:rsid w:val="00FE5EE1"/>
    <w:rsid w:val="00FE62FC"/>
    <w:rsid w:val="00FE6805"/>
    <w:rsid w:val="00FE75B8"/>
    <w:rsid w:val="00FE76FC"/>
    <w:rsid w:val="00FF0B00"/>
    <w:rsid w:val="00FF1532"/>
    <w:rsid w:val="00FF1682"/>
    <w:rsid w:val="00FF2359"/>
    <w:rsid w:val="00FF2836"/>
    <w:rsid w:val="00FF43D8"/>
    <w:rsid w:val="00FF461A"/>
    <w:rsid w:val="00FF52F6"/>
    <w:rsid w:val="00FF5ED5"/>
    <w:rsid w:val="00FF6137"/>
    <w:rsid w:val="00FF69D2"/>
    <w:rsid w:val="00FF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345871"/>
  <w15:chartTrackingRefBased/>
  <w15:docId w15:val="{56747CFD-8A8E-4DF6-90F5-BCCA90E1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2"/>
    <w:pPr>
      <w:suppressAutoHyphens/>
      <w:jc w:val="both"/>
    </w:pPr>
    <w:rPr>
      <w:sz w:val="21"/>
      <w:szCs w:val="21"/>
      <w:lang w:eastAsia="zh-C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49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C3744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b w:val="0"/>
      <w:bCs w:val="0"/>
      <w:sz w:val="24"/>
      <w:szCs w:val="24"/>
      <w:lang w:bidi="hi-IN"/>
    </w:rPr>
  </w:style>
  <w:style w:type="character" w:customStyle="1" w:styleId="WW8Num2z1">
    <w:name w:val="WW8Num2z1"/>
    <w:rPr>
      <w:rFonts w:ascii="OpenSymbol" w:hAnsi="OpenSymbol" w:cs="OpenSymbol"/>
      <w:b w:val="0"/>
      <w:bCs w:val="0"/>
    </w:rPr>
  </w:style>
  <w:style w:type="character" w:customStyle="1" w:styleId="WW8Num3z0">
    <w:name w:val="WW8Num3z0"/>
    <w:rPr>
      <w:rFonts w:ascii="Symbol" w:hAnsi="Symbol" w:cs="OpenSymbol"/>
      <w:b w:val="0"/>
      <w:bCs w:val="0"/>
    </w:rPr>
  </w:style>
  <w:style w:type="character" w:customStyle="1" w:styleId="WW8Num3z1">
    <w:name w:val="WW8Num3z1"/>
    <w:rPr>
      <w:rFonts w:ascii="OpenSymbol" w:hAnsi="OpenSymbol" w:cs="OpenSymbol"/>
      <w:b w:val="0"/>
      <w:bCs w:val="0"/>
    </w:rPr>
  </w:style>
  <w:style w:type="character" w:customStyle="1" w:styleId="WW-DefaultParagraphFont">
    <w:name w:val="WW-Default Paragraph Font"/>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hAnsi="Symbol" w:cs="Symbol"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6z0">
    <w:name w:val="WW8Num6z0"/>
    <w:rPr>
      <w:rFonts w:ascii="Symbol" w:hAnsi="Symbol" w:cs="OpenSymbol"/>
      <w:b w:val="0"/>
      <w:bCs w:val="0"/>
    </w:rPr>
  </w:style>
  <w:style w:type="character" w:customStyle="1" w:styleId="WW8Num6z1">
    <w:name w:val="WW8Num6z1"/>
    <w:rPr>
      <w:rFonts w:ascii="OpenSymbol" w:hAnsi="OpenSymbol" w:cs="OpenSymbol"/>
      <w:b w:val="0"/>
      <w:bCs w:val="0"/>
    </w:rPr>
  </w:style>
  <w:style w:type="character" w:customStyle="1" w:styleId="WW8Num6z2">
    <w:name w:val="WW8Num6z2"/>
    <w:rPr>
      <w:rFonts w:ascii="Wingdings" w:hAnsi="Wingdings" w:cs="Wingdings" w:hint="default"/>
    </w:rPr>
  </w:style>
  <w:style w:type="character" w:customStyle="1" w:styleId="WW-DefaultParagraphFont11111111">
    <w:name w:val="WW-Default Paragraph Font11111111"/>
  </w:style>
  <w:style w:type="character" w:customStyle="1" w:styleId="WW8Num7z0">
    <w:name w:val="WW8Num7z0"/>
    <w:rPr>
      <w:rFonts w:ascii="Symbol" w:hAnsi="Symbol" w:cs="OpenSymbol"/>
      <w:b w:val="0"/>
      <w:bCs w:val="0"/>
    </w:rPr>
  </w:style>
  <w:style w:type="character" w:customStyle="1" w:styleId="WW8Num7z1">
    <w:name w:val="WW8Num7z1"/>
    <w:rPr>
      <w:rFonts w:ascii="OpenSymbol" w:hAnsi="OpenSymbol" w:cs="OpenSymbol"/>
      <w:b w:val="0"/>
      <w:bCs w:val="0"/>
    </w:rPr>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111111">
    <w:name w:val="WW-Default Paragraph Font1111111111111111111"/>
  </w:style>
  <w:style w:type="character" w:customStyle="1" w:styleId="BalloonTextChar">
    <w:name w:val="Balloon Text Char"/>
    <w:rPr>
      <w:rFonts w:ascii="Segoe UI" w:hAnsi="Segoe UI" w:cs="Segoe UI"/>
      <w:sz w:val="18"/>
      <w:szCs w:val="18"/>
    </w:rPr>
  </w:style>
  <w:style w:type="character" w:customStyle="1" w:styleId="HeaderChar">
    <w:name w:val="Header Char"/>
    <w:uiPriority w:val="99"/>
    <w:rPr>
      <w:sz w:val="24"/>
      <w:szCs w:val="24"/>
    </w:rPr>
  </w:style>
  <w:style w:type="character" w:customStyle="1" w:styleId="FooterChar">
    <w:name w:val="Footer Char"/>
    <w:uiPriority w:val="99"/>
    <w:rPr>
      <w:sz w:val="24"/>
      <w:szCs w:val="24"/>
    </w:rPr>
  </w:style>
  <w:style w:type="character" w:styleId="Strong">
    <w:name w:val="Strong"/>
    <w:uiPriority w:val="22"/>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b w:val="0"/>
      <w:bCs w:val="0"/>
    </w:rPr>
  </w:style>
  <w:style w:type="character" w:customStyle="1" w:styleId="ListLabel56">
    <w:name w:val="ListLabel 56"/>
    <w:rPr>
      <w:rFonts w:ascii="Calibri" w:eastAsia="Noto Sans CJK SC Regular" w:hAnsi="Calibri" w:cs="Calibri"/>
      <w:sz w:val="22"/>
      <w:szCs w:val="22"/>
    </w:rPr>
  </w:style>
  <w:style w:type="character" w:customStyle="1" w:styleId="NumberingSymbols">
    <w:name w:val="Numbering Symbols"/>
  </w:style>
  <w:style w:type="character" w:customStyle="1" w:styleId="st">
    <w:name w:val="st"/>
  </w:style>
  <w:style w:type="character" w:styleId="Emphasis">
    <w:name w:val="Emphasis"/>
    <w:uiPriority w:val="20"/>
    <w:qFormat/>
    <w:rPr>
      <w:i/>
      <w:iCs/>
    </w:rPr>
  </w:style>
  <w:style w:type="character" w:customStyle="1" w:styleId="TitleChar">
    <w:name w:val="Title Char"/>
    <w:rPr>
      <w:rFonts w:ascii="Arial Rounded MT Bold" w:hAnsi="Arial Rounded MT Bold" w:cs="Arial Rounded MT Bold"/>
      <w:color w:val="211679"/>
      <w:spacing w:val="5"/>
      <w:w w:val="90"/>
      <w:kern w:val="2"/>
      <w:sz w:val="52"/>
      <w:szCs w:val="52"/>
    </w:rPr>
  </w:style>
  <w:style w:type="character" w:customStyle="1" w:styleId="highlight">
    <w:name w:val="highlight"/>
  </w:style>
  <w:style w:type="character" w:customStyle="1" w:styleId="Heading3Char">
    <w:name w:val="Heading 3 Char"/>
    <w:uiPriority w:val="9"/>
    <w:rPr>
      <w:rFonts w:ascii="Calibri Light" w:eastAsia="Times New Roman" w:hAnsi="Calibri Light" w:cs="Times New Roman"/>
      <w:b/>
      <w:bCs/>
      <w:sz w:val="26"/>
      <w:szCs w:val="26"/>
      <w:lang w:eastAsia="zh-CN"/>
    </w:rPr>
  </w:style>
  <w:style w:type="character" w:styleId="UnresolvedMention">
    <w:name w:val="Unresolved Mention"/>
    <w:rPr>
      <w:color w:val="605E5C"/>
      <w:shd w:val="clear" w:color="auto" w:fill="E1DFDD"/>
    </w:rPr>
  </w:style>
  <w:style w:type="character" w:customStyle="1" w:styleId="Heading2Char">
    <w:name w:val="Heading 2 Char"/>
    <w:uiPriority w:val="9"/>
    <w:rPr>
      <w:rFonts w:ascii="Calibri Light" w:eastAsia="Times New Roman" w:hAnsi="Calibri Light" w:cs="Times New Roman"/>
      <w:b/>
      <w:bCs/>
      <w:i/>
      <w:iCs/>
      <w:sz w:val="28"/>
      <w:szCs w:val="28"/>
      <w:lang w:eastAsia="zh-CN"/>
    </w:rPr>
  </w:style>
  <w:style w:type="character" w:customStyle="1" w:styleId="PlainTextChar">
    <w:name w:val="Plain Text Char"/>
    <w:uiPriority w:val="99"/>
    <w:rPr>
      <w:rFonts w:ascii="Calibri" w:eastAsia="Calibri" w:hAnsi="Calibri" w:cs="Calibri"/>
      <w:sz w:val="22"/>
      <w:szCs w:val="21"/>
    </w:rPr>
  </w:style>
  <w:style w:type="character" w:customStyle="1" w:styleId="apple-converted-space">
    <w:name w:val="apple-converted-space"/>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cs="Symbol"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Quotation">
    <w:name w:val="Quotation"/>
    <w:rPr>
      <w:i/>
      <w:iCs/>
    </w:rPr>
  </w:style>
  <w:style w:type="character" w:customStyle="1" w:styleId="SourceText">
    <w:name w:val="Source Text"/>
    <w:rPr>
      <w:rFonts w:ascii="Liberation Mono" w:eastAsia="Noto Sans Mono CJK SC" w:hAnsi="Liberation Mono" w:cs="Liberation Mono"/>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jc w:val="left"/>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BalloonText">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pPr>
      <w:spacing w:before="280" w:after="280"/>
    </w:pPr>
  </w:style>
  <w:style w:type="paragraph" w:customStyle="1" w:styleId="Style">
    <w:name w:val="Style"/>
    <w:pPr>
      <w:widowControl w:val="0"/>
      <w:suppressAutoHyphens/>
      <w:autoSpaceDE w:val="0"/>
    </w:pPr>
    <w:rPr>
      <w:rFonts w:ascii="TimesNewRomanPSMT" w:hAnsi="TimesNewRomanPSMT" w:cs="TimesNewRomanPSMT"/>
      <w:sz w:val="24"/>
      <w:szCs w:val="24"/>
      <w:lang w:eastAsia="zh-CN"/>
    </w:rPr>
  </w:style>
  <w:style w:type="paragraph" w:styleId="Title">
    <w:name w:val="Title"/>
    <w:basedOn w:val="Normal"/>
    <w:next w:val="Normal"/>
    <w:qFormat/>
    <w:pPr>
      <w:pBdr>
        <w:top w:val="none" w:sz="0" w:space="0" w:color="000000"/>
        <w:left w:val="none" w:sz="0" w:space="0" w:color="000000"/>
        <w:bottom w:val="single" w:sz="8" w:space="4" w:color="B88ABE"/>
        <w:right w:val="none" w:sz="0" w:space="0" w:color="000000"/>
      </w:pBdr>
      <w:suppressAutoHyphens w:val="0"/>
      <w:spacing w:after="300"/>
      <w:contextualSpacing/>
    </w:pPr>
    <w:rPr>
      <w:rFonts w:ascii="Arial Rounded MT Bold" w:hAnsi="Arial Rounded MT Bold" w:cs="Arial Rounded MT Bold"/>
      <w:color w:val="211679"/>
      <w:spacing w:val="5"/>
      <w:w w:val="90"/>
      <w:kern w:val="2"/>
      <w:sz w:val="52"/>
      <w:szCs w:val="5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l1">
    <w:name w:val="nl1"/>
    <w:basedOn w:val="Normal"/>
    <w:pPr>
      <w:suppressAutoHyphens w:val="0"/>
      <w:spacing w:before="280" w:after="280"/>
      <w:jc w:val="left"/>
    </w:pPr>
    <w:rPr>
      <w:sz w:val="24"/>
      <w:szCs w:val="24"/>
    </w:rPr>
  </w:style>
  <w:style w:type="paragraph" w:styleId="ListParagraph">
    <w:name w:val="List Paragraph"/>
    <w:basedOn w:val="Normal"/>
    <w:uiPriority w:val="34"/>
    <w:qFormat/>
    <w:pPr>
      <w:ind w:left="720"/>
    </w:pPr>
  </w:style>
  <w:style w:type="paragraph" w:styleId="PlainText">
    <w:name w:val="Plain Text"/>
    <w:basedOn w:val="Normal"/>
    <w:uiPriority w:val="99"/>
    <w:pPr>
      <w:suppressAutoHyphens w:val="0"/>
      <w:jc w:val="left"/>
    </w:pPr>
    <w:rPr>
      <w:rFonts w:ascii="Calibri" w:eastAsia="Calibri" w:hAnsi="Calibri"/>
      <w:sz w:val="22"/>
    </w:rPr>
  </w:style>
  <w:style w:type="paragraph" w:customStyle="1" w:styleId="HorizontalLine">
    <w:name w:val="Horizontal Line"/>
    <w:basedOn w:val="Normal"/>
    <w:next w:val="Body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Quotations">
    <w:name w:val="Quotations"/>
    <w:basedOn w:val="Normal"/>
    <w:pPr>
      <w:spacing w:after="283"/>
      <w:ind w:left="567" w:right="567"/>
    </w:pPr>
  </w:style>
  <w:style w:type="character" w:customStyle="1" w:styleId="Heading6Char">
    <w:name w:val="Heading 6 Char"/>
    <w:link w:val="Heading6"/>
    <w:uiPriority w:val="9"/>
    <w:rsid w:val="00C3744A"/>
    <w:rPr>
      <w:rFonts w:ascii="Calibri" w:eastAsia="Times New Roman" w:hAnsi="Calibri" w:cs="Times New Roman"/>
      <w:b/>
      <w:bCs/>
      <w:sz w:val="22"/>
      <w:szCs w:val="22"/>
      <w:lang w:eastAsia="zh-CN"/>
    </w:rPr>
  </w:style>
  <w:style w:type="character" w:customStyle="1" w:styleId="jss447">
    <w:name w:val="jss447"/>
    <w:basedOn w:val="DefaultParagraphFont"/>
    <w:rsid w:val="00C3744A"/>
  </w:style>
  <w:style w:type="character" w:customStyle="1" w:styleId="font-calibri">
    <w:name w:val="font-calibri"/>
    <w:basedOn w:val="DefaultParagraphFont"/>
    <w:rsid w:val="00FA77D0"/>
  </w:style>
  <w:style w:type="paragraph" w:customStyle="1" w:styleId="xmsonormal">
    <w:name w:val="x_msonormal"/>
    <w:basedOn w:val="Normal"/>
    <w:rsid w:val="00B05260"/>
    <w:pPr>
      <w:suppressAutoHyphens w:val="0"/>
      <w:jc w:val="left"/>
    </w:pPr>
    <w:rPr>
      <w:rFonts w:ascii="Calibri" w:eastAsia="Calibri" w:hAnsi="Calibri" w:cs="Calibri"/>
      <w:sz w:val="22"/>
      <w:szCs w:val="22"/>
      <w:lang w:eastAsia="en-GB"/>
    </w:rPr>
  </w:style>
  <w:style w:type="character" w:customStyle="1" w:styleId="markedcontent">
    <w:name w:val="markedcontent"/>
    <w:basedOn w:val="DefaultParagraphFont"/>
    <w:rsid w:val="00C71391"/>
  </w:style>
  <w:style w:type="paragraph" w:customStyle="1" w:styleId="news-detailprelude">
    <w:name w:val="news-detail__prelude"/>
    <w:basedOn w:val="Normal"/>
    <w:rsid w:val="00AE423A"/>
    <w:pPr>
      <w:suppressAutoHyphens w:val="0"/>
      <w:spacing w:before="100" w:beforeAutospacing="1" w:after="100" w:afterAutospacing="1"/>
      <w:jc w:val="left"/>
    </w:pPr>
    <w:rPr>
      <w:sz w:val="24"/>
      <w:szCs w:val="24"/>
      <w:lang w:eastAsia="en-GB"/>
    </w:rPr>
  </w:style>
  <w:style w:type="paragraph" w:customStyle="1" w:styleId="Default">
    <w:name w:val="Default"/>
    <w:rsid w:val="00ED219A"/>
    <w:pPr>
      <w:autoSpaceDE w:val="0"/>
      <w:autoSpaceDN w:val="0"/>
      <w:adjustRightInd w:val="0"/>
    </w:pPr>
    <w:rPr>
      <w:rFonts w:ascii="Felix Titling" w:hAnsi="Felix Titling" w:cs="Felix Titling"/>
      <w:color w:val="000000"/>
      <w:sz w:val="24"/>
      <w:szCs w:val="24"/>
    </w:rPr>
  </w:style>
  <w:style w:type="paragraph" w:customStyle="1" w:styleId="vlnormal">
    <w:name w:val="vlnormal"/>
    <w:basedOn w:val="Normal"/>
    <w:rsid w:val="00EF5537"/>
    <w:pPr>
      <w:suppressAutoHyphens w:val="0"/>
      <w:spacing w:before="100" w:beforeAutospacing="1" w:after="100" w:afterAutospacing="1"/>
      <w:jc w:val="left"/>
    </w:pPr>
    <w:rPr>
      <w:sz w:val="24"/>
      <w:szCs w:val="24"/>
      <w:lang w:eastAsia="en-GB"/>
    </w:rPr>
  </w:style>
  <w:style w:type="character" w:customStyle="1" w:styleId="vlcaps">
    <w:name w:val="vlcaps"/>
    <w:basedOn w:val="DefaultParagraphFont"/>
    <w:rsid w:val="00EF5537"/>
  </w:style>
  <w:style w:type="character" w:customStyle="1" w:styleId="vlall">
    <w:name w:val="vlall"/>
    <w:basedOn w:val="DefaultParagraphFont"/>
    <w:rsid w:val="00EF5537"/>
  </w:style>
  <w:style w:type="character" w:customStyle="1" w:styleId="elementtoproof">
    <w:name w:val="elementtoproof"/>
    <w:basedOn w:val="DefaultParagraphFont"/>
    <w:rsid w:val="002630E3"/>
  </w:style>
  <w:style w:type="character" w:styleId="CommentReference">
    <w:name w:val="annotation reference"/>
    <w:basedOn w:val="DefaultParagraphFont"/>
    <w:uiPriority w:val="99"/>
    <w:semiHidden/>
    <w:unhideWhenUsed/>
    <w:rsid w:val="005411E5"/>
    <w:rPr>
      <w:sz w:val="16"/>
      <w:szCs w:val="16"/>
    </w:rPr>
  </w:style>
  <w:style w:type="paragraph" w:styleId="CommentText">
    <w:name w:val="annotation text"/>
    <w:basedOn w:val="Normal"/>
    <w:link w:val="CommentTextChar"/>
    <w:uiPriority w:val="99"/>
    <w:semiHidden/>
    <w:unhideWhenUsed/>
    <w:rsid w:val="005411E5"/>
    <w:rPr>
      <w:sz w:val="20"/>
      <w:szCs w:val="20"/>
    </w:rPr>
  </w:style>
  <w:style w:type="character" w:customStyle="1" w:styleId="CommentTextChar">
    <w:name w:val="Comment Text Char"/>
    <w:basedOn w:val="DefaultParagraphFont"/>
    <w:link w:val="CommentText"/>
    <w:uiPriority w:val="99"/>
    <w:semiHidden/>
    <w:rsid w:val="005411E5"/>
    <w:rPr>
      <w:lang w:eastAsia="zh-CN"/>
    </w:rPr>
  </w:style>
  <w:style w:type="paragraph" w:styleId="CommentSubject">
    <w:name w:val="annotation subject"/>
    <w:basedOn w:val="CommentText"/>
    <w:next w:val="CommentText"/>
    <w:link w:val="CommentSubjectChar"/>
    <w:uiPriority w:val="99"/>
    <w:semiHidden/>
    <w:unhideWhenUsed/>
    <w:rsid w:val="005411E5"/>
    <w:rPr>
      <w:b/>
      <w:bCs/>
    </w:rPr>
  </w:style>
  <w:style w:type="character" w:customStyle="1" w:styleId="CommentSubjectChar">
    <w:name w:val="Comment Subject Char"/>
    <w:basedOn w:val="CommentTextChar"/>
    <w:link w:val="CommentSubject"/>
    <w:uiPriority w:val="99"/>
    <w:semiHidden/>
    <w:rsid w:val="005411E5"/>
    <w:rPr>
      <w:b/>
      <w:bCs/>
      <w:lang w:eastAsia="zh-CN"/>
    </w:rPr>
  </w:style>
  <w:style w:type="table" w:styleId="TableGrid">
    <w:name w:val="Table Grid"/>
    <w:basedOn w:val="TableNormal"/>
    <w:uiPriority w:val="39"/>
    <w:rsid w:val="003C1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C4687"/>
    <w:pPr>
      <w:spacing w:line="201" w:lineRule="atLeast"/>
    </w:pPr>
    <w:rPr>
      <w:rFonts w:ascii="Montserrat Medium" w:eastAsiaTheme="minorHAnsi" w:hAnsi="Montserrat Medium" w:cstheme="minorBidi"/>
      <w:color w:val="auto"/>
      <w:lang w:eastAsia="en-US"/>
    </w:rPr>
  </w:style>
  <w:style w:type="character" w:customStyle="1" w:styleId="hgkelc">
    <w:name w:val="hgkelc"/>
    <w:basedOn w:val="DefaultParagraphFont"/>
    <w:rsid w:val="004D2FF9"/>
  </w:style>
  <w:style w:type="paragraph" w:styleId="NoSpacing">
    <w:name w:val="No Spacing"/>
    <w:uiPriority w:val="1"/>
    <w:qFormat/>
    <w:rsid w:val="00582411"/>
    <w:rPr>
      <w:rFonts w:ascii="Segoe UI" w:hAnsi="Segoe UI"/>
      <w:sz w:val="24"/>
      <w:szCs w:val="24"/>
      <w:lang w:eastAsia="en-US"/>
    </w:rPr>
  </w:style>
  <w:style w:type="paragraph" w:customStyle="1" w:styleId="ve1">
    <w:name w:val="ve1"/>
    <w:basedOn w:val="Normal"/>
    <w:rsid w:val="003D5794"/>
    <w:pPr>
      <w:suppressAutoHyphens w:val="0"/>
      <w:spacing w:before="100" w:beforeAutospacing="1" w:after="100" w:afterAutospacing="1"/>
      <w:jc w:val="left"/>
    </w:pPr>
    <w:rPr>
      <w:sz w:val="24"/>
      <w:szCs w:val="24"/>
      <w:lang w:eastAsia="en-GB"/>
    </w:rPr>
  </w:style>
  <w:style w:type="paragraph" w:customStyle="1" w:styleId="verses">
    <w:name w:val="verses"/>
    <w:basedOn w:val="Normal"/>
    <w:qFormat/>
    <w:rsid w:val="00894BAF"/>
    <w:pPr>
      <w:suppressAutoHyphens w:val="0"/>
      <w:spacing w:after="120"/>
      <w:jc w:val="left"/>
    </w:pPr>
    <w:rPr>
      <w:rFonts w:eastAsiaTheme="minorHAnsi" w:cstheme="minorBidi"/>
      <w:sz w:val="22"/>
      <w:szCs w:val="24"/>
      <w:lang w:eastAsia="en-US"/>
    </w:rPr>
  </w:style>
  <w:style w:type="character" w:customStyle="1" w:styleId="Heading4Char">
    <w:name w:val="Heading 4 Char"/>
    <w:basedOn w:val="DefaultParagraphFont"/>
    <w:link w:val="Heading4"/>
    <w:uiPriority w:val="9"/>
    <w:semiHidden/>
    <w:rsid w:val="00214926"/>
    <w:rPr>
      <w:rFonts w:asciiTheme="majorHAnsi" w:eastAsiaTheme="majorEastAsia" w:hAnsiTheme="majorHAnsi" w:cstheme="majorBidi"/>
      <w:i/>
      <w:iCs/>
      <w:color w:val="2F5496" w:themeColor="accent1" w:themeShade="BF"/>
      <w:sz w:val="21"/>
      <w:szCs w:val="21"/>
      <w:lang w:eastAsia="zh-CN"/>
    </w:rPr>
  </w:style>
  <w:style w:type="character" w:customStyle="1" w:styleId="contentpasted0">
    <w:name w:val="contentpasted0"/>
    <w:basedOn w:val="DefaultParagraphFont"/>
    <w:rsid w:val="00485A30"/>
  </w:style>
  <w:style w:type="paragraph" w:customStyle="1" w:styleId="paragraph">
    <w:name w:val="paragraph"/>
    <w:basedOn w:val="Normal"/>
    <w:rsid w:val="00ED659B"/>
    <w:pPr>
      <w:suppressAutoHyphens w:val="0"/>
      <w:spacing w:before="100" w:beforeAutospacing="1" w:after="100" w:afterAutospacing="1"/>
      <w:jc w:val="left"/>
    </w:pPr>
    <w:rPr>
      <w:rFonts w:eastAsiaTheme="minorHAnsi"/>
      <w:sz w:val="24"/>
      <w:szCs w:val="24"/>
      <w:lang w:eastAsia="en-GB"/>
    </w:rPr>
  </w:style>
  <w:style w:type="character" w:customStyle="1" w:styleId="normaltextrun">
    <w:name w:val="normaltextrun"/>
    <w:basedOn w:val="DefaultParagraphFont"/>
    <w:rsid w:val="00ED659B"/>
  </w:style>
  <w:style w:type="character" w:customStyle="1" w:styleId="Title1">
    <w:name w:val="Title1"/>
    <w:basedOn w:val="DefaultParagraphFont"/>
    <w:rsid w:val="00D20D07"/>
  </w:style>
  <w:style w:type="character" w:customStyle="1" w:styleId="x193iq5w">
    <w:name w:val="x193iq5w"/>
    <w:basedOn w:val="DefaultParagraphFont"/>
    <w:rsid w:val="000428C9"/>
  </w:style>
  <w:style w:type="numbering" w:customStyle="1" w:styleId="Style1">
    <w:name w:val="Style1"/>
    <w:uiPriority w:val="99"/>
    <w:rsid w:val="000D28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22">
      <w:bodyDiv w:val="1"/>
      <w:marLeft w:val="0"/>
      <w:marRight w:val="0"/>
      <w:marTop w:val="0"/>
      <w:marBottom w:val="0"/>
      <w:divBdr>
        <w:top w:val="none" w:sz="0" w:space="0" w:color="auto"/>
        <w:left w:val="none" w:sz="0" w:space="0" w:color="auto"/>
        <w:bottom w:val="none" w:sz="0" w:space="0" w:color="auto"/>
        <w:right w:val="none" w:sz="0" w:space="0" w:color="auto"/>
      </w:divBdr>
    </w:div>
    <w:div w:id="32971353">
      <w:bodyDiv w:val="1"/>
      <w:marLeft w:val="0"/>
      <w:marRight w:val="0"/>
      <w:marTop w:val="0"/>
      <w:marBottom w:val="0"/>
      <w:divBdr>
        <w:top w:val="none" w:sz="0" w:space="0" w:color="auto"/>
        <w:left w:val="none" w:sz="0" w:space="0" w:color="auto"/>
        <w:bottom w:val="none" w:sz="0" w:space="0" w:color="auto"/>
        <w:right w:val="none" w:sz="0" w:space="0" w:color="auto"/>
      </w:divBdr>
    </w:div>
    <w:div w:id="41562027">
      <w:bodyDiv w:val="1"/>
      <w:marLeft w:val="0"/>
      <w:marRight w:val="0"/>
      <w:marTop w:val="0"/>
      <w:marBottom w:val="0"/>
      <w:divBdr>
        <w:top w:val="none" w:sz="0" w:space="0" w:color="auto"/>
        <w:left w:val="none" w:sz="0" w:space="0" w:color="auto"/>
        <w:bottom w:val="none" w:sz="0" w:space="0" w:color="auto"/>
        <w:right w:val="none" w:sz="0" w:space="0" w:color="auto"/>
      </w:divBdr>
    </w:div>
    <w:div w:id="44372474">
      <w:bodyDiv w:val="1"/>
      <w:marLeft w:val="0"/>
      <w:marRight w:val="0"/>
      <w:marTop w:val="0"/>
      <w:marBottom w:val="0"/>
      <w:divBdr>
        <w:top w:val="none" w:sz="0" w:space="0" w:color="auto"/>
        <w:left w:val="none" w:sz="0" w:space="0" w:color="auto"/>
        <w:bottom w:val="none" w:sz="0" w:space="0" w:color="auto"/>
        <w:right w:val="none" w:sz="0" w:space="0" w:color="auto"/>
      </w:divBdr>
    </w:div>
    <w:div w:id="46687443">
      <w:bodyDiv w:val="1"/>
      <w:marLeft w:val="0"/>
      <w:marRight w:val="0"/>
      <w:marTop w:val="0"/>
      <w:marBottom w:val="0"/>
      <w:divBdr>
        <w:top w:val="none" w:sz="0" w:space="0" w:color="auto"/>
        <w:left w:val="none" w:sz="0" w:space="0" w:color="auto"/>
        <w:bottom w:val="none" w:sz="0" w:space="0" w:color="auto"/>
        <w:right w:val="none" w:sz="0" w:space="0" w:color="auto"/>
      </w:divBdr>
    </w:div>
    <w:div w:id="63264799">
      <w:bodyDiv w:val="1"/>
      <w:marLeft w:val="0"/>
      <w:marRight w:val="0"/>
      <w:marTop w:val="0"/>
      <w:marBottom w:val="0"/>
      <w:divBdr>
        <w:top w:val="none" w:sz="0" w:space="0" w:color="auto"/>
        <w:left w:val="none" w:sz="0" w:space="0" w:color="auto"/>
        <w:bottom w:val="none" w:sz="0" w:space="0" w:color="auto"/>
        <w:right w:val="none" w:sz="0" w:space="0" w:color="auto"/>
      </w:divBdr>
    </w:div>
    <w:div w:id="65149620">
      <w:bodyDiv w:val="1"/>
      <w:marLeft w:val="0"/>
      <w:marRight w:val="0"/>
      <w:marTop w:val="0"/>
      <w:marBottom w:val="0"/>
      <w:divBdr>
        <w:top w:val="none" w:sz="0" w:space="0" w:color="auto"/>
        <w:left w:val="none" w:sz="0" w:space="0" w:color="auto"/>
        <w:bottom w:val="none" w:sz="0" w:space="0" w:color="auto"/>
        <w:right w:val="none" w:sz="0" w:space="0" w:color="auto"/>
      </w:divBdr>
    </w:div>
    <w:div w:id="78790296">
      <w:bodyDiv w:val="1"/>
      <w:marLeft w:val="0"/>
      <w:marRight w:val="0"/>
      <w:marTop w:val="0"/>
      <w:marBottom w:val="0"/>
      <w:divBdr>
        <w:top w:val="none" w:sz="0" w:space="0" w:color="auto"/>
        <w:left w:val="none" w:sz="0" w:space="0" w:color="auto"/>
        <w:bottom w:val="none" w:sz="0" w:space="0" w:color="auto"/>
        <w:right w:val="none" w:sz="0" w:space="0" w:color="auto"/>
      </w:divBdr>
    </w:div>
    <w:div w:id="92478728">
      <w:bodyDiv w:val="1"/>
      <w:marLeft w:val="0"/>
      <w:marRight w:val="0"/>
      <w:marTop w:val="0"/>
      <w:marBottom w:val="0"/>
      <w:divBdr>
        <w:top w:val="none" w:sz="0" w:space="0" w:color="auto"/>
        <w:left w:val="none" w:sz="0" w:space="0" w:color="auto"/>
        <w:bottom w:val="none" w:sz="0" w:space="0" w:color="auto"/>
        <w:right w:val="none" w:sz="0" w:space="0" w:color="auto"/>
      </w:divBdr>
    </w:div>
    <w:div w:id="184712006">
      <w:bodyDiv w:val="1"/>
      <w:marLeft w:val="0"/>
      <w:marRight w:val="0"/>
      <w:marTop w:val="0"/>
      <w:marBottom w:val="0"/>
      <w:divBdr>
        <w:top w:val="none" w:sz="0" w:space="0" w:color="auto"/>
        <w:left w:val="none" w:sz="0" w:space="0" w:color="auto"/>
        <w:bottom w:val="none" w:sz="0" w:space="0" w:color="auto"/>
        <w:right w:val="none" w:sz="0" w:space="0" w:color="auto"/>
      </w:divBdr>
    </w:div>
    <w:div w:id="186991367">
      <w:bodyDiv w:val="1"/>
      <w:marLeft w:val="0"/>
      <w:marRight w:val="0"/>
      <w:marTop w:val="0"/>
      <w:marBottom w:val="0"/>
      <w:divBdr>
        <w:top w:val="none" w:sz="0" w:space="0" w:color="auto"/>
        <w:left w:val="none" w:sz="0" w:space="0" w:color="auto"/>
        <w:bottom w:val="none" w:sz="0" w:space="0" w:color="auto"/>
        <w:right w:val="none" w:sz="0" w:space="0" w:color="auto"/>
      </w:divBdr>
    </w:div>
    <w:div w:id="191037965">
      <w:bodyDiv w:val="1"/>
      <w:marLeft w:val="0"/>
      <w:marRight w:val="0"/>
      <w:marTop w:val="0"/>
      <w:marBottom w:val="0"/>
      <w:divBdr>
        <w:top w:val="none" w:sz="0" w:space="0" w:color="auto"/>
        <w:left w:val="none" w:sz="0" w:space="0" w:color="auto"/>
        <w:bottom w:val="none" w:sz="0" w:space="0" w:color="auto"/>
        <w:right w:val="none" w:sz="0" w:space="0" w:color="auto"/>
      </w:divBdr>
    </w:div>
    <w:div w:id="212235557">
      <w:bodyDiv w:val="1"/>
      <w:marLeft w:val="0"/>
      <w:marRight w:val="0"/>
      <w:marTop w:val="0"/>
      <w:marBottom w:val="0"/>
      <w:divBdr>
        <w:top w:val="none" w:sz="0" w:space="0" w:color="auto"/>
        <w:left w:val="none" w:sz="0" w:space="0" w:color="auto"/>
        <w:bottom w:val="none" w:sz="0" w:space="0" w:color="auto"/>
        <w:right w:val="none" w:sz="0" w:space="0" w:color="auto"/>
      </w:divBdr>
    </w:div>
    <w:div w:id="214196777">
      <w:bodyDiv w:val="1"/>
      <w:marLeft w:val="0"/>
      <w:marRight w:val="0"/>
      <w:marTop w:val="0"/>
      <w:marBottom w:val="0"/>
      <w:divBdr>
        <w:top w:val="none" w:sz="0" w:space="0" w:color="auto"/>
        <w:left w:val="none" w:sz="0" w:space="0" w:color="auto"/>
        <w:bottom w:val="none" w:sz="0" w:space="0" w:color="auto"/>
        <w:right w:val="none" w:sz="0" w:space="0" w:color="auto"/>
      </w:divBdr>
    </w:div>
    <w:div w:id="221259806">
      <w:bodyDiv w:val="1"/>
      <w:marLeft w:val="0"/>
      <w:marRight w:val="0"/>
      <w:marTop w:val="0"/>
      <w:marBottom w:val="0"/>
      <w:divBdr>
        <w:top w:val="none" w:sz="0" w:space="0" w:color="auto"/>
        <w:left w:val="none" w:sz="0" w:space="0" w:color="auto"/>
        <w:bottom w:val="none" w:sz="0" w:space="0" w:color="auto"/>
        <w:right w:val="none" w:sz="0" w:space="0" w:color="auto"/>
      </w:divBdr>
    </w:div>
    <w:div w:id="221982905">
      <w:bodyDiv w:val="1"/>
      <w:marLeft w:val="0"/>
      <w:marRight w:val="0"/>
      <w:marTop w:val="0"/>
      <w:marBottom w:val="0"/>
      <w:divBdr>
        <w:top w:val="none" w:sz="0" w:space="0" w:color="auto"/>
        <w:left w:val="none" w:sz="0" w:space="0" w:color="auto"/>
        <w:bottom w:val="none" w:sz="0" w:space="0" w:color="auto"/>
        <w:right w:val="none" w:sz="0" w:space="0" w:color="auto"/>
      </w:divBdr>
    </w:div>
    <w:div w:id="225726051">
      <w:bodyDiv w:val="1"/>
      <w:marLeft w:val="0"/>
      <w:marRight w:val="0"/>
      <w:marTop w:val="0"/>
      <w:marBottom w:val="0"/>
      <w:divBdr>
        <w:top w:val="none" w:sz="0" w:space="0" w:color="auto"/>
        <w:left w:val="none" w:sz="0" w:space="0" w:color="auto"/>
        <w:bottom w:val="none" w:sz="0" w:space="0" w:color="auto"/>
        <w:right w:val="none" w:sz="0" w:space="0" w:color="auto"/>
      </w:divBdr>
    </w:div>
    <w:div w:id="276913290">
      <w:bodyDiv w:val="1"/>
      <w:marLeft w:val="0"/>
      <w:marRight w:val="0"/>
      <w:marTop w:val="0"/>
      <w:marBottom w:val="0"/>
      <w:divBdr>
        <w:top w:val="none" w:sz="0" w:space="0" w:color="auto"/>
        <w:left w:val="none" w:sz="0" w:space="0" w:color="auto"/>
        <w:bottom w:val="none" w:sz="0" w:space="0" w:color="auto"/>
        <w:right w:val="none" w:sz="0" w:space="0" w:color="auto"/>
      </w:divBdr>
    </w:div>
    <w:div w:id="298845332">
      <w:bodyDiv w:val="1"/>
      <w:marLeft w:val="0"/>
      <w:marRight w:val="0"/>
      <w:marTop w:val="0"/>
      <w:marBottom w:val="0"/>
      <w:divBdr>
        <w:top w:val="none" w:sz="0" w:space="0" w:color="auto"/>
        <w:left w:val="none" w:sz="0" w:space="0" w:color="auto"/>
        <w:bottom w:val="none" w:sz="0" w:space="0" w:color="auto"/>
        <w:right w:val="none" w:sz="0" w:space="0" w:color="auto"/>
      </w:divBdr>
    </w:div>
    <w:div w:id="339819263">
      <w:bodyDiv w:val="1"/>
      <w:marLeft w:val="0"/>
      <w:marRight w:val="0"/>
      <w:marTop w:val="0"/>
      <w:marBottom w:val="0"/>
      <w:divBdr>
        <w:top w:val="none" w:sz="0" w:space="0" w:color="auto"/>
        <w:left w:val="none" w:sz="0" w:space="0" w:color="auto"/>
        <w:bottom w:val="none" w:sz="0" w:space="0" w:color="auto"/>
        <w:right w:val="none" w:sz="0" w:space="0" w:color="auto"/>
      </w:divBdr>
    </w:div>
    <w:div w:id="342169554">
      <w:bodyDiv w:val="1"/>
      <w:marLeft w:val="0"/>
      <w:marRight w:val="0"/>
      <w:marTop w:val="0"/>
      <w:marBottom w:val="0"/>
      <w:divBdr>
        <w:top w:val="none" w:sz="0" w:space="0" w:color="auto"/>
        <w:left w:val="none" w:sz="0" w:space="0" w:color="auto"/>
        <w:bottom w:val="none" w:sz="0" w:space="0" w:color="auto"/>
        <w:right w:val="none" w:sz="0" w:space="0" w:color="auto"/>
      </w:divBdr>
    </w:div>
    <w:div w:id="345598007">
      <w:bodyDiv w:val="1"/>
      <w:marLeft w:val="0"/>
      <w:marRight w:val="0"/>
      <w:marTop w:val="0"/>
      <w:marBottom w:val="0"/>
      <w:divBdr>
        <w:top w:val="none" w:sz="0" w:space="0" w:color="auto"/>
        <w:left w:val="none" w:sz="0" w:space="0" w:color="auto"/>
        <w:bottom w:val="none" w:sz="0" w:space="0" w:color="auto"/>
        <w:right w:val="none" w:sz="0" w:space="0" w:color="auto"/>
      </w:divBdr>
    </w:div>
    <w:div w:id="346100171">
      <w:bodyDiv w:val="1"/>
      <w:marLeft w:val="0"/>
      <w:marRight w:val="0"/>
      <w:marTop w:val="0"/>
      <w:marBottom w:val="0"/>
      <w:divBdr>
        <w:top w:val="none" w:sz="0" w:space="0" w:color="auto"/>
        <w:left w:val="none" w:sz="0" w:space="0" w:color="auto"/>
        <w:bottom w:val="none" w:sz="0" w:space="0" w:color="auto"/>
        <w:right w:val="none" w:sz="0" w:space="0" w:color="auto"/>
      </w:divBdr>
    </w:div>
    <w:div w:id="354623183">
      <w:bodyDiv w:val="1"/>
      <w:marLeft w:val="0"/>
      <w:marRight w:val="0"/>
      <w:marTop w:val="0"/>
      <w:marBottom w:val="0"/>
      <w:divBdr>
        <w:top w:val="none" w:sz="0" w:space="0" w:color="auto"/>
        <w:left w:val="none" w:sz="0" w:space="0" w:color="auto"/>
        <w:bottom w:val="none" w:sz="0" w:space="0" w:color="auto"/>
        <w:right w:val="none" w:sz="0" w:space="0" w:color="auto"/>
      </w:divBdr>
    </w:div>
    <w:div w:id="365254659">
      <w:bodyDiv w:val="1"/>
      <w:marLeft w:val="0"/>
      <w:marRight w:val="0"/>
      <w:marTop w:val="0"/>
      <w:marBottom w:val="0"/>
      <w:divBdr>
        <w:top w:val="none" w:sz="0" w:space="0" w:color="auto"/>
        <w:left w:val="none" w:sz="0" w:space="0" w:color="auto"/>
        <w:bottom w:val="none" w:sz="0" w:space="0" w:color="auto"/>
        <w:right w:val="none" w:sz="0" w:space="0" w:color="auto"/>
      </w:divBdr>
    </w:div>
    <w:div w:id="369646412">
      <w:bodyDiv w:val="1"/>
      <w:marLeft w:val="0"/>
      <w:marRight w:val="0"/>
      <w:marTop w:val="0"/>
      <w:marBottom w:val="0"/>
      <w:divBdr>
        <w:top w:val="none" w:sz="0" w:space="0" w:color="auto"/>
        <w:left w:val="none" w:sz="0" w:space="0" w:color="auto"/>
        <w:bottom w:val="none" w:sz="0" w:space="0" w:color="auto"/>
        <w:right w:val="none" w:sz="0" w:space="0" w:color="auto"/>
      </w:divBdr>
    </w:div>
    <w:div w:id="372004973">
      <w:bodyDiv w:val="1"/>
      <w:marLeft w:val="0"/>
      <w:marRight w:val="0"/>
      <w:marTop w:val="0"/>
      <w:marBottom w:val="0"/>
      <w:divBdr>
        <w:top w:val="none" w:sz="0" w:space="0" w:color="auto"/>
        <w:left w:val="none" w:sz="0" w:space="0" w:color="auto"/>
        <w:bottom w:val="none" w:sz="0" w:space="0" w:color="auto"/>
        <w:right w:val="none" w:sz="0" w:space="0" w:color="auto"/>
      </w:divBdr>
    </w:div>
    <w:div w:id="397676626">
      <w:bodyDiv w:val="1"/>
      <w:marLeft w:val="0"/>
      <w:marRight w:val="0"/>
      <w:marTop w:val="0"/>
      <w:marBottom w:val="0"/>
      <w:divBdr>
        <w:top w:val="none" w:sz="0" w:space="0" w:color="auto"/>
        <w:left w:val="none" w:sz="0" w:space="0" w:color="auto"/>
        <w:bottom w:val="none" w:sz="0" w:space="0" w:color="auto"/>
        <w:right w:val="none" w:sz="0" w:space="0" w:color="auto"/>
      </w:divBdr>
    </w:div>
    <w:div w:id="397704343">
      <w:bodyDiv w:val="1"/>
      <w:marLeft w:val="0"/>
      <w:marRight w:val="0"/>
      <w:marTop w:val="0"/>
      <w:marBottom w:val="0"/>
      <w:divBdr>
        <w:top w:val="none" w:sz="0" w:space="0" w:color="auto"/>
        <w:left w:val="none" w:sz="0" w:space="0" w:color="auto"/>
        <w:bottom w:val="none" w:sz="0" w:space="0" w:color="auto"/>
        <w:right w:val="none" w:sz="0" w:space="0" w:color="auto"/>
      </w:divBdr>
      <w:divsChild>
        <w:div w:id="1632782372">
          <w:marLeft w:val="0"/>
          <w:marRight w:val="0"/>
          <w:marTop w:val="0"/>
          <w:marBottom w:val="0"/>
          <w:divBdr>
            <w:top w:val="none" w:sz="0" w:space="0" w:color="auto"/>
            <w:left w:val="none" w:sz="0" w:space="0" w:color="auto"/>
            <w:bottom w:val="none" w:sz="0" w:space="0" w:color="auto"/>
            <w:right w:val="none" w:sz="0" w:space="0" w:color="auto"/>
          </w:divBdr>
        </w:div>
      </w:divsChild>
    </w:div>
    <w:div w:id="424421350">
      <w:bodyDiv w:val="1"/>
      <w:marLeft w:val="0"/>
      <w:marRight w:val="0"/>
      <w:marTop w:val="0"/>
      <w:marBottom w:val="0"/>
      <w:divBdr>
        <w:top w:val="none" w:sz="0" w:space="0" w:color="auto"/>
        <w:left w:val="none" w:sz="0" w:space="0" w:color="auto"/>
        <w:bottom w:val="none" w:sz="0" w:space="0" w:color="auto"/>
        <w:right w:val="none" w:sz="0" w:space="0" w:color="auto"/>
      </w:divBdr>
    </w:div>
    <w:div w:id="431358183">
      <w:bodyDiv w:val="1"/>
      <w:marLeft w:val="0"/>
      <w:marRight w:val="0"/>
      <w:marTop w:val="0"/>
      <w:marBottom w:val="0"/>
      <w:divBdr>
        <w:top w:val="none" w:sz="0" w:space="0" w:color="auto"/>
        <w:left w:val="none" w:sz="0" w:space="0" w:color="auto"/>
        <w:bottom w:val="none" w:sz="0" w:space="0" w:color="auto"/>
        <w:right w:val="none" w:sz="0" w:space="0" w:color="auto"/>
      </w:divBdr>
    </w:div>
    <w:div w:id="446630284">
      <w:bodyDiv w:val="1"/>
      <w:marLeft w:val="0"/>
      <w:marRight w:val="0"/>
      <w:marTop w:val="0"/>
      <w:marBottom w:val="0"/>
      <w:divBdr>
        <w:top w:val="none" w:sz="0" w:space="0" w:color="auto"/>
        <w:left w:val="none" w:sz="0" w:space="0" w:color="auto"/>
        <w:bottom w:val="none" w:sz="0" w:space="0" w:color="auto"/>
        <w:right w:val="none" w:sz="0" w:space="0" w:color="auto"/>
      </w:divBdr>
    </w:div>
    <w:div w:id="458652037">
      <w:bodyDiv w:val="1"/>
      <w:marLeft w:val="0"/>
      <w:marRight w:val="0"/>
      <w:marTop w:val="0"/>
      <w:marBottom w:val="0"/>
      <w:divBdr>
        <w:top w:val="none" w:sz="0" w:space="0" w:color="auto"/>
        <w:left w:val="none" w:sz="0" w:space="0" w:color="auto"/>
        <w:bottom w:val="none" w:sz="0" w:space="0" w:color="auto"/>
        <w:right w:val="none" w:sz="0" w:space="0" w:color="auto"/>
      </w:divBdr>
    </w:div>
    <w:div w:id="464471593">
      <w:bodyDiv w:val="1"/>
      <w:marLeft w:val="0"/>
      <w:marRight w:val="0"/>
      <w:marTop w:val="0"/>
      <w:marBottom w:val="0"/>
      <w:divBdr>
        <w:top w:val="none" w:sz="0" w:space="0" w:color="auto"/>
        <w:left w:val="none" w:sz="0" w:space="0" w:color="auto"/>
        <w:bottom w:val="none" w:sz="0" w:space="0" w:color="auto"/>
        <w:right w:val="none" w:sz="0" w:space="0" w:color="auto"/>
      </w:divBdr>
      <w:divsChild>
        <w:div w:id="216667860">
          <w:marLeft w:val="0"/>
          <w:marRight w:val="0"/>
          <w:marTop w:val="0"/>
          <w:marBottom w:val="0"/>
          <w:divBdr>
            <w:top w:val="none" w:sz="0" w:space="0" w:color="auto"/>
            <w:left w:val="none" w:sz="0" w:space="0" w:color="auto"/>
            <w:bottom w:val="none" w:sz="0" w:space="0" w:color="auto"/>
            <w:right w:val="none" w:sz="0" w:space="0" w:color="auto"/>
          </w:divBdr>
          <w:divsChild>
            <w:div w:id="576667349">
              <w:marLeft w:val="0"/>
              <w:marRight w:val="0"/>
              <w:marTop w:val="0"/>
              <w:marBottom w:val="0"/>
              <w:divBdr>
                <w:top w:val="none" w:sz="0" w:space="0" w:color="auto"/>
                <w:left w:val="none" w:sz="0" w:space="0" w:color="auto"/>
                <w:bottom w:val="none" w:sz="0" w:space="0" w:color="auto"/>
                <w:right w:val="none" w:sz="0" w:space="0" w:color="auto"/>
              </w:divBdr>
              <w:divsChild>
                <w:div w:id="607468939">
                  <w:marLeft w:val="0"/>
                  <w:marRight w:val="0"/>
                  <w:marTop w:val="0"/>
                  <w:marBottom w:val="0"/>
                  <w:divBdr>
                    <w:top w:val="none" w:sz="0" w:space="0" w:color="auto"/>
                    <w:left w:val="none" w:sz="0" w:space="0" w:color="auto"/>
                    <w:bottom w:val="none" w:sz="0" w:space="0" w:color="auto"/>
                    <w:right w:val="none" w:sz="0" w:space="0" w:color="auto"/>
                  </w:divBdr>
                  <w:divsChild>
                    <w:div w:id="1326664650">
                      <w:marLeft w:val="300"/>
                      <w:marRight w:val="300"/>
                      <w:marTop w:val="0"/>
                      <w:marBottom w:val="0"/>
                      <w:divBdr>
                        <w:top w:val="none" w:sz="0" w:space="0" w:color="auto"/>
                        <w:left w:val="none" w:sz="0" w:space="0" w:color="auto"/>
                        <w:bottom w:val="none" w:sz="0" w:space="0" w:color="auto"/>
                        <w:right w:val="none" w:sz="0" w:space="0" w:color="auto"/>
                      </w:divBdr>
                      <w:divsChild>
                        <w:div w:id="613706588">
                          <w:marLeft w:val="0"/>
                          <w:marRight w:val="0"/>
                          <w:marTop w:val="0"/>
                          <w:marBottom w:val="0"/>
                          <w:divBdr>
                            <w:top w:val="none" w:sz="0" w:space="0" w:color="auto"/>
                            <w:left w:val="none" w:sz="0" w:space="0" w:color="auto"/>
                            <w:bottom w:val="none" w:sz="0" w:space="0" w:color="auto"/>
                            <w:right w:val="none" w:sz="0" w:space="0" w:color="auto"/>
                          </w:divBdr>
                          <w:divsChild>
                            <w:div w:id="745497134">
                              <w:blockQuote w:val="1"/>
                              <w:marLeft w:val="0"/>
                              <w:marRight w:val="0"/>
                              <w:marTop w:val="24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470440613">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511382220">
      <w:bodyDiv w:val="1"/>
      <w:marLeft w:val="0"/>
      <w:marRight w:val="0"/>
      <w:marTop w:val="0"/>
      <w:marBottom w:val="0"/>
      <w:divBdr>
        <w:top w:val="none" w:sz="0" w:space="0" w:color="auto"/>
        <w:left w:val="none" w:sz="0" w:space="0" w:color="auto"/>
        <w:bottom w:val="none" w:sz="0" w:space="0" w:color="auto"/>
        <w:right w:val="none" w:sz="0" w:space="0" w:color="auto"/>
      </w:divBdr>
    </w:div>
    <w:div w:id="555162497">
      <w:bodyDiv w:val="1"/>
      <w:marLeft w:val="0"/>
      <w:marRight w:val="0"/>
      <w:marTop w:val="0"/>
      <w:marBottom w:val="0"/>
      <w:divBdr>
        <w:top w:val="none" w:sz="0" w:space="0" w:color="auto"/>
        <w:left w:val="none" w:sz="0" w:space="0" w:color="auto"/>
        <w:bottom w:val="none" w:sz="0" w:space="0" w:color="auto"/>
        <w:right w:val="none" w:sz="0" w:space="0" w:color="auto"/>
      </w:divBdr>
    </w:div>
    <w:div w:id="590284895">
      <w:bodyDiv w:val="1"/>
      <w:marLeft w:val="0"/>
      <w:marRight w:val="0"/>
      <w:marTop w:val="0"/>
      <w:marBottom w:val="0"/>
      <w:divBdr>
        <w:top w:val="none" w:sz="0" w:space="0" w:color="auto"/>
        <w:left w:val="none" w:sz="0" w:space="0" w:color="auto"/>
        <w:bottom w:val="none" w:sz="0" w:space="0" w:color="auto"/>
        <w:right w:val="none" w:sz="0" w:space="0" w:color="auto"/>
      </w:divBdr>
    </w:div>
    <w:div w:id="600453971">
      <w:bodyDiv w:val="1"/>
      <w:marLeft w:val="0"/>
      <w:marRight w:val="0"/>
      <w:marTop w:val="0"/>
      <w:marBottom w:val="0"/>
      <w:divBdr>
        <w:top w:val="none" w:sz="0" w:space="0" w:color="auto"/>
        <w:left w:val="none" w:sz="0" w:space="0" w:color="auto"/>
        <w:bottom w:val="none" w:sz="0" w:space="0" w:color="auto"/>
        <w:right w:val="none" w:sz="0" w:space="0" w:color="auto"/>
      </w:divBdr>
    </w:div>
    <w:div w:id="602496683">
      <w:bodyDiv w:val="1"/>
      <w:marLeft w:val="0"/>
      <w:marRight w:val="0"/>
      <w:marTop w:val="0"/>
      <w:marBottom w:val="0"/>
      <w:divBdr>
        <w:top w:val="none" w:sz="0" w:space="0" w:color="auto"/>
        <w:left w:val="none" w:sz="0" w:space="0" w:color="auto"/>
        <w:bottom w:val="none" w:sz="0" w:space="0" w:color="auto"/>
        <w:right w:val="none" w:sz="0" w:space="0" w:color="auto"/>
      </w:divBdr>
      <w:divsChild>
        <w:div w:id="177500753">
          <w:marLeft w:val="0"/>
          <w:marRight w:val="0"/>
          <w:marTop w:val="0"/>
          <w:marBottom w:val="0"/>
          <w:divBdr>
            <w:top w:val="none" w:sz="0" w:space="0" w:color="auto"/>
            <w:left w:val="none" w:sz="0" w:space="0" w:color="auto"/>
            <w:bottom w:val="none" w:sz="0" w:space="0" w:color="auto"/>
            <w:right w:val="none" w:sz="0" w:space="0" w:color="auto"/>
          </w:divBdr>
          <w:divsChild>
            <w:div w:id="1642231196">
              <w:marLeft w:val="0"/>
              <w:marRight w:val="0"/>
              <w:marTop w:val="0"/>
              <w:marBottom w:val="0"/>
              <w:divBdr>
                <w:top w:val="none" w:sz="0" w:space="0" w:color="auto"/>
                <w:left w:val="none" w:sz="0" w:space="0" w:color="auto"/>
                <w:bottom w:val="none" w:sz="0" w:space="0" w:color="auto"/>
                <w:right w:val="none" w:sz="0" w:space="0" w:color="auto"/>
              </w:divBdr>
            </w:div>
          </w:divsChild>
        </w:div>
        <w:div w:id="1860313351">
          <w:marLeft w:val="0"/>
          <w:marRight w:val="0"/>
          <w:marTop w:val="0"/>
          <w:marBottom w:val="0"/>
          <w:divBdr>
            <w:top w:val="none" w:sz="0" w:space="0" w:color="auto"/>
            <w:left w:val="none" w:sz="0" w:space="0" w:color="auto"/>
            <w:bottom w:val="none" w:sz="0" w:space="0" w:color="auto"/>
            <w:right w:val="none" w:sz="0" w:space="0" w:color="auto"/>
          </w:divBdr>
          <w:divsChild>
            <w:div w:id="11910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5930">
      <w:bodyDiv w:val="1"/>
      <w:marLeft w:val="0"/>
      <w:marRight w:val="0"/>
      <w:marTop w:val="0"/>
      <w:marBottom w:val="0"/>
      <w:divBdr>
        <w:top w:val="none" w:sz="0" w:space="0" w:color="auto"/>
        <w:left w:val="none" w:sz="0" w:space="0" w:color="auto"/>
        <w:bottom w:val="none" w:sz="0" w:space="0" w:color="auto"/>
        <w:right w:val="none" w:sz="0" w:space="0" w:color="auto"/>
      </w:divBdr>
    </w:div>
    <w:div w:id="612590202">
      <w:bodyDiv w:val="1"/>
      <w:marLeft w:val="0"/>
      <w:marRight w:val="0"/>
      <w:marTop w:val="0"/>
      <w:marBottom w:val="0"/>
      <w:divBdr>
        <w:top w:val="none" w:sz="0" w:space="0" w:color="auto"/>
        <w:left w:val="none" w:sz="0" w:space="0" w:color="auto"/>
        <w:bottom w:val="none" w:sz="0" w:space="0" w:color="auto"/>
        <w:right w:val="none" w:sz="0" w:space="0" w:color="auto"/>
      </w:divBdr>
    </w:div>
    <w:div w:id="644092089">
      <w:bodyDiv w:val="1"/>
      <w:marLeft w:val="0"/>
      <w:marRight w:val="0"/>
      <w:marTop w:val="0"/>
      <w:marBottom w:val="0"/>
      <w:divBdr>
        <w:top w:val="none" w:sz="0" w:space="0" w:color="auto"/>
        <w:left w:val="none" w:sz="0" w:space="0" w:color="auto"/>
        <w:bottom w:val="none" w:sz="0" w:space="0" w:color="auto"/>
        <w:right w:val="none" w:sz="0" w:space="0" w:color="auto"/>
      </w:divBdr>
    </w:div>
    <w:div w:id="662397400">
      <w:bodyDiv w:val="1"/>
      <w:marLeft w:val="0"/>
      <w:marRight w:val="0"/>
      <w:marTop w:val="0"/>
      <w:marBottom w:val="0"/>
      <w:divBdr>
        <w:top w:val="none" w:sz="0" w:space="0" w:color="auto"/>
        <w:left w:val="none" w:sz="0" w:space="0" w:color="auto"/>
        <w:bottom w:val="none" w:sz="0" w:space="0" w:color="auto"/>
        <w:right w:val="none" w:sz="0" w:space="0" w:color="auto"/>
      </w:divBdr>
    </w:div>
    <w:div w:id="689138933">
      <w:bodyDiv w:val="1"/>
      <w:marLeft w:val="0"/>
      <w:marRight w:val="0"/>
      <w:marTop w:val="0"/>
      <w:marBottom w:val="0"/>
      <w:divBdr>
        <w:top w:val="none" w:sz="0" w:space="0" w:color="auto"/>
        <w:left w:val="none" w:sz="0" w:space="0" w:color="auto"/>
        <w:bottom w:val="none" w:sz="0" w:space="0" w:color="auto"/>
        <w:right w:val="none" w:sz="0" w:space="0" w:color="auto"/>
      </w:divBdr>
    </w:div>
    <w:div w:id="696463721">
      <w:bodyDiv w:val="1"/>
      <w:marLeft w:val="0"/>
      <w:marRight w:val="0"/>
      <w:marTop w:val="0"/>
      <w:marBottom w:val="0"/>
      <w:divBdr>
        <w:top w:val="none" w:sz="0" w:space="0" w:color="auto"/>
        <w:left w:val="none" w:sz="0" w:space="0" w:color="auto"/>
        <w:bottom w:val="none" w:sz="0" w:space="0" w:color="auto"/>
        <w:right w:val="none" w:sz="0" w:space="0" w:color="auto"/>
      </w:divBdr>
      <w:divsChild>
        <w:div w:id="2108961701">
          <w:marLeft w:val="0"/>
          <w:marRight w:val="0"/>
          <w:marTop w:val="0"/>
          <w:marBottom w:val="0"/>
          <w:divBdr>
            <w:top w:val="none" w:sz="0" w:space="0" w:color="auto"/>
            <w:left w:val="none" w:sz="0" w:space="0" w:color="auto"/>
            <w:bottom w:val="none" w:sz="0" w:space="0" w:color="auto"/>
            <w:right w:val="none" w:sz="0" w:space="0" w:color="auto"/>
          </w:divBdr>
          <w:divsChild>
            <w:div w:id="280652500">
              <w:marLeft w:val="0"/>
              <w:marRight w:val="0"/>
              <w:marTop w:val="0"/>
              <w:marBottom w:val="0"/>
              <w:divBdr>
                <w:top w:val="none" w:sz="0" w:space="0" w:color="auto"/>
                <w:left w:val="none" w:sz="0" w:space="0" w:color="auto"/>
                <w:bottom w:val="none" w:sz="0" w:space="0" w:color="auto"/>
                <w:right w:val="none" w:sz="0" w:space="0" w:color="auto"/>
              </w:divBdr>
              <w:divsChild>
                <w:div w:id="202526576">
                  <w:marLeft w:val="0"/>
                  <w:marRight w:val="0"/>
                  <w:marTop w:val="0"/>
                  <w:marBottom w:val="0"/>
                  <w:divBdr>
                    <w:top w:val="none" w:sz="0" w:space="0" w:color="auto"/>
                    <w:left w:val="none" w:sz="0" w:space="0" w:color="auto"/>
                    <w:bottom w:val="none" w:sz="0" w:space="0" w:color="auto"/>
                    <w:right w:val="none" w:sz="0" w:space="0" w:color="auto"/>
                  </w:divBdr>
                  <w:divsChild>
                    <w:div w:id="1908222319">
                      <w:marLeft w:val="300"/>
                      <w:marRight w:val="300"/>
                      <w:marTop w:val="0"/>
                      <w:marBottom w:val="0"/>
                      <w:divBdr>
                        <w:top w:val="none" w:sz="0" w:space="0" w:color="auto"/>
                        <w:left w:val="none" w:sz="0" w:space="0" w:color="auto"/>
                        <w:bottom w:val="none" w:sz="0" w:space="0" w:color="auto"/>
                        <w:right w:val="none" w:sz="0" w:space="0" w:color="auto"/>
                      </w:divBdr>
                      <w:divsChild>
                        <w:div w:id="3460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741511">
      <w:bodyDiv w:val="1"/>
      <w:marLeft w:val="0"/>
      <w:marRight w:val="0"/>
      <w:marTop w:val="0"/>
      <w:marBottom w:val="0"/>
      <w:divBdr>
        <w:top w:val="none" w:sz="0" w:space="0" w:color="auto"/>
        <w:left w:val="none" w:sz="0" w:space="0" w:color="auto"/>
        <w:bottom w:val="none" w:sz="0" w:space="0" w:color="auto"/>
        <w:right w:val="none" w:sz="0" w:space="0" w:color="auto"/>
      </w:divBdr>
    </w:div>
    <w:div w:id="700279653">
      <w:bodyDiv w:val="1"/>
      <w:marLeft w:val="0"/>
      <w:marRight w:val="0"/>
      <w:marTop w:val="0"/>
      <w:marBottom w:val="0"/>
      <w:divBdr>
        <w:top w:val="none" w:sz="0" w:space="0" w:color="auto"/>
        <w:left w:val="none" w:sz="0" w:space="0" w:color="auto"/>
        <w:bottom w:val="none" w:sz="0" w:space="0" w:color="auto"/>
        <w:right w:val="none" w:sz="0" w:space="0" w:color="auto"/>
      </w:divBdr>
    </w:div>
    <w:div w:id="715085180">
      <w:bodyDiv w:val="1"/>
      <w:marLeft w:val="0"/>
      <w:marRight w:val="0"/>
      <w:marTop w:val="0"/>
      <w:marBottom w:val="0"/>
      <w:divBdr>
        <w:top w:val="none" w:sz="0" w:space="0" w:color="auto"/>
        <w:left w:val="none" w:sz="0" w:space="0" w:color="auto"/>
        <w:bottom w:val="none" w:sz="0" w:space="0" w:color="auto"/>
        <w:right w:val="none" w:sz="0" w:space="0" w:color="auto"/>
      </w:divBdr>
    </w:div>
    <w:div w:id="720519348">
      <w:bodyDiv w:val="1"/>
      <w:marLeft w:val="0"/>
      <w:marRight w:val="0"/>
      <w:marTop w:val="0"/>
      <w:marBottom w:val="0"/>
      <w:divBdr>
        <w:top w:val="none" w:sz="0" w:space="0" w:color="auto"/>
        <w:left w:val="none" w:sz="0" w:space="0" w:color="auto"/>
        <w:bottom w:val="none" w:sz="0" w:space="0" w:color="auto"/>
        <w:right w:val="none" w:sz="0" w:space="0" w:color="auto"/>
      </w:divBdr>
    </w:div>
    <w:div w:id="727074104">
      <w:bodyDiv w:val="1"/>
      <w:marLeft w:val="0"/>
      <w:marRight w:val="0"/>
      <w:marTop w:val="0"/>
      <w:marBottom w:val="0"/>
      <w:divBdr>
        <w:top w:val="none" w:sz="0" w:space="0" w:color="auto"/>
        <w:left w:val="none" w:sz="0" w:space="0" w:color="auto"/>
        <w:bottom w:val="none" w:sz="0" w:space="0" w:color="auto"/>
        <w:right w:val="none" w:sz="0" w:space="0" w:color="auto"/>
      </w:divBdr>
    </w:div>
    <w:div w:id="733701258">
      <w:bodyDiv w:val="1"/>
      <w:marLeft w:val="0"/>
      <w:marRight w:val="0"/>
      <w:marTop w:val="0"/>
      <w:marBottom w:val="0"/>
      <w:divBdr>
        <w:top w:val="none" w:sz="0" w:space="0" w:color="auto"/>
        <w:left w:val="none" w:sz="0" w:space="0" w:color="auto"/>
        <w:bottom w:val="none" w:sz="0" w:space="0" w:color="auto"/>
        <w:right w:val="none" w:sz="0" w:space="0" w:color="auto"/>
      </w:divBdr>
    </w:div>
    <w:div w:id="739519579">
      <w:bodyDiv w:val="1"/>
      <w:marLeft w:val="0"/>
      <w:marRight w:val="0"/>
      <w:marTop w:val="0"/>
      <w:marBottom w:val="0"/>
      <w:divBdr>
        <w:top w:val="none" w:sz="0" w:space="0" w:color="auto"/>
        <w:left w:val="none" w:sz="0" w:space="0" w:color="auto"/>
        <w:bottom w:val="none" w:sz="0" w:space="0" w:color="auto"/>
        <w:right w:val="none" w:sz="0" w:space="0" w:color="auto"/>
      </w:divBdr>
    </w:div>
    <w:div w:id="766272352">
      <w:bodyDiv w:val="1"/>
      <w:marLeft w:val="0"/>
      <w:marRight w:val="0"/>
      <w:marTop w:val="0"/>
      <w:marBottom w:val="0"/>
      <w:divBdr>
        <w:top w:val="none" w:sz="0" w:space="0" w:color="auto"/>
        <w:left w:val="none" w:sz="0" w:space="0" w:color="auto"/>
        <w:bottom w:val="none" w:sz="0" w:space="0" w:color="auto"/>
        <w:right w:val="none" w:sz="0" w:space="0" w:color="auto"/>
      </w:divBdr>
    </w:div>
    <w:div w:id="777986130">
      <w:bodyDiv w:val="1"/>
      <w:marLeft w:val="0"/>
      <w:marRight w:val="0"/>
      <w:marTop w:val="0"/>
      <w:marBottom w:val="0"/>
      <w:divBdr>
        <w:top w:val="none" w:sz="0" w:space="0" w:color="auto"/>
        <w:left w:val="none" w:sz="0" w:space="0" w:color="auto"/>
        <w:bottom w:val="none" w:sz="0" w:space="0" w:color="auto"/>
        <w:right w:val="none" w:sz="0" w:space="0" w:color="auto"/>
      </w:divBdr>
    </w:div>
    <w:div w:id="852230538">
      <w:bodyDiv w:val="1"/>
      <w:marLeft w:val="0"/>
      <w:marRight w:val="0"/>
      <w:marTop w:val="0"/>
      <w:marBottom w:val="0"/>
      <w:divBdr>
        <w:top w:val="none" w:sz="0" w:space="0" w:color="auto"/>
        <w:left w:val="none" w:sz="0" w:space="0" w:color="auto"/>
        <w:bottom w:val="none" w:sz="0" w:space="0" w:color="auto"/>
        <w:right w:val="none" w:sz="0" w:space="0" w:color="auto"/>
      </w:divBdr>
    </w:div>
    <w:div w:id="869293450">
      <w:bodyDiv w:val="1"/>
      <w:marLeft w:val="0"/>
      <w:marRight w:val="0"/>
      <w:marTop w:val="0"/>
      <w:marBottom w:val="0"/>
      <w:divBdr>
        <w:top w:val="none" w:sz="0" w:space="0" w:color="auto"/>
        <w:left w:val="none" w:sz="0" w:space="0" w:color="auto"/>
        <w:bottom w:val="none" w:sz="0" w:space="0" w:color="auto"/>
        <w:right w:val="none" w:sz="0" w:space="0" w:color="auto"/>
      </w:divBdr>
    </w:div>
    <w:div w:id="928462097">
      <w:bodyDiv w:val="1"/>
      <w:marLeft w:val="0"/>
      <w:marRight w:val="0"/>
      <w:marTop w:val="0"/>
      <w:marBottom w:val="0"/>
      <w:divBdr>
        <w:top w:val="none" w:sz="0" w:space="0" w:color="auto"/>
        <w:left w:val="none" w:sz="0" w:space="0" w:color="auto"/>
        <w:bottom w:val="none" w:sz="0" w:space="0" w:color="auto"/>
        <w:right w:val="none" w:sz="0" w:space="0" w:color="auto"/>
      </w:divBdr>
      <w:divsChild>
        <w:div w:id="1880782808">
          <w:marLeft w:val="0"/>
          <w:marRight w:val="0"/>
          <w:marTop w:val="0"/>
          <w:marBottom w:val="0"/>
          <w:divBdr>
            <w:top w:val="none" w:sz="0" w:space="0" w:color="auto"/>
            <w:left w:val="none" w:sz="0" w:space="0" w:color="auto"/>
            <w:bottom w:val="none" w:sz="0" w:space="0" w:color="auto"/>
            <w:right w:val="none" w:sz="0" w:space="0" w:color="auto"/>
          </w:divBdr>
          <w:divsChild>
            <w:div w:id="896621994">
              <w:marLeft w:val="0"/>
              <w:marRight w:val="0"/>
              <w:marTop w:val="0"/>
              <w:marBottom w:val="0"/>
              <w:divBdr>
                <w:top w:val="none" w:sz="0" w:space="0" w:color="auto"/>
                <w:left w:val="none" w:sz="0" w:space="0" w:color="auto"/>
                <w:bottom w:val="none" w:sz="0" w:space="0" w:color="auto"/>
                <w:right w:val="none" w:sz="0" w:space="0" w:color="auto"/>
              </w:divBdr>
              <w:divsChild>
                <w:div w:id="1502233002">
                  <w:marLeft w:val="0"/>
                  <w:marRight w:val="0"/>
                  <w:marTop w:val="0"/>
                  <w:marBottom w:val="0"/>
                  <w:divBdr>
                    <w:top w:val="none" w:sz="0" w:space="0" w:color="auto"/>
                    <w:left w:val="none" w:sz="0" w:space="0" w:color="auto"/>
                    <w:bottom w:val="none" w:sz="0" w:space="0" w:color="auto"/>
                    <w:right w:val="none" w:sz="0" w:space="0" w:color="auto"/>
                  </w:divBdr>
                  <w:divsChild>
                    <w:div w:id="1707943464">
                      <w:marLeft w:val="300"/>
                      <w:marRight w:val="300"/>
                      <w:marTop w:val="360"/>
                      <w:marBottom w:val="0"/>
                      <w:divBdr>
                        <w:top w:val="none" w:sz="0" w:space="0" w:color="auto"/>
                        <w:left w:val="none" w:sz="0" w:space="0" w:color="auto"/>
                        <w:bottom w:val="none" w:sz="0" w:space="0" w:color="auto"/>
                        <w:right w:val="none" w:sz="0" w:space="0" w:color="auto"/>
                      </w:divBdr>
                      <w:divsChild>
                        <w:div w:id="11317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26043">
      <w:bodyDiv w:val="1"/>
      <w:marLeft w:val="0"/>
      <w:marRight w:val="0"/>
      <w:marTop w:val="0"/>
      <w:marBottom w:val="0"/>
      <w:divBdr>
        <w:top w:val="none" w:sz="0" w:space="0" w:color="auto"/>
        <w:left w:val="none" w:sz="0" w:space="0" w:color="auto"/>
        <w:bottom w:val="none" w:sz="0" w:space="0" w:color="auto"/>
        <w:right w:val="none" w:sz="0" w:space="0" w:color="auto"/>
      </w:divBdr>
    </w:div>
    <w:div w:id="953639264">
      <w:bodyDiv w:val="1"/>
      <w:marLeft w:val="0"/>
      <w:marRight w:val="0"/>
      <w:marTop w:val="0"/>
      <w:marBottom w:val="0"/>
      <w:divBdr>
        <w:top w:val="none" w:sz="0" w:space="0" w:color="auto"/>
        <w:left w:val="none" w:sz="0" w:space="0" w:color="auto"/>
        <w:bottom w:val="none" w:sz="0" w:space="0" w:color="auto"/>
        <w:right w:val="none" w:sz="0" w:space="0" w:color="auto"/>
      </w:divBdr>
    </w:div>
    <w:div w:id="974022473">
      <w:bodyDiv w:val="1"/>
      <w:marLeft w:val="0"/>
      <w:marRight w:val="0"/>
      <w:marTop w:val="0"/>
      <w:marBottom w:val="0"/>
      <w:divBdr>
        <w:top w:val="none" w:sz="0" w:space="0" w:color="auto"/>
        <w:left w:val="none" w:sz="0" w:space="0" w:color="auto"/>
        <w:bottom w:val="none" w:sz="0" w:space="0" w:color="auto"/>
        <w:right w:val="none" w:sz="0" w:space="0" w:color="auto"/>
      </w:divBdr>
    </w:div>
    <w:div w:id="997466164">
      <w:bodyDiv w:val="1"/>
      <w:marLeft w:val="0"/>
      <w:marRight w:val="0"/>
      <w:marTop w:val="0"/>
      <w:marBottom w:val="0"/>
      <w:divBdr>
        <w:top w:val="none" w:sz="0" w:space="0" w:color="auto"/>
        <w:left w:val="none" w:sz="0" w:space="0" w:color="auto"/>
        <w:bottom w:val="none" w:sz="0" w:space="0" w:color="auto"/>
        <w:right w:val="none" w:sz="0" w:space="0" w:color="auto"/>
      </w:divBdr>
    </w:div>
    <w:div w:id="1003817413">
      <w:bodyDiv w:val="1"/>
      <w:marLeft w:val="0"/>
      <w:marRight w:val="0"/>
      <w:marTop w:val="0"/>
      <w:marBottom w:val="0"/>
      <w:divBdr>
        <w:top w:val="none" w:sz="0" w:space="0" w:color="auto"/>
        <w:left w:val="none" w:sz="0" w:space="0" w:color="auto"/>
        <w:bottom w:val="none" w:sz="0" w:space="0" w:color="auto"/>
        <w:right w:val="none" w:sz="0" w:space="0" w:color="auto"/>
      </w:divBdr>
    </w:div>
    <w:div w:id="1015814202">
      <w:bodyDiv w:val="1"/>
      <w:marLeft w:val="0"/>
      <w:marRight w:val="0"/>
      <w:marTop w:val="0"/>
      <w:marBottom w:val="0"/>
      <w:divBdr>
        <w:top w:val="none" w:sz="0" w:space="0" w:color="auto"/>
        <w:left w:val="none" w:sz="0" w:space="0" w:color="auto"/>
        <w:bottom w:val="none" w:sz="0" w:space="0" w:color="auto"/>
        <w:right w:val="none" w:sz="0" w:space="0" w:color="auto"/>
      </w:divBdr>
    </w:div>
    <w:div w:id="1052923777">
      <w:bodyDiv w:val="1"/>
      <w:marLeft w:val="0"/>
      <w:marRight w:val="0"/>
      <w:marTop w:val="0"/>
      <w:marBottom w:val="0"/>
      <w:divBdr>
        <w:top w:val="none" w:sz="0" w:space="0" w:color="auto"/>
        <w:left w:val="none" w:sz="0" w:space="0" w:color="auto"/>
        <w:bottom w:val="none" w:sz="0" w:space="0" w:color="auto"/>
        <w:right w:val="none" w:sz="0" w:space="0" w:color="auto"/>
      </w:divBdr>
    </w:div>
    <w:div w:id="1100102427">
      <w:bodyDiv w:val="1"/>
      <w:marLeft w:val="0"/>
      <w:marRight w:val="0"/>
      <w:marTop w:val="0"/>
      <w:marBottom w:val="0"/>
      <w:divBdr>
        <w:top w:val="none" w:sz="0" w:space="0" w:color="auto"/>
        <w:left w:val="none" w:sz="0" w:space="0" w:color="auto"/>
        <w:bottom w:val="none" w:sz="0" w:space="0" w:color="auto"/>
        <w:right w:val="none" w:sz="0" w:space="0" w:color="auto"/>
      </w:divBdr>
    </w:div>
    <w:div w:id="1148395452">
      <w:bodyDiv w:val="1"/>
      <w:marLeft w:val="0"/>
      <w:marRight w:val="0"/>
      <w:marTop w:val="0"/>
      <w:marBottom w:val="0"/>
      <w:divBdr>
        <w:top w:val="none" w:sz="0" w:space="0" w:color="auto"/>
        <w:left w:val="none" w:sz="0" w:space="0" w:color="auto"/>
        <w:bottom w:val="none" w:sz="0" w:space="0" w:color="auto"/>
        <w:right w:val="none" w:sz="0" w:space="0" w:color="auto"/>
      </w:divBdr>
    </w:div>
    <w:div w:id="1151557315">
      <w:bodyDiv w:val="1"/>
      <w:marLeft w:val="0"/>
      <w:marRight w:val="0"/>
      <w:marTop w:val="0"/>
      <w:marBottom w:val="0"/>
      <w:divBdr>
        <w:top w:val="none" w:sz="0" w:space="0" w:color="auto"/>
        <w:left w:val="none" w:sz="0" w:space="0" w:color="auto"/>
        <w:bottom w:val="none" w:sz="0" w:space="0" w:color="auto"/>
        <w:right w:val="none" w:sz="0" w:space="0" w:color="auto"/>
      </w:divBdr>
    </w:div>
    <w:div w:id="1165707869">
      <w:bodyDiv w:val="1"/>
      <w:marLeft w:val="0"/>
      <w:marRight w:val="0"/>
      <w:marTop w:val="0"/>
      <w:marBottom w:val="0"/>
      <w:divBdr>
        <w:top w:val="none" w:sz="0" w:space="0" w:color="auto"/>
        <w:left w:val="none" w:sz="0" w:space="0" w:color="auto"/>
        <w:bottom w:val="none" w:sz="0" w:space="0" w:color="auto"/>
        <w:right w:val="none" w:sz="0" w:space="0" w:color="auto"/>
      </w:divBdr>
    </w:div>
    <w:div w:id="1167669958">
      <w:bodyDiv w:val="1"/>
      <w:marLeft w:val="0"/>
      <w:marRight w:val="0"/>
      <w:marTop w:val="0"/>
      <w:marBottom w:val="0"/>
      <w:divBdr>
        <w:top w:val="none" w:sz="0" w:space="0" w:color="auto"/>
        <w:left w:val="none" w:sz="0" w:space="0" w:color="auto"/>
        <w:bottom w:val="none" w:sz="0" w:space="0" w:color="auto"/>
        <w:right w:val="none" w:sz="0" w:space="0" w:color="auto"/>
      </w:divBdr>
    </w:div>
    <w:div w:id="1187211675">
      <w:bodyDiv w:val="1"/>
      <w:marLeft w:val="0"/>
      <w:marRight w:val="0"/>
      <w:marTop w:val="0"/>
      <w:marBottom w:val="0"/>
      <w:divBdr>
        <w:top w:val="none" w:sz="0" w:space="0" w:color="auto"/>
        <w:left w:val="none" w:sz="0" w:space="0" w:color="auto"/>
        <w:bottom w:val="none" w:sz="0" w:space="0" w:color="auto"/>
        <w:right w:val="none" w:sz="0" w:space="0" w:color="auto"/>
      </w:divBdr>
    </w:div>
    <w:div w:id="1187715904">
      <w:bodyDiv w:val="1"/>
      <w:marLeft w:val="0"/>
      <w:marRight w:val="0"/>
      <w:marTop w:val="0"/>
      <w:marBottom w:val="0"/>
      <w:divBdr>
        <w:top w:val="none" w:sz="0" w:space="0" w:color="auto"/>
        <w:left w:val="none" w:sz="0" w:space="0" w:color="auto"/>
        <w:bottom w:val="none" w:sz="0" w:space="0" w:color="auto"/>
        <w:right w:val="none" w:sz="0" w:space="0" w:color="auto"/>
      </w:divBdr>
    </w:div>
    <w:div w:id="1191917809">
      <w:bodyDiv w:val="1"/>
      <w:marLeft w:val="0"/>
      <w:marRight w:val="0"/>
      <w:marTop w:val="0"/>
      <w:marBottom w:val="0"/>
      <w:divBdr>
        <w:top w:val="none" w:sz="0" w:space="0" w:color="auto"/>
        <w:left w:val="none" w:sz="0" w:space="0" w:color="auto"/>
        <w:bottom w:val="none" w:sz="0" w:space="0" w:color="auto"/>
        <w:right w:val="none" w:sz="0" w:space="0" w:color="auto"/>
      </w:divBdr>
    </w:div>
    <w:div w:id="1228111359">
      <w:bodyDiv w:val="1"/>
      <w:marLeft w:val="0"/>
      <w:marRight w:val="0"/>
      <w:marTop w:val="0"/>
      <w:marBottom w:val="0"/>
      <w:divBdr>
        <w:top w:val="none" w:sz="0" w:space="0" w:color="auto"/>
        <w:left w:val="none" w:sz="0" w:space="0" w:color="auto"/>
        <w:bottom w:val="none" w:sz="0" w:space="0" w:color="auto"/>
        <w:right w:val="none" w:sz="0" w:space="0" w:color="auto"/>
      </w:divBdr>
    </w:div>
    <w:div w:id="1230460486">
      <w:bodyDiv w:val="1"/>
      <w:marLeft w:val="0"/>
      <w:marRight w:val="0"/>
      <w:marTop w:val="0"/>
      <w:marBottom w:val="0"/>
      <w:divBdr>
        <w:top w:val="none" w:sz="0" w:space="0" w:color="auto"/>
        <w:left w:val="none" w:sz="0" w:space="0" w:color="auto"/>
        <w:bottom w:val="none" w:sz="0" w:space="0" w:color="auto"/>
        <w:right w:val="none" w:sz="0" w:space="0" w:color="auto"/>
      </w:divBdr>
    </w:div>
    <w:div w:id="1232303391">
      <w:bodyDiv w:val="1"/>
      <w:marLeft w:val="0"/>
      <w:marRight w:val="0"/>
      <w:marTop w:val="0"/>
      <w:marBottom w:val="0"/>
      <w:divBdr>
        <w:top w:val="none" w:sz="0" w:space="0" w:color="auto"/>
        <w:left w:val="none" w:sz="0" w:space="0" w:color="auto"/>
        <w:bottom w:val="none" w:sz="0" w:space="0" w:color="auto"/>
        <w:right w:val="none" w:sz="0" w:space="0" w:color="auto"/>
      </w:divBdr>
    </w:div>
    <w:div w:id="1241870675">
      <w:bodyDiv w:val="1"/>
      <w:marLeft w:val="0"/>
      <w:marRight w:val="0"/>
      <w:marTop w:val="0"/>
      <w:marBottom w:val="0"/>
      <w:divBdr>
        <w:top w:val="none" w:sz="0" w:space="0" w:color="auto"/>
        <w:left w:val="none" w:sz="0" w:space="0" w:color="auto"/>
        <w:bottom w:val="none" w:sz="0" w:space="0" w:color="auto"/>
        <w:right w:val="none" w:sz="0" w:space="0" w:color="auto"/>
      </w:divBdr>
    </w:div>
    <w:div w:id="1279028496">
      <w:bodyDiv w:val="1"/>
      <w:marLeft w:val="0"/>
      <w:marRight w:val="0"/>
      <w:marTop w:val="0"/>
      <w:marBottom w:val="0"/>
      <w:divBdr>
        <w:top w:val="none" w:sz="0" w:space="0" w:color="auto"/>
        <w:left w:val="none" w:sz="0" w:space="0" w:color="auto"/>
        <w:bottom w:val="none" w:sz="0" w:space="0" w:color="auto"/>
        <w:right w:val="none" w:sz="0" w:space="0" w:color="auto"/>
      </w:divBdr>
    </w:div>
    <w:div w:id="1292369994">
      <w:bodyDiv w:val="1"/>
      <w:marLeft w:val="0"/>
      <w:marRight w:val="0"/>
      <w:marTop w:val="0"/>
      <w:marBottom w:val="0"/>
      <w:divBdr>
        <w:top w:val="none" w:sz="0" w:space="0" w:color="auto"/>
        <w:left w:val="none" w:sz="0" w:space="0" w:color="auto"/>
        <w:bottom w:val="none" w:sz="0" w:space="0" w:color="auto"/>
        <w:right w:val="none" w:sz="0" w:space="0" w:color="auto"/>
      </w:divBdr>
    </w:div>
    <w:div w:id="1299997790">
      <w:bodyDiv w:val="1"/>
      <w:marLeft w:val="0"/>
      <w:marRight w:val="0"/>
      <w:marTop w:val="0"/>
      <w:marBottom w:val="0"/>
      <w:divBdr>
        <w:top w:val="none" w:sz="0" w:space="0" w:color="auto"/>
        <w:left w:val="none" w:sz="0" w:space="0" w:color="auto"/>
        <w:bottom w:val="none" w:sz="0" w:space="0" w:color="auto"/>
        <w:right w:val="none" w:sz="0" w:space="0" w:color="auto"/>
      </w:divBdr>
    </w:div>
    <w:div w:id="1306354290">
      <w:bodyDiv w:val="1"/>
      <w:marLeft w:val="0"/>
      <w:marRight w:val="0"/>
      <w:marTop w:val="0"/>
      <w:marBottom w:val="0"/>
      <w:divBdr>
        <w:top w:val="none" w:sz="0" w:space="0" w:color="auto"/>
        <w:left w:val="none" w:sz="0" w:space="0" w:color="auto"/>
        <w:bottom w:val="none" w:sz="0" w:space="0" w:color="auto"/>
        <w:right w:val="none" w:sz="0" w:space="0" w:color="auto"/>
      </w:divBdr>
    </w:div>
    <w:div w:id="1320188609">
      <w:bodyDiv w:val="1"/>
      <w:marLeft w:val="0"/>
      <w:marRight w:val="0"/>
      <w:marTop w:val="0"/>
      <w:marBottom w:val="0"/>
      <w:divBdr>
        <w:top w:val="none" w:sz="0" w:space="0" w:color="auto"/>
        <w:left w:val="none" w:sz="0" w:space="0" w:color="auto"/>
        <w:bottom w:val="none" w:sz="0" w:space="0" w:color="auto"/>
        <w:right w:val="none" w:sz="0" w:space="0" w:color="auto"/>
      </w:divBdr>
    </w:div>
    <w:div w:id="1384526107">
      <w:bodyDiv w:val="1"/>
      <w:marLeft w:val="0"/>
      <w:marRight w:val="0"/>
      <w:marTop w:val="0"/>
      <w:marBottom w:val="0"/>
      <w:divBdr>
        <w:top w:val="none" w:sz="0" w:space="0" w:color="auto"/>
        <w:left w:val="none" w:sz="0" w:space="0" w:color="auto"/>
        <w:bottom w:val="none" w:sz="0" w:space="0" w:color="auto"/>
        <w:right w:val="none" w:sz="0" w:space="0" w:color="auto"/>
      </w:divBdr>
    </w:div>
    <w:div w:id="1400012062">
      <w:bodyDiv w:val="1"/>
      <w:marLeft w:val="0"/>
      <w:marRight w:val="0"/>
      <w:marTop w:val="0"/>
      <w:marBottom w:val="0"/>
      <w:divBdr>
        <w:top w:val="none" w:sz="0" w:space="0" w:color="auto"/>
        <w:left w:val="none" w:sz="0" w:space="0" w:color="auto"/>
        <w:bottom w:val="none" w:sz="0" w:space="0" w:color="auto"/>
        <w:right w:val="none" w:sz="0" w:space="0" w:color="auto"/>
      </w:divBdr>
    </w:div>
    <w:div w:id="1414858937">
      <w:bodyDiv w:val="1"/>
      <w:marLeft w:val="0"/>
      <w:marRight w:val="0"/>
      <w:marTop w:val="0"/>
      <w:marBottom w:val="0"/>
      <w:divBdr>
        <w:top w:val="none" w:sz="0" w:space="0" w:color="auto"/>
        <w:left w:val="none" w:sz="0" w:space="0" w:color="auto"/>
        <w:bottom w:val="none" w:sz="0" w:space="0" w:color="auto"/>
        <w:right w:val="none" w:sz="0" w:space="0" w:color="auto"/>
      </w:divBdr>
    </w:div>
    <w:div w:id="1415474853">
      <w:bodyDiv w:val="1"/>
      <w:marLeft w:val="0"/>
      <w:marRight w:val="0"/>
      <w:marTop w:val="0"/>
      <w:marBottom w:val="0"/>
      <w:divBdr>
        <w:top w:val="none" w:sz="0" w:space="0" w:color="auto"/>
        <w:left w:val="none" w:sz="0" w:space="0" w:color="auto"/>
        <w:bottom w:val="none" w:sz="0" w:space="0" w:color="auto"/>
        <w:right w:val="none" w:sz="0" w:space="0" w:color="auto"/>
      </w:divBdr>
    </w:div>
    <w:div w:id="1417096401">
      <w:bodyDiv w:val="1"/>
      <w:marLeft w:val="0"/>
      <w:marRight w:val="0"/>
      <w:marTop w:val="0"/>
      <w:marBottom w:val="0"/>
      <w:divBdr>
        <w:top w:val="none" w:sz="0" w:space="0" w:color="auto"/>
        <w:left w:val="none" w:sz="0" w:space="0" w:color="auto"/>
        <w:bottom w:val="none" w:sz="0" w:space="0" w:color="auto"/>
        <w:right w:val="none" w:sz="0" w:space="0" w:color="auto"/>
      </w:divBdr>
    </w:div>
    <w:div w:id="1453866281">
      <w:bodyDiv w:val="1"/>
      <w:marLeft w:val="0"/>
      <w:marRight w:val="0"/>
      <w:marTop w:val="0"/>
      <w:marBottom w:val="0"/>
      <w:divBdr>
        <w:top w:val="none" w:sz="0" w:space="0" w:color="auto"/>
        <w:left w:val="none" w:sz="0" w:space="0" w:color="auto"/>
        <w:bottom w:val="none" w:sz="0" w:space="0" w:color="auto"/>
        <w:right w:val="none" w:sz="0" w:space="0" w:color="auto"/>
      </w:divBdr>
    </w:div>
    <w:div w:id="1465346311">
      <w:bodyDiv w:val="1"/>
      <w:marLeft w:val="0"/>
      <w:marRight w:val="0"/>
      <w:marTop w:val="0"/>
      <w:marBottom w:val="0"/>
      <w:divBdr>
        <w:top w:val="none" w:sz="0" w:space="0" w:color="auto"/>
        <w:left w:val="none" w:sz="0" w:space="0" w:color="auto"/>
        <w:bottom w:val="none" w:sz="0" w:space="0" w:color="auto"/>
        <w:right w:val="none" w:sz="0" w:space="0" w:color="auto"/>
      </w:divBdr>
    </w:div>
    <w:div w:id="1507789147">
      <w:bodyDiv w:val="1"/>
      <w:marLeft w:val="0"/>
      <w:marRight w:val="0"/>
      <w:marTop w:val="0"/>
      <w:marBottom w:val="0"/>
      <w:divBdr>
        <w:top w:val="none" w:sz="0" w:space="0" w:color="auto"/>
        <w:left w:val="none" w:sz="0" w:space="0" w:color="auto"/>
        <w:bottom w:val="none" w:sz="0" w:space="0" w:color="auto"/>
        <w:right w:val="none" w:sz="0" w:space="0" w:color="auto"/>
      </w:divBdr>
    </w:div>
    <w:div w:id="1590893445">
      <w:bodyDiv w:val="1"/>
      <w:marLeft w:val="0"/>
      <w:marRight w:val="0"/>
      <w:marTop w:val="0"/>
      <w:marBottom w:val="0"/>
      <w:divBdr>
        <w:top w:val="none" w:sz="0" w:space="0" w:color="auto"/>
        <w:left w:val="none" w:sz="0" w:space="0" w:color="auto"/>
        <w:bottom w:val="none" w:sz="0" w:space="0" w:color="auto"/>
        <w:right w:val="none" w:sz="0" w:space="0" w:color="auto"/>
      </w:divBdr>
      <w:divsChild>
        <w:div w:id="693774370">
          <w:marLeft w:val="0"/>
          <w:marRight w:val="0"/>
          <w:marTop w:val="0"/>
          <w:marBottom w:val="0"/>
          <w:divBdr>
            <w:top w:val="none" w:sz="0" w:space="0" w:color="auto"/>
            <w:left w:val="none" w:sz="0" w:space="0" w:color="auto"/>
            <w:bottom w:val="none" w:sz="0" w:space="0" w:color="auto"/>
            <w:right w:val="none" w:sz="0" w:space="0" w:color="auto"/>
          </w:divBdr>
          <w:divsChild>
            <w:div w:id="1621885760">
              <w:marLeft w:val="0"/>
              <w:marRight w:val="0"/>
              <w:marTop w:val="0"/>
              <w:marBottom w:val="0"/>
              <w:divBdr>
                <w:top w:val="none" w:sz="0" w:space="0" w:color="auto"/>
                <w:left w:val="none" w:sz="0" w:space="0" w:color="auto"/>
                <w:bottom w:val="none" w:sz="0" w:space="0" w:color="auto"/>
                <w:right w:val="none" w:sz="0" w:space="0" w:color="auto"/>
              </w:divBdr>
              <w:divsChild>
                <w:div w:id="1759474602">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300"/>
                      <w:marRight w:val="300"/>
                      <w:marTop w:val="0"/>
                      <w:marBottom w:val="0"/>
                      <w:divBdr>
                        <w:top w:val="none" w:sz="0" w:space="0" w:color="auto"/>
                        <w:left w:val="none" w:sz="0" w:space="0" w:color="auto"/>
                        <w:bottom w:val="none" w:sz="0" w:space="0" w:color="auto"/>
                        <w:right w:val="none" w:sz="0" w:space="0" w:color="auto"/>
                      </w:divBdr>
                      <w:divsChild>
                        <w:div w:id="2145149701">
                          <w:marLeft w:val="0"/>
                          <w:marRight w:val="0"/>
                          <w:marTop w:val="0"/>
                          <w:marBottom w:val="0"/>
                          <w:divBdr>
                            <w:top w:val="none" w:sz="0" w:space="0" w:color="auto"/>
                            <w:left w:val="none" w:sz="0" w:space="0" w:color="auto"/>
                            <w:bottom w:val="none" w:sz="0" w:space="0" w:color="auto"/>
                            <w:right w:val="none" w:sz="0" w:space="0" w:color="auto"/>
                          </w:divBdr>
                          <w:divsChild>
                            <w:div w:id="845830657">
                              <w:blockQuote w:val="1"/>
                              <w:marLeft w:val="0"/>
                              <w:marRight w:val="0"/>
                              <w:marTop w:val="30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609506989">
      <w:bodyDiv w:val="1"/>
      <w:marLeft w:val="0"/>
      <w:marRight w:val="0"/>
      <w:marTop w:val="0"/>
      <w:marBottom w:val="0"/>
      <w:divBdr>
        <w:top w:val="none" w:sz="0" w:space="0" w:color="auto"/>
        <w:left w:val="none" w:sz="0" w:space="0" w:color="auto"/>
        <w:bottom w:val="none" w:sz="0" w:space="0" w:color="auto"/>
        <w:right w:val="none" w:sz="0" w:space="0" w:color="auto"/>
      </w:divBdr>
    </w:div>
    <w:div w:id="1627544507">
      <w:bodyDiv w:val="1"/>
      <w:marLeft w:val="0"/>
      <w:marRight w:val="0"/>
      <w:marTop w:val="0"/>
      <w:marBottom w:val="0"/>
      <w:divBdr>
        <w:top w:val="none" w:sz="0" w:space="0" w:color="auto"/>
        <w:left w:val="none" w:sz="0" w:space="0" w:color="auto"/>
        <w:bottom w:val="none" w:sz="0" w:space="0" w:color="auto"/>
        <w:right w:val="none" w:sz="0" w:space="0" w:color="auto"/>
      </w:divBdr>
    </w:div>
    <w:div w:id="1629168992">
      <w:bodyDiv w:val="1"/>
      <w:marLeft w:val="0"/>
      <w:marRight w:val="0"/>
      <w:marTop w:val="0"/>
      <w:marBottom w:val="0"/>
      <w:divBdr>
        <w:top w:val="none" w:sz="0" w:space="0" w:color="auto"/>
        <w:left w:val="none" w:sz="0" w:space="0" w:color="auto"/>
        <w:bottom w:val="none" w:sz="0" w:space="0" w:color="auto"/>
        <w:right w:val="none" w:sz="0" w:space="0" w:color="auto"/>
      </w:divBdr>
    </w:div>
    <w:div w:id="1642928327">
      <w:bodyDiv w:val="1"/>
      <w:marLeft w:val="0"/>
      <w:marRight w:val="0"/>
      <w:marTop w:val="0"/>
      <w:marBottom w:val="0"/>
      <w:divBdr>
        <w:top w:val="none" w:sz="0" w:space="0" w:color="auto"/>
        <w:left w:val="none" w:sz="0" w:space="0" w:color="auto"/>
        <w:bottom w:val="none" w:sz="0" w:space="0" w:color="auto"/>
        <w:right w:val="none" w:sz="0" w:space="0" w:color="auto"/>
      </w:divBdr>
    </w:div>
    <w:div w:id="1657801635">
      <w:bodyDiv w:val="1"/>
      <w:marLeft w:val="0"/>
      <w:marRight w:val="0"/>
      <w:marTop w:val="0"/>
      <w:marBottom w:val="0"/>
      <w:divBdr>
        <w:top w:val="none" w:sz="0" w:space="0" w:color="auto"/>
        <w:left w:val="none" w:sz="0" w:space="0" w:color="auto"/>
        <w:bottom w:val="none" w:sz="0" w:space="0" w:color="auto"/>
        <w:right w:val="none" w:sz="0" w:space="0" w:color="auto"/>
      </w:divBdr>
    </w:div>
    <w:div w:id="1684160400">
      <w:bodyDiv w:val="1"/>
      <w:marLeft w:val="0"/>
      <w:marRight w:val="0"/>
      <w:marTop w:val="0"/>
      <w:marBottom w:val="0"/>
      <w:divBdr>
        <w:top w:val="none" w:sz="0" w:space="0" w:color="auto"/>
        <w:left w:val="none" w:sz="0" w:space="0" w:color="auto"/>
        <w:bottom w:val="none" w:sz="0" w:space="0" w:color="auto"/>
        <w:right w:val="none" w:sz="0" w:space="0" w:color="auto"/>
      </w:divBdr>
    </w:div>
    <w:div w:id="1698115431">
      <w:bodyDiv w:val="1"/>
      <w:marLeft w:val="0"/>
      <w:marRight w:val="0"/>
      <w:marTop w:val="0"/>
      <w:marBottom w:val="0"/>
      <w:divBdr>
        <w:top w:val="none" w:sz="0" w:space="0" w:color="auto"/>
        <w:left w:val="none" w:sz="0" w:space="0" w:color="auto"/>
        <w:bottom w:val="none" w:sz="0" w:space="0" w:color="auto"/>
        <w:right w:val="none" w:sz="0" w:space="0" w:color="auto"/>
      </w:divBdr>
    </w:div>
    <w:div w:id="1719473654">
      <w:bodyDiv w:val="1"/>
      <w:marLeft w:val="0"/>
      <w:marRight w:val="0"/>
      <w:marTop w:val="0"/>
      <w:marBottom w:val="0"/>
      <w:divBdr>
        <w:top w:val="none" w:sz="0" w:space="0" w:color="auto"/>
        <w:left w:val="none" w:sz="0" w:space="0" w:color="auto"/>
        <w:bottom w:val="none" w:sz="0" w:space="0" w:color="auto"/>
        <w:right w:val="none" w:sz="0" w:space="0" w:color="auto"/>
      </w:divBdr>
    </w:div>
    <w:div w:id="1786463760">
      <w:bodyDiv w:val="1"/>
      <w:marLeft w:val="0"/>
      <w:marRight w:val="0"/>
      <w:marTop w:val="0"/>
      <w:marBottom w:val="0"/>
      <w:divBdr>
        <w:top w:val="none" w:sz="0" w:space="0" w:color="auto"/>
        <w:left w:val="none" w:sz="0" w:space="0" w:color="auto"/>
        <w:bottom w:val="none" w:sz="0" w:space="0" w:color="auto"/>
        <w:right w:val="none" w:sz="0" w:space="0" w:color="auto"/>
      </w:divBdr>
    </w:div>
    <w:div w:id="1790321373">
      <w:bodyDiv w:val="1"/>
      <w:marLeft w:val="0"/>
      <w:marRight w:val="0"/>
      <w:marTop w:val="0"/>
      <w:marBottom w:val="0"/>
      <w:divBdr>
        <w:top w:val="none" w:sz="0" w:space="0" w:color="auto"/>
        <w:left w:val="none" w:sz="0" w:space="0" w:color="auto"/>
        <w:bottom w:val="none" w:sz="0" w:space="0" w:color="auto"/>
        <w:right w:val="none" w:sz="0" w:space="0" w:color="auto"/>
      </w:divBdr>
    </w:div>
    <w:div w:id="1791969058">
      <w:bodyDiv w:val="1"/>
      <w:marLeft w:val="0"/>
      <w:marRight w:val="0"/>
      <w:marTop w:val="0"/>
      <w:marBottom w:val="0"/>
      <w:divBdr>
        <w:top w:val="none" w:sz="0" w:space="0" w:color="auto"/>
        <w:left w:val="none" w:sz="0" w:space="0" w:color="auto"/>
        <w:bottom w:val="none" w:sz="0" w:space="0" w:color="auto"/>
        <w:right w:val="none" w:sz="0" w:space="0" w:color="auto"/>
      </w:divBdr>
    </w:div>
    <w:div w:id="1793162771">
      <w:bodyDiv w:val="1"/>
      <w:marLeft w:val="0"/>
      <w:marRight w:val="0"/>
      <w:marTop w:val="0"/>
      <w:marBottom w:val="0"/>
      <w:divBdr>
        <w:top w:val="none" w:sz="0" w:space="0" w:color="auto"/>
        <w:left w:val="none" w:sz="0" w:space="0" w:color="auto"/>
        <w:bottom w:val="none" w:sz="0" w:space="0" w:color="auto"/>
        <w:right w:val="none" w:sz="0" w:space="0" w:color="auto"/>
      </w:divBdr>
    </w:div>
    <w:div w:id="1797680373">
      <w:bodyDiv w:val="1"/>
      <w:marLeft w:val="0"/>
      <w:marRight w:val="0"/>
      <w:marTop w:val="0"/>
      <w:marBottom w:val="0"/>
      <w:divBdr>
        <w:top w:val="none" w:sz="0" w:space="0" w:color="auto"/>
        <w:left w:val="none" w:sz="0" w:space="0" w:color="auto"/>
        <w:bottom w:val="none" w:sz="0" w:space="0" w:color="auto"/>
        <w:right w:val="none" w:sz="0" w:space="0" w:color="auto"/>
      </w:divBdr>
    </w:div>
    <w:div w:id="1801025110">
      <w:bodyDiv w:val="1"/>
      <w:marLeft w:val="0"/>
      <w:marRight w:val="0"/>
      <w:marTop w:val="0"/>
      <w:marBottom w:val="0"/>
      <w:divBdr>
        <w:top w:val="none" w:sz="0" w:space="0" w:color="auto"/>
        <w:left w:val="none" w:sz="0" w:space="0" w:color="auto"/>
        <w:bottom w:val="none" w:sz="0" w:space="0" w:color="auto"/>
        <w:right w:val="none" w:sz="0" w:space="0" w:color="auto"/>
      </w:divBdr>
    </w:div>
    <w:div w:id="1808235792">
      <w:bodyDiv w:val="1"/>
      <w:marLeft w:val="0"/>
      <w:marRight w:val="0"/>
      <w:marTop w:val="0"/>
      <w:marBottom w:val="0"/>
      <w:divBdr>
        <w:top w:val="none" w:sz="0" w:space="0" w:color="auto"/>
        <w:left w:val="none" w:sz="0" w:space="0" w:color="auto"/>
        <w:bottom w:val="none" w:sz="0" w:space="0" w:color="auto"/>
        <w:right w:val="none" w:sz="0" w:space="0" w:color="auto"/>
      </w:divBdr>
      <w:divsChild>
        <w:div w:id="1718894774">
          <w:marLeft w:val="0"/>
          <w:marRight w:val="0"/>
          <w:marTop w:val="0"/>
          <w:marBottom w:val="0"/>
          <w:divBdr>
            <w:top w:val="none" w:sz="0" w:space="0" w:color="auto"/>
            <w:left w:val="none" w:sz="0" w:space="0" w:color="auto"/>
            <w:bottom w:val="none" w:sz="0" w:space="0" w:color="auto"/>
            <w:right w:val="none" w:sz="0" w:space="0" w:color="auto"/>
          </w:divBdr>
          <w:divsChild>
            <w:div w:id="802960724">
              <w:marLeft w:val="0"/>
              <w:marRight w:val="0"/>
              <w:marTop w:val="0"/>
              <w:marBottom w:val="0"/>
              <w:divBdr>
                <w:top w:val="none" w:sz="0" w:space="0" w:color="auto"/>
                <w:left w:val="none" w:sz="0" w:space="0" w:color="auto"/>
                <w:bottom w:val="none" w:sz="0" w:space="0" w:color="auto"/>
                <w:right w:val="none" w:sz="0" w:space="0" w:color="auto"/>
              </w:divBdr>
              <w:divsChild>
                <w:div w:id="1761025844">
                  <w:marLeft w:val="0"/>
                  <w:marRight w:val="0"/>
                  <w:marTop w:val="0"/>
                  <w:marBottom w:val="0"/>
                  <w:divBdr>
                    <w:top w:val="none" w:sz="0" w:space="0" w:color="auto"/>
                    <w:left w:val="none" w:sz="0" w:space="0" w:color="auto"/>
                    <w:bottom w:val="none" w:sz="0" w:space="0" w:color="auto"/>
                    <w:right w:val="none" w:sz="0" w:space="0" w:color="auto"/>
                  </w:divBdr>
                  <w:divsChild>
                    <w:div w:id="1890727422">
                      <w:marLeft w:val="300"/>
                      <w:marRight w:val="300"/>
                      <w:marTop w:val="0"/>
                      <w:marBottom w:val="0"/>
                      <w:divBdr>
                        <w:top w:val="none" w:sz="0" w:space="0" w:color="auto"/>
                        <w:left w:val="none" w:sz="0" w:space="0" w:color="auto"/>
                        <w:bottom w:val="none" w:sz="0" w:space="0" w:color="auto"/>
                        <w:right w:val="none" w:sz="0" w:space="0" w:color="auto"/>
                      </w:divBdr>
                      <w:divsChild>
                        <w:div w:id="1614436891">
                          <w:marLeft w:val="0"/>
                          <w:marRight w:val="0"/>
                          <w:marTop w:val="0"/>
                          <w:marBottom w:val="0"/>
                          <w:divBdr>
                            <w:top w:val="none" w:sz="0" w:space="0" w:color="auto"/>
                            <w:left w:val="none" w:sz="0" w:space="0" w:color="auto"/>
                            <w:bottom w:val="none" w:sz="0" w:space="0" w:color="auto"/>
                            <w:right w:val="none" w:sz="0" w:space="0" w:color="auto"/>
                          </w:divBdr>
                          <w:divsChild>
                            <w:div w:id="1059552924">
                              <w:blockQuote w:val="1"/>
                              <w:marLeft w:val="0"/>
                              <w:marRight w:val="0"/>
                              <w:marTop w:val="18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811971451">
      <w:bodyDiv w:val="1"/>
      <w:marLeft w:val="0"/>
      <w:marRight w:val="0"/>
      <w:marTop w:val="0"/>
      <w:marBottom w:val="0"/>
      <w:divBdr>
        <w:top w:val="none" w:sz="0" w:space="0" w:color="auto"/>
        <w:left w:val="none" w:sz="0" w:space="0" w:color="auto"/>
        <w:bottom w:val="none" w:sz="0" w:space="0" w:color="auto"/>
        <w:right w:val="none" w:sz="0" w:space="0" w:color="auto"/>
      </w:divBdr>
    </w:div>
    <w:div w:id="1813599266">
      <w:bodyDiv w:val="1"/>
      <w:marLeft w:val="0"/>
      <w:marRight w:val="0"/>
      <w:marTop w:val="0"/>
      <w:marBottom w:val="0"/>
      <w:divBdr>
        <w:top w:val="none" w:sz="0" w:space="0" w:color="auto"/>
        <w:left w:val="none" w:sz="0" w:space="0" w:color="auto"/>
        <w:bottom w:val="none" w:sz="0" w:space="0" w:color="auto"/>
        <w:right w:val="none" w:sz="0" w:space="0" w:color="auto"/>
      </w:divBdr>
    </w:div>
    <w:div w:id="1813982140">
      <w:bodyDiv w:val="1"/>
      <w:marLeft w:val="0"/>
      <w:marRight w:val="0"/>
      <w:marTop w:val="0"/>
      <w:marBottom w:val="0"/>
      <w:divBdr>
        <w:top w:val="none" w:sz="0" w:space="0" w:color="auto"/>
        <w:left w:val="none" w:sz="0" w:space="0" w:color="auto"/>
        <w:bottom w:val="none" w:sz="0" w:space="0" w:color="auto"/>
        <w:right w:val="none" w:sz="0" w:space="0" w:color="auto"/>
      </w:divBdr>
    </w:div>
    <w:div w:id="1839149741">
      <w:bodyDiv w:val="1"/>
      <w:marLeft w:val="0"/>
      <w:marRight w:val="0"/>
      <w:marTop w:val="0"/>
      <w:marBottom w:val="0"/>
      <w:divBdr>
        <w:top w:val="none" w:sz="0" w:space="0" w:color="auto"/>
        <w:left w:val="none" w:sz="0" w:space="0" w:color="auto"/>
        <w:bottom w:val="none" w:sz="0" w:space="0" w:color="auto"/>
        <w:right w:val="none" w:sz="0" w:space="0" w:color="auto"/>
      </w:divBdr>
    </w:div>
    <w:div w:id="1846942562">
      <w:bodyDiv w:val="1"/>
      <w:marLeft w:val="0"/>
      <w:marRight w:val="0"/>
      <w:marTop w:val="0"/>
      <w:marBottom w:val="0"/>
      <w:divBdr>
        <w:top w:val="none" w:sz="0" w:space="0" w:color="auto"/>
        <w:left w:val="none" w:sz="0" w:space="0" w:color="auto"/>
        <w:bottom w:val="none" w:sz="0" w:space="0" w:color="auto"/>
        <w:right w:val="none" w:sz="0" w:space="0" w:color="auto"/>
      </w:divBdr>
    </w:div>
    <w:div w:id="1850947916">
      <w:bodyDiv w:val="1"/>
      <w:marLeft w:val="0"/>
      <w:marRight w:val="0"/>
      <w:marTop w:val="0"/>
      <w:marBottom w:val="0"/>
      <w:divBdr>
        <w:top w:val="none" w:sz="0" w:space="0" w:color="auto"/>
        <w:left w:val="none" w:sz="0" w:space="0" w:color="auto"/>
        <w:bottom w:val="none" w:sz="0" w:space="0" w:color="auto"/>
        <w:right w:val="none" w:sz="0" w:space="0" w:color="auto"/>
      </w:divBdr>
    </w:div>
    <w:div w:id="1876578921">
      <w:bodyDiv w:val="1"/>
      <w:marLeft w:val="0"/>
      <w:marRight w:val="0"/>
      <w:marTop w:val="0"/>
      <w:marBottom w:val="0"/>
      <w:divBdr>
        <w:top w:val="none" w:sz="0" w:space="0" w:color="auto"/>
        <w:left w:val="none" w:sz="0" w:space="0" w:color="auto"/>
        <w:bottom w:val="none" w:sz="0" w:space="0" w:color="auto"/>
        <w:right w:val="none" w:sz="0" w:space="0" w:color="auto"/>
      </w:divBdr>
    </w:div>
    <w:div w:id="1885287634">
      <w:bodyDiv w:val="1"/>
      <w:marLeft w:val="0"/>
      <w:marRight w:val="0"/>
      <w:marTop w:val="0"/>
      <w:marBottom w:val="0"/>
      <w:divBdr>
        <w:top w:val="none" w:sz="0" w:space="0" w:color="auto"/>
        <w:left w:val="none" w:sz="0" w:space="0" w:color="auto"/>
        <w:bottom w:val="none" w:sz="0" w:space="0" w:color="auto"/>
        <w:right w:val="none" w:sz="0" w:space="0" w:color="auto"/>
      </w:divBdr>
    </w:div>
    <w:div w:id="1925647388">
      <w:bodyDiv w:val="1"/>
      <w:marLeft w:val="0"/>
      <w:marRight w:val="0"/>
      <w:marTop w:val="0"/>
      <w:marBottom w:val="0"/>
      <w:divBdr>
        <w:top w:val="none" w:sz="0" w:space="0" w:color="auto"/>
        <w:left w:val="none" w:sz="0" w:space="0" w:color="auto"/>
        <w:bottom w:val="none" w:sz="0" w:space="0" w:color="auto"/>
        <w:right w:val="none" w:sz="0" w:space="0" w:color="auto"/>
      </w:divBdr>
    </w:div>
    <w:div w:id="1930187039">
      <w:bodyDiv w:val="1"/>
      <w:marLeft w:val="0"/>
      <w:marRight w:val="0"/>
      <w:marTop w:val="0"/>
      <w:marBottom w:val="0"/>
      <w:divBdr>
        <w:top w:val="none" w:sz="0" w:space="0" w:color="auto"/>
        <w:left w:val="none" w:sz="0" w:space="0" w:color="auto"/>
        <w:bottom w:val="none" w:sz="0" w:space="0" w:color="auto"/>
        <w:right w:val="none" w:sz="0" w:space="0" w:color="auto"/>
      </w:divBdr>
    </w:div>
    <w:div w:id="1946037036">
      <w:bodyDiv w:val="1"/>
      <w:marLeft w:val="0"/>
      <w:marRight w:val="0"/>
      <w:marTop w:val="0"/>
      <w:marBottom w:val="0"/>
      <w:divBdr>
        <w:top w:val="none" w:sz="0" w:space="0" w:color="auto"/>
        <w:left w:val="none" w:sz="0" w:space="0" w:color="auto"/>
        <w:bottom w:val="none" w:sz="0" w:space="0" w:color="auto"/>
        <w:right w:val="none" w:sz="0" w:space="0" w:color="auto"/>
      </w:divBdr>
    </w:div>
    <w:div w:id="1950090395">
      <w:bodyDiv w:val="1"/>
      <w:marLeft w:val="0"/>
      <w:marRight w:val="0"/>
      <w:marTop w:val="0"/>
      <w:marBottom w:val="0"/>
      <w:divBdr>
        <w:top w:val="none" w:sz="0" w:space="0" w:color="auto"/>
        <w:left w:val="none" w:sz="0" w:space="0" w:color="auto"/>
        <w:bottom w:val="none" w:sz="0" w:space="0" w:color="auto"/>
        <w:right w:val="none" w:sz="0" w:space="0" w:color="auto"/>
      </w:divBdr>
    </w:div>
    <w:div w:id="1990787170">
      <w:bodyDiv w:val="1"/>
      <w:marLeft w:val="0"/>
      <w:marRight w:val="0"/>
      <w:marTop w:val="0"/>
      <w:marBottom w:val="0"/>
      <w:divBdr>
        <w:top w:val="none" w:sz="0" w:space="0" w:color="auto"/>
        <w:left w:val="none" w:sz="0" w:space="0" w:color="auto"/>
        <w:bottom w:val="none" w:sz="0" w:space="0" w:color="auto"/>
        <w:right w:val="none" w:sz="0" w:space="0" w:color="auto"/>
      </w:divBdr>
    </w:div>
    <w:div w:id="2003193574">
      <w:bodyDiv w:val="1"/>
      <w:marLeft w:val="0"/>
      <w:marRight w:val="0"/>
      <w:marTop w:val="0"/>
      <w:marBottom w:val="0"/>
      <w:divBdr>
        <w:top w:val="none" w:sz="0" w:space="0" w:color="auto"/>
        <w:left w:val="none" w:sz="0" w:space="0" w:color="auto"/>
        <w:bottom w:val="none" w:sz="0" w:space="0" w:color="auto"/>
        <w:right w:val="none" w:sz="0" w:space="0" w:color="auto"/>
      </w:divBdr>
    </w:div>
    <w:div w:id="2050497501">
      <w:bodyDiv w:val="1"/>
      <w:marLeft w:val="0"/>
      <w:marRight w:val="0"/>
      <w:marTop w:val="0"/>
      <w:marBottom w:val="0"/>
      <w:divBdr>
        <w:top w:val="none" w:sz="0" w:space="0" w:color="auto"/>
        <w:left w:val="none" w:sz="0" w:space="0" w:color="auto"/>
        <w:bottom w:val="none" w:sz="0" w:space="0" w:color="auto"/>
        <w:right w:val="none" w:sz="0" w:space="0" w:color="auto"/>
      </w:divBdr>
    </w:div>
    <w:div w:id="2065249988">
      <w:bodyDiv w:val="1"/>
      <w:marLeft w:val="0"/>
      <w:marRight w:val="0"/>
      <w:marTop w:val="0"/>
      <w:marBottom w:val="0"/>
      <w:divBdr>
        <w:top w:val="none" w:sz="0" w:space="0" w:color="auto"/>
        <w:left w:val="none" w:sz="0" w:space="0" w:color="auto"/>
        <w:bottom w:val="none" w:sz="0" w:space="0" w:color="auto"/>
        <w:right w:val="none" w:sz="0" w:space="0" w:color="auto"/>
      </w:divBdr>
    </w:div>
    <w:div w:id="2086217821">
      <w:bodyDiv w:val="1"/>
      <w:marLeft w:val="0"/>
      <w:marRight w:val="0"/>
      <w:marTop w:val="0"/>
      <w:marBottom w:val="0"/>
      <w:divBdr>
        <w:top w:val="none" w:sz="0" w:space="0" w:color="auto"/>
        <w:left w:val="none" w:sz="0" w:space="0" w:color="auto"/>
        <w:bottom w:val="none" w:sz="0" w:space="0" w:color="auto"/>
        <w:right w:val="none" w:sz="0" w:space="0" w:color="auto"/>
      </w:divBdr>
    </w:div>
    <w:div w:id="2107265236">
      <w:bodyDiv w:val="1"/>
      <w:marLeft w:val="0"/>
      <w:marRight w:val="0"/>
      <w:marTop w:val="0"/>
      <w:marBottom w:val="0"/>
      <w:divBdr>
        <w:top w:val="none" w:sz="0" w:space="0" w:color="auto"/>
        <w:left w:val="none" w:sz="0" w:space="0" w:color="auto"/>
        <w:bottom w:val="none" w:sz="0" w:space="0" w:color="auto"/>
        <w:right w:val="none" w:sz="0" w:space="0" w:color="auto"/>
      </w:divBdr>
    </w:div>
    <w:div w:id="2112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hurchnearyou.com/church/44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n.member1954@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kbhmy.co.uk"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revd@kbhmy.co.uk" TargetMode="External"/><Relationship Id="rId4" Type="http://schemas.openxmlformats.org/officeDocument/2006/relationships/settings" Target="settings.xml"/><Relationship Id="rId9" Type="http://schemas.openxmlformats.org/officeDocument/2006/relationships/hyperlink" Target="https://rugeley.foodbank.org.uk/" TargetMode="External"/><Relationship Id="rId14" Type="http://schemas.openxmlformats.org/officeDocument/2006/relationships/hyperlink" Target="https://kbhmy.co.uk/hams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6E-0F2D-49C8-8186-59FB408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1176</Words>
  <Characters>5798</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The Gothic Novel</vt:lpstr>
    </vt:vector>
  </TitlesOfParts>
  <Company/>
  <LinksUpToDate>false</LinksUpToDate>
  <CharactersWithSpaces>6864</CharactersWithSpaces>
  <SharedDoc>false</SharedDoc>
  <HLinks>
    <vt:vector size="42" baseType="variant">
      <vt:variant>
        <vt:i4>6488079</vt:i4>
      </vt:variant>
      <vt:variant>
        <vt:i4>18</vt:i4>
      </vt:variant>
      <vt:variant>
        <vt:i4>0</vt:i4>
      </vt:variant>
      <vt:variant>
        <vt:i4>5</vt:i4>
      </vt:variant>
      <vt:variant>
        <vt:lpwstr>mailto:j.preston1@aston.ac.uk</vt:lpwstr>
      </vt:variant>
      <vt:variant>
        <vt:lpwstr/>
      </vt:variant>
      <vt:variant>
        <vt:i4>8257614</vt:i4>
      </vt:variant>
      <vt:variant>
        <vt:i4>15</vt:i4>
      </vt:variant>
      <vt:variant>
        <vt:i4>0</vt:i4>
      </vt:variant>
      <vt:variant>
        <vt:i4>5</vt:i4>
      </vt:variant>
      <vt:variant>
        <vt:lpwstr>mailto:jeremybrading@gmail.com</vt:lpwstr>
      </vt:variant>
      <vt:variant>
        <vt:lpwstr/>
      </vt:variant>
      <vt:variant>
        <vt:i4>5242970</vt:i4>
      </vt:variant>
      <vt:variant>
        <vt:i4>12</vt:i4>
      </vt:variant>
      <vt:variant>
        <vt:i4>0</vt:i4>
      </vt:variant>
      <vt:variant>
        <vt:i4>5</vt:i4>
      </vt:variant>
      <vt:variant>
        <vt:lpwstr>https://www.uspg.org.uk/day-of-prayer/latest-news.php</vt:lpwstr>
      </vt:variant>
      <vt:variant>
        <vt:lpwstr/>
      </vt:variant>
      <vt:variant>
        <vt:i4>2621524</vt:i4>
      </vt:variant>
      <vt:variant>
        <vt:i4>9</vt:i4>
      </vt:variant>
      <vt:variant>
        <vt:i4>0</vt:i4>
      </vt:variant>
      <vt:variant>
        <vt:i4>5</vt:i4>
      </vt:variant>
      <vt:variant>
        <vt:lpwstr>mailto:lizandmike.83@btinternet.com</vt:lpwstr>
      </vt:variant>
      <vt:variant>
        <vt:lpwstr/>
      </vt:variant>
      <vt:variant>
        <vt:i4>1638492</vt:i4>
      </vt:variant>
      <vt:variant>
        <vt:i4>6</vt:i4>
      </vt:variant>
      <vt:variant>
        <vt:i4>0</vt:i4>
      </vt:variant>
      <vt:variant>
        <vt:i4>5</vt:i4>
      </vt:variant>
      <vt:variant>
        <vt:lpwstr>https://rugeley.foodbank.org.uk/</vt:lpwstr>
      </vt:variant>
      <vt:variant>
        <vt:lpwstr/>
      </vt:variant>
      <vt:variant>
        <vt:i4>1900651</vt:i4>
      </vt:variant>
      <vt:variant>
        <vt:i4>3</vt:i4>
      </vt:variant>
      <vt:variant>
        <vt:i4>0</vt:i4>
      </vt:variant>
      <vt:variant>
        <vt:i4>5</vt:i4>
      </vt:variant>
      <vt:variant>
        <vt:lpwstr>mailto:michael.elsom@btopenworld.com</vt:lpwstr>
      </vt:variant>
      <vt:variant>
        <vt:lpwstr/>
      </vt:variant>
      <vt:variant>
        <vt:i4>7274550</vt:i4>
      </vt:variant>
      <vt:variant>
        <vt:i4>0</vt:i4>
      </vt:variant>
      <vt:variant>
        <vt:i4>0</vt:i4>
      </vt:variant>
      <vt:variant>
        <vt:i4>5</vt:i4>
      </vt:variant>
      <vt:variant>
        <vt:lpwstr>https://www.achurchnearyou.com/church/4451/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Gothic Novel</dc:title>
  <dc:subject/>
  <dc:creator>Marilyn P</dc:creator>
  <cp:keywords/>
  <cp:lastModifiedBy>Michael Elsom</cp:lastModifiedBy>
  <cp:revision>31</cp:revision>
  <cp:lastPrinted>2026-04-23T11:00:00Z</cp:lastPrinted>
  <dcterms:created xsi:type="dcterms:W3CDTF">2026-07-10T10:31:00Z</dcterms:created>
  <dcterms:modified xsi:type="dcterms:W3CDTF">2026-07-10T13:49:00Z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