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3245FE35">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6866E481" w:rsidR="00B6528A" w:rsidRDefault="00B6528A" w:rsidP="00A3670D">
      <w:pPr>
        <w:widowControl w:val="0"/>
        <w:tabs>
          <w:tab w:val="right" w:pos="7655"/>
        </w:tabs>
        <w:ind w:right="29"/>
        <w:rPr>
          <w:rFonts w:cs="Arial"/>
          <w:b/>
          <w:sz w:val="24"/>
          <w:szCs w:val="24"/>
        </w:rPr>
      </w:pPr>
    </w:p>
    <w:p w14:paraId="7EBDAA24" w14:textId="151B9B2C" w:rsidR="00BC700A" w:rsidRDefault="00324D4C" w:rsidP="00A3670D">
      <w:pPr>
        <w:widowControl w:val="0"/>
        <w:tabs>
          <w:tab w:val="right" w:pos="7655"/>
        </w:tabs>
        <w:ind w:right="29"/>
        <w:rPr>
          <w:rFonts w:cs="Arial"/>
          <w:b/>
          <w:sz w:val="24"/>
          <w:szCs w:val="24"/>
        </w:rPr>
      </w:pPr>
      <w:r>
        <w:rPr>
          <w:rFonts w:cs="Arial"/>
          <w:b/>
          <w:sz w:val="24"/>
          <w:szCs w:val="24"/>
        </w:rPr>
        <w:t xml:space="preserve">Third Sunday after </w:t>
      </w:r>
      <w:r w:rsidR="0086136F">
        <w:rPr>
          <w:rFonts w:cs="Arial"/>
          <w:b/>
          <w:sz w:val="24"/>
          <w:szCs w:val="24"/>
        </w:rPr>
        <w:t xml:space="preserve">Trinity </w:t>
      </w:r>
      <w:r w:rsidR="00663CFB">
        <w:rPr>
          <w:rFonts w:cs="Arial"/>
          <w:b/>
          <w:sz w:val="24"/>
          <w:szCs w:val="24"/>
        </w:rPr>
        <w:tab/>
      </w:r>
      <w:r w:rsidR="00D832B8">
        <w:rPr>
          <w:rFonts w:cs="Arial"/>
          <w:b/>
          <w:sz w:val="24"/>
          <w:szCs w:val="24"/>
        </w:rPr>
        <w:t>21</w:t>
      </w:r>
      <w:r w:rsidR="00D832B8" w:rsidRPr="00D832B8">
        <w:rPr>
          <w:rFonts w:cs="Arial"/>
          <w:b/>
          <w:sz w:val="24"/>
          <w:szCs w:val="24"/>
          <w:vertAlign w:val="superscript"/>
        </w:rPr>
        <w:t>st</w:t>
      </w:r>
      <w:r w:rsidR="00D832B8">
        <w:rPr>
          <w:rFonts w:cs="Arial"/>
          <w:b/>
          <w:sz w:val="24"/>
          <w:szCs w:val="24"/>
        </w:rPr>
        <w:t xml:space="preserve"> June 2026</w:t>
      </w:r>
    </w:p>
    <w:p w14:paraId="77AAEA5B" w14:textId="3D3F37B2" w:rsidR="009964ED" w:rsidRDefault="009964ED" w:rsidP="00A3670D">
      <w:pPr>
        <w:widowControl w:val="0"/>
        <w:tabs>
          <w:tab w:val="right" w:pos="7655"/>
        </w:tabs>
        <w:ind w:right="29"/>
        <w:rPr>
          <w:rFonts w:cs="Arial"/>
          <w:b/>
          <w:sz w:val="24"/>
          <w:szCs w:val="24"/>
        </w:rPr>
      </w:pP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4ECCF801"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3D487E5B" w:rsidR="004702A0" w:rsidRPr="00795F97" w:rsidRDefault="00B2304A" w:rsidP="00A3670D">
      <w:pPr>
        <w:widowControl w:val="0"/>
        <w:tabs>
          <w:tab w:val="right" w:pos="7655"/>
        </w:tabs>
        <w:ind w:right="29"/>
        <w:rPr>
          <w:rFonts w:cs="Arial"/>
          <w:b/>
          <w:sz w:val="24"/>
          <w:szCs w:val="24"/>
        </w:rPr>
      </w:pPr>
      <w:bookmarkStart w:id="0" w:name="_GoBack"/>
      <w:bookmarkEnd w:id="0"/>
      <w:r>
        <w:rPr>
          <w:rFonts w:cs="Arial"/>
          <w:b/>
          <w:noProof/>
          <w:sz w:val="24"/>
          <w:szCs w:val="24"/>
        </w:rPr>
        <w:drawing>
          <wp:anchor distT="0" distB="0" distL="114300" distR="114300" simplePos="0" relativeHeight="251685888" behindDoc="0" locked="0" layoutInCell="1" allowOverlap="1" wp14:anchorId="7DA78AC0" wp14:editId="7E248832">
            <wp:simplePos x="0" y="0"/>
            <wp:positionH relativeFrom="column">
              <wp:posOffset>3727450</wp:posOffset>
            </wp:positionH>
            <wp:positionV relativeFrom="page">
              <wp:posOffset>1581150</wp:posOffset>
            </wp:positionV>
            <wp:extent cx="625475" cy="97155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5475" cy="971550"/>
                    </a:xfrm>
                    <a:prstGeom prst="rect">
                      <a:avLst/>
                    </a:prstGeom>
                    <a:noFill/>
                  </pic:spPr>
                </pic:pic>
              </a:graphicData>
            </a:graphic>
          </wp:anchor>
        </w:drawing>
      </w:r>
      <w:r w:rsidR="00761C90"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214C8070">
                <wp:simplePos x="0" y="0"/>
                <wp:positionH relativeFrom="column">
                  <wp:posOffset>19050</wp:posOffset>
                </wp:positionH>
                <wp:positionV relativeFrom="paragraph">
                  <wp:posOffset>70254</wp:posOffset>
                </wp:positionV>
                <wp:extent cx="2569845" cy="838200"/>
                <wp:effectExtent l="0" t="0" r="825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838200"/>
                        </a:xfrm>
                        <a:prstGeom prst="rect">
                          <a:avLst/>
                        </a:prstGeom>
                        <a:solidFill>
                          <a:srgbClr val="FFFFFF"/>
                        </a:solidFill>
                        <a:ln w="9525">
                          <a:solidFill>
                            <a:srgbClr val="000000"/>
                          </a:solidFill>
                          <a:miter lim="800000"/>
                          <a:headEnd/>
                          <a:tailEnd/>
                        </a:ln>
                      </wps:spPr>
                      <wps:txbx>
                        <w:txbxContent>
                          <w:p w14:paraId="45D035B1" w14:textId="5FA89FA4" w:rsidR="00077D5B"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71E65FD2" w14:textId="58325B83" w:rsidR="00453EE5" w:rsidRPr="00453EE5"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16DF7A53" w14:textId="1AD6C3E5" w:rsidR="00804C8C"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832B8">
                              <w:rPr>
                                <w:rFonts w:eastAsia="Arial" w:cs="Arial"/>
                                <w:sz w:val="23"/>
                                <w:szCs w:val="23"/>
                              </w:rPr>
                              <w:t>Peter</w:t>
                            </w:r>
                            <w:r w:rsidR="00324D4C">
                              <w:rPr>
                                <w:rFonts w:eastAsia="Arial" w:cs="Arial"/>
                                <w:sz w:val="23"/>
                                <w:szCs w:val="23"/>
                              </w:rPr>
                              <w:t xml:space="preserve"> Titchmarsh</w:t>
                            </w:r>
                            <w:r w:rsidR="00D832B8">
                              <w:rPr>
                                <w:rFonts w:eastAsia="Arial" w:cs="Arial"/>
                                <w:sz w:val="23"/>
                                <w:szCs w:val="23"/>
                              </w:rPr>
                              <w:t xml:space="preserve"> </w:t>
                            </w:r>
                            <w:r w:rsidR="0086136F">
                              <w:rPr>
                                <w:rFonts w:eastAsia="Arial" w:cs="Arial"/>
                                <w:sz w:val="23"/>
                                <w:szCs w:val="2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1.5pt;margin-top:5.55pt;width:202.35pt;height:6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">
                <v:textbox>
                  <w:txbxContent>
                    <w:p w14:paraId="45D035B1" w14:textId="5FA89FA4" w:rsidR="00077D5B"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71E65FD2" w14:textId="58325B83" w:rsidR="00453EE5" w:rsidRPr="00453EE5"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16DF7A53" w14:textId="1AD6C3E5" w:rsidR="00804C8C"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832B8">
                        <w:rPr>
                          <w:rFonts w:eastAsia="Arial" w:cs="Arial"/>
                          <w:sz w:val="23"/>
                          <w:szCs w:val="23"/>
                        </w:rPr>
                        <w:t>Peter</w:t>
                      </w:r>
                      <w:r w:rsidR="00324D4C">
                        <w:rPr>
                          <w:rFonts w:eastAsia="Arial" w:cs="Arial"/>
                          <w:sz w:val="23"/>
                          <w:szCs w:val="23"/>
                        </w:rPr>
                        <w:t xml:space="preserve"> Titchmarsh</w:t>
                      </w:r>
                      <w:r w:rsidR="00D832B8">
                        <w:rPr>
                          <w:rFonts w:eastAsia="Arial" w:cs="Arial"/>
                          <w:sz w:val="23"/>
                          <w:szCs w:val="23"/>
                        </w:rPr>
                        <w:t xml:space="preserve"> </w:t>
                      </w:r>
                      <w:r w:rsidR="0086136F">
                        <w:rPr>
                          <w:rFonts w:eastAsia="Arial" w:cs="Arial"/>
                          <w:sz w:val="23"/>
                          <w:szCs w:val="23"/>
                        </w:rPr>
                        <w:t xml:space="preserve"> </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87396A">
        <w:trPr>
          <w:trHeight w:val="2208"/>
        </w:trPr>
        <w:tc>
          <w:tcPr>
            <w:tcW w:w="7729" w:type="dxa"/>
            <w:tcBorders>
              <w:top w:val="single" w:sz="4" w:space="0" w:color="auto"/>
              <w:bottom w:val="single" w:sz="4" w:space="0" w:color="auto"/>
            </w:tcBorders>
          </w:tcPr>
          <w:p w14:paraId="2DFE514C" w14:textId="6DB6FF5B" w:rsidR="00164FDC" w:rsidRDefault="00A134E9" w:rsidP="00716BC3">
            <w:pPr>
              <w:jc w:val="center"/>
              <w:rPr>
                <w:rFonts w:cs="Arial"/>
                <w:b/>
                <w:bCs/>
                <w:szCs w:val="22"/>
                <w:u w:val="single"/>
              </w:rPr>
            </w:pPr>
            <w:r w:rsidRPr="000B5664">
              <w:rPr>
                <w:rFonts w:cs="Arial"/>
                <w:b/>
                <w:bCs/>
                <w:szCs w:val="22"/>
                <w:u w:val="single"/>
              </w:rPr>
              <w:t>Hymns (</w:t>
            </w:r>
            <w:r w:rsidR="00803ED2">
              <w:rPr>
                <w:rFonts w:cs="Arial"/>
                <w:b/>
                <w:bCs/>
                <w:szCs w:val="22"/>
                <w:u w:val="single"/>
              </w:rPr>
              <w:t>HOAN</w:t>
            </w:r>
            <w:r w:rsidRPr="000B5664">
              <w:rPr>
                <w:rFonts w:cs="Arial"/>
                <w:b/>
                <w:bCs/>
                <w:szCs w:val="22"/>
                <w:u w:val="single"/>
              </w:rPr>
              <w:t>)</w:t>
            </w:r>
          </w:p>
          <w:p w14:paraId="6E8BE1F4" w14:textId="77777777" w:rsidR="005C5D72" w:rsidRPr="000B5664" w:rsidRDefault="005C5D72" w:rsidP="00716BC3">
            <w:pPr>
              <w:jc w:val="center"/>
              <w:rPr>
                <w:rFonts w:cs="Arial"/>
                <w:b/>
                <w:bCs/>
                <w:szCs w:val="22"/>
                <w:u w:val="single"/>
              </w:rPr>
            </w:pPr>
          </w:p>
          <w:p w14:paraId="3EF243C8" w14:textId="44708ADD" w:rsidR="00803ED2" w:rsidRPr="00A81F9C" w:rsidRDefault="00A134E9" w:rsidP="009A5A46">
            <w:pPr>
              <w:rPr>
                <w:rFonts w:cs="Arial"/>
                <w:bCs/>
                <w:color w:val="000000"/>
                <w:szCs w:val="22"/>
                <w:highlight w:val="yellow"/>
              </w:rPr>
            </w:pPr>
            <w:r w:rsidRPr="000B5664">
              <w:rPr>
                <w:rFonts w:cs="Arial"/>
                <w:b/>
                <w:color w:val="000000"/>
                <w:szCs w:val="22"/>
              </w:rPr>
              <w:t>Introit</w:t>
            </w:r>
            <w:r w:rsidRPr="000B5664">
              <w:rPr>
                <w:rFonts w:cs="Arial"/>
                <w:b/>
                <w:color w:val="000000"/>
                <w:szCs w:val="22"/>
              </w:rPr>
              <w:tab/>
            </w:r>
            <w:r w:rsidRPr="000B5664">
              <w:rPr>
                <w:rFonts w:cs="Arial"/>
                <w:b/>
                <w:color w:val="000000"/>
                <w:szCs w:val="22"/>
              </w:rPr>
              <w:tab/>
            </w:r>
            <w:r w:rsidR="00535A58" w:rsidRPr="00535A58">
              <w:rPr>
                <w:rFonts w:cs="Arial"/>
                <w:b/>
                <w:bCs/>
                <w:color w:val="222222"/>
              </w:rPr>
              <w:t xml:space="preserve">365 </w:t>
            </w:r>
            <w:r w:rsidR="00535A58" w:rsidRPr="00A81F9C">
              <w:rPr>
                <w:rFonts w:cs="Arial"/>
                <w:bCs/>
                <w:color w:val="222222"/>
              </w:rPr>
              <w:t>Jubilate, everybody (x3)</w:t>
            </w:r>
          </w:p>
          <w:p w14:paraId="69557BEF" w14:textId="31394F8D" w:rsidR="00415A70" w:rsidRPr="00A81F9C" w:rsidRDefault="00A134E9" w:rsidP="009A5A46">
            <w:pPr>
              <w:rPr>
                <w:rFonts w:cs="Arial"/>
                <w:color w:val="000000"/>
                <w:szCs w:val="22"/>
              </w:rPr>
            </w:pPr>
            <w:r w:rsidRPr="00535A58">
              <w:rPr>
                <w:rFonts w:cs="Arial"/>
                <w:b/>
                <w:color w:val="000000"/>
                <w:szCs w:val="22"/>
              </w:rPr>
              <w:t>Gradual</w:t>
            </w:r>
            <w:r w:rsidRPr="00535A58">
              <w:rPr>
                <w:rFonts w:cs="Arial"/>
                <w:b/>
                <w:color w:val="000000"/>
                <w:szCs w:val="22"/>
              </w:rPr>
              <w:tab/>
            </w:r>
            <w:r w:rsidR="00535A58" w:rsidRPr="00535A58">
              <w:rPr>
                <w:rFonts w:cs="Arial"/>
                <w:b/>
                <w:bCs/>
                <w:color w:val="222222"/>
              </w:rPr>
              <w:t xml:space="preserve">348 </w:t>
            </w:r>
            <w:r w:rsidR="00535A58" w:rsidRPr="00A81F9C">
              <w:rPr>
                <w:rFonts w:cs="Arial"/>
                <w:bCs/>
                <w:color w:val="222222"/>
              </w:rPr>
              <w:t>Jesus lives! thy terrors now</w:t>
            </w:r>
          </w:p>
          <w:p w14:paraId="258AC2C7" w14:textId="42DF0489" w:rsidR="00CB101F" w:rsidRPr="00A81F9C" w:rsidRDefault="00A134E9" w:rsidP="009A5A46">
            <w:pPr>
              <w:rPr>
                <w:rFonts w:cs="Arial"/>
                <w:bCs/>
                <w:color w:val="222222"/>
              </w:rPr>
            </w:pPr>
            <w:r w:rsidRPr="00535A58">
              <w:rPr>
                <w:rFonts w:cs="Arial"/>
                <w:b/>
                <w:color w:val="000000"/>
                <w:szCs w:val="22"/>
              </w:rPr>
              <w:t>Offertory</w:t>
            </w:r>
            <w:r w:rsidRPr="00535A58">
              <w:rPr>
                <w:rFonts w:cs="Arial"/>
                <w:b/>
                <w:color w:val="000000"/>
                <w:szCs w:val="22"/>
              </w:rPr>
              <w:tab/>
            </w:r>
            <w:r w:rsidR="00535A58" w:rsidRPr="00535A58">
              <w:rPr>
                <w:rFonts w:cs="Arial"/>
                <w:b/>
                <w:bCs/>
                <w:color w:val="222222"/>
              </w:rPr>
              <w:t xml:space="preserve">462 </w:t>
            </w:r>
            <w:r w:rsidR="00535A58" w:rsidRPr="00A81F9C">
              <w:rPr>
                <w:rFonts w:cs="Arial"/>
                <w:bCs/>
                <w:color w:val="222222"/>
              </w:rPr>
              <w:t>Now is eternal life</w:t>
            </w:r>
          </w:p>
          <w:p w14:paraId="73A7263D" w14:textId="56F64C35" w:rsidR="00E60130" w:rsidRPr="00535A58" w:rsidRDefault="00E60130" w:rsidP="00E60130">
            <w:pPr>
              <w:rPr>
                <w:rFonts w:cs="Arial"/>
                <w:color w:val="000000"/>
                <w:szCs w:val="22"/>
              </w:rPr>
            </w:pPr>
            <w:r w:rsidRPr="00535A58">
              <w:rPr>
                <w:rFonts w:cs="Arial"/>
                <w:b/>
                <w:color w:val="000000"/>
                <w:szCs w:val="22"/>
              </w:rPr>
              <w:t>Communion.</w:t>
            </w:r>
            <w:r w:rsidRPr="00535A58">
              <w:rPr>
                <w:rFonts w:cs="Arial"/>
                <w:b/>
                <w:color w:val="000000"/>
                <w:szCs w:val="22"/>
              </w:rPr>
              <w:tab/>
            </w:r>
            <w:r w:rsidR="00535A58" w:rsidRPr="00535A58">
              <w:rPr>
                <w:rFonts w:cs="Arial"/>
                <w:b/>
                <w:bCs/>
                <w:color w:val="222222"/>
              </w:rPr>
              <w:t xml:space="preserve">262 </w:t>
            </w:r>
            <w:r w:rsidR="00535A58" w:rsidRPr="00A81F9C">
              <w:rPr>
                <w:rFonts w:cs="Arial"/>
                <w:bCs/>
                <w:color w:val="222222"/>
              </w:rPr>
              <w:t>Here is bread</w:t>
            </w:r>
          </w:p>
          <w:p w14:paraId="4FE42589" w14:textId="77777777" w:rsidR="00535A58" w:rsidRPr="00A81F9C" w:rsidRDefault="00F571B4" w:rsidP="00535A58">
            <w:pPr>
              <w:rPr>
                <w:rFonts w:cs="Arial"/>
                <w:color w:val="222222"/>
              </w:rPr>
            </w:pPr>
            <w:r w:rsidRPr="00535A58">
              <w:rPr>
                <w:rFonts w:cs="Arial"/>
                <w:b/>
                <w:color w:val="000000"/>
                <w:szCs w:val="22"/>
              </w:rPr>
              <w:t>R</w:t>
            </w:r>
            <w:r w:rsidR="000E6600" w:rsidRPr="00535A58">
              <w:rPr>
                <w:rFonts w:cs="Arial"/>
                <w:b/>
                <w:color w:val="000000"/>
                <w:szCs w:val="22"/>
              </w:rPr>
              <w:t>ecess.</w:t>
            </w:r>
            <w:r w:rsidR="000E6600" w:rsidRPr="00535A58">
              <w:rPr>
                <w:rFonts w:cs="Arial"/>
                <w:b/>
                <w:color w:val="000000"/>
                <w:szCs w:val="22"/>
              </w:rPr>
              <w:tab/>
            </w:r>
            <w:r w:rsidR="0086136F" w:rsidRPr="00535A58">
              <w:rPr>
                <w:rFonts w:cs="Arial"/>
                <w:color w:val="000000"/>
                <w:szCs w:val="22"/>
              </w:rPr>
              <w:t xml:space="preserve"> </w:t>
            </w:r>
            <w:r w:rsidR="00535A58" w:rsidRPr="00535A58">
              <w:rPr>
                <w:rFonts w:cs="Arial"/>
                <w:b/>
                <w:bCs/>
                <w:color w:val="222222"/>
              </w:rPr>
              <w:t xml:space="preserve">310 </w:t>
            </w:r>
            <w:r w:rsidR="00535A58" w:rsidRPr="00A81F9C">
              <w:rPr>
                <w:rFonts w:cs="Arial"/>
                <w:bCs/>
                <w:color w:val="222222"/>
              </w:rPr>
              <w:t>In Christ alone</w:t>
            </w:r>
          </w:p>
          <w:p w14:paraId="5B0F8070" w14:textId="77777777" w:rsidR="00A81F9C" w:rsidRDefault="00A81F9C" w:rsidP="00535A58">
            <w:pPr>
              <w:rPr>
                <w:rFonts w:cs="Arial"/>
                <w:b/>
                <w:color w:val="000000"/>
                <w:szCs w:val="22"/>
              </w:rPr>
            </w:pPr>
          </w:p>
          <w:p w14:paraId="513BB6B2" w14:textId="41D6733B" w:rsidR="00535A58" w:rsidRPr="00535A58" w:rsidRDefault="009A5A46" w:rsidP="00535A58">
            <w:pPr>
              <w:rPr>
                <w:rFonts w:cs="Arial"/>
                <w:color w:val="000000"/>
                <w:szCs w:val="22"/>
              </w:rPr>
            </w:pPr>
            <w:r w:rsidRPr="000B5664">
              <w:rPr>
                <w:rFonts w:cs="Arial"/>
                <w:b/>
                <w:color w:val="000000"/>
                <w:szCs w:val="22"/>
              </w:rPr>
              <w:t>Anthem</w:t>
            </w:r>
            <w:r w:rsidR="00535A58">
              <w:rPr>
                <w:rFonts w:cs="Arial"/>
                <w:b/>
                <w:color w:val="000000"/>
                <w:szCs w:val="22"/>
              </w:rPr>
              <w:t xml:space="preserve">  </w:t>
            </w:r>
            <w:r w:rsidR="00535A58">
              <w:rPr>
                <w:rFonts w:cs="Arial"/>
                <w:color w:val="222222"/>
              </w:rPr>
              <w:t>God so loved the world (Goss)</w:t>
            </w:r>
          </w:p>
          <w:p w14:paraId="0B087DF8" w14:textId="4D839CE8" w:rsidR="005C5D72" w:rsidRPr="0087396A" w:rsidRDefault="005C5D72" w:rsidP="0086136F">
            <w:pPr>
              <w:rPr>
                <w:rFonts w:cs="Arial"/>
                <w:color w:val="000000"/>
                <w:sz w:val="4"/>
                <w:szCs w:val="4"/>
              </w:rPr>
            </w:pP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EF57CC1"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2772C096" w:rsidR="00835C64" w:rsidRDefault="00835C64" w:rsidP="00835C64">
            <w:pPr>
              <w:pStyle w:val="NormalWeb"/>
              <w:spacing w:before="0" w:beforeAutospacing="0" w:after="0" w:afterAutospacing="0"/>
              <w:jc w:val="center"/>
              <w:rPr>
                <w:rFonts w:ascii="Arial" w:hAnsi="Arial" w:cs="Arial"/>
                <w:b/>
                <w:bCs/>
                <w:iCs/>
                <w:sz w:val="22"/>
                <w:szCs w:val="22"/>
              </w:rPr>
            </w:pPr>
            <w:r w:rsidRPr="00B41D01">
              <w:rPr>
                <w:rFonts w:ascii="Arial" w:hAnsi="Arial" w:cs="Arial"/>
                <w:b/>
                <w:bCs/>
                <w:iCs/>
                <w:sz w:val="22"/>
                <w:szCs w:val="22"/>
              </w:rPr>
              <w:t>This week we pray for</w:t>
            </w:r>
            <w:r w:rsidR="00077D5B" w:rsidRPr="00B41D01">
              <w:rPr>
                <w:rFonts w:ascii="Arial" w:hAnsi="Arial" w:cs="Arial"/>
                <w:b/>
                <w:bCs/>
                <w:iCs/>
                <w:sz w:val="22"/>
                <w:szCs w:val="22"/>
              </w:rPr>
              <w:t>:</w:t>
            </w:r>
          </w:p>
          <w:p w14:paraId="69B9AFFD" w14:textId="2FD41BF3" w:rsidR="00FB06CF" w:rsidRDefault="003C042D" w:rsidP="00246D30">
            <w:pPr>
              <w:jc w:val="both"/>
              <w:rPr>
                <w:szCs w:val="22"/>
              </w:rPr>
            </w:pPr>
            <w:r w:rsidRPr="00B41D01">
              <w:rPr>
                <w:rFonts w:eastAsiaTheme="minorHAnsi" w:cs="Arial"/>
                <w:b/>
                <w:szCs w:val="22"/>
              </w:rPr>
              <w:t>Church</w:t>
            </w:r>
            <w:r w:rsidR="00403885" w:rsidRPr="00B41D01">
              <w:rPr>
                <w:rFonts w:eastAsiaTheme="minorHAnsi" w:cs="Arial"/>
                <w:b/>
                <w:szCs w:val="22"/>
              </w:rPr>
              <w:t>:</w:t>
            </w:r>
            <w:r w:rsidR="00403885" w:rsidRPr="00B41D01">
              <w:rPr>
                <w:szCs w:val="22"/>
              </w:rPr>
              <w:t xml:space="preserve"> </w:t>
            </w:r>
            <w:r w:rsidR="00FB06CF">
              <w:rPr>
                <w:szCs w:val="22"/>
              </w:rPr>
              <w:t>We pray for those preparing for ordination this Petertide, especially those in this Diocese. May they be beacons of Christ’s invitation and hope in the parishes and chaplaincies they have been called to.</w:t>
            </w:r>
          </w:p>
          <w:p w14:paraId="53C4A80A" w14:textId="22712589" w:rsidR="00246D30" w:rsidRPr="00B41D01" w:rsidRDefault="005C1D58" w:rsidP="00246D30">
            <w:pPr>
              <w:jc w:val="both"/>
              <w:rPr>
                <w:szCs w:val="22"/>
              </w:rPr>
            </w:pPr>
            <w:r w:rsidRPr="00B41D01">
              <w:rPr>
                <w:szCs w:val="22"/>
              </w:rPr>
              <w:t>We pray the Holy Spirit prompts someone in this parish to offer themselves as a Church Warden to work with Alison.</w:t>
            </w:r>
          </w:p>
          <w:p w14:paraId="2E21D3A9" w14:textId="1170F83B" w:rsidR="00476A42" w:rsidRPr="00B41D01" w:rsidRDefault="004B6E21" w:rsidP="00246D30">
            <w:pPr>
              <w:jc w:val="both"/>
              <w:rPr>
                <w:rFonts w:eastAsiaTheme="minorHAnsi" w:cs="Arial"/>
                <w:szCs w:val="22"/>
              </w:rPr>
            </w:pPr>
            <w:r w:rsidRPr="00B41D01">
              <w:rPr>
                <w:rFonts w:eastAsiaTheme="minorHAnsi" w:cs="Arial"/>
                <w:b/>
                <w:szCs w:val="22"/>
              </w:rPr>
              <w:t>Community</w:t>
            </w:r>
            <w:r w:rsidR="0009346D" w:rsidRPr="00B41D01">
              <w:rPr>
                <w:rFonts w:eastAsiaTheme="minorHAnsi" w:cs="Arial"/>
                <w:b/>
                <w:szCs w:val="22"/>
              </w:rPr>
              <w:t>:</w:t>
            </w:r>
            <w:r w:rsidR="00E02DAB" w:rsidRPr="00B41D01">
              <w:rPr>
                <w:rFonts w:eastAsiaTheme="minorHAnsi" w:cs="Arial"/>
                <w:b/>
                <w:szCs w:val="22"/>
              </w:rPr>
              <w:t xml:space="preserve"> </w:t>
            </w:r>
            <w:r w:rsidR="00207357">
              <w:rPr>
                <w:rFonts w:eastAsiaTheme="minorHAnsi" w:cs="Arial"/>
                <w:szCs w:val="22"/>
              </w:rPr>
              <w:t xml:space="preserve">For </w:t>
            </w:r>
            <w:r w:rsidR="00324D4C">
              <w:rPr>
                <w:rFonts w:eastAsiaTheme="minorHAnsi" w:cs="Arial"/>
                <w:szCs w:val="22"/>
              </w:rPr>
              <w:t>those, paid or unpaid, that care f</w:t>
            </w:r>
            <w:r w:rsidR="00D832B8">
              <w:rPr>
                <w:rFonts w:eastAsiaTheme="minorHAnsi" w:cs="Arial"/>
                <w:szCs w:val="22"/>
              </w:rPr>
              <w:t xml:space="preserve">or the housebound </w:t>
            </w:r>
            <w:r w:rsidR="00324D4C">
              <w:rPr>
                <w:rFonts w:eastAsiaTheme="minorHAnsi" w:cs="Arial"/>
                <w:szCs w:val="22"/>
              </w:rPr>
              <w:t xml:space="preserve">and elderly, </w:t>
            </w:r>
            <w:r w:rsidR="00D832B8">
              <w:rPr>
                <w:rFonts w:eastAsiaTheme="minorHAnsi" w:cs="Arial"/>
                <w:szCs w:val="22"/>
              </w:rPr>
              <w:t>enabling them to remain in their homes.</w:t>
            </w:r>
          </w:p>
          <w:p w14:paraId="5CC3688D" w14:textId="6E496E2C" w:rsidR="00246D30" w:rsidRPr="00B41D01" w:rsidRDefault="004B6E21" w:rsidP="00246D30">
            <w:pPr>
              <w:jc w:val="both"/>
              <w:rPr>
                <w:rFonts w:eastAsiaTheme="minorHAnsi" w:cs="Arial"/>
                <w:szCs w:val="22"/>
              </w:rPr>
            </w:pPr>
            <w:r w:rsidRPr="00B41D01">
              <w:rPr>
                <w:rFonts w:eastAsiaTheme="minorHAnsi" w:cs="Arial"/>
                <w:b/>
                <w:szCs w:val="22"/>
              </w:rPr>
              <w:t>World:</w:t>
            </w:r>
            <w:r w:rsidR="00E02DAB" w:rsidRPr="00B41D01">
              <w:rPr>
                <w:rFonts w:eastAsiaTheme="minorHAnsi" w:cs="Arial"/>
                <w:b/>
                <w:szCs w:val="22"/>
              </w:rPr>
              <w:t xml:space="preserve"> </w:t>
            </w:r>
            <w:r w:rsidR="00207357">
              <w:rPr>
                <w:rFonts w:eastAsiaTheme="minorHAnsi" w:cs="Arial"/>
                <w:szCs w:val="22"/>
              </w:rPr>
              <w:t>for the safety and security of all God’s children working together for peace and harmony.</w:t>
            </w:r>
          </w:p>
          <w:p w14:paraId="67F8AE17" w14:textId="4202EBED" w:rsidR="0008238E" w:rsidRPr="00B41D01" w:rsidRDefault="0008238E" w:rsidP="00246D30">
            <w:pPr>
              <w:jc w:val="both"/>
              <w:rPr>
                <w:rFonts w:eastAsiaTheme="minorHAnsi" w:cs="Arial"/>
                <w:szCs w:val="22"/>
              </w:rPr>
            </w:pPr>
            <w:r w:rsidRPr="00B41D01">
              <w:rPr>
                <w:rFonts w:eastAsiaTheme="minorHAnsi" w:cs="Arial"/>
                <w:b/>
                <w:szCs w:val="22"/>
              </w:rPr>
              <w:t xml:space="preserve">Sick: </w:t>
            </w:r>
            <w:r w:rsidRPr="00B41D01">
              <w:rPr>
                <w:rFonts w:eastAsiaTheme="minorHAnsi" w:cs="Arial"/>
                <w:szCs w:val="22"/>
              </w:rPr>
              <w:t>Sally–Anne, Gwen, Stuart, Kiera</w:t>
            </w:r>
            <w:r w:rsidR="00806DFA" w:rsidRPr="00B41D01">
              <w:rPr>
                <w:rFonts w:eastAsiaTheme="minorHAnsi" w:cs="Arial"/>
                <w:szCs w:val="22"/>
              </w:rPr>
              <w:t>, Gill</w:t>
            </w:r>
            <w:r w:rsidR="00B91E27" w:rsidRPr="00B41D01">
              <w:rPr>
                <w:rFonts w:eastAsiaTheme="minorHAnsi" w:cs="Arial"/>
                <w:szCs w:val="22"/>
              </w:rPr>
              <w:t>, Celia</w:t>
            </w:r>
            <w:r w:rsidR="00350522" w:rsidRPr="00B41D01">
              <w:rPr>
                <w:rFonts w:eastAsiaTheme="minorHAnsi" w:cs="Arial"/>
                <w:szCs w:val="22"/>
              </w:rPr>
              <w:t>, Marina</w:t>
            </w:r>
            <w:r w:rsidR="00B41D01" w:rsidRPr="00B41D01">
              <w:rPr>
                <w:rFonts w:eastAsiaTheme="minorHAnsi" w:cs="Arial"/>
                <w:szCs w:val="22"/>
              </w:rPr>
              <w:t>, Stephanie</w:t>
            </w:r>
            <w:r w:rsidRPr="00B41D01">
              <w:rPr>
                <w:rFonts w:eastAsiaTheme="minorHAnsi" w:cs="Arial"/>
                <w:szCs w:val="22"/>
              </w:rPr>
              <w:t xml:space="preserve"> - all we remember personally.</w:t>
            </w:r>
          </w:p>
          <w:p w14:paraId="5F3D4873" w14:textId="67199360" w:rsidR="00D832B8" w:rsidRDefault="00B41D01" w:rsidP="004D6FFC">
            <w:pPr>
              <w:jc w:val="both"/>
              <w:rPr>
                <w:rFonts w:eastAsiaTheme="minorHAnsi" w:cs="Arial"/>
                <w:szCs w:val="22"/>
              </w:rPr>
            </w:pPr>
            <w:r w:rsidRPr="00B41D01">
              <w:rPr>
                <w:rFonts w:eastAsiaTheme="minorHAnsi" w:cs="Arial"/>
                <w:b/>
                <w:szCs w:val="22"/>
              </w:rPr>
              <w:t>RIP:</w:t>
            </w:r>
            <w:r w:rsidR="00B2304A">
              <w:rPr>
                <w:rFonts w:eastAsiaTheme="minorHAnsi" w:cs="Arial"/>
                <w:b/>
                <w:szCs w:val="22"/>
              </w:rPr>
              <w:t xml:space="preserve"> </w:t>
            </w:r>
            <w:r w:rsidR="00324D4C">
              <w:rPr>
                <w:rFonts w:eastAsiaTheme="minorHAnsi" w:cs="Arial"/>
                <w:szCs w:val="22"/>
              </w:rPr>
              <w:t xml:space="preserve">Cecil </w:t>
            </w:r>
            <w:r w:rsidR="00324D4C" w:rsidRPr="00324D4C">
              <w:rPr>
                <w:rFonts w:eastAsiaTheme="minorHAnsi" w:cs="Arial"/>
                <w:i/>
                <w:iCs/>
                <w:szCs w:val="22"/>
              </w:rPr>
              <w:t>(Cec)</w:t>
            </w:r>
            <w:r w:rsidR="00A81F9C">
              <w:rPr>
                <w:rFonts w:eastAsiaTheme="minorHAnsi" w:cs="Arial"/>
                <w:szCs w:val="22"/>
              </w:rPr>
              <w:t xml:space="preserve"> Tate, Edward Hutchings, John Banks</w:t>
            </w:r>
          </w:p>
          <w:p w14:paraId="7D1CF7BB" w14:textId="41903F38" w:rsidR="004D6FFC" w:rsidRPr="0087396A" w:rsidRDefault="00E76412" w:rsidP="00B2304A">
            <w:pPr>
              <w:jc w:val="both"/>
              <w:rPr>
                <w:rFonts w:eastAsiaTheme="minorHAnsi" w:cs="Arial"/>
                <w:szCs w:val="22"/>
              </w:rPr>
            </w:pPr>
            <w:r w:rsidRPr="00B41D01">
              <w:rPr>
                <w:rFonts w:eastAsiaTheme="minorHAnsi" w:cs="Arial"/>
                <w:b/>
                <w:szCs w:val="22"/>
              </w:rPr>
              <w:t>Anniversary</w:t>
            </w:r>
            <w:r w:rsidR="00F95006" w:rsidRPr="00B41D01">
              <w:rPr>
                <w:rFonts w:eastAsiaTheme="minorHAnsi" w:cs="Arial"/>
                <w:b/>
                <w:szCs w:val="22"/>
              </w:rPr>
              <w:t>:</w:t>
            </w:r>
            <w:r w:rsidR="00A81F9C">
              <w:rPr>
                <w:rFonts w:eastAsiaTheme="minorHAnsi" w:cs="Arial"/>
                <w:szCs w:val="22"/>
              </w:rPr>
              <w:t xml:space="preserve"> Adrian Van Loo, Michael Hamm, Michael Sheffield, John Arnold (</w:t>
            </w:r>
            <w:r w:rsidR="00B2304A">
              <w:rPr>
                <w:rFonts w:eastAsiaTheme="minorHAnsi" w:cs="Arial"/>
                <w:i/>
                <w:szCs w:val="22"/>
              </w:rPr>
              <w:t>Betty Standish, Leslie Wilson, Betty Pepper, Jaqueline Graham)</w:t>
            </w:r>
          </w:p>
        </w:tc>
      </w:tr>
    </w:tbl>
    <w:p w14:paraId="2AD4584B" w14:textId="77777777" w:rsidR="00D832B8" w:rsidRDefault="00D832B8" w:rsidP="00F95006">
      <w:pPr>
        <w:jc w:val="both"/>
        <w:rPr>
          <w:rFonts w:cs="Arial"/>
          <w:b/>
          <w:sz w:val="24"/>
          <w:szCs w:val="24"/>
        </w:rPr>
      </w:pPr>
    </w:p>
    <w:p w14:paraId="5A3D43A2" w14:textId="57E21B57" w:rsidR="002B67F1" w:rsidRPr="0087396A" w:rsidRDefault="00216149" w:rsidP="00453EE5">
      <w:pPr>
        <w:jc w:val="both"/>
        <w:rPr>
          <w:rFonts w:cs="Arial"/>
          <w:b/>
          <w:sz w:val="24"/>
          <w:szCs w:val="24"/>
        </w:rPr>
      </w:pPr>
      <w:r w:rsidRPr="00AA4EBC">
        <w:rPr>
          <w:rFonts w:cs="Arial"/>
          <w:b/>
          <w:sz w:val="24"/>
          <w:szCs w:val="24"/>
        </w:rPr>
        <w:t>C</w:t>
      </w:r>
      <w:r w:rsidR="00AF06B7" w:rsidRPr="00AA4EBC">
        <w:rPr>
          <w:rFonts w:cs="Arial"/>
          <w:b/>
          <w:sz w:val="24"/>
          <w:szCs w:val="24"/>
        </w:rPr>
        <w:t>OLLECT</w:t>
      </w:r>
      <w:r w:rsidR="0087396A">
        <w:rPr>
          <w:rFonts w:cs="Arial"/>
          <w:b/>
          <w:sz w:val="24"/>
          <w:szCs w:val="24"/>
        </w:rPr>
        <w:t xml:space="preserve"> - </w:t>
      </w:r>
      <w:r w:rsidR="0087396A" w:rsidRPr="0087396A">
        <w:rPr>
          <w:rFonts w:cs="Arial"/>
          <w:bCs/>
          <w:sz w:val="24"/>
          <w:szCs w:val="24"/>
        </w:rPr>
        <w:t>God our saviour,</w:t>
      </w:r>
      <w:r w:rsidR="0087396A">
        <w:rPr>
          <w:rFonts w:cs="Arial"/>
          <w:bCs/>
          <w:sz w:val="24"/>
          <w:szCs w:val="24"/>
        </w:rPr>
        <w:t xml:space="preserve"> </w:t>
      </w:r>
      <w:r w:rsidR="0087396A" w:rsidRPr="0087396A">
        <w:rPr>
          <w:rFonts w:cs="Arial"/>
          <w:bCs/>
          <w:sz w:val="24"/>
          <w:szCs w:val="24"/>
        </w:rPr>
        <w:t>look on this wounded world</w:t>
      </w:r>
      <w:r w:rsidR="0087396A">
        <w:rPr>
          <w:rFonts w:cs="Arial"/>
          <w:bCs/>
          <w:sz w:val="24"/>
          <w:szCs w:val="24"/>
        </w:rPr>
        <w:t xml:space="preserve"> </w:t>
      </w:r>
      <w:r w:rsidR="0087396A" w:rsidRPr="0087396A">
        <w:rPr>
          <w:rFonts w:cs="Arial"/>
          <w:bCs/>
          <w:sz w:val="24"/>
          <w:szCs w:val="24"/>
        </w:rPr>
        <w:t>in pity and in power;</w:t>
      </w:r>
      <w:r w:rsidR="0087396A">
        <w:rPr>
          <w:rFonts w:cs="Arial"/>
          <w:bCs/>
          <w:sz w:val="24"/>
          <w:szCs w:val="24"/>
        </w:rPr>
        <w:t xml:space="preserve"> </w:t>
      </w:r>
      <w:r w:rsidR="0087396A" w:rsidRPr="0087396A">
        <w:rPr>
          <w:rFonts w:cs="Arial"/>
          <w:bCs/>
          <w:sz w:val="24"/>
          <w:szCs w:val="24"/>
        </w:rPr>
        <w:t>hold us fast to your promises of peace</w:t>
      </w:r>
      <w:r w:rsidR="0087396A">
        <w:rPr>
          <w:rFonts w:cs="Arial"/>
          <w:bCs/>
          <w:sz w:val="24"/>
          <w:szCs w:val="24"/>
        </w:rPr>
        <w:t xml:space="preserve"> </w:t>
      </w:r>
      <w:r w:rsidR="0087396A" w:rsidRPr="0087396A">
        <w:rPr>
          <w:rFonts w:cs="Arial"/>
          <w:bCs/>
          <w:sz w:val="24"/>
          <w:szCs w:val="24"/>
        </w:rPr>
        <w:t>won for us by your Son,</w:t>
      </w:r>
      <w:r w:rsidR="0087396A">
        <w:rPr>
          <w:rFonts w:cs="Arial"/>
          <w:bCs/>
          <w:sz w:val="24"/>
          <w:szCs w:val="24"/>
        </w:rPr>
        <w:t xml:space="preserve"> </w:t>
      </w:r>
      <w:r w:rsidR="0087396A" w:rsidRPr="0087396A">
        <w:rPr>
          <w:rFonts w:cs="Arial"/>
          <w:bCs/>
          <w:sz w:val="24"/>
          <w:szCs w:val="24"/>
        </w:rPr>
        <w:t>our Saviour Jesus Christ.</w:t>
      </w:r>
      <w:r w:rsidR="0087396A">
        <w:rPr>
          <w:rFonts w:cs="Arial"/>
          <w:bCs/>
          <w:sz w:val="24"/>
          <w:szCs w:val="24"/>
        </w:rPr>
        <w:t xml:space="preserve"> </w:t>
      </w:r>
      <w:r w:rsidR="004D1CB8" w:rsidRPr="0087396A">
        <w:rPr>
          <w:rFonts w:cs="Arial"/>
          <w:b/>
          <w:sz w:val="24"/>
          <w:szCs w:val="24"/>
        </w:rPr>
        <w:t>Amen</w:t>
      </w:r>
    </w:p>
    <w:p w14:paraId="3EFEA9F9" w14:textId="03259769" w:rsidR="00324D4C" w:rsidRPr="00324D4C" w:rsidRDefault="007F673F" w:rsidP="00324D4C">
      <w:pPr>
        <w:jc w:val="both"/>
        <w:rPr>
          <w:rFonts w:cs="Arial"/>
          <w:b/>
          <w:sz w:val="24"/>
          <w:szCs w:val="24"/>
        </w:rPr>
      </w:pPr>
      <w:r w:rsidRPr="00AA4EBC">
        <w:rPr>
          <w:rFonts w:cs="Arial"/>
          <w:b/>
          <w:sz w:val="24"/>
          <w:szCs w:val="24"/>
        </w:rPr>
        <w:lastRenderedPageBreak/>
        <w:t xml:space="preserve">FIRST </w:t>
      </w:r>
      <w:r w:rsidR="00556358" w:rsidRPr="00AA4EBC">
        <w:rPr>
          <w:rFonts w:cs="Arial"/>
          <w:b/>
          <w:sz w:val="24"/>
          <w:szCs w:val="24"/>
        </w:rPr>
        <w:t>READING:</w:t>
      </w:r>
      <w:r w:rsidR="001F1220" w:rsidRPr="00AA4EBC">
        <w:rPr>
          <w:rFonts w:cs="Arial"/>
          <w:b/>
          <w:sz w:val="24"/>
          <w:szCs w:val="24"/>
        </w:rPr>
        <w:t xml:space="preserve"> </w:t>
      </w:r>
      <w:r w:rsidR="00B2304A">
        <w:rPr>
          <w:rFonts w:cs="Arial"/>
          <w:b/>
          <w:sz w:val="24"/>
          <w:szCs w:val="24"/>
        </w:rPr>
        <w:t xml:space="preserve">JEREMIAH </w:t>
      </w:r>
      <w:r w:rsidR="00324D4C" w:rsidRPr="00324D4C">
        <w:rPr>
          <w:rFonts w:cs="Arial"/>
          <w:b/>
          <w:sz w:val="24"/>
          <w:szCs w:val="24"/>
        </w:rPr>
        <w:t>20:7-13</w:t>
      </w:r>
    </w:p>
    <w:p w14:paraId="0EBE000A" w14:textId="6A57829C" w:rsidR="00324D4C" w:rsidRPr="00324D4C" w:rsidRDefault="00324D4C" w:rsidP="00324D4C">
      <w:pPr>
        <w:jc w:val="both"/>
        <w:rPr>
          <w:rFonts w:cs="Arial"/>
          <w:bCs/>
          <w:sz w:val="24"/>
          <w:szCs w:val="24"/>
        </w:rPr>
      </w:pPr>
      <w:r w:rsidRPr="00324D4C">
        <w:rPr>
          <w:rFonts w:cs="Arial"/>
          <w:bCs/>
          <w:sz w:val="24"/>
          <w:szCs w:val="24"/>
        </w:rPr>
        <w:t>You deceived me, Lord, and I was deceived you overpowered me and prevailed.</w:t>
      </w:r>
      <w:r>
        <w:rPr>
          <w:rFonts w:cs="Arial"/>
          <w:bCs/>
          <w:sz w:val="24"/>
          <w:szCs w:val="24"/>
        </w:rPr>
        <w:t xml:space="preserve"> </w:t>
      </w:r>
      <w:r w:rsidRPr="00324D4C">
        <w:rPr>
          <w:rFonts w:cs="Arial"/>
          <w:bCs/>
          <w:sz w:val="24"/>
          <w:szCs w:val="24"/>
        </w:rPr>
        <w:t>I am ridiculed all day long;</w:t>
      </w:r>
      <w:r>
        <w:rPr>
          <w:rFonts w:cs="Arial"/>
          <w:bCs/>
          <w:sz w:val="24"/>
          <w:szCs w:val="24"/>
        </w:rPr>
        <w:t xml:space="preserve"> </w:t>
      </w:r>
      <w:r w:rsidRPr="00324D4C">
        <w:rPr>
          <w:rFonts w:cs="Arial"/>
          <w:bCs/>
          <w:sz w:val="24"/>
          <w:szCs w:val="24"/>
        </w:rPr>
        <w:t>everyone mocks me.</w:t>
      </w:r>
      <w:r>
        <w:rPr>
          <w:rFonts w:cs="Arial"/>
          <w:bCs/>
          <w:sz w:val="24"/>
          <w:szCs w:val="24"/>
        </w:rPr>
        <w:t xml:space="preserve"> </w:t>
      </w:r>
      <w:r w:rsidRPr="00324D4C">
        <w:rPr>
          <w:rFonts w:cs="Arial"/>
          <w:bCs/>
          <w:sz w:val="24"/>
          <w:szCs w:val="24"/>
        </w:rPr>
        <w:t>Whenever I speak, I cry out</w:t>
      </w:r>
      <w:r>
        <w:rPr>
          <w:rFonts w:cs="Arial"/>
          <w:bCs/>
          <w:sz w:val="24"/>
          <w:szCs w:val="24"/>
        </w:rPr>
        <w:t xml:space="preserve"> </w:t>
      </w:r>
      <w:r w:rsidRPr="00324D4C">
        <w:rPr>
          <w:rFonts w:cs="Arial"/>
          <w:bCs/>
          <w:sz w:val="24"/>
          <w:szCs w:val="24"/>
        </w:rPr>
        <w:t>proclaiming violence and destruction.</w:t>
      </w:r>
      <w:r>
        <w:rPr>
          <w:rFonts w:cs="Arial"/>
          <w:bCs/>
          <w:sz w:val="24"/>
          <w:szCs w:val="24"/>
        </w:rPr>
        <w:t xml:space="preserve"> </w:t>
      </w:r>
      <w:r w:rsidRPr="00324D4C">
        <w:rPr>
          <w:rFonts w:cs="Arial"/>
          <w:bCs/>
          <w:sz w:val="24"/>
          <w:szCs w:val="24"/>
        </w:rPr>
        <w:t>So the word of the Lord has brought me</w:t>
      </w:r>
      <w:r>
        <w:rPr>
          <w:rFonts w:cs="Arial"/>
          <w:bCs/>
          <w:sz w:val="24"/>
          <w:szCs w:val="24"/>
        </w:rPr>
        <w:t xml:space="preserve"> </w:t>
      </w:r>
      <w:r w:rsidRPr="00324D4C">
        <w:rPr>
          <w:rFonts w:cs="Arial"/>
          <w:bCs/>
          <w:sz w:val="24"/>
          <w:szCs w:val="24"/>
        </w:rPr>
        <w:t>insult and reproach all day long.</w:t>
      </w:r>
    </w:p>
    <w:p w14:paraId="65D0F5A2" w14:textId="0D521E90" w:rsidR="00324D4C" w:rsidRPr="00324D4C" w:rsidRDefault="00324D4C" w:rsidP="00324D4C">
      <w:pPr>
        <w:jc w:val="both"/>
        <w:rPr>
          <w:rFonts w:cs="Arial"/>
          <w:bCs/>
          <w:sz w:val="24"/>
          <w:szCs w:val="24"/>
        </w:rPr>
      </w:pPr>
      <w:r w:rsidRPr="00324D4C">
        <w:rPr>
          <w:rFonts w:cs="Arial"/>
          <w:bCs/>
          <w:sz w:val="24"/>
          <w:szCs w:val="24"/>
        </w:rPr>
        <w:t>But if I say, “I will not mention his word or speak anymore in his name,”</w:t>
      </w:r>
    </w:p>
    <w:p w14:paraId="42086C08" w14:textId="77777777" w:rsidR="00324D4C" w:rsidRDefault="00324D4C" w:rsidP="00324D4C">
      <w:pPr>
        <w:jc w:val="both"/>
        <w:rPr>
          <w:rFonts w:cs="Arial"/>
          <w:bCs/>
          <w:sz w:val="24"/>
          <w:szCs w:val="24"/>
        </w:rPr>
      </w:pPr>
      <w:r w:rsidRPr="00324D4C">
        <w:rPr>
          <w:rFonts w:cs="Arial"/>
          <w:bCs/>
          <w:sz w:val="24"/>
          <w:szCs w:val="24"/>
        </w:rPr>
        <w:t>his word is in my heart like a fire,</w:t>
      </w:r>
      <w:r>
        <w:rPr>
          <w:rFonts w:cs="Arial"/>
          <w:bCs/>
          <w:sz w:val="24"/>
          <w:szCs w:val="24"/>
        </w:rPr>
        <w:t xml:space="preserve"> </w:t>
      </w:r>
      <w:r w:rsidRPr="00324D4C">
        <w:rPr>
          <w:rFonts w:cs="Arial"/>
          <w:bCs/>
          <w:sz w:val="24"/>
          <w:szCs w:val="24"/>
        </w:rPr>
        <w:t>a fire shut up in my bones.</w:t>
      </w:r>
      <w:r>
        <w:rPr>
          <w:rFonts w:cs="Arial"/>
          <w:bCs/>
          <w:sz w:val="24"/>
          <w:szCs w:val="24"/>
        </w:rPr>
        <w:t xml:space="preserve"> </w:t>
      </w:r>
      <w:r w:rsidRPr="00324D4C">
        <w:rPr>
          <w:rFonts w:cs="Arial"/>
          <w:bCs/>
          <w:sz w:val="24"/>
          <w:szCs w:val="24"/>
        </w:rPr>
        <w:t>I am weary of holding it in;</w:t>
      </w:r>
      <w:r>
        <w:rPr>
          <w:rFonts w:cs="Arial"/>
          <w:bCs/>
          <w:sz w:val="24"/>
          <w:szCs w:val="24"/>
        </w:rPr>
        <w:t xml:space="preserve"> </w:t>
      </w:r>
      <w:r w:rsidRPr="00324D4C">
        <w:rPr>
          <w:rFonts w:cs="Arial"/>
          <w:bCs/>
          <w:sz w:val="24"/>
          <w:szCs w:val="24"/>
        </w:rPr>
        <w:t>indeed, I cannot.</w:t>
      </w:r>
      <w:r>
        <w:rPr>
          <w:rFonts w:cs="Arial"/>
          <w:bCs/>
          <w:sz w:val="24"/>
          <w:szCs w:val="24"/>
        </w:rPr>
        <w:t xml:space="preserve"> </w:t>
      </w:r>
    </w:p>
    <w:p w14:paraId="13FBF49B" w14:textId="18466000" w:rsidR="00324D4C" w:rsidRPr="00324D4C" w:rsidRDefault="00324D4C" w:rsidP="00324D4C">
      <w:pPr>
        <w:jc w:val="both"/>
        <w:rPr>
          <w:rFonts w:cs="Arial"/>
          <w:bCs/>
          <w:sz w:val="24"/>
          <w:szCs w:val="24"/>
        </w:rPr>
      </w:pPr>
      <w:r w:rsidRPr="00324D4C">
        <w:rPr>
          <w:rFonts w:cs="Arial"/>
          <w:bCs/>
          <w:sz w:val="24"/>
          <w:szCs w:val="24"/>
        </w:rPr>
        <w:t>I hear many whispering,</w:t>
      </w:r>
      <w:r>
        <w:rPr>
          <w:rFonts w:cs="Arial"/>
          <w:bCs/>
          <w:sz w:val="24"/>
          <w:szCs w:val="24"/>
        </w:rPr>
        <w:t xml:space="preserve"> </w:t>
      </w:r>
      <w:r w:rsidRPr="00324D4C">
        <w:rPr>
          <w:rFonts w:cs="Arial"/>
          <w:bCs/>
          <w:sz w:val="24"/>
          <w:szCs w:val="24"/>
        </w:rPr>
        <w:t>“Terror on every side!</w:t>
      </w:r>
      <w:r>
        <w:rPr>
          <w:rFonts w:cs="Arial"/>
          <w:bCs/>
          <w:sz w:val="24"/>
          <w:szCs w:val="24"/>
        </w:rPr>
        <w:t xml:space="preserve"> </w:t>
      </w:r>
      <w:r w:rsidRPr="00324D4C">
        <w:rPr>
          <w:rFonts w:cs="Arial"/>
          <w:bCs/>
          <w:sz w:val="24"/>
          <w:szCs w:val="24"/>
        </w:rPr>
        <w:t>Denounce him! Let’s denounce him!”</w:t>
      </w:r>
      <w:r>
        <w:rPr>
          <w:rFonts w:cs="Arial"/>
          <w:bCs/>
          <w:sz w:val="24"/>
          <w:szCs w:val="24"/>
        </w:rPr>
        <w:t xml:space="preserve"> </w:t>
      </w:r>
      <w:r w:rsidRPr="00324D4C">
        <w:rPr>
          <w:rFonts w:cs="Arial"/>
          <w:bCs/>
          <w:sz w:val="24"/>
          <w:szCs w:val="24"/>
        </w:rPr>
        <w:t>All my friends are waiting for me to slip, saying,</w:t>
      </w:r>
    </w:p>
    <w:p w14:paraId="10B79BD4" w14:textId="08F4F6F3" w:rsidR="00324D4C" w:rsidRPr="00324D4C" w:rsidRDefault="00324D4C" w:rsidP="00324D4C">
      <w:pPr>
        <w:jc w:val="both"/>
        <w:rPr>
          <w:rFonts w:cs="Arial"/>
          <w:bCs/>
          <w:sz w:val="24"/>
          <w:szCs w:val="24"/>
        </w:rPr>
      </w:pPr>
      <w:r w:rsidRPr="00324D4C">
        <w:rPr>
          <w:rFonts w:cs="Arial"/>
          <w:bCs/>
          <w:sz w:val="24"/>
          <w:szCs w:val="24"/>
        </w:rPr>
        <w:t>“Perhaps he will be deceived;</w:t>
      </w:r>
      <w:r>
        <w:rPr>
          <w:rFonts w:cs="Arial"/>
          <w:bCs/>
          <w:sz w:val="24"/>
          <w:szCs w:val="24"/>
        </w:rPr>
        <w:t xml:space="preserve"> </w:t>
      </w:r>
      <w:r w:rsidRPr="00324D4C">
        <w:rPr>
          <w:rFonts w:cs="Arial"/>
          <w:bCs/>
          <w:sz w:val="24"/>
          <w:szCs w:val="24"/>
        </w:rPr>
        <w:t>then we will prevail over him</w:t>
      </w:r>
      <w:r>
        <w:rPr>
          <w:rFonts w:cs="Arial"/>
          <w:bCs/>
          <w:sz w:val="24"/>
          <w:szCs w:val="24"/>
        </w:rPr>
        <w:t xml:space="preserve"> </w:t>
      </w:r>
      <w:r w:rsidRPr="00324D4C">
        <w:rPr>
          <w:rFonts w:cs="Arial"/>
          <w:bCs/>
          <w:sz w:val="24"/>
          <w:szCs w:val="24"/>
        </w:rPr>
        <w:t>and take our revenge on him.”</w:t>
      </w:r>
    </w:p>
    <w:p w14:paraId="0A559D87" w14:textId="77D1A6A5" w:rsidR="00324D4C" w:rsidRPr="00324D4C" w:rsidRDefault="00324D4C" w:rsidP="00324D4C">
      <w:pPr>
        <w:jc w:val="both"/>
        <w:rPr>
          <w:rFonts w:cs="Arial"/>
          <w:bCs/>
          <w:sz w:val="24"/>
          <w:szCs w:val="24"/>
        </w:rPr>
      </w:pPr>
      <w:r w:rsidRPr="00324D4C">
        <w:rPr>
          <w:rFonts w:cs="Arial"/>
          <w:bCs/>
          <w:sz w:val="24"/>
          <w:szCs w:val="24"/>
        </w:rPr>
        <w:t>But the Lord is with me like a mighty warrior;</w:t>
      </w:r>
      <w:r>
        <w:rPr>
          <w:rFonts w:cs="Arial"/>
          <w:bCs/>
          <w:sz w:val="24"/>
          <w:szCs w:val="24"/>
        </w:rPr>
        <w:t xml:space="preserve"> </w:t>
      </w:r>
      <w:r w:rsidRPr="00324D4C">
        <w:rPr>
          <w:rFonts w:cs="Arial"/>
          <w:bCs/>
          <w:sz w:val="24"/>
          <w:szCs w:val="24"/>
        </w:rPr>
        <w:t>so my persecutors will stumble and not prevail.</w:t>
      </w:r>
      <w:r>
        <w:rPr>
          <w:rFonts w:cs="Arial"/>
          <w:bCs/>
          <w:sz w:val="24"/>
          <w:szCs w:val="24"/>
        </w:rPr>
        <w:t xml:space="preserve"> </w:t>
      </w:r>
      <w:r w:rsidRPr="00324D4C">
        <w:rPr>
          <w:rFonts w:cs="Arial"/>
          <w:bCs/>
          <w:sz w:val="24"/>
          <w:szCs w:val="24"/>
        </w:rPr>
        <w:t>They will fail and be thoroughly disgraced;</w:t>
      </w:r>
      <w:r>
        <w:rPr>
          <w:rFonts w:cs="Arial"/>
          <w:bCs/>
          <w:sz w:val="24"/>
          <w:szCs w:val="24"/>
        </w:rPr>
        <w:t xml:space="preserve"> </w:t>
      </w:r>
      <w:r w:rsidRPr="00324D4C">
        <w:rPr>
          <w:rFonts w:cs="Arial"/>
          <w:bCs/>
          <w:sz w:val="24"/>
          <w:szCs w:val="24"/>
        </w:rPr>
        <w:t xml:space="preserve">their </w:t>
      </w:r>
      <w:r w:rsidR="00FB06CF" w:rsidRPr="00324D4C">
        <w:rPr>
          <w:rFonts w:cs="Arial"/>
          <w:bCs/>
          <w:sz w:val="24"/>
          <w:szCs w:val="24"/>
        </w:rPr>
        <w:t>dishonour</w:t>
      </w:r>
      <w:r w:rsidRPr="00324D4C">
        <w:rPr>
          <w:rFonts w:cs="Arial"/>
          <w:bCs/>
          <w:sz w:val="24"/>
          <w:szCs w:val="24"/>
        </w:rPr>
        <w:t xml:space="preserve"> will never be forgotten.</w:t>
      </w:r>
    </w:p>
    <w:p w14:paraId="676EEF6C" w14:textId="0F4EB7DF" w:rsidR="00415A70" w:rsidRDefault="00324D4C" w:rsidP="00324D4C">
      <w:pPr>
        <w:jc w:val="both"/>
        <w:rPr>
          <w:rFonts w:cs="Arial"/>
          <w:bCs/>
          <w:sz w:val="24"/>
          <w:szCs w:val="24"/>
        </w:rPr>
      </w:pPr>
      <w:r w:rsidRPr="00324D4C">
        <w:rPr>
          <w:rFonts w:cs="Arial"/>
          <w:bCs/>
          <w:sz w:val="24"/>
          <w:szCs w:val="24"/>
        </w:rPr>
        <w:t xml:space="preserve">Lord Almighty, you who examine the </w:t>
      </w:r>
      <w:r w:rsidR="00FB06CF" w:rsidRPr="00324D4C">
        <w:rPr>
          <w:rFonts w:cs="Arial"/>
          <w:bCs/>
          <w:sz w:val="24"/>
          <w:szCs w:val="24"/>
        </w:rPr>
        <w:t>righteous</w:t>
      </w:r>
      <w:r w:rsidR="00FB06CF">
        <w:rPr>
          <w:rFonts w:cs="Arial"/>
          <w:bCs/>
          <w:sz w:val="24"/>
          <w:szCs w:val="24"/>
        </w:rPr>
        <w:t xml:space="preserve"> </w:t>
      </w:r>
      <w:r w:rsidR="00FB06CF" w:rsidRPr="00324D4C">
        <w:rPr>
          <w:rFonts w:cs="Arial"/>
          <w:bCs/>
          <w:sz w:val="24"/>
          <w:szCs w:val="24"/>
        </w:rPr>
        <w:t>and</w:t>
      </w:r>
      <w:r w:rsidRPr="00324D4C">
        <w:rPr>
          <w:rFonts w:cs="Arial"/>
          <w:bCs/>
          <w:sz w:val="24"/>
          <w:szCs w:val="24"/>
        </w:rPr>
        <w:t xml:space="preserve"> probe the heart and mind,</w:t>
      </w:r>
      <w:r w:rsidR="00FB06CF">
        <w:rPr>
          <w:rFonts w:cs="Arial"/>
          <w:bCs/>
          <w:sz w:val="24"/>
          <w:szCs w:val="24"/>
        </w:rPr>
        <w:t xml:space="preserve"> </w:t>
      </w:r>
      <w:r w:rsidRPr="00324D4C">
        <w:rPr>
          <w:rFonts w:cs="Arial"/>
          <w:bCs/>
          <w:sz w:val="24"/>
          <w:szCs w:val="24"/>
        </w:rPr>
        <w:t xml:space="preserve">let me see your vengeance on </w:t>
      </w:r>
      <w:r w:rsidR="00FB06CF" w:rsidRPr="00324D4C">
        <w:rPr>
          <w:rFonts w:cs="Arial"/>
          <w:bCs/>
          <w:sz w:val="24"/>
          <w:szCs w:val="24"/>
        </w:rPr>
        <w:t>them, for</w:t>
      </w:r>
      <w:r w:rsidRPr="00324D4C">
        <w:rPr>
          <w:rFonts w:cs="Arial"/>
          <w:bCs/>
          <w:sz w:val="24"/>
          <w:szCs w:val="24"/>
        </w:rPr>
        <w:t xml:space="preserve"> to you I have committed my cause.</w:t>
      </w:r>
      <w:r w:rsidR="00FB06CF">
        <w:rPr>
          <w:rFonts w:cs="Arial"/>
          <w:bCs/>
          <w:sz w:val="24"/>
          <w:szCs w:val="24"/>
        </w:rPr>
        <w:t xml:space="preserve"> </w:t>
      </w:r>
      <w:r w:rsidRPr="00324D4C">
        <w:rPr>
          <w:rFonts w:cs="Arial"/>
          <w:bCs/>
          <w:sz w:val="24"/>
          <w:szCs w:val="24"/>
        </w:rPr>
        <w:t>Sing to the Lord!</w:t>
      </w:r>
      <w:r w:rsidR="00FB06CF">
        <w:rPr>
          <w:rFonts w:cs="Arial"/>
          <w:bCs/>
          <w:sz w:val="24"/>
          <w:szCs w:val="24"/>
        </w:rPr>
        <w:t xml:space="preserve"> </w:t>
      </w:r>
      <w:r w:rsidRPr="00324D4C">
        <w:rPr>
          <w:rFonts w:cs="Arial"/>
          <w:bCs/>
          <w:sz w:val="24"/>
          <w:szCs w:val="24"/>
        </w:rPr>
        <w:t>Give praise to the Lord!</w:t>
      </w:r>
      <w:r w:rsidR="00FB06CF">
        <w:rPr>
          <w:rFonts w:cs="Arial"/>
          <w:bCs/>
          <w:sz w:val="24"/>
          <w:szCs w:val="24"/>
        </w:rPr>
        <w:t xml:space="preserve"> </w:t>
      </w:r>
      <w:r w:rsidRPr="00324D4C">
        <w:rPr>
          <w:rFonts w:cs="Arial"/>
          <w:bCs/>
          <w:sz w:val="24"/>
          <w:szCs w:val="24"/>
        </w:rPr>
        <w:t>He rescues the life of the need</w:t>
      </w:r>
      <w:r w:rsidR="00FB06CF">
        <w:rPr>
          <w:rFonts w:cs="Arial"/>
          <w:bCs/>
          <w:sz w:val="24"/>
          <w:szCs w:val="24"/>
        </w:rPr>
        <w:t xml:space="preserve">y </w:t>
      </w:r>
      <w:r w:rsidRPr="00324D4C">
        <w:rPr>
          <w:rFonts w:cs="Arial"/>
          <w:bCs/>
          <w:sz w:val="24"/>
          <w:szCs w:val="24"/>
        </w:rPr>
        <w:t>from the hands of the wicked.</w:t>
      </w:r>
    </w:p>
    <w:p w14:paraId="7C547810" w14:textId="77777777" w:rsidR="00FB06CF" w:rsidRPr="00FB06CF" w:rsidRDefault="00FB06CF" w:rsidP="00324D4C">
      <w:pPr>
        <w:jc w:val="both"/>
        <w:rPr>
          <w:rFonts w:cs="Arial"/>
          <w:bCs/>
          <w:sz w:val="24"/>
          <w:szCs w:val="24"/>
        </w:rPr>
      </w:pPr>
    </w:p>
    <w:p w14:paraId="13DBE5B9" w14:textId="108F74D1" w:rsidR="00130426" w:rsidRPr="00AA4EBC" w:rsidRDefault="007F673F" w:rsidP="00A26388">
      <w:pPr>
        <w:jc w:val="both"/>
        <w:rPr>
          <w:rFonts w:cs="Arial"/>
          <w:b/>
          <w:sz w:val="24"/>
          <w:szCs w:val="24"/>
        </w:rPr>
      </w:pPr>
      <w:r w:rsidRPr="00AA4EBC">
        <w:rPr>
          <w:rFonts w:cs="Arial"/>
          <w:b/>
          <w:sz w:val="24"/>
          <w:szCs w:val="24"/>
        </w:rPr>
        <w:t>SECOND READING:</w:t>
      </w:r>
      <w:r w:rsidR="001F1220" w:rsidRPr="00AA4EBC">
        <w:rPr>
          <w:rFonts w:cs="Arial"/>
          <w:b/>
          <w:sz w:val="24"/>
          <w:szCs w:val="24"/>
        </w:rPr>
        <w:t xml:space="preserve"> </w:t>
      </w:r>
      <w:r w:rsidR="00FB06CF" w:rsidRPr="00FB06CF">
        <w:rPr>
          <w:rFonts w:cs="Arial"/>
          <w:b/>
          <w:sz w:val="24"/>
          <w:szCs w:val="24"/>
        </w:rPr>
        <w:t>R</w:t>
      </w:r>
      <w:r w:rsidR="00B2304A">
        <w:rPr>
          <w:rFonts w:cs="Arial"/>
          <w:b/>
          <w:sz w:val="24"/>
          <w:szCs w:val="24"/>
        </w:rPr>
        <w:t>OMANS</w:t>
      </w:r>
      <w:r w:rsidR="00FB06CF" w:rsidRPr="00FB06CF">
        <w:rPr>
          <w:rFonts w:cs="Arial"/>
          <w:b/>
          <w:sz w:val="24"/>
          <w:szCs w:val="24"/>
        </w:rPr>
        <w:t xml:space="preserve"> 6:1-11 </w:t>
      </w:r>
    </w:p>
    <w:p w14:paraId="4BEEE2F8" w14:textId="6771AA7B" w:rsidR="00FB06CF" w:rsidRPr="00FB06CF" w:rsidRDefault="00FB06CF" w:rsidP="00FB06CF">
      <w:pPr>
        <w:jc w:val="both"/>
        <w:rPr>
          <w:rFonts w:cs="Arial"/>
          <w:sz w:val="24"/>
          <w:szCs w:val="24"/>
        </w:rPr>
      </w:pPr>
      <w:r w:rsidRPr="00FB06CF">
        <w:rPr>
          <w:rFonts w:cs="Arial"/>
          <w:sz w:val="24"/>
          <w:szCs w:val="24"/>
        </w:rPr>
        <w:t>What shall we say, then? Shall we go on sinning so that grace may increase? By no means! We are those who have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w:t>
      </w:r>
    </w:p>
    <w:p w14:paraId="2686310B" w14:textId="77777777" w:rsidR="00FB06CF" w:rsidRPr="00FB06CF" w:rsidRDefault="00FB06CF" w:rsidP="00FB06CF">
      <w:pPr>
        <w:jc w:val="both"/>
        <w:rPr>
          <w:rFonts w:cs="Arial"/>
          <w:sz w:val="24"/>
          <w:szCs w:val="24"/>
        </w:rPr>
      </w:pPr>
    </w:p>
    <w:p w14:paraId="05142A86" w14:textId="2AB90B63" w:rsidR="00FB06CF" w:rsidRPr="00FB06CF" w:rsidRDefault="00FB06CF" w:rsidP="00FB06CF">
      <w:pPr>
        <w:jc w:val="both"/>
        <w:rPr>
          <w:rFonts w:cs="Arial"/>
          <w:sz w:val="24"/>
          <w:szCs w:val="24"/>
        </w:rPr>
      </w:pPr>
      <w:r w:rsidRPr="00FB06CF">
        <w:rPr>
          <w:rFonts w:cs="Arial"/>
          <w:sz w:val="24"/>
          <w:szCs w:val="24"/>
        </w:rPr>
        <w:t>For if we have been united with him in a death like his, we will certainly also be united with him in a resurrection like his. For we know that our old self was crucified with him so that the body ruled by sin might be done away with,</w:t>
      </w:r>
      <w:r>
        <w:rPr>
          <w:rFonts w:cs="Arial"/>
          <w:sz w:val="24"/>
          <w:szCs w:val="24"/>
        </w:rPr>
        <w:t xml:space="preserve"> </w:t>
      </w:r>
      <w:r w:rsidRPr="00FB06CF">
        <w:rPr>
          <w:rFonts w:cs="Arial"/>
          <w:sz w:val="24"/>
          <w:szCs w:val="24"/>
        </w:rPr>
        <w:t>that we should no longer be slaves to sin</w:t>
      </w:r>
      <w:r>
        <w:rPr>
          <w:rFonts w:cs="Arial"/>
          <w:sz w:val="24"/>
          <w:szCs w:val="24"/>
        </w:rPr>
        <w:t xml:space="preserve"> </w:t>
      </w:r>
      <w:r w:rsidRPr="00FB06CF">
        <w:rPr>
          <w:rFonts w:cs="Arial"/>
          <w:sz w:val="24"/>
          <w:szCs w:val="24"/>
        </w:rPr>
        <w:t>because anyone who has died has been set free from sin.</w:t>
      </w:r>
    </w:p>
    <w:p w14:paraId="71AFFAA4" w14:textId="77777777" w:rsidR="00FB06CF" w:rsidRPr="00FB06CF" w:rsidRDefault="00FB06CF" w:rsidP="00FB06CF">
      <w:pPr>
        <w:jc w:val="both"/>
        <w:rPr>
          <w:rFonts w:cs="Arial"/>
          <w:sz w:val="24"/>
          <w:szCs w:val="24"/>
        </w:rPr>
      </w:pPr>
    </w:p>
    <w:p w14:paraId="072F6CFA" w14:textId="1FA5289A" w:rsidR="00FB06CF" w:rsidRPr="00FB06CF" w:rsidRDefault="00FB06CF" w:rsidP="00FB06CF">
      <w:pPr>
        <w:jc w:val="both"/>
        <w:rPr>
          <w:rFonts w:cs="Arial"/>
          <w:sz w:val="24"/>
          <w:szCs w:val="24"/>
        </w:rPr>
      </w:pPr>
      <w:r w:rsidRPr="00FB06CF">
        <w:rPr>
          <w:rFonts w:cs="Arial"/>
          <w:sz w:val="24"/>
          <w:szCs w:val="24"/>
        </w:rPr>
        <w:t>Now if we died with Christ, we believe that we will also live with him. For we know that since Christ was raised from the dead, he cannot die again; death no longer has mastery over him. The death he died, he died to sin once for all; but the life he lives, he lives to God.</w:t>
      </w:r>
    </w:p>
    <w:p w14:paraId="41746EFD" w14:textId="77777777" w:rsidR="00FB06CF" w:rsidRPr="00FB06CF" w:rsidRDefault="00FB06CF" w:rsidP="00FB06CF">
      <w:pPr>
        <w:jc w:val="both"/>
        <w:rPr>
          <w:rFonts w:cs="Arial"/>
          <w:sz w:val="24"/>
          <w:szCs w:val="24"/>
        </w:rPr>
      </w:pPr>
    </w:p>
    <w:p w14:paraId="585CA4F6" w14:textId="38F92497" w:rsidR="00FB06CF" w:rsidRDefault="00FB06CF" w:rsidP="00FB06CF">
      <w:pPr>
        <w:jc w:val="both"/>
        <w:rPr>
          <w:rFonts w:cs="Arial"/>
          <w:sz w:val="24"/>
          <w:szCs w:val="24"/>
        </w:rPr>
      </w:pPr>
      <w:r w:rsidRPr="00FB06CF">
        <w:rPr>
          <w:rFonts w:cs="Arial"/>
          <w:sz w:val="24"/>
          <w:szCs w:val="24"/>
        </w:rPr>
        <w:t>In the same way, count yourselves dead to sin but alive to God in Christ Jesus.</w:t>
      </w:r>
    </w:p>
    <w:p w14:paraId="7EA0879D" w14:textId="77777777" w:rsidR="00FB06CF" w:rsidRDefault="00FB06CF" w:rsidP="00415A70">
      <w:pPr>
        <w:jc w:val="both"/>
        <w:rPr>
          <w:rFonts w:cs="Arial"/>
          <w:sz w:val="24"/>
          <w:szCs w:val="24"/>
        </w:rPr>
      </w:pPr>
    </w:p>
    <w:p w14:paraId="2EFAA90D" w14:textId="49144312" w:rsidR="007F5015" w:rsidRPr="00AA4EBC" w:rsidRDefault="00265221" w:rsidP="00415A70">
      <w:pPr>
        <w:jc w:val="both"/>
        <w:rPr>
          <w:rFonts w:cs="Arial"/>
          <w:sz w:val="24"/>
          <w:szCs w:val="24"/>
        </w:rPr>
      </w:pPr>
      <w:r w:rsidRPr="00AA4EBC">
        <w:rPr>
          <w:rFonts w:cs="Arial"/>
          <w:b/>
          <w:sz w:val="24"/>
          <w:szCs w:val="24"/>
        </w:rPr>
        <w:t>G</w:t>
      </w:r>
      <w:r w:rsidR="00556358" w:rsidRPr="00AA4EBC">
        <w:rPr>
          <w:rFonts w:cs="Arial"/>
          <w:b/>
          <w:sz w:val="24"/>
          <w:szCs w:val="24"/>
        </w:rPr>
        <w:t>OSPEL:</w:t>
      </w:r>
      <w:r w:rsidR="009E3AF9" w:rsidRPr="00AA4EBC">
        <w:rPr>
          <w:rFonts w:cs="Arial"/>
          <w:b/>
          <w:sz w:val="24"/>
          <w:szCs w:val="24"/>
        </w:rPr>
        <w:t xml:space="preserve"> </w:t>
      </w:r>
      <w:r w:rsidR="004D6FFC">
        <w:rPr>
          <w:rFonts w:cs="Arial"/>
          <w:b/>
          <w:sz w:val="24"/>
          <w:szCs w:val="24"/>
        </w:rPr>
        <w:t xml:space="preserve">MATTHEW </w:t>
      </w:r>
      <w:r w:rsidR="00FB06CF">
        <w:rPr>
          <w:rFonts w:cs="Arial"/>
          <w:b/>
          <w:sz w:val="24"/>
          <w:szCs w:val="24"/>
        </w:rPr>
        <w:t>10:24-39</w:t>
      </w:r>
    </w:p>
    <w:p w14:paraId="4A1A8542" w14:textId="13C96F30" w:rsidR="0056002F" w:rsidRPr="0056002F" w:rsidRDefault="0056002F" w:rsidP="0056002F">
      <w:pPr>
        <w:jc w:val="both"/>
        <w:rPr>
          <w:rFonts w:cs="Arial"/>
          <w:color w:val="000000"/>
          <w:sz w:val="24"/>
          <w:szCs w:val="24"/>
          <w:lang w:val="en-US"/>
        </w:rPr>
      </w:pPr>
      <w:r w:rsidRPr="0056002F">
        <w:rPr>
          <w:rFonts w:cs="Arial"/>
          <w:color w:val="000000"/>
          <w:sz w:val="24"/>
          <w:szCs w:val="24"/>
          <w:lang w:val="en-US"/>
        </w:rPr>
        <w:t>“The student is not above the teacher, nor a servant above his master. It is enough for students to be like their teachers, and servants like their masters. If the head of the house has been called Beelzebul, how much more the members of his household!</w:t>
      </w:r>
    </w:p>
    <w:p w14:paraId="76770838" w14:textId="77777777" w:rsidR="0056002F" w:rsidRPr="0056002F" w:rsidRDefault="0056002F" w:rsidP="0056002F">
      <w:pPr>
        <w:jc w:val="both"/>
        <w:rPr>
          <w:rFonts w:cs="Arial"/>
          <w:color w:val="000000"/>
          <w:sz w:val="24"/>
          <w:szCs w:val="24"/>
          <w:lang w:val="en-US"/>
        </w:rPr>
      </w:pPr>
    </w:p>
    <w:p w14:paraId="4F8344FA" w14:textId="6D849ADA" w:rsidR="0056002F" w:rsidRPr="0056002F" w:rsidRDefault="0056002F" w:rsidP="0056002F">
      <w:pPr>
        <w:jc w:val="both"/>
        <w:rPr>
          <w:rFonts w:cs="Arial"/>
          <w:color w:val="000000"/>
          <w:sz w:val="24"/>
          <w:szCs w:val="24"/>
          <w:lang w:val="en-US"/>
        </w:rPr>
      </w:pPr>
      <w:r w:rsidRPr="0056002F">
        <w:rPr>
          <w:rFonts w:cs="Arial"/>
          <w:color w:val="000000"/>
          <w:sz w:val="24"/>
          <w:szCs w:val="24"/>
          <w:lang w:val="en-US"/>
        </w:rPr>
        <w:t>“So do not be afraid of them, for there is nothing concealed that will not be disclosed, or hidden that will not be made known. What I tell you in the dark, speak in the daylight; what is whispered in your ear, proclaim from the roofs. Do not be afraid of those who kill the body but cannot kill the soul. Rather, be afraid of the One who can destroy both soul and body in hell. Are not two sparrows sold for a penny? Yet not one of them will fall to the ground outside your Father’s care.</w:t>
      </w:r>
      <w:r>
        <w:rPr>
          <w:rFonts w:cs="Arial"/>
          <w:color w:val="000000"/>
          <w:sz w:val="24"/>
          <w:szCs w:val="24"/>
          <w:lang w:val="en-US"/>
        </w:rPr>
        <w:t xml:space="preserve"> </w:t>
      </w:r>
      <w:r w:rsidRPr="0056002F">
        <w:rPr>
          <w:rFonts w:cs="Arial"/>
          <w:color w:val="000000"/>
          <w:sz w:val="24"/>
          <w:szCs w:val="24"/>
          <w:lang w:val="en-US"/>
        </w:rPr>
        <w:t>And even the very hairs of your head are all numbered. So don’t be afraid; you are worth more than many sparrows.</w:t>
      </w:r>
    </w:p>
    <w:p w14:paraId="79FA1597" w14:textId="77777777" w:rsidR="0056002F" w:rsidRPr="0056002F" w:rsidRDefault="0056002F" w:rsidP="0056002F">
      <w:pPr>
        <w:jc w:val="both"/>
        <w:rPr>
          <w:rFonts w:cs="Arial"/>
          <w:color w:val="000000"/>
          <w:sz w:val="13"/>
          <w:szCs w:val="13"/>
          <w:lang w:val="en-US"/>
        </w:rPr>
      </w:pPr>
    </w:p>
    <w:p w14:paraId="0A1B3BD8" w14:textId="059FD381" w:rsidR="0056002F" w:rsidRPr="0056002F" w:rsidRDefault="0056002F" w:rsidP="0056002F">
      <w:pPr>
        <w:jc w:val="both"/>
        <w:rPr>
          <w:rFonts w:cs="Arial"/>
          <w:color w:val="000000"/>
          <w:sz w:val="24"/>
          <w:szCs w:val="24"/>
          <w:lang w:val="en-US"/>
        </w:rPr>
      </w:pPr>
      <w:r w:rsidRPr="0056002F">
        <w:rPr>
          <w:rFonts w:cs="Arial"/>
          <w:color w:val="000000"/>
          <w:sz w:val="24"/>
          <w:szCs w:val="24"/>
          <w:lang w:val="en-US"/>
        </w:rPr>
        <w:t xml:space="preserve"> “Whoever acknowledges me before others, I will also acknowledge before my Father in heaven. But whoever disowns me before others, I will disown before my Father in heaven.</w:t>
      </w:r>
    </w:p>
    <w:p w14:paraId="51D375DB" w14:textId="77777777" w:rsidR="0056002F" w:rsidRPr="0056002F" w:rsidRDefault="0056002F" w:rsidP="0056002F">
      <w:pPr>
        <w:jc w:val="both"/>
        <w:rPr>
          <w:rFonts w:cs="Arial"/>
          <w:color w:val="000000"/>
          <w:sz w:val="13"/>
          <w:szCs w:val="13"/>
          <w:lang w:val="en-US"/>
        </w:rPr>
      </w:pPr>
    </w:p>
    <w:p w14:paraId="482A1A5B" w14:textId="77777777" w:rsidR="0056002F" w:rsidRDefault="0056002F" w:rsidP="0056002F">
      <w:pPr>
        <w:jc w:val="both"/>
        <w:rPr>
          <w:rFonts w:cs="Arial"/>
          <w:color w:val="000000"/>
          <w:sz w:val="24"/>
          <w:szCs w:val="24"/>
          <w:lang w:val="en-US"/>
        </w:rPr>
      </w:pPr>
      <w:r w:rsidRPr="0056002F">
        <w:rPr>
          <w:rFonts w:cs="Arial"/>
          <w:color w:val="000000"/>
          <w:sz w:val="24"/>
          <w:szCs w:val="24"/>
          <w:lang w:val="en-US"/>
        </w:rPr>
        <w:t>“Do not suppose that I have come to bring peace to the earth. I did not come to bring peace, but a sword. For I have come to turn</w:t>
      </w:r>
      <w:r>
        <w:rPr>
          <w:rFonts w:cs="Arial"/>
          <w:color w:val="000000"/>
          <w:sz w:val="24"/>
          <w:szCs w:val="24"/>
          <w:lang w:val="en-US"/>
        </w:rPr>
        <w:t xml:space="preserve"> </w:t>
      </w:r>
    </w:p>
    <w:p w14:paraId="2FFA2905" w14:textId="5EC67BB6" w:rsidR="0056002F" w:rsidRPr="0056002F" w:rsidRDefault="0056002F" w:rsidP="0056002F">
      <w:pPr>
        <w:jc w:val="both"/>
        <w:rPr>
          <w:rFonts w:cs="Arial"/>
          <w:color w:val="000000"/>
          <w:sz w:val="24"/>
          <w:szCs w:val="24"/>
          <w:lang w:val="en-US"/>
        </w:rPr>
      </w:pPr>
      <w:r w:rsidRPr="0056002F">
        <w:rPr>
          <w:rFonts w:cs="Arial"/>
          <w:color w:val="000000"/>
          <w:sz w:val="24"/>
          <w:szCs w:val="24"/>
          <w:lang w:val="en-US"/>
        </w:rPr>
        <w:t>“‘a man against his father, a daughter against her mother,</w:t>
      </w:r>
      <w:r>
        <w:rPr>
          <w:rFonts w:cs="Arial"/>
          <w:color w:val="000000"/>
          <w:sz w:val="24"/>
          <w:szCs w:val="24"/>
          <w:lang w:val="en-US"/>
        </w:rPr>
        <w:t xml:space="preserve"> </w:t>
      </w:r>
      <w:r w:rsidRPr="0056002F">
        <w:rPr>
          <w:rFonts w:cs="Arial"/>
          <w:color w:val="000000"/>
          <w:sz w:val="24"/>
          <w:szCs w:val="24"/>
          <w:lang w:val="en-US"/>
        </w:rPr>
        <w:t>a daughter-in-law against her mother-in-law—</w:t>
      </w:r>
      <w:r>
        <w:rPr>
          <w:rFonts w:cs="Arial"/>
          <w:color w:val="000000"/>
          <w:sz w:val="24"/>
          <w:szCs w:val="24"/>
          <w:lang w:val="en-US"/>
        </w:rPr>
        <w:t xml:space="preserve"> </w:t>
      </w:r>
      <w:r w:rsidRPr="0056002F">
        <w:rPr>
          <w:rFonts w:cs="Arial"/>
          <w:color w:val="000000"/>
          <w:sz w:val="24"/>
          <w:szCs w:val="24"/>
          <w:lang w:val="en-US"/>
        </w:rPr>
        <w:t>a man’s enemies will be the members of his own household.’</w:t>
      </w:r>
    </w:p>
    <w:p w14:paraId="55E498E1" w14:textId="4D5CA481" w:rsidR="004D6FFC" w:rsidRDefault="0056002F" w:rsidP="0056002F">
      <w:pPr>
        <w:jc w:val="both"/>
        <w:rPr>
          <w:rFonts w:cs="Arial"/>
          <w:color w:val="000000"/>
          <w:sz w:val="24"/>
          <w:szCs w:val="24"/>
          <w:lang w:val="en-US"/>
        </w:rPr>
      </w:pPr>
      <w:r w:rsidRPr="0056002F">
        <w:rPr>
          <w:rFonts w:cs="Arial"/>
          <w:color w:val="000000"/>
          <w:sz w:val="24"/>
          <w:szCs w:val="24"/>
          <w:lang w:val="en-US"/>
        </w:rPr>
        <w:t>“Anyone who loves their father or mother more than me is not worthy of me; anyone who loves their son or daughter more than me is not worthy of me. Whoever does not take up their cross and follow me is not worthy of me. Whoever finds their life will lose it, and whoever loses their life for my sake will find it.</w:t>
      </w:r>
    </w:p>
    <w:p w14:paraId="3EE52F3C" w14:textId="77777777" w:rsidR="0087396A" w:rsidRDefault="0087396A" w:rsidP="004D6FFC">
      <w:pPr>
        <w:jc w:val="both"/>
        <w:rPr>
          <w:rFonts w:cs="Arial"/>
          <w:b/>
          <w:sz w:val="24"/>
          <w:szCs w:val="24"/>
        </w:rPr>
      </w:pPr>
    </w:p>
    <w:p w14:paraId="0C96E438" w14:textId="7B9FDCC3" w:rsidR="001E4FEE" w:rsidRPr="00AA4EBC" w:rsidRDefault="001E4FEE" w:rsidP="004D6FFC">
      <w:pPr>
        <w:jc w:val="both"/>
        <w:rPr>
          <w:rFonts w:cs="Arial"/>
          <w:sz w:val="24"/>
          <w:szCs w:val="24"/>
        </w:rPr>
      </w:pPr>
      <w:r w:rsidRPr="00AA4EBC">
        <w:rPr>
          <w:rFonts w:cs="Arial"/>
          <w:b/>
          <w:sz w:val="24"/>
          <w:szCs w:val="24"/>
        </w:rPr>
        <w:t>POST COMMUNION PRAYER</w:t>
      </w:r>
    </w:p>
    <w:p w14:paraId="6F015E73" w14:textId="62EDB410" w:rsidR="00FB06CF" w:rsidRDefault="0087396A" w:rsidP="00453EE5">
      <w:pPr>
        <w:jc w:val="both"/>
        <w:rPr>
          <w:rFonts w:cs="Arial"/>
          <w:sz w:val="24"/>
          <w:szCs w:val="24"/>
        </w:rPr>
      </w:pPr>
      <w:r w:rsidRPr="0087396A">
        <w:rPr>
          <w:rFonts w:cs="Arial"/>
          <w:sz w:val="24"/>
          <w:szCs w:val="24"/>
        </w:rPr>
        <w:t>O God, whose beauty is beyond our imagining</w:t>
      </w:r>
      <w:r>
        <w:rPr>
          <w:rFonts w:cs="Arial"/>
          <w:sz w:val="24"/>
          <w:szCs w:val="24"/>
        </w:rPr>
        <w:t xml:space="preserve"> </w:t>
      </w:r>
      <w:r w:rsidRPr="0087396A">
        <w:rPr>
          <w:rFonts w:cs="Arial"/>
          <w:sz w:val="24"/>
          <w:szCs w:val="24"/>
        </w:rPr>
        <w:t>and whose power we cannot comprehend:</w:t>
      </w:r>
      <w:r>
        <w:rPr>
          <w:rFonts w:cs="Arial"/>
          <w:sz w:val="24"/>
          <w:szCs w:val="24"/>
        </w:rPr>
        <w:t xml:space="preserve"> </w:t>
      </w:r>
      <w:r w:rsidRPr="0087396A">
        <w:rPr>
          <w:rFonts w:cs="Arial"/>
          <w:sz w:val="24"/>
          <w:szCs w:val="24"/>
        </w:rPr>
        <w:t>show us your glory as far as we can grasp it,</w:t>
      </w:r>
      <w:r>
        <w:rPr>
          <w:rFonts w:cs="Arial"/>
          <w:sz w:val="24"/>
          <w:szCs w:val="24"/>
        </w:rPr>
        <w:t xml:space="preserve"> </w:t>
      </w:r>
      <w:r w:rsidRPr="0087396A">
        <w:rPr>
          <w:rFonts w:cs="Arial"/>
          <w:sz w:val="24"/>
          <w:szCs w:val="24"/>
        </w:rPr>
        <w:t>and shield us from knowing more than we can bear</w:t>
      </w:r>
      <w:r>
        <w:rPr>
          <w:rFonts w:cs="Arial"/>
          <w:sz w:val="24"/>
          <w:szCs w:val="24"/>
        </w:rPr>
        <w:t xml:space="preserve"> </w:t>
      </w:r>
      <w:r w:rsidRPr="0087396A">
        <w:rPr>
          <w:rFonts w:cs="Arial"/>
          <w:sz w:val="24"/>
          <w:szCs w:val="24"/>
        </w:rPr>
        <w:t>until we may look upon you without fear;</w:t>
      </w:r>
      <w:r>
        <w:rPr>
          <w:rFonts w:cs="Arial"/>
          <w:sz w:val="24"/>
          <w:szCs w:val="24"/>
        </w:rPr>
        <w:t xml:space="preserve"> </w:t>
      </w:r>
      <w:r w:rsidRPr="0087396A">
        <w:rPr>
          <w:rFonts w:cs="Arial"/>
          <w:sz w:val="24"/>
          <w:szCs w:val="24"/>
        </w:rPr>
        <w:t>through Jesus Christ our Saviour.</w:t>
      </w:r>
    </w:p>
    <w:p w14:paraId="1300A526" w14:textId="10538426" w:rsidR="001E4FEE" w:rsidRPr="00AA4EBC" w:rsidRDefault="001E4FEE" w:rsidP="00453EE5">
      <w:pPr>
        <w:jc w:val="both"/>
        <w:rPr>
          <w:rFonts w:cs="Arial"/>
          <w:b/>
          <w:sz w:val="24"/>
          <w:szCs w:val="24"/>
        </w:rPr>
      </w:pPr>
      <w:r w:rsidRPr="00AA4EBC">
        <w:rPr>
          <w:rFonts w:cs="Arial"/>
          <w:b/>
          <w:sz w:val="24"/>
          <w:szCs w:val="24"/>
        </w:rPr>
        <w:t>Amen</w:t>
      </w:r>
    </w:p>
    <w:p w14:paraId="102D2EA3" w14:textId="77777777" w:rsidR="00654822" w:rsidRDefault="00654822" w:rsidP="009E4C10">
      <w:pPr>
        <w:jc w:val="both"/>
        <w:rPr>
          <w:rFonts w:cs="Arial"/>
          <w:b/>
          <w:sz w:val="24"/>
          <w:szCs w:val="24"/>
        </w:rPr>
      </w:pPr>
    </w:p>
    <w:p w14:paraId="27133743" w14:textId="77777777" w:rsidR="00B2304A" w:rsidRDefault="00B2304A" w:rsidP="009E4C10">
      <w:pPr>
        <w:jc w:val="both"/>
        <w:rPr>
          <w:rFonts w:cs="Arial"/>
          <w:b/>
          <w:sz w:val="24"/>
          <w:szCs w:val="24"/>
        </w:rPr>
      </w:pPr>
    </w:p>
    <w:p w14:paraId="273BDB49" w14:textId="77777777" w:rsidR="00B2304A" w:rsidRPr="00AA4EBC" w:rsidRDefault="00B2304A" w:rsidP="009E4C10">
      <w:pPr>
        <w:jc w:val="both"/>
        <w:rPr>
          <w:rFonts w:cs="Arial"/>
          <w:b/>
          <w:sz w:val="24"/>
          <w:szCs w:val="24"/>
        </w:rPr>
      </w:pPr>
    </w:p>
    <w:p w14:paraId="3062D904" w14:textId="5B2C31F6" w:rsidR="00654822" w:rsidRPr="00AA4EBC" w:rsidRDefault="00654822" w:rsidP="00654822">
      <w:pPr>
        <w:jc w:val="center"/>
        <w:rPr>
          <w:rFonts w:cs="Arial"/>
          <w:b/>
          <w:sz w:val="24"/>
          <w:szCs w:val="24"/>
        </w:rPr>
      </w:pPr>
      <w:r w:rsidRPr="00AA4EBC">
        <w:rPr>
          <w:rFonts w:cs="Arial"/>
          <w:b/>
          <w:sz w:val="24"/>
          <w:szCs w:val="24"/>
        </w:rPr>
        <w:lastRenderedPageBreak/>
        <w:t>NEWS FOR THE PEWS</w:t>
      </w:r>
    </w:p>
    <w:p w14:paraId="04071245" w14:textId="77777777" w:rsidR="00190F55" w:rsidRPr="00AA4EBC" w:rsidRDefault="00190F55" w:rsidP="00A26388">
      <w:pPr>
        <w:jc w:val="both"/>
        <w:rPr>
          <w:rFonts w:cs="Arial"/>
          <w:sz w:val="24"/>
          <w:szCs w:val="24"/>
        </w:rPr>
      </w:pPr>
    </w:p>
    <w:p w14:paraId="0937089B" w14:textId="192A3C60" w:rsidR="003E7F7B" w:rsidRPr="00AA4EBC" w:rsidRDefault="00B6528A" w:rsidP="00FC007B">
      <w:pPr>
        <w:jc w:val="both"/>
        <w:rPr>
          <w:rFonts w:cs="Arial"/>
          <w:sz w:val="24"/>
          <w:szCs w:val="24"/>
        </w:rPr>
      </w:pPr>
      <w:r w:rsidRPr="00AA4EBC">
        <w:rPr>
          <w:rFonts w:cs="Arial"/>
          <w:b/>
          <w:noProof/>
          <w:sz w:val="24"/>
          <w:szCs w:val="24"/>
        </w:rPr>
        <w:drawing>
          <wp:anchor distT="0" distB="0" distL="114300" distR="114300" simplePos="0" relativeHeight="251683840" behindDoc="0" locked="0" layoutInCell="1" allowOverlap="1" wp14:anchorId="2966E760" wp14:editId="52070A57">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AA4EBC">
        <w:rPr>
          <w:rFonts w:cs="Arial"/>
          <w:b/>
          <w:sz w:val="24"/>
          <w:szCs w:val="24"/>
        </w:rPr>
        <w:t>Little Fishes</w:t>
      </w:r>
      <w:r w:rsidR="003E4BE8" w:rsidRPr="00AA4EBC">
        <w:rPr>
          <w:rFonts w:cs="Arial"/>
          <w:sz w:val="24"/>
          <w:szCs w:val="24"/>
        </w:rPr>
        <w:t xml:space="preserve"> meet at the Church at 9.</w:t>
      </w:r>
      <w:r w:rsidR="00C40AAC" w:rsidRPr="00AA4EBC">
        <w:rPr>
          <w:rFonts w:cs="Arial"/>
          <w:sz w:val="24"/>
          <w:szCs w:val="24"/>
        </w:rPr>
        <w:t>45</w:t>
      </w:r>
      <w:r w:rsidR="003E4BE8" w:rsidRPr="00AA4EBC">
        <w:rPr>
          <w:rFonts w:cs="Arial"/>
          <w:sz w:val="24"/>
          <w:szCs w:val="24"/>
        </w:rPr>
        <w:t>am every Tuesday during term time for preschool children and their parents/carers.</w:t>
      </w:r>
      <w:r w:rsidR="00DF7555" w:rsidRPr="00AA4EBC">
        <w:rPr>
          <w:rFonts w:cs="Arial"/>
          <w:sz w:val="24"/>
          <w:szCs w:val="24"/>
        </w:rPr>
        <w:t xml:space="preserve">  We are in need of extra vol</w:t>
      </w:r>
      <w:r w:rsidR="00942B8E" w:rsidRPr="00AA4EBC">
        <w:rPr>
          <w:rFonts w:cs="Arial"/>
          <w:sz w:val="24"/>
          <w:szCs w:val="24"/>
        </w:rPr>
        <w:t xml:space="preserve">unteers to serve tea and coffee, </w:t>
      </w:r>
      <w:r w:rsidR="00DF7555" w:rsidRPr="00AA4EBC">
        <w:rPr>
          <w:rFonts w:cs="Arial"/>
          <w:sz w:val="24"/>
          <w:szCs w:val="24"/>
        </w:rPr>
        <w:t xml:space="preserve">if you have </w:t>
      </w:r>
      <w:r w:rsidR="00942B8E" w:rsidRPr="00AA4EBC">
        <w:rPr>
          <w:rFonts w:cs="Arial"/>
          <w:sz w:val="24"/>
          <w:szCs w:val="24"/>
        </w:rPr>
        <w:t xml:space="preserve">like to help out </w:t>
      </w:r>
      <w:r w:rsidR="00DF7555" w:rsidRPr="00AA4EBC">
        <w:rPr>
          <w:rFonts w:cs="Arial"/>
          <w:sz w:val="24"/>
          <w:szCs w:val="24"/>
        </w:rPr>
        <w:t xml:space="preserve">please </w:t>
      </w:r>
      <w:r w:rsidR="00942B8E" w:rsidRPr="00AA4EBC">
        <w:rPr>
          <w:rFonts w:cs="Arial"/>
          <w:sz w:val="24"/>
          <w:szCs w:val="24"/>
        </w:rPr>
        <w:t>let us know.</w:t>
      </w:r>
    </w:p>
    <w:p w14:paraId="5A27E2CC" w14:textId="77777777" w:rsidR="00DF7555" w:rsidRPr="00AA4EBC" w:rsidRDefault="00DF7555" w:rsidP="00DF7555">
      <w:pPr>
        <w:pStyle w:val="ListParagraph"/>
        <w:ind w:left="284"/>
        <w:jc w:val="both"/>
        <w:rPr>
          <w:rFonts w:cs="Arial"/>
          <w:b/>
          <w:sz w:val="24"/>
          <w:szCs w:val="24"/>
        </w:rPr>
      </w:pPr>
    </w:p>
    <w:p w14:paraId="734D54AA" w14:textId="4D4F8F04" w:rsidR="00A26388" w:rsidRPr="00A6180A" w:rsidRDefault="00B6528A" w:rsidP="00A6180A">
      <w:pPr>
        <w:shd w:val="clear" w:color="auto" w:fill="FFFFFF"/>
        <w:overflowPunct/>
        <w:autoSpaceDE/>
        <w:autoSpaceDN/>
        <w:adjustRightInd/>
        <w:jc w:val="both"/>
        <w:rPr>
          <w:rFonts w:cs="Arial"/>
          <w:bCs/>
          <w:i/>
          <w:iCs/>
          <w:color w:val="000000"/>
          <w:sz w:val="24"/>
          <w:szCs w:val="24"/>
        </w:rPr>
      </w:pPr>
      <w:r w:rsidRPr="00AA4EBC">
        <w:rPr>
          <w:rFonts w:cs="Arial"/>
          <w:b/>
          <w:noProof/>
          <w:sz w:val="24"/>
          <w:szCs w:val="24"/>
        </w:rPr>
        <w:drawing>
          <wp:anchor distT="0" distB="0" distL="114300" distR="114300" simplePos="0" relativeHeight="251684864" behindDoc="0" locked="0" layoutInCell="1" allowOverlap="1" wp14:anchorId="0580E065" wp14:editId="6E08EF83">
            <wp:simplePos x="0" y="0"/>
            <wp:positionH relativeFrom="column">
              <wp:posOffset>3175</wp:posOffset>
            </wp:positionH>
            <wp:positionV relativeFrom="paragraph">
              <wp:posOffset>635</wp:posOffset>
            </wp:positionV>
            <wp:extent cx="462280" cy="514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514350"/>
                    </a:xfrm>
                    <a:prstGeom prst="rect">
                      <a:avLst/>
                    </a:prstGeom>
                    <a:noFill/>
                  </pic:spPr>
                </pic:pic>
              </a:graphicData>
            </a:graphic>
            <wp14:sizeRelH relativeFrom="margin">
              <wp14:pctWidth>0</wp14:pctWidth>
            </wp14:sizeRelH>
            <wp14:sizeRelV relativeFrom="margin">
              <wp14:pctHeight>0</wp14:pctHeight>
            </wp14:sizeRelV>
          </wp:anchor>
        </w:drawing>
      </w:r>
      <w:r w:rsidR="005E0929" w:rsidRPr="00AA4EBC">
        <w:rPr>
          <w:rFonts w:cs="Arial"/>
          <w:b/>
          <w:sz w:val="24"/>
          <w:szCs w:val="24"/>
        </w:rPr>
        <w:t xml:space="preserve">Café </w:t>
      </w:r>
      <w:r w:rsidR="005E0929" w:rsidRPr="00A6180A">
        <w:rPr>
          <w:rFonts w:cs="Arial"/>
          <w:b/>
          <w:sz w:val="24"/>
          <w:szCs w:val="24"/>
        </w:rPr>
        <w:t>Church</w:t>
      </w:r>
      <w:r w:rsidR="00A26388" w:rsidRPr="00A6180A">
        <w:rPr>
          <w:rFonts w:cs="Arial"/>
          <w:b/>
          <w:sz w:val="24"/>
          <w:szCs w:val="24"/>
        </w:rPr>
        <w:t xml:space="preserve"> </w:t>
      </w:r>
      <w:r w:rsidR="00A6180A" w:rsidRPr="00A6180A">
        <w:rPr>
          <w:rFonts w:cs="Arial"/>
          <w:sz w:val="24"/>
          <w:szCs w:val="24"/>
        </w:rPr>
        <w:t>T</w:t>
      </w:r>
      <w:r w:rsidR="00A26388" w:rsidRPr="00A6180A">
        <w:rPr>
          <w:rFonts w:cs="Arial"/>
          <w:sz w:val="24"/>
          <w:szCs w:val="24"/>
        </w:rPr>
        <w:t xml:space="preserve">he next Cafe Church will be </w:t>
      </w:r>
      <w:r w:rsidR="00A6180A" w:rsidRPr="00A6180A">
        <w:rPr>
          <w:rFonts w:cs="Arial"/>
          <w:sz w:val="24"/>
          <w:szCs w:val="24"/>
        </w:rPr>
        <w:t>Sunday 28</w:t>
      </w:r>
      <w:r w:rsidR="00A6180A" w:rsidRPr="00A6180A">
        <w:rPr>
          <w:rFonts w:cs="Arial"/>
          <w:sz w:val="24"/>
          <w:szCs w:val="24"/>
          <w:vertAlign w:val="superscript"/>
        </w:rPr>
        <w:t>th</w:t>
      </w:r>
      <w:r w:rsidR="00A6180A" w:rsidRPr="00A6180A">
        <w:rPr>
          <w:rFonts w:cs="Arial"/>
          <w:sz w:val="24"/>
          <w:szCs w:val="24"/>
        </w:rPr>
        <w:t xml:space="preserve"> June</w:t>
      </w:r>
      <w:r w:rsidR="00A26388" w:rsidRPr="00A6180A">
        <w:rPr>
          <w:rFonts w:cs="Arial"/>
          <w:sz w:val="24"/>
          <w:szCs w:val="24"/>
        </w:rPr>
        <w:t>.</w:t>
      </w:r>
      <w:r w:rsidR="0021129B" w:rsidRPr="00A6180A">
        <w:rPr>
          <w:rFonts w:cs="Arial"/>
          <w:sz w:val="24"/>
          <w:szCs w:val="24"/>
        </w:rPr>
        <w:t xml:space="preserve"> </w:t>
      </w:r>
      <w:r w:rsidR="00A26388" w:rsidRPr="00A6180A">
        <w:rPr>
          <w:rFonts w:cs="Arial"/>
          <w:sz w:val="24"/>
          <w:szCs w:val="24"/>
        </w:rPr>
        <w:t xml:space="preserve"> </w:t>
      </w:r>
      <w:r w:rsidR="00A6180A" w:rsidRPr="00A6180A">
        <w:rPr>
          <w:rFonts w:cs="Arial"/>
          <w:sz w:val="24"/>
          <w:szCs w:val="24"/>
        </w:rPr>
        <w:t xml:space="preserve">We are looking at </w:t>
      </w:r>
      <w:r w:rsidR="00A26388" w:rsidRPr="00A6180A">
        <w:rPr>
          <w:rFonts w:cs="Arial"/>
          <w:sz w:val="24"/>
          <w:szCs w:val="24"/>
        </w:rPr>
        <w:t xml:space="preserve">the question - </w:t>
      </w:r>
      <w:r w:rsidR="00A6180A" w:rsidRPr="00A6180A">
        <w:rPr>
          <w:rFonts w:cs="Arial"/>
          <w:bCs/>
          <w:i/>
          <w:iCs/>
          <w:color w:val="000000"/>
          <w:sz w:val="24"/>
          <w:szCs w:val="24"/>
        </w:rPr>
        <w:t>Does God answer prayer?’</w:t>
      </w:r>
    </w:p>
    <w:p w14:paraId="33A755A8" w14:textId="77777777" w:rsidR="008E2073" w:rsidRDefault="008E2073" w:rsidP="004A16D7">
      <w:pPr>
        <w:jc w:val="both"/>
        <w:rPr>
          <w:rFonts w:ascii="Helvetica" w:hAnsi="Helvetica" w:cs="Helvetica"/>
          <w:color w:val="1F1F1F"/>
          <w:sz w:val="24"/>
          <w:szCs w:val="24"/>
          <w:shd w:val="clear" w:color="auto" w:fill="F0F4F9"/>
        </w:rPr>
      </w:pPr>
    </w:p>
    <w:p w14:paraId="1DA118C1" w14:textId="229147E8" w:rsidR="00CF00BC" w:rsidRDefault="00CF00BC" w:rsidP="00CF00BC">
      <w:pPr>
        <w:jc w:val="both"/>
        <w:rPr>
          <w:rFonts w:cs="Arial"/>
          <w:sz w:val="24"/>
          <w:szCs w:val="24"/>
        </w:rPr>
      </w:pPr>
      <w:r>
        <w:rPr>
          <w:rFonts w:cs="Arial"/>
          <w:b/>
          <w:sz w:val="24"/>
          <w:szCs w:val="24"/>
        </w:rPr>
        <w:t xml:space="preserve">Open Church </w:t>
      </w:r>
      <w:r w:rsidRPr="00190F55">
        <w:rPr>
          <w:rFonts w:cs="Arial"/>
          <w:sz w:val="24"/>
          <w:szCs w:val="24"/>
        </w:rPr>
        <w:t xml:space="preserve">As part of the Pilgrim Places network, St. Oswald’s Church will be open every Friday, Saturday and Sunday </w:t>
      </w:r>
    </w:p>
    <w:p w14:paraId="2B66B100" w14:textId="77777777" w:rsidR="00CF00BC" w:rsidRPr="00AA4EBC" w:rsidRDefault="00CF00BC" w:rsidP="004A16D7">
      <w:pPr>
        <w:jc w:val="both"/>
        <w:rPr>
          <w:rFonts w:ascii="Helvetica" w:hAnsi="Helvetica" w:cs="Helvetica"/>
          <w:color w:val="1F1F1F"/>
          <w:sz w:val="24"/>
          <w:szCs w:val="24"/>
          <w:shd w:val="clear" w:color="auto" w:fill="F0F4F9"/>
        </w:rPr>
      </w:pPr>
    </w:p>
    <w:p w14:paraId="17FC2389" w14:textId="0A7AAA80" w:rsidR="008E2073" w:rsidRPr="00AA4EBC" w:rsidRDefault="008E2073" w:rsidP="008E2073">
      <w:pPr>
        <w:shd w:val="clear" w:color="auto" w:fill="FFFFFF"/>
        <w:overflowPunct/>
        <w:autoSpaceDE/>
        <w:autoSpaceDN/>
        <w:adjustRightInd/>
        <w:jc w:val="both"/>
        <w:rPr>
          <w:rFonts w:cs="Arial"/>
          <w:sz w:val="24"/>
          <w:szCs w:val="24"/>
        </w:rPr>
      </w:pPr>
      <w:r w:rsidRPr="00AA4EBC">
        <w:rPr>
          <w:rFonts w:cs="Arial"/>
          <w:b/>
          <w:sz w:val="24"/>
          <w:szCs w:val="24"/>
        </w:rPr>
        <w:t>Spire Newsletter 1</w:t>
      </w:r>
      <w:r w:rsidR="00FB06CF">
        <w:rPr>
          <w:rFonts w:cs="Arial"/>
          <w:b/>
          <w:sz w:val="24"/>
          <w:szCs w:val="24"/>
        </w:rPr>
        <w:t>2</w:t>
      </w:r>
      <w:r w:rsidRPr="00AA4EBC">
        <w:rPr>
          <w:rFonts w:cs="Arial"/>
          <w:b/>
          <w:sz w:val="24"/>
          <w:szCs w:val="24"/>
        </w:rPr>
        <w:t xml:space="preserve"> </w:t>
      </w:r>
      <w:r w:rsidR="00FB06CF">
        <w:rPr>
          <w:rFonts w:cs="Arial"/>
          <w:sz w:val="24"/>
          <w:szCs w:val="24"/>
        </w:rPr>
        <w:t>out very soon with another bumper edition.</w:t>
      </w:r>
    </w:p>
    <w:p w14:paraId="0ABE1EF2" w14:textId="77777777" w:rsidR="00B862FC" w:rsidRPr="00AA4EBC" w:rsidRDefault="00B862FC" w:rsidP="004A16D7">
      <w:pPr>
        <w:jc w:val="both"/>
        <w:rPr>
          <w:rFonts w:ascii="Helvetica" w:hAnsi="Helvetica" w:cs="Helvetica"/>
          <w:color w:val="1F1F1F"/>
          <w:sz w:val="24"/>
          <w:szCs w:val="24"/>
          <w:shd w:val="clear" w:color="auto" w:fill="F0F4F9"/>
        </w:rPr>
      </w:pPr>
    </w:p>
    <w:p w14:paraId="119FF533" w14:textId="192F1BEF" w:rsidR="00453EE5" w:rsidRDefault="000B5664" w:rsidP="000B5664">
      <w:pPr>
        <w:jc w:val="both"/>
        <w:rPr>
          <w:rFonts w:cs="Arial"/>
          <w:sz w:val="24"/>
          <w:szCs w:val="24"/>
        </w:rPr>
      </w:pPr>
      <w:r w:rsidRPr="00AA4EBC">
        <w:rPr>
          <w:rFonts w:cs="Arial"/>
          <w:b/>
          <w:sz w:val="24"/>
          <w:szCs w:val="24"/>
        </w:rPr>
        <w:t xml:space="preserve">Taizé style Evening Prayer </w:t>
      </w:r>
      <w:r w:rsidRPr="00AA4EBC">
        <w:rPr>
          <w:rFonts w:cs="Arial"/>
          <w:sz w:val="24"/>
          <w:szCs w:val="24"/>
        </w:rPr>
        <w:t>Please join us in All Saints at 6 o'clock on Sunday 7</w:t>
      </w:r>
      <w:r w:rsidRPr="00AA4EBC">
        <w:rPr>
          <w:rFonts w:cs="Arial"/>
          <w:sz w:val="24"/>
          <w:szCs w:val="24"/>
          <w:vertAlign w:val="superscript"/>
        </w:rPr>
        <w:t>th</w:t>
      </w:r>
      <w:r w:rsidRPr="00AA4EBC">
        <w:rPr>
          <w:rFonts w:cs="Arial"/>
          <w:sz w:val="24"/>
          <w:szCs w:val="24"/>
        </w:rPr>
        <w:t xml:space="preserve"> June, 5</w:t>
      </w:r>
      <w:r w:rsidRPr="00AA4EBC">
        <w:rPr>
          <w:rFonts w:cs="Arial"/>
          <w:sz w:val="24"/>
          <w:szCs w:val="24"/>
          <w:vertAlign w:val="superscript"/>
        </w:rPr>
        <w:t>th</w:t>
      </w:r>
      <w:r w:rsidRPr="00AA4EBC">
        <w:rPr>
          <w:rFonts w:cs="Arial"/>
          <w:sz w:val="24"/>
          <w:szCs w:val="24"/>
        </w:rPr>
        <w:t xml:space="preserve"> July, 2</w:t>
      </w:r>
      <w:r w:rsidRPr="00AA4EBC">
        <w:rPr>
          <w:rFonts w:cs="Arial"/>
          <w:sz w:val="24"/>
          <w:szCs w:val="24"/>
          <w:vertAlign w:val="superscript"/>
        </w:rPr>
        <w:t>nd</w:t>
      </w:r>
      <w:r w:rsidRPr="00AA4EBC">
        <w:rPr>
          <w:rFonts w:cs="Arial"/>
          <w:sz w:val="24"/>
          <w:szCs w:val="24"/>
        </w:rPr>
        <w:t xml:space="preserve"> August and 6</w:t>
      </w:r>
      <w:r w:rsidRPr="00AA4EBC">
        <w:rPr>
          <w:rFonts w:cs="Arial"/>
          <w:sz w:val="24"/>
          <w:szCs w:val="24"/>
          <w:vertAlign w:val="superscript"/>
        </w:rPr>
        <w:t>th</w:t>
      </w:r>
      <w:r w:rsidRPr="00AA4EBC">
        <w:rPr>
          <w:rFonts w:cs="Arial"/>
          <w:sz w:val="24"/>
          <w:szCs w:val="24"/>
        </w:rPr>
        <w:t xml:space="preserve"> September for 40 minutes of peace and tranquillity.  All are welcome, please invite a friend.</w:t>
      </w:r>
    </w:p>
    <w:p w14:paraId="13245833" w14:textId="77777777" w:rsidR="00453EE5" w:rsidRPr="00453EE5" w:rsidRDefault="00453EE5" w:rsidP="00FD2745">
      <w:pPr>
        <w:jc w:val="both"/>
        <w:rPr>
          <w:rFonts w:cs="Arial"/>
          <w:sz w:val="24"/>
          <w:szCs w:val="24"/>
        </w:rPr>
      </w:pPr>
    </w:p>
    <w:p w14:paraId="333A1295" w14:textId="4D8E4014" w:rsidR="00835C64" w:rsidRPr="00A6180A" w:rsidRDefault="00AF06B7" w:rsidP="00AF06B7">
      <w:pPr>
        <w:jc w:val="both"/>
        <w:rPr>
          <w:rFonts w:eastAsiaTheme="minorHAnsi" w:cs="Arial"/>
          <w:b/>
          <w:sz w:val="24"/>
          <w:szCs w:val="24"/>
          <w:u w:val="single"/>
        </w:rPr>
      </w:pPr>
      <w:r w:rsidRPr="00A6180A">
        <w:rPr>
          <w:rFonts w:eastAsiaTheme="minorHAnsi" w:cs="Arial"/>
          <w:b/>
          <w:sz w:val="24"/>
          <w:szCs w:val="24"/>
          <w:u w:val="single"/>
        </w:rPr>
        <w:t>THE WEEK AHEAD</w:t>
      </w:r>
    </w:p>
    <w:p w14:paraId="1E86BE18" w14:textId="4D82455D" w:rsidR="00B277CB" w:rsidRPr="00A6180A" w:rsidRDefault="00B277CB" w:rsidP="00654822">
      <w:pPr>
        <w:shd w:val="clear" w:color="auto" w:fill="FFFFFF"/>
        <w:overflowPunct/>
        <w:autoSpaceDE/>
        <w:autoSpaceDN/>
        <w:adjustRightInd/>
        <w:jc w:val="both"/>
        <w:rPr>
          <w:rFonts w:cs="Arial"/>
          <w:b/>
          <w:bCs/>
          <w:color w:val="000000"/>
          <w:sz w:val="24"/>
          <w:szCs w:val="24"/>
        </w:rPr>
      </w:pPr>
      <w:r w:rsidRPr="00A6180A">
        <w:rPr>
          <w:rFonts w:cs="Arial"/>
          <w:b/>
          <w:bCs/>
          <w:color w:val="000000"/>
          <w:sz w:val="24"/>
          <w:szCs w:val="24"/>
        </w:rPr>
        <w:t xml:space="preserve">Monday </w:t>
      </w:r>
      <w:r w:rsidR="00535A58" w:rsidRPr="00A6180A">
        <w:rPr>
          <w:rFonts w:cs="Arial"/>
          <w:b/>
          <w:bCs/>
          <w:color w:val="000000"/>
          <w:sz w:val="24"/>
          <w:szCs w:val="24"/>
        </w:rPr>
        <w:t>22nd</w:t>
      </w:r>
      <w:r w:rsidRPr="00A6180A">
        <w:rPr>
          <w:rFonts w:cs="Arial"/>
          <w:b/>
          <w:bCs/>
          <w:color w:val="000000"/>
          <w:sz w:val="24"/>
          <w:szCs w:val="24"/>
        </w:rPr>
        <w:t xml:space="preserve"> June:</w:t>
      </w:r>
    </w:p>
    <w:p w14:paraId="56F05407" w14:textId="318E7895" w:rsidR="00B277CB" w:rsidRPr="00A6180A" w:rsidRDefault="00535A58" w:rsidP="00654822">
      <w:pPr>
        <w:shd w:val="clear" w:color="auto" w:fill="FFFFFF"/>
        <w:overflowPunct/>
        <w:autoSpaceDE/>
        <w:autoSpaceDN/>
        <w:adjustRightInd/>
        <w:jc w:val="both"/>
        <w:rPr>
          <w:rFonts w:cs="Arial"/>
          <w:bCs/>
          <w:color w:val="000000"/>
          <w:sz w:val="24"/>
          <w:szCs w:val="24"/>
        </w:rPr>
      </w:pPr>
      <w:r w:rsidRPr="00A6180A">
        <w:rPr>
          <w:rFonts w:cs="Arial"/>
          <w:b/>
          <w:bCs/>
          <w:color w:val="000000"/>
          <w:sz w:val="24"/>
          <w:szCs w:val="24"/>
        </w:rPr>
        <w:t xml:space="preserve">7:30 </w:t>
      </w:r>
      <w:r w:rsidRPr="00A6180A">
        <w:rPr>
          <w:rFonts w:cs="Arial"/>
          <w:color w:val="000000"/>
          <w:sz w:val="24"/>
          <w:szCs w:val="24"/>
        </w:rPr>
        <w:t>Licensing of Revd Jane Robson as Vicar of her parishes</w:t>
      </w:r>
    </w:p>
    <w:p w14:paraId="3E0DDB1B" w14:textId="35E5E649" w:rsidR="00254DC3" w:rsidRPr="00A6180A" w:rsidRDefault="00254DC3" w:rsidP="00254DC3">
      <w:pPr>
        <w:shd w:val="clear" w:color="auto" w:fill="FFFFFF"/>
        <w:overflowPunct/>
        <w:autoSpaceDE/>
        <w:autoSpaceDN/>
        <w:adjustRightInd/>
        <w:jc w:val="both"/>
        <w:rPr>
          <w:rFonts w:cs="Arial"/>
          <w:b/>
          <w:bCs/>
          <w:color w:val="000000"/>
          <w:sz w:val="24"/>
          <w:szCs w:val="24"/>
        </w:rPr>
      </w:pPr>
      <w:r w:rsidRPr="00A6180A">
        <w:rPr>
          <w:rFonts w:cs="Arial"/>
          <w:b/>
          <w:bCs/>
          <w:color w:val="000000"/>
          <w:sz w:val="24"/>
          <w:szCs w:val="24"/>
        </w:rPr>
        <w:t>Tuesday:</w:t>
      </w:r>
      <w:r w:rsidRPr="00A6180A">
        <w:rPr>
          <w:rFonts w:cs="Arial"/>
          <w:bCs/>
          <w:color w:val="000000"/>
          <w:sz w:val="24"/>
          <w:szCs w:val="24"/>
        </w:rPr>
        <w:t xml:space="preserve"> </w:t>
      </w:r>
      <w:r w:rsidRPr="00A6180A">
        <w:rPr>
          <w:rFonts w:cs="Arial"/>
          <w:b/>
          <w:bCs/>
          <w:color w:val="000000"/>
          <w:sz w:val="24"/>
          <w:szCs w:val="24"/>
        </w:rPr>
        <w:t>2</w:t>
      </w:r>
      <w:r w:rsidR="00535A58" w:rsidRPr="00A6180A">
        <w:rPr>
          <w:rFonts w:cs="Arial"/>
          <w:b/>
          <w:bCs/>
          <w:color w:val="000000"/>
          <w:sz w:val="24"/>
          <w:szCs w:val="24"/>
        </w:rPr>
        <w:t>3rd</w:t>
      </w:r>
      <w:r w:rsidRPr="00A6180A">
        <w:rPr>
          <w:rFonts w:cs="Arial"/>
          <w:b/>
          <w:bCs/>
          <w:color w:val="000000"/>
          <w:sz w:val="24"/>
          <w:szCs w:val="24"/>
        </w:rPr>
        <w:t xml:space="preserve"> June:</w:t>
      </w:r>
    </w:p>
    <w:p w14:paraId="349B654A" w14:textId="77777777" w:rsidR="00254DC3" w:rsidRPr="00A6180A" w:rsidRDefault="00254DC3" w:rsidP="00254DC3">
      <w:pPr>
        <w:shd w:val="clear" w:color="auto" w:fill="FFFFFF"/>
        <w:overflowPunct/>
        <w:autoSpaceDE/>
        <w:autoSpaceDN/>
        <w:adjustRightInd/>
        <w:jc w:val="both"/>
        <w:rPr>
          <w:rFonts w:cs="Arial"/>
          <w:bCs/>
          <w:color w:val="000000"/>
          <w:sz w:val="24"/>
          <w:szCs w:val="24"/>
        </w:rPr>
      </w:pPr>
      <w:r w:rsidRPr="00A6180A">
        <w:rPr>
          <w:rFonts w:cs="Arial"/>
          <w:b/>
          <w:bCs/>
          <w:color w:val="000000"/>
          <w:sz w:val="24"/>
          <w:szCs w:val="24"/>
        </w:rPr>
        <w:t xml:space="preserve">9.45am: </w:t>
      </w:r>
      <w:r w:rsidRPr="00A6180A">
        <w:rPr>
          <w:rFonts w:cs="Arial"/>
          <w:bCs/>
          <w:color w:val="000000"/>
          <w:sz w:val="24"/>
          <w:szCs w:val="24"/>
        </w:rPr>
        <w:t>Little Fishes</w:t>
      </w:r>
    </w:p>
    <w:p w14:paraId="1D6D4845" w14:textId="65243EF1" w:rsidR="00654822" w:rsidRPr="00A6180A" w:rsidRDefault="00654822" w:rsidP="00654822">
      <w:pPr>
        <w:shd w:val="clear" w:color="auto" w:fill="FFFFFF"/>
        <w:overflowPunct/>
        <w:autoSpaceDE/>
        <w:autoSpaceDN/>
        <w:adjustRightInd/>
        <w:jc w:val="both"/>
        <w:rPr>
          <w:rFonts w:cs="Arial"/>
          <w:color w:val="000000"/>
          <w:sz w:val="24"/>
          <w:szCs w:val="24"/>
        </w:rPr>
      </w:pPr>
      <w:r w:rsidRPr="00A6180A">
        <w:rPr>
          <w:rFonts w:cs="Arial"/>
          <w:b/>
          <w:bCs/>
          <w:color w:val="000000"/>
          <w:sz w:val="24"/>
          <w:szCs w:val="24"/>
        </w:rPr>
        <w:t xml:space="preserve">Wednesday </w:t>
      </w:r>
      <w:r w:rsidR="00535A58" w:rsidRPr="00A6180A">
        <w:rPr>
          <w:rFonts w:cs="Arial"/>
          <w:b/>
          <w:bCs/>
          <w:color w:val="000000"/>
          <w:sz w:val="24"/>
          <w:szCs w:val="24"/>
        </w:rPr>
        <w:t>24th</w:t>
      </w:r>
      <w:r w:rsidR="00B277CB" w:rsidRPr="00A6180A">
        <w:rPr>
          <w:rFonts w:cs="Arial"/>
          <w:b/>
          <w:bCs/>
          <w:color w:val="000000"/>
          <w:sz w:val="24"/>
          <w:szCs w:val="24"/>
        </w:rPr>
        <w:t xml:space="preserve"> June</w:t>
      </w:r>
      <w:r w:rsidRPr="00A6180A">
        <w:rPr>
          <w:rFonts w:cs="Arial"/>
          <w:b/>
          <w:bCs/>
          <w:color w:val="000000"/>
          <w:sz w:val="24"/>
          <w:szCs w:val="24"/>
        </w:rPr>
        <w:t>:</w:t>
      </w:r>
    </w:p>
    <w:p w14:paraId="047A2E93" w14:textId="4D394AEC" w:rsidR="00654822" w:rsidRPr="00A6180A" w:rsidRDefault="00654822" w:rsidP="00654822">
      <w:pPr>
        <w:shd w:val="clear" w:color="auto" w:fill="FFFFFF"/>
        <w:overflowPunct/>
        <w:autoSpaceDE/>
        <w:autoSpaceDN/>
        <w:adjustRightInd/>
        <w:jc w:val="both"/>
        <w:rPr>
          <w:rFonts w:cs="Arial"/>
          <w:color w:val="000000"/>
          <w:sz w:val="24"/>
          <w:szCs w:val="24"/>
        </w:rPr>
      </w:pPr>
      <w:r w:rsidRPr="00A6180A">
        <w:rPr>
          <w:rFonts w:cs="Arial"/>
          <w:b/>
          <w:bCs/>
          <w:color w:val="000000"/>
          <w:sz w:val="24"/>
          <w:szCs w:val="24"/>
        </w:rPr>
        <w:t xml:space="preserve">10:00am: </w:t>
      </w:r>
      <w:r w:rsidRPr="00A6180A">
        <w:rPr>
          <w:rFonts w:cs="Arial"/>
          <w:color w:val="000000"/>
          <w:sz w:val="24"/>
          <w:szCs w:val="24"/>
        </w:rPr>
        <w:t>Holy Communion (BCP)</w:t>
      </w:r>
      <w:r w:rsidR="00535A58" w:rsidRPr="00A6180A">
        <w:rPr>
          <w:rFonts w:cs="Arial"/>
          <w:color w:val="000000"/>
          <w:sz w:val="24"/>
          <w:szCs w:val="24"/>
        </w:rPr>
        <w:t xml:space="preserve">  in All Saints Church</w:t>
      </w:r>
    </w:p>
    <w:p w14:paraId="29FC23B1" w14:textId="32C17754" w:rsidR="00535A58" w:rsidRPr="00A6180A" w:rsidRDefault="00535A58" w:rsidP="00654822">
      <w:pPr>
        <w:shd w:val="clear" w:color="auto" w:fill="FFFFFF"/>
        <w:overflowPunct/>
        <w:autoSpaceDE/>
        <w:autoSpaceDN/>
        <w:adjustRightInd/>
        <w:jc w:val="both"/>
        <w:rPr>
          <w:rFonts w:cs="Arial"/>
          <w:color w:val="000000"/>
          <w:sz w:val="24"/>
          <w:szCs w:val="24"/>
        </w:rPr>
      </w:pPr>
      <w:r w:rsidRPr="00A6180A">
        <w:rPr>
          <w:rFonts w:cs="Arial"/>
          <w:b/>
          <w:bCs/>
          <w:color w:val="000000"/>
          <w:sz w:val="24"/>
          <w:szCs w:val="24"/>
        </w:rPr>
        <w:t>12 noon</w:t>
      </w:r>
      <w:r w:rsidRPr="00A6180A">
        <w:rPr>
          <w:rFonts w:cs="Arial"/>
          <w:color w:val="000000"/>
          <w:sz w:val="24"/>
          <w:szCs w:val="24"/>
        </w:rPr>
        <w:t xml:space="preserve"> – Memorial Service in church for Ces Tate </w:t>
      </w:r>
    </w:p>
    <w:p w14:paraId="2937EECF" w14:textId="1A16C0AD" w:rsidR="00654822" w:rsidRPr="00A6180A" w:rsidRDefault="00654822" w:rsidP="00654822">
      <w:pPr>
        <w:shd w:val="clear" w:color="auto" w:fill="FFFFFF"/>
        <w:overflowPunct/>
        <w:autoSpaceDE/>
        <w:autoSpaceDN/>
        <w:adjustRightInd/>
        <w:jc w:val="both"/>
        <w:rPr>
          <w:rFonts w:cs="Arial"/>
          <w:color w:val="000000"/>
          <w:sz w:val="24"/>
          <w:szCs w:val="24"/>
        </w:rPr>
      </w:pPr>
      <w:r w:rsidRPr="00A6180A">
        <w:rPr>
          <w:rFonts w:cs="Arial"/>
          <w:b/>
          <w:bCs/>
          <w:color w:val="000000"/>
          <w:sz w:val="24"/>
          <w:szCs w:val="24"/>
        </w:rPr>
        <w:t xml:space="preserve">Thursday </w:t>
      </w:r>
      <w:r w:rsidR="00535A58" w:rsidRPr="00A6180A">
        <w:rPr>
          <w:rFonts w:cs="Arial"/>
          <w:b/>
          <w:bCs/>
          <w:color w:val="000000"/>
          <w:sz w:val="24"/>
          <w:szCs w:val="24"/>
        </w:rPr>
        <w:t>25th</w:t>
      </w:r>
      <w:r w:rsidR="00A26388" w:rsidRPr="00A6180A">
        <w:rPr>
          <w:rFonts w:cs="Arial"/>
          <w:b/>
          <w:bCs/>
          <w:color w:val="000000"/>
          <w:sz w:val="24"/>
          <w:szCs w:val="24"/>
        </w:rPr>
        <w:t xml:space="preserve"> </w:t>
      </w:r>
      <w:r w:rsidR="00B277CB" w:rsidRPr="00A6180A">
        <w:rPr>
          <w:rFonts w:cs="Arial"/>
          <w:b/>
          <w:bCs/>
          <w:color w:val="000000"/>
          <w:sz w:val="24"/>
          <w:szCs w:val="24"/>
        </w:rPr>
        <w:t>June</w:t>
      </w:r>
      <w:r w:rsidRPr="00A6180A">
        <w:rPr>
          <w:rFonts w:cs="Arial"/>
          <w:b/>
          <w:bCs/>
          <w:color w:val="000000"/>
          <w:sz w:val="24"/>
          <w:szCs w:val="24"/>
        </w:rPr>
        <w:t xml:space="preserve">: </w:t>
      </w:r>
    </w:p>
    <w:p w14:paraId="61D13591" w14:textId="75EA748D" w:rsidR="00654822" w:rsidRPr="00A6180A" w:rsidRDefault="00654822" w:rsidP="00654822">
      <w:pPr>
        <w:shd w:val="clear" w:color="auto" w:fill="FFFFFF"/>
        <w:overflowPunct/>
        <w:autoSpaceDE/>
        <w:autoSpaceDN/>
        <w:adjustRightInd/>
        <w:jc w:val="both"/>
        <w:rPr>
          <w:rFonts w:cs="Arial"/>
          <w:color w:val="000000"/>
          <w:sz w:val="24"/>
          <w:szCs w:val="24"/>
        </w:rPr>
      </w:pPr>
      <w:r w:rsidRPr="00A6180A">
        <w:rPr>
          <w:rFonts w:cs="Arial"/>
          <w:b/>
          <w:bCs/>
          <w:color w:val="000000"/>
          <w:sz w:val="24"/>
          <w:szCs w:val="24"/>
        </w:rPr>
        <w:t xml:space="preserve">9.30am: </w:t>
      </w:r>
      <w:r w:rsidRPr="00A6180A">
        <w:rPr>
          <w:rFonts w:cs="Arial"/>
          <w:color w:val="000000"/>
          <w:sz w:val="24"/>
          <w:szCs w:val="24"/>
        </w:rPr>
        <w:t>Time to Pray at All Saints</w:t>
      </w:r>
    </w:p>
    <w:p w14:paraId="3E863EE8" w14:textId="33141631" w:rsidR="00535A58" w:rsidRPr="00A6180A" w:rsidRDefault="00535A58" w:rsidP="00654822">
      <w:pPr>
        <w:shd w:val="clear" w:color="auto" w:fill="FFFFFF"/>
        <w:overflowPunct/>
        <w:autoSpaceDE/>
        <w:autoSpaceDN/>
        <w:adjustRightInd/>
        <w:jc w:val="both"/>
        <w:rPr>
          <w:rFonts w:cs="Arial"/>
          <w:b/>
          <w:bCs/>
          <w:color w:val="000000"/>
          <w:sz w:val="24"/>
          <w:szCs w:val="24"/>
        </w:rPr>
      </w:pPr>
      <w:r w:rsidRPr="00A6180A">
        <w:rPr>
          <w:rFonts w:cs="Arial"/>
          <w:b/>
          <w:bCs/>
          <w:color w:val="000000"/>
          <w:sz w:val="24"/>
          <w:szCs w:val="24"/>
        </w:rPr>
        <w:t>Friday 26</w:t>
      </w:r>
      <w:r w:rsidRPr="00A6180A">
        <w:rPr>
          <w:rFonts w:cs="Arial"/>
          <w:b/>
          <w:bCs/>
          <w:color w:val="000000"/>
          <w:sz w:val="24"/>
          <w:szCs w:val="24"/>
          <w:vertAlign w:val="superscript"/>
        </w:rPr>
        <w:t>th</w:t>
      </w:r>
      <w:r w:rsidRPr="00A6180A">
        <w:rPr>
          <w:rFonts w:cs="Arial"/>
          <w:b/>
          <w:bCs/>
          <w:color w:val="000000"/>
          <w:sz w:val="24"/>
          <w:szCs w:val="24"/>
        </w:rPr>
        <w:t xml:space="preserve"> June</w:t>
      </w:r>
    </w:p>
    <w:p w14:paraId="24A41E55" w14:textId="29672999" w:rsidR="00535A58" w:rsidRPr="00A6180A" w:rsidRDefault="00535A58" w:rsidP="00654822">
      <w:pPr>
        <w:shd w:val="clear" w:color="auto" w:fill="FFFFFF"/>
        <w:overflowPunct/>
        <w:autoSpaceDE/>
        <w:autoSpaceDN/>
        <w:adjustRightInd/>
        <w:jc w:val="both"/>
        <w:rPr>
          <w:rFonts w:cs="Arial"/>
          <w:color w:val="000000"/>
          <w:sz w:val="24"/>
          <w:szCs w:val="24"/>
        </w:rPr>
      </w:pPr>
      <w:r w:rsidRPr="00A6180A">
        <w:rPr>
          <w:rFonts w:cs="Arial"/>
          <w:b/>
          <w:bCs/>
          <w:color w:val="000000"/>
          <w:sz w:val="24"/>
          <w:szCs w:val="24"/>
        </w:rPr>
        <w:t>2:00pm</w:t>
      </w:r>
      <w:r w:rsidRPr="00A6180A">
        <w:rPr>
          <w:rFonts w:cs="Arial"/>
          <w:color w:val="000000"/>
          <w:sz w:val="24"/>
          <w:szCs w:val="24"/>
        </w:rPr>
        <w:t xml:space="preserve"> Funeral at Teesside Crematorium Eddie Hutchings</w:t>
      </w:r>
    </w:p>
    <w:p w14:paraId="60EBD348" w14:textId="3494CBAB" w:rsidR="00654822" w:rsidRPr="00A6180A" w:rsidRDefault="00654822" w:rsidP="00654822">
      <w:pPr>
        <w:shd w:val="clear" w:color="auto" w:fill="FFFFFF"/>
        <w:overflowPunct/>
        <w:autoSpaceDE/>
        <w:autoSpaceDN/>
        <w:adjustRightInd/>
        <w:jc w:val="both"/>
        <w:rPr>
          <w:rFonts w:cs="Arial"/>
          <w:color w:val="000000"/>
          <w:sz w:val="24"/>
          <w:szCs w:val="24"/>
        </w:rPr>
      </w:pPr>
      <w:r w:rsidRPr="00A6180A">
        <w:rPr>
          <w:rFonts w:cs="Arial"/>
          <w:b/>
          <w:bCs/>
          <w:color w:val="000000"/>
          <w:sz w:val="24"/>
          <w:szCs w:val="24"/>
        </w:rPr>
        <w:t xml:space="preserve">Sunday </w:t>
      </w:r>
      <w:r w:rsidR="00535A58" w:rsidRPr="00A6180A">
        <w:rPr>
          <w:rFonts w:cs="Arial"/>
          <w:b/>
          <w:bCs/>
          <w:color w:val="000000"/>
          <w:sz w:val="24"/>
          <w:szCs w:val="24"/>
        </w:rPr>
        <w:t>28</w:t>
      </w:r>
      <w:r w:rsidR="00535A58" w:rsidRPr="00A6180A">
        <w:rPr>
          <w:rFonts w:cs="Arial"/>
          <w:b/>
          <w:bCs/>
          <w:color w:val="000000"/>
          <w:sz w:val="24"/>
          <w:szCs w:val="24"/>
          <w:vertAlign w:val="superscript"/>
        </w:rPr>
        <w:t>th</w:t>
      </w:r>
      <w:r w:rsidR="00535A58" w:rsidRPr="00A6180A">
        <w:rPr>
          <w:rFonts w:cs="Arial"/>
          <w:b/>
          <w:bCs/>
          <w:color w:val="000000"/>
          <w:sz w:val="24"/>
          <w:szCs w:val="24"/>
        </w:rPr>
        <w:t xml:space="preserve"> </w:t>
      </w:r>
      <w:r w:rsidR="00B277CB" w:rsidRPr="00A6180A">
        <w:rPr>
          <w:rFonts w:cs="Arial"/>
          <w:b/>
          <w:bCs/>
          <w:color w:val="000000"/>
          <w:sz w:val="24"/>
          <w:szCs w:val="24"/>
        </w:rPr>
        <w:t>June</w:t>
      </w:r>
      <w:r w:rsidRPr="00A6180A">
        <w:rPr>
          <w:rFonts w:cs="Arial"/>
          <w:b/>
          <w:bCs/>
          <w:color w:val="000000"/>
          <w:sz w:val="24"/>
          <w:szCs w:val="24"/>
        </w:rPr>
        <w:t xml:space="preserve">: </w:t>
      </w:r>
      <w:r w:rsidR="00A6180A" w:rsidRPr="00A6180A">
        <w:rPr>
          <w:rFonts w:cs="Arial"/>
          <w:b/>
          <w:bCs/>
          <w:color w:val="000000"/>
          <w:sz w:val="24"/>
          <w:szCs w:val="24"/>
        </w:rPr>
        <w:t>Fourth Sunday after</w:t>
      </w:r>
      <w:r w:rsidR="00B277CB" w:rsidRPr="00A6180A">
        <w:rPr>
          <w:rFonts w:cs="Arial"/>
          <w:b/>
          <w:bCs/>
          <w:color w:val="000000"/>
          <w:sz w:val="24"/>
          <w:szCs w:val="24"/>
        </w:rPr>
        <w:t xml:space="preserve"> Trinity</w:t>
      </w:r>
    </w:p>
    <w:p w14:paraId="521566B8" w14:textId="66AC1911" w:rsidR="00654822" w:rsidRPr="00A6180A" w:rsidRDefault="00654822" w:rsidP="00654822">
      <w:pPr>
        <w:shd w:val="clear" w:color="auto" w:fill="FFFFFF"/>
        <w:overflowPunct/>
        <w:autoSpaceDE/>
        <w:autoSpaceDN/>
        <w:adjustRightInd/>
        <w:jc w:val="both"/>
        <w:rPr>
          <w:rFonts w:cs="Arial"/>
          <w:color w:val="000000"/>
          <w:sz w:val="24"/>
          <w:szCs w:val="24"/>
        </w:rPr>
      </w:pPr>
      <w:r w:rsidRPr="00A6180A">
        <w:rPr>
          <w:rFonts w:cs="Arial"/>
          <w:b/>
          <w:bCs/>
          <w:color w:val="000000"/>
          <w:sz w:val="24"/>
          <w:szCs w:val="24"/>
        </w:rPr>
        <w:t>8.00am:</w:t>
      </w:r>
      <w:r w:rsidR="00E24FA9" w:rsidRPr="00A6180A">
        <w:rPr>
          <w:rFonts w:cs="Arial"/>
          <w:b/>
          <w:bCs/>
          <w:color w:val="000000"/>
          <w:sz w:val="24"/>
          <w:szCs w:val="24"/>
        </w:rPr>
        <w:t xml:space="preserve"> </w:t>
      </w:r>
      <w:r w:rsidRPr="00A6180A">
        <w:rPr>
          <w:rFonts w:cs="Arial"/>
          <w:color w:val="000000"/>
          <w:sz w:val="24"/>
          <w:szCs w:val="24"/>
        </w:rPr>
        <w:t>Holy Communion (BCP)</w:t>
      </w:r>
    </w:p>
    <w:p w14:paraId="1A127A76" w14:textId="0BF95325" w:rsidR="00654822" w:rsidRPr="00A6180A" w:rsidRDefault="00E24FA9" w:rsidP="00654822">
      <w:pPr>
        <w:shd w:val="clear" w:color="auto" w:fill="FFFFFF"/>
        <w:overflowPunct/>
        <w:autoSpaceDE/>
        <w:autoSpaceDN/>
        <w:adjustRightInd/>
        <w:jc w:val="both"/>
        <w:rPr>
          <w:rFonts w:cs="Arial"/>
          <w:color w:val="000000"/>
          <w:sz w:val="24"/>
          <w:szCs w:val="24"/>
        </w:rPr>
      </w:pPr>
      <w:r w:rsidRPr="00A6180A">
        <w:rPr>
          <w:rFonts w:cs="Arial"/>
          <w:b/>
          <w:bCs/>
          <w:color w:val="000000"/>
          <w:sz w:val="24"/>
          <w:szCs w:val="24"/>
        </w:rPr>
        <w:t xml:space="preserve">9.15am: </w:t>
      </w:r>
      <w:r w:rsidR="00654822" w:rsidRPr="00A6180A">
        <w:rPr>
          <w:rFonts w:cs="Arial"/>
          <w:color w:val="000000"/>
          <w:sz w:val="24"/>
          <w:szCs w:val="24"/>
        </w:rPr>
        <w:t>Parish Communion</w:t>
      </w:r>
    </w:p>
    <w:p w14:paraId="00BE5DED" w14:textId="7D1030DA" w:rsidR="00A26388" w:rsidRPr="00A6180A" w:rsidRDefault="00A6180A" w:rsidP="00CB101F">
      <w:pPr>
        <w:shd w:val="clear" w:color="auto" w:fill="FFFFFF"/>
        <w:overflowPunct/>
        <w:autoSpaceDE/>
        <w:autoSpaceDN/>
        <w:adjustRightInd/>
        <w:jc w:val="both"/>
        <w:rPr>
          <w:rFonts w:cs="Arial"/>
          <w:bCs/>
          <w:i/>
          <w:iCs/>
          <w:color w:val="000000"/>
          <w:sz w:val="24"/>
          <w:szCs w:val="24"/>
        </w:rPr>
      </w:pPr>
      <w:r w:rsidRPr="00A6180A">
        <w:rPr>
          <w:rFonts w:cs="Arial"/>
          <w:b/>
          <w:color w:val="000000"/>
          <w:sz w:val="24"/>
          <w:szCs w:val="24"/>
        </w:rPr>
        <w:t xml:space="preserve">4:00pm. </w:t>
      </w:r>
      <w:r w:rsidRPr="00A6180A">
        <w:rPr>
          <w:rFonts w:cs="Arial"/>
          <w:bCs/>
          <w:color w:val="000000"/>
          <w:sz w:val="24"/>
          <w:szCs w:val="24"/>
        </w:rPr>
        <w:t>Café Church – ‘</w:t>
      </w:r>
      <w:r w:rsidRPr="00A6180A">
        <w:rPr>
          <w:rFonts w:cs="Arial"/>
          <w:bCs/>
          <w:i/>
          <w:iCs/>
          <w:color w:val="000000"/>
          <w:sz w:val="24"/>
          <w:szCs w:val="24"/>
        </w:rPr>
        <w:t>Does God answer prayer?’</w:t>
      </w:r>
    </w:p>
    <w:p w14:paraId="1C428474" w14:textId="77777777" w:rsidR="00F51E4C" w:rsidRPr="00A6180A" w:rsidRDefault="00F51E4C" w:rsidP="00CB101F">
      <w:pPr>
        <w:shd w:val="clear" w:color="auto" w:fill="FFFFFF"/>
        <w:overflowPunct/>
        <w:autoSpaceDE/>
        <w:autoSpaceDN/>
        <w:adjustRightInd/>
        <w:jc w:val="both"/>
        <w:rPr>
          <w:rFonts w:cs="Arial"/>
          <w:i/>
          <w:iCs/>
          <w:color w:val="000000"/>
          <w:sz w:val="24"/>
          <w:szCs w:val="24"/>
        </w:rPr>
      </w:pPr>
    </w:p>
    <w:p w14:paraId="5E1C25AA" w14:textId="2668AFDB" w:rsidR="00A6180A" w:rsidRDefault="00A6180A" w:rsidP="00A6180A">
      <w:pPr>
        <w:jc w:val="both"/>
        <w:rPr>
          <w:rFonts w:eastAsiaTheme="minorHAnsi" w:cs="Arial"/>
          <w:sz w:val="20"/>
        </w:rPr>
      </w:pPr>
      <w:r w:rsidRPr="001E4FEE">
        <w:rPr>
          <w:rFonts w:eastAsiaTheme="minorHAnsi" w:cs="Arial"/>
          <w:sz w:val="20"/>
        </w:rPr>
        <w:t>Large Print Copies of this Service Booklet are available.</w:t>
      </w:r>
      <w:r>
        <w:rPr>
          <w:rFonts w:eastAsiaTheme="minorHAnsi" w:cs="Arial"/>
          <w:sz w:val="20"/>
        </w:rPr>
        <w:t xml:space="preserve"> </w:t>
      </w:r>
      <w:r w:rsidRPr="001E4FEE">
        <w:rPr>
          <w:rFonts w:eastAsiaTheme="minorHAnsi" w:cs="Arial"/>
          <w:sz w:val="20"/>
        </w:rPr>
        <w:t>Hearing Aid Users can tune into our Services on the ‘T’ position</w:t>
      </w:r>
      <w:r>
        <w:rPr>
          <w:rFonts w:eastAsiaTheme="minorHAnsi" w:cs="Arial"/>
          <w:sz w:val="20"/>
        </w:rPr>
        <w:t xml:space="preserve"> </w:t>
      </w:r>
      <w:r w:rsidRPr="001E4FEE">
        <w:rPr>
          <w:rFonts w:eastAsiaTheme="minorHAnsi" w:cs="Arial"/>
          <w:sz w:val="20"/>
        </w:rPr>
        <w:t>Disabled Access is through the Church/Hall link</w:t>
      </w:r>
      <w:r>
        <w:rPr>
          <w:rFonts w:eastAsiaTheme="minorHAnsi" w:cs="Arial"/>
          <w:sz w:val="20"/>
        </w:rPr>
        <w:t>.</w:t>
      </w:r>
    </w:p>
    <w:p w14:paraId="41A744C8" w14:textId="05CB0653" w:rsidR="003B6C8A" w:rsidRPr="00E12B98" w:rsidRDefault="00A6180A"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3" w:history="1">
        <w:r w:rsidRPr="002C1C77">
          <w:rPr>
            <w:rStyle w:val="Hyperlink"/>
            <w:rFonts w:cs="Arial"/>
            <w:i/>
            <w:noProof/>
            <w:color w:val="auto"/>
            <w:sz w:val="20"/>
          </w:rPr>
          <w:t>www.achurchnearyou.com</w:t>
        </w:r>
      </w:hyperlink>
      <w:r w:rsidRPr="002C1C77">
        <w:rPr>
          <w:rFonts w:cs="Arial"/>
          <w:i/>
          <w:noProof/>
          <w:sz w:val="20"/>
        </w:rPr>
        <w:t xml:space="preserve"> </w:t>
      </w:r>
      <w:r>
        <w:rPr>
          <w:rFonts w:cs="Arial"/>
          <w:i/>
          <w:noProof/>
          <w:sz w:val="20"/>
        </w:rPr>
        <w:t xml:space="preserve">and put in the location box either Great Ayton or Newton under Roseberry for the correct place. </w:t>
      </w:r>
    </w:p>
    <w:sectPr w:rsidR="003B6C8A" w:rsidRPr="00E12B98"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E748D" w14:textId="77777777" w:rsidR="00AD3F14" w:rsidRDefault="00AD3F14" w:rsidP="00D119AF">
      <w:r>
        <w:separator/>
      </w:r>
    </w:p>
  </w:endnote>
  <w:endnote w:type="continuationSeparator" w:id="0">
    <w:p w14:paraId="5DBA7438" w14:textId="77777777" w:rsidR="00AD3F14" w:rsidRDefault="00AD3F14"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22182" w14:textId="77777777" w:rsidR="00AD3F14" w:rsidRDefault="00AD3F14" w:rsidP="00D119AF">
      <w:r>
        <w:separator/>
      </w:r>
    </w:p>
  </w:footnote>
  <w:footnote w:type="continuationSeparator" w:id="0">
    <w:p w14:paraId="32B7AC73" w14:textId="77777777" w:rsidR="00AD3F14" w:rsidRDefault="00AD3F14"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280"/>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663"/>
    <w:rsid w:val="00094A30"/>
    <w:rsid w:val="00095DD2"/>
    <w:rsid w:val="000966EF"/>
    <w:rsid w:val="000A1286"/>
    <w:rsid w:val="000A1FA1"/>
    <w:rsid w:val="000A1FFA"/>
    <w:rsid w:val="000A2510"/>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664"/>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03A"/>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26"/>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0C30"/>
    <w:rsid w:val="00171F71"/>
    <w:rsid w:val="001723E6"/>
    <w:rsid w:val="001726CB"/>
    <w:rsid w:val="001734F8"/>
    <w:rsid w:val="00174103"/>
    <w:rsid w:val="001745B5"/>
    <w:rsid w:val="00174B68"/>
    <w:rsid w:val="00174B90"/>
    <w:rsid w:val="00176B8F"/>
    <w:rsid w:val="0017701D"/>
    <w:rsid w:val="001774C2"/>
    <w:rsid w:val="001775C8"/>
    <w:rsid w:val="001778C2"/>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0F55"/>
    <w:rsid w:val="0019217F"/>
    <w:rsid w:val="001936F2"/>
    <w:rsid w:val="00193922"/>
    <w:rsid w:val="00193D8C"/>
    <w:rsid w:val="001940DA"/>
    <w:rsid w:val="001942D1"/>
    <w:rsid w:val="001955A1"/>
    <w:rsid w:val="00195D97"/>
    <w:rsid w:val="00196CC8"/>
    <w:rsid w:val="001977A5"/>
    <w:rsid w:val="00197A3E"/>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357"/>
    <w:rsid w:val="00207B5C"/>
    <w:rsid w:val="00210585"/>
    <w:rsid w:val="0021090E"/>
    <w:rsid w:val="00210BCF"/>
    <w:rsid w:val="00210BFD"/>
    <w:rsid w:val="00210F0E"/>
    <w:rsid w:val="0021129B"/>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DC3"/>
    <w:rsid w:val="00254EA0"/>
    <w:rsid w:val="00255795"/>
    <w:rsid w:val="002557E1"/>
    <w:rsid w:val="00255982"/>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835"/>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3CD9"/>
    <w:rsid w:val="002A3F4E"/>
    <w:rsid w:val="002A5726"/>
    <w:rsid w:val="002A6993"/>
    <w:rsid w:val="002A6BE5"/>
    <w:rsid w:val="002A70DC"/>
    <w:rsid w:val="002B0AC3"/>
    <w:rsid w:val="002B1617"/>
    <w:rsid w:val="002B17EC"/>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1C77"/>
    <w:rsid w:val="002C1EC9"/>
    <w:rsid w:val="002C28CB"/>
    <w:rsid w:val="002C2D4E"/>
    <w:rsid w:val="002C2F33"/>
    <w:rsid w:val="002C2FCC"/>
    <w:rsid w:val="002C541A"/>
    <w:rsid w:val="002C78C3"/>
    <w:rsid w:val="002D03C6"/>
    <w:rsid w:val="002D18CB"/>
    <w:rsid w:val="002D2532"/>
    <w:rsid w:val="002D2B0F"/>
    <w:rsid w:val="002D353E"/>
    <w:rsid w:val="002D425F"/>
    <w:rsid w:val="002D42A7"/>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4D4C"/>
    <w:rsid w:val="003259D0"/>
    <w:rsid w:val="003262BF"/>
    <w:rsid w:val="00327F6D"/>
    <w:rsid w:val="00327FBC"/>
    <w:rsid w:val="0033086C"/>
    <w:rsid w:val="00331660"/>
    <w:rsid w:val="00331A2B"/>
    <w:rsid w:val="0033238D"/>
    <w:rsid w:val="00334D4C"/>
    <w:rsid w:val="00334DD0"/>
    <w:rsid w:val="0033770B"/>
    <w:rsid w:val="0034002D"/>
    <w:rsid w:val="0034094E"/>
    <w:rsid w:val="00340C10"/>
    <w:rsid w:val="00340C98"/>
    <w:rsid w:val="003413F8"/>
    <w:rsid w:val="003424DB"/>
    <w:rsid w:val="00342B70"/>
    <w:rsid w:val="00343BE0"/>
    <w:rsid w:val="00347D89"/>
    <w:rsid w:val="00350522"/>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188A"/>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6E9E"/>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6C8A"/>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4C1D"/>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492"/>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AEF"/>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A70"/>
    <w:rsid w:val="00415D1B"/>
    <w:rsid w:val="00416D64"/>
    <w:rsid w:val="004224FA"/>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EE5"/>
    <w:rsid w:val="00453F11"/>
    <w:rsid w:val="004547F4"/>
    <w:rsid w:val="00454AE3"/>
    <w:rsid w:val="004555F4"/>
    <w:rsid w:val="00455C95"/>
    <w:rsid w:val="00460302"/>
    <w:rsid w:val="00461431"/>
    <w:rsid w:val="00461544"/>
    <w:rsid w:val="00461762"/>
    <w:rsid w:val="00462BB8"/>
    <w:rsid w:val="00463EE1"/>
    <w:rsid w:val="004645D0"/>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6A42"/>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771"/>
    <w:rsid w:val="004A19A4"/>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6FFC"/>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5D6"/>
    <w:rsid w:val="00526B0D"/>
    <w:rsid w:val="005274AF"/>
    <w:rsid w:val="005278FF"/>
    <w:rsid w:val="005300A0"/>
    <w:rsid w:val="0053075C"/>
    <w:rsid w:val="00530B5A"/>
    <w:rsid w:val="00531CC3"/>
    <w:rsid w:val="0053250C"/>
    <w:rsid w:val="00532B00"/>
    <w:rsid w:val="0053375E"/>
    <w:rsid w:val="00533BC9"/>
    <w:rsid w:val="005349D4"/>
    <w:rsid w:val="00534E0D"/>
    <w:rsid w:val="005350B5"/>
    <w:rsid w:val="005351F5"/>
    <w:rsid w:val="00535296"/>
    <w:rsid w:val="00535609"/>
    <w:rsid w:val="00535A58"/>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B0B"/>
    <w:rsid w:val="00556DD6"/>
    <w:rsid w:val="005579EE"/>
    <w:rsid w:val="00557BE6"/>
    <w:rsid w:val="0056002F"/>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8785E"/>
    <w:rsid w:val="0059093A"/>
    <w:rsid w:val="00590EC9"/>
    <w:rsid w:val="005921F9"/>
    <w:rsid w:val="005923D9"/>
    <w:rsid w:val="00592482"/>
    <w:rsid w:val="00592DB9"/>
    <w:rsid w:val="00593852"/>
    <w:rsid w:val="00593FA6"/>
    <w:rsid w:val="00594F15"/>
    <w:rsid w:val="00595467"/>
    <w:rsid w:val="0059567B"/>
    <w:rsid w:val="005975D0"/>
    <w:rsid w:val="00597767"/>
    <w:rsid w:val="00597CF8"/>
    <w:rsid w:val="005A0D44"/>
    <w:rsid w:val="005A17B7"/>
    <w:rsid w:val="005A1997"/>
    <w:rsid w:val="005A1F33"/>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D58"/>
    <w:rsid w:val="005C1E65"/>
    <w:rsid w:val="005C2A7C"/>
    <w:rsid w:val="005C2E6A"/>
    <w:rsid w:val="005C4874"/>
    <w:rsid w:val="005C4C43"/>
    <w:rsid w:val="005C51DD"/>
    <w:rsid w:val="005C5D72"/>
    <w:rsid w:val="005C61E5"/>
    <w:rsid w:val="005C66AF"/>
    <w:rsid w:val="005C68F0"/>
    <w:rsid w:val="005C69CD"/>
    <w:rsid w:val="005C7012"/>
    <w:rsid w:val="005D1C0C"/>
    <w:rsid w:val="005D35D1"/>
    <w:rsid w:val="005D4640"/>
    <w:rsid w:val="005D52FD"/>
    <w:rsid w:val="005D589A"/>
    <w:rsid w:val="005D5B5B"/>
    <w:rsid w:val="005D64D2"/>
    <w:rsid w:val="005D6C02"/>
    <w:rsid w:val="005E0929"/>
    <w:rsid w:val="005E1939"/>
    <w:rsid w:val="005E4351"/>
    <w:rsid w:val="005E48D0"/>
    <w:rsid w:val="005E49A6"/>
    <w:rsid w:val="005E4A56"/>
    <w:rsid w:val="005E5ED2"/>
    <w:rsid w:val="005E7CF5"/>
    <w:rsid w:val="005E7E64"/>
    <w:rsid w:val="005F143B"/>
    <w:rsid w:val="005F3068"/>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1DE"/>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3F19"/>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A1D"/>
    <w:rsid w:val="006B0FCE"/>
    <w:rsid w:val="006B1CF7"/>
    <w:rsid w:val="006B2858"/>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2FE"/>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0CE8"/>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C6"/>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5159"/>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95C"/>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694"/>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0F4"/>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228"/>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3757"/>
    <w:rsid w:val="00803ED2"/>
    <w:rsid w:val="00804C8C"/>
    <w:rsid w:val="00804FF4"/>
    <w:rsid w:val="00805C19"/>
    <w:rsid w:val="00806335"/>
    <w:rsid w:val="00806DFA"/>
    <w:rsid w:val="00810944"/>
    <w:rsid w:val="0081099F"/>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3228"/>
    <w:rsid w:val="0082363F"/>
    <w:rsid w:val="00823A6E"/>
    <w:rsid w:val="00823E39"/>
    <w:rsid w:val="0082400F"/>
    <w:rsid w:val="0082458E"/>
    <w:rsid w:val="008245E1"/>
    <w:rsid w:val="00825004"/>
    <w:rsid w:val="00825310"/>
    <w:rsid w:val="008261CF"/>
    <w:rsid w:val="0082648A"/>
    <w:rsid w:val="00826DBE"/>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136F"/>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396A"/>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86E"/>
    <w:rsid w:val="008A5E58"/>
    <w:rsid w:val="008A60F6"/>
    <w:rsid w:val="008A6A00"/>
    <w:rsid w:val="008A7D93"/>
    <w:rsid w:val="008A7EE3"/>
    <w:rsid w:val="008B07D9"/>
    <w:rsid w:val="008B09B4"/>
    <w:rsid w:val="008B0B37"/>
    <w:rsid w:val="008B11EE"/>
    <w:rsid w:val="008B161F"/>
    <w:rsid w:val="008B19C1"/>
    <w:rsid w:val="008B2369"/>
    <w:rsid w:val="008B3272"/>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073"/>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2B9"/>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55"/>
    <w:rsid w:val="00991FA7"/>
    <w:rsid w:val="0099435C"/>
    <w:rsid w:val="00994ECA"/>
    <w:rsid w:val="0099586A"/>
    <w:rsid w:val="00996126"/>
    <w:rsid w:val="00996346"/>
    <w:rsid w:val="009964ED"/>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1D92"/>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2F55"/>
    <w:rsid w:val="00A23283"/>
    <w:rsid w:val="00A2334F"/>
    <w:rsid w:val="00A23C4E"/>
    <w:rsid w:val="00A23E49"/>
    <w:rsid w:val="00A23F91"/>
    <w:rsid w:val="00A25156"/>
    <w:rsid w:val="00A251F7"/>
    <w:rsid w:val="00A256D4"/>
    <w:rsid w:val="00A26388"/>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223"/>
    <w:rsid w:val="00A55C4E"/>
    <w:rsid w:val="00A56156"/>
    <w:rsid w:val="00A56C67"/>
    <w:rsid w:val="00A56D09"/>
    <w:rsid w:val="00A56DAC"/>
    <w:rsid w:val="00A60841"/>
    <w:rsid w:val="00A6091E"/>
    <w:rsid w:val="00A60D93"/>
    <w:rsid w:val="00A60F41"/>
    <w:rsid w:val="00A6180A"/>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3F8A"/>
    <w:rsid w:val="00A7504A"/>
    <w:rsid w:val="00A75984"/>
    <w:rsid w:val="00A76411"/>
    <w:rsid w:val="00A768E7"/>
    <w:rsid w:val="00A76974"/>
    <w:rsid w:val="00A801BF"/>
    <w:rsid w:val="00A805C5"/>
    <w:rsid w:val="00A80608"/>
    <w:rsid w:val="00A80929"/>
    <w:rsid w:val="00A81EF2"/>
    <w:rsid w:val="00A81F9C"/>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4EBC"/>
    <w:rsid w:val="00AA55BE"/>
    <w:rsid w:val="00AA7B31"/>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3F14"/>
    <w:rsid w:val="00AD4024"/>
    <w:rsid w:val="00AD4395"/>
    <w:rsid w:val="00AD5500"/>
    <w:rsid w:val="00AD6462"/>
    <w:rsid w:val="00AD66D1"/>
    <w:rsid w:val="00AE0987"/>
    <w:rsid w:val="00AE16C8"/>
    <w:rsid w:val="00AE2104"/>
    <w:rsid w:val="00AE22CE"/>
    <w:rsid w:val="00AE3EFE"/>
    <w:rsid w:val="00AE61D7"/>
    <w:rsid w:val="00AE6C1A"/>
    <w:rsid w:val="00AE78D8"/>
    <w:rsid w:val="00AF05D5"/>
    <w:rsid w:val="00AF06B7"/>
    <w:rsid w:val="00AF1068"/>
    <w:rsid w:val="00AF1AAB"/>
    <w:rsid w:val="00AF1C90"/>
    <w:rsid w:val="00AF2167"/>
    <w:rsid w:val="00AF3147"/>
    <w:rsid w:val="00AF33E0"/>
    <w:rsid w:val="00AF3B50"/>
    <w:rsid w:val="00AF4728"/>
    <w:rsid w:val="00AF4DCB"/>
    <w:rsid w:val="00AF5C6D"/>
    <w:rsid w:val="00AF689C"/>
    <w:rsid w:val="00AF6B22"/>
    <w:rsid w:val="00AF73A0"/>
    <w:rsid w:val="00AF7531"/>
    <w:rsid w:val="00AF7993"/>
    <w:rsid w:val="00B0031C"/>
    <w:rsid w:val="00B00820"/>
    <w:rsid w:val="00B00EAD"/>
    <w:rsid w:val="00B01801"/>
    <w:rsid w:val="00B037EC"/>
    <w:rsid w:val="00B041A7"/>
    <w:rsid w:val="00B04EB2"/>
    <w:rsid w:val="00B05DC0"/>
    <w:rsid w:val="00B06122"/>
    <w:rsid w:val="00B06DD1"/>
    <w:rsid w:val="00B07B49"/>
    <w:rsid w:val="00B1069A"/>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04A"/>
    <w:rsid w:val="00B23F47"/>
    <w:rsid w:val="00B24CB8"/>
    <w:rsid w:val="00B253C8"/>
    <w:rsid w:val="00B255E7"/>
    <w:rsid w:val="00B2571C"/>
    <w:rsid w:val="00B2600E"/>
    <w:rsid w:val="00B26283"/>
    <w:rsid w:val="00B277CB"/>
    <w:rsid w:val="00B30200"/>
    <w:rsid w:val="00B30CF0"/>
    <w:rsid w:val="00B31B07"/>
    <w:rsid w:val="00B33151"/>
    <w:rsid w:val="00B35805"/>
    <w:rsid w:val="00B36277"/>
    <w:rsid w:val="00B36518"/>
    <w:rsid w:val="00B369F3"/>
    <w:rsid w:val="00B36A21"/>
    <w:rsid w:val="00B37894"/>
    <w:rsid w:val="00B37A1C"/>
    <w:rsid w:val="00B403C8"/>
    <w:rsid w:val="00B40F64"/>
    <w:rsid w:val="00B41D01"/>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4B48"/>
    <w:rsid w:val="00B54E2F"/>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A15"/>
    <w:rsid w:val="00B75FE5"/>
    <w:rsid w:val="00B76221"/>
    <w:rsid w:val="00B76875"/>
    <w:rsid w:val="00B76AA4"/>
    <w:rsid w:val="00B77795"/>
    <w:rsid w:val="00B77EDC"/>
    <w:rsid w:val="00B8184B"/>
    <w:rsid w:val="00B81966"/>
    <w:rsid w:val="00B81AB5"/>
    <w:rsid w:val="00B820A1"/>
    <w:rsid w:val="00B82270"/>
    <w:rsid w:val="00B83C73"/>
    <w:rsid w:val="00B855BD"/>
    <w:rsid w:val="00B85AB6"/>
    <w:rsid w:val="00B862FC"/>
    <w:rsid w:val="00B86C5F"/>
    <w:rsid w:val="00B87CE9"/>
    <w:rsid w:val="00B905C0"/>
    <w:rsid w:val="00B908AD"/>
    <w:rsid w:val="00B90C05"/>
    <w:rsid w:val="00B91C1C"/>
    <w:rsid w:val="00B91E27"/>
    <w:rsid w:val="00B934DD"/>
    <w:rsid w:val="00B935CB"/>
    <w:rsid w:val="00B93A92"/>
    <w:rsid w:val="00B93B09"/>
    <w:rsid w:val="00B93B66"/>
    <w:rsid w:val="00B94D4A"/>
    <w:rsid w:val="00B96A76"/>
    <w:rsid w:val="00B96B44"/>
    <w:rsid w:val="00B96B7B"/>
    <w:rsid w:val="00B97161"/>
    <w:rsid w:val="00B971B9"/>
    <w:rsid w:val="00B9735A"/>
    <w:rsid w:val="00BA0D28"/>
    <w:rsid w:val="00BA11F9"/>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00A"/>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3EF0"/>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47BE"/>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0BC"/>
    <w:rsid w:val="00CF03BB"/>
    <w:rsid w:val="00CF0A92"/>
    <w:rsid w:val="00CF0C5D"/>
    <w:rsid w:val="00CF12AF"/>
    <w:rsid w:val="00CF172F"/>
    <w:rsid w:val="00CF1F07"/>
    <w:rsid w:val="00CF2831"/>
    <w:rsid w:val="00CF346C"/>
    <w:rsid w:val="00CF3D8A"/>
    <w:rsid w:val="00CF4673"/>
    <w:rsid w:val="00CF64D5"/>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4FB5"/>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2B8"/>
    <w:rsid w:val="00D8391E"/>
    <w:rsid w:val="00D847BA"/>
    <w:rsid w:val="00D84D58"/>
    <w:rsid w:val="00D857E0"/>
    <w:rsid w:val="00D876CC"/>
    <w:rsid w:val="00D8780A"/>
    <w:rsid w:val="00D87C8C"/>
    <w:rsid w:val="00D90001"/>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157A"/>
    <w:rsid w:val="00DB2A45"/>
    <w:rsid w:val="00DB3240"/>
    <w:rsid w:val="00DB41EA"/>
    <w:rsid w:val="00DB4318"/>
    <w:rsid w:val="00DB43AC"/>
    <w:rsid w:val="00DB48B7"/>
    <w:rsid w:val="00DB4C79"/>
    <w:rsid w:val="00DB513B"/>
    <w:rsid w:val="00DB5173"/>
    <w:rsid w:val="00DB6585"/>
    <w:rsid w:val="00DB686C"/>
    <w:rsid w:val="00DB6C84"/>
    <w:rsid w:val="00DB7724"/>
    <w:rsid w:val="00DB7E67"/>
    <w:rsid w:val="00DC049E"/>
    <w:rsid w:val="00DC07B4"/>
    <w:rsid w:val="00DC2797"/>
    <w:rsid w:val="00DC31FF"/>
    <w:rsid w:val="00DC354C"/>
    <w:rsid w:val="00DC3A79"/>
    <w:rsid w:val="00DC4C47"/>
    <w:rsid w:val="00DC4D57"/>
    <w:rsid w:val="00DC5FAC"/>
    <w:rsid w:val="00DC6D45"/>
    <w:rsid w:val="00DC6EA8"/>
    <w:rsid w:val="00DC744A"/>
    <w:rsid w:val="00DD068D"/>
    <w:rsid w:val="00DD0849"/>
    <w:rsid w:val="00DD11E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5D2A"/>
    <w:rsid w:val="00DE60AE"/>
    <w:rsid w:val="00DE6347"/>
    <w:rsid w:val="00DE6563"/>
    <w:rsid w:val="00DE6DD3"/>
    <w:rsid w:val="00DE6FFE"/>
    <w:rsid w:val="00DE7D9D"/>
    <w:rsid w:val="00DF0D85"/>
    <w:rsid w:val="00DF0EAB"/>
    <w:rsid w:val="00DF0FC4"/>
    <w:rsid w:val="00DF1337"/>
    <w:rsid w:val="00DF2A0A"/>
    <w:rsid w:val="00DF35FE"/>
    <w:rsid w:val="00DF4142"/>
    <w:rsid w:val="00DF4338"/>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2B98"/>
    <w:rsid w:val="00E13375"/>
    <w:rsid w:val="00E134EB"/>
    <w:rsid w:val="00E13BAD"/>
    <w:rsid w:val="00E149C6"/>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273A6"/>
    <w:rsid w:val="00E3038A"/>
    <w:rsid w:val="00E30691"/>
    <w:rsid w:val="00E3097C"/>
    <w:rsid w:val="00E30E31"/>
    <w:rsid w:val="00E33C89"/>
    <w:rsid w:val="00E34031"/>
    <w:rsid w:val="00E345C6"/>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3950"/>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130"/>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5A0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47B"/>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365"/>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1E4C"/>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07E6"/>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5006"/>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06CF"/>
    <w:rsid w:val="00FB1BFC"/>
    <w:rsid w:val="00FB1DE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2745"/>
    <w:rsid w:val="00FD40B3"/>
    <w:rsid w:val="00FD47D0"/>
    <w:rsid w:val="00FD5470"/>
    <w:rsid w:val="00FD5551"/>
    <w:rsid w:val="00FD5778"/>
    <w:rsid w:val="00FD71C7"/>
    <w:rsid w:val="00FD725A"/>
    <w:rsid w:val="00FE006B"/>
    <w:rsid w:val="00FE10F5"/>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41294813">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0182029">
      <w:bodyDiv w:val="1"/>
      <w:marLeft w:val="0"/>
      <w:marRight w:val="0"/>
      <w:marTop w:val="0"/>
      <w:marBottom w:val="0"/>
      <w:divBdr>
        <w:top w:val="none" w:sz="0" w:space="0" w:color="auto"/>
        <w:left w:val="none" w:sz="0" w:space="0" w:color="auto"/>
        <w:bottom w:val="none" w:sz="0" w:space="0" w:color="auto"/>
        <w:right w:val="none" w:sz="0" w:space="0" w:color="auto"/>
      </w:divBdr>
      <w:divsChild>
        <w:div w:id="614139932">
          <w:marLeft w:val="0"/>
          <w:marRight w:val="0"/>
          <w:marTop w:val="0"/>
          <w:marBottom w:val="0"/>
          <w:divBdr>
            <w:top w:val="none" w:sz="0" w:space="0" w:color="auto"/>
            <w:left w:val="none" w:sz="0" w:space="0" w:color="auto"/>
            <w:bottom w:val="none" w:sz="0" w:space="0" w:color="auto"/>
            <w:right w:val="none" w:sz="0" w:space="0" w:color="auto"/>
          </w:divBdr>
        </w:div>
      </w:divsChild>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5434690">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3701303">
      <w:bodyDiv w:val="1"/>
      <w:marLeft w:val="0"/>
      <w:marRight w:val="0"/>
      <w:marTop w:val="0"/>
      <w:marBottom w:val="0"/>
      <w:divBdr>
        <w:top w:val="none" w:sz="0" w:space="0" w:color="auto"/>
        <w:left w:val="none" w:sz="0" w:space="0" w:color="auto"/>
        <w:bottom w:val="none" w:sz="0" w:space="0" w:color="auto"/>
        <w:right w:val="none" w:sz="0" w:space="0" w:color="auto"/>
      </w:divBdr>
    </w:div>
    <w:div w:id="1397436731">
      <w:bodyDiv w:val="1"/>
      <w:marLeft w:val="0"/>
      <w:marRight w:val="0"/>
      <w:marTop w:val="0"/>
      <w:marBottom w:val="0"/>
      <w:divBdr>
        <w:top w:val="none" w:sz="0" w:space="0" w:color="auto"/>
        <w:left w:val="none" w:sz="0" w:space="0" w:color="auto"/>
        <w:bottom w:val="none" w:sz="0" w:space="0" w:color="auto"/>
        <w:right w:val="none" w:sz="0" w:space="0" w:color="auto"/>
      </w:divBdr>
      <w:divsChild>
        <w:div w:id="801192770">
          <w:marLeft w:val="0"/>
          <w:marRight w:val="0"/>
          <w:marTop w:val="0"/>
          <w:marBottom w:val="0"/>
          <w:divBdr>
            <w:top w:val="none" w:sz="0" w:space="0" w:color="auto"/>
            <w:left w:val="none" w:sz="0" w:space="0" w:color="auto"/>
            <w:bottom w:val="none" w:sz="0" w:space="0" w:color="auto"/>
            <w:right w:val="none" w:sz="0" w:space="0" w:color="auto"/>
          </w:divBdr>
          <w:divsChild>
            <w:div w:id="2093234875">
              <w:marLeft w:val="0"/>
              <w:marRight w:val="0"/>
              <w:marTop w:val="0"/>
              <w:marBottom w:val="0"/>
              <w:divBdr>
                <w:top w:val="none" w:sz="0" w:space="0" w:color="auto"/>
                <w:left w:val="none" w:sz="0" w:space="0" w:color="auto"/>
                <w:bottom w:val="none" w:sz="0" w:space="0" w:color="auto"/>
                <w:right w:val="none" w:sz="0" w:space="0" w:color="auto"/>
              </w:divBdr>
            </w:div>
          </w:divsChild>
        </w:div>
        <w:div w:id="98527034">
          <w:marLeft w:val="0"/>
          <w:marRight w:val="0"/>
          <w:marTop w:val="0"/>
          <w:marBottom w:val="0"/>
          <w:divBdr>
            <w:top w:val="none" w:sz="0" w:space="0" w:color="auto"/>
            <w:left w:val="none" w:sz="0" w:space="0" w:color="auto"/>
            <w:bottom w:val="none" w:sz="0" w:space="0" w:color="auto"/>
            <w:right w:val="none" w:sz="0" w:space="0" w:color="auto"/>
          </w:divBdr>
          <w:divsChild>
            <w:div w:id="15383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198507">
      <w:bodyDiv w:val="1"/>
      <w:marLeft w:val="0"/>
      <w:marRight w:val="0"/>
      <w:marTop w:val="0"/>
      <w:marBottom w:val="0"/>
      <w:divBdr>
        <w:top w:val="none" w:sz="0" w:space="0" w:color="auto"/>
        <w:left w:val="none" w:sz="0" w:space="0" w:color="auto"/>
        <w:bottom w:val="none" w:sz="0" w:space="0" w:color="auto"/>
        <w:right w:val="none" w:sz="0" w:space="0" w:color="auto"/>
      </w:divBdr>
      <w:divsChild>
        <w:div w:id="1281646909">
          <w:marLeft w:val="0"/>
          <w:marRight w:val="0"/>
          <w:marTop w:val="0"/>
          <w:marBottom w:val="0"/>
          <w:divBdr>
            <w:top w:val="none" w:sz="0" w:space="0" w:color="auto"/>
            <w:left w:val="none" w:sz="0" w:space="0" w:color="auto"/>
            <w:bottom w:val="none" w:sz="0" w:space="0" w:color="auto"/>
            <w:right w:val="none" w:sz="0" w:space="0" w:color="auto"/>
          </w:divBdr>
        </w:div>
        <w:div w:id="179322770">
          <w:marLeft w:val="0"/>
          <w:marRight w:val="0"/>
          <w:marTop w:val="0"/>
          <w:marBottom w:val="0"/>
          <w:divBdr>
            <w:top w:val="none" w:sz="0" w:space="0" w:color="auto"/>
            <w:left w:val="none" w:sz="0" w:space="0" w:color="auto"/>
            <w:bottom w:val="none" w:sz="0" w:space="0" w:color="auto"/>
            <w:right w:val="none" w:sz="0" w:space="0" w:color="auto"/>
          </w:divBdr>
        </w:div>
      </w:divsChild>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3135919">
      <w:bodyDiv w:val="1"/>
      <w:marLeft w:val="0"/>
      <w:marRight w:val="0"/>
      <w:marTop w:val="0"/>
      <w:marBottom w:val="0"/>
      <w:divBdr>
        <w:top w:val="none" w:sz="0" w:space="0" w:color="auto"/>
        <w:left w:val="none" w:sz="0" w:space="0" w:color="auto"/>
        <w:bottom w:val="none" w:sz="0" w:space="0" w:color="auto"/>
        <w:right w:val="none" w:sz="0" w:space="0" w:color="auto"/>
      </w:divBdr>
      <w:divsChild>
        <w:div w:id="279382940">
          <w:marLeft w:val="0"/>
          <w:marRight w:val="0"/>
          <w:marTop w:val="0"/>
          <w:marBottom w:val="0"/>
          <w:divBdr>
            <w:top w:val="none" w:sz="0" w:space="0" w:color="auto"/>
            <w:left w:val="none" w:sz="0" w:space="0" w:color="auto"/>
            <w:bottom w:val="none" w:sz="0" w:space="0" w:color="auto"/>
            <w:right w:val="none" w:sz="0" w:space="0" w:color="auto"/>
          </w:divBdr>
          <w:divsChild>
            <w:div w:id="2082747372">
              <w:marLeft w:val="0"/>
              <w:marRight w:val="0"/>
              <w:marTop w:val="0"/>
              <w:marBottom w:val="0"/>
              <w:divBdr>
                <w:top w:val="none" w:sz="0" w:space="0" w:color="auto"/>
                <w:left w:val="none" w:sz="0" w:space="0" w:color="auto"/>
                <w:bottom w:val="none" w:sz="0" w:space="0" w:color="auto"/>
                <w:right w:val="none" w:sz="0" w:space="0" w:color="auto"/>
              </w:divBdr>
            </w:div>
            <w:div w:id="803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hurchnearyo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6B3EC-58F6-4AF1-A1ED-6ED29D55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3</cp:revision>
  <cp:lastPrinted>2026-05-22T09:33:00Z</cp:lastPrinted>
  <dcterms:created xsi:type="dcterms:W3CDTF">2026-06-20T10:39:00Z</dcterms:created>
  <dcterms:modified xsi:type="dcterms:W3CDTF">2026-06-20T10:46:00Z</dcterms:modified>
</cp:coreProperties>
</file>