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046FB3AC" w:rsidR="00745A01" w:rsidRPr="002327A5" w:rsidRDefault="00DF5B78" w:rsidP="00D228AD">
      <w:pPr>
        <w:suppressAutoHyphens w:val="0"/>
        <w:spacing w:before="100" w:beforeAutospacing="1" w:after="100" w:afterAutospacing="1"/>
        <w:jc w:val="center"/>
        <w:rPr>
          <w:rFonts w:ascii="Georgia" w:hAnsi="Georgia" w:cs="Calibri"/>
          <w:b/>
          <w:bCs/>
          <w:sz w:val="32"/>
          <w:szCs w:val="32"/>
        </w:rPr>
      </w:pPr>
      <w:bookmarkStart w:id="0" w:name="_Hlk115099737"/>
      <w:bookmarkStart w:id="1" w:name="_Hlk118451059"/>
      <w:bookmarkStart w:id="2" w:name="_Hlk115344684"/>
      <w:bookmarkStart w:id="3" w:name="_Hlk218793067"/>
      <w:r w:rsidRPr="00DF5B78">
        <w:rPr>
          <w:noProof/>
          <w:sz w:val="24"/>
          <w:szCs w:val="24"/>
          <w:lang w:eastAsia="en-GB"/>
        </w:rPr>
        <w:drawing>
          <wp:anchor distT="0" distB="0" distL="114300" distR="114300" simplePos="0" relativeHeight="251658240" behindDoc="0" locked="0" layoutInCell="1" allowOverlap="1" wp14:anchorId="0DF1F75F" wp14:editId="16466A0A">
            <wp:simplePos x="0" y="0"/>
            <wp:positionH relativeFrom="column">
              <wp:posOffset>0</wp:posOffset>
            </wp:positionH>
            <wp:positionV relativeFrom="paragraph">
              <wp:posOffset>1905</wp:posOffset>
            </wp:positionV>
            <wp:extent cx="2743200" cy="1844675"/>
            <wp:effectExtent l="0" t="0" r="0" b="317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708" r="20487"/>
                    <a:stretch>
                      <a:fillRect/>
                    </a:stretch>
                  </pic:blipFill>
                  <pic:spPr bwMode="auto">
                    <a:xfrm>
                      <a:off x="0" y="0"/>
                      <a:ext cx="2743200" cy="1844675"/>
                    </a:xfrm>
                    <a:prstGeom prst="rect">
                      <a:avLst/>
                    </a:prstGeom>
                    <a:noFill/>
                    <a:ln>
                      <a:noFill/>
                    </a:ln>
                    <a:extLst>
                      <a:ext uri="{53640926-AAD7-44D8-BBD7-CCE9431645EC}">
                        <a14:shadowObscured xmlns:a14="http://schemas.microsoft.com/office/drawing/2010/main"/>
                      </a:ext>
                    </a:extLst>
                  </pic:spPr>
                </pic:pic>
              </a:graphicData>
            </a:graphic>
          </wp:anchor>
        </w:drawing>
      </w:r>
      <w:r w:rsidR="00745A01" w:rsidRPr="002327A5">
        <w:rPr>
          <w:rFonts w:ascii="Georgia" w:eastAsia="Noto Sans CJK SC Regular" w:hAnsi="Georgia" w:cs="Calibri"/>
          <w:b/>
          <w:bCs/>
          <w:sz w:val="32"/>
          <w:szCs w:val="32"/>
        </w:rPr>
        <w:t>ST MICHAEL AND ALL ANGELS</w:t>
      </w:r>
    </w:p>
    <w:p w14:paraId="34B85034" w14:textId="2E1040CD" w:rsidR="00745A01" w:rsidRPr="00451E6C" w:rsidRDefault="00745A01" w:rsidP="00D228A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0B6F8A00" w14:textId="77777777" w:rsidR="006C5065" w:rsidRDefault="006C5065" w:rsidP="00D228AD">
      <w:pPr>
        <w:jc w:val="center"/>
        <w:rPr>
          <w:rFonts w:ascii="Calibri" w:eastAsia="Noto Sans CJK SC Regular" w:hAnsi="Calibri" w:cs="Calibri"/>
          <w:sz w:val="24"/>
          <w:szCs w:val="24"/>
        </w:rPr>
      </w:pPr>
    </w:p>
    <w:p w14:paraId="708F6DA3" w14:textId="3DB311A4" w:rsidR="00E52C70" w:rsidRDefault="006D7275" w:rsidP="00D228AD">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w:t>
      </w:r>
    </w:p>
    <w:p w14:paraId="57A71625" w14:textId="6EAA0684" w:rsidR="006C5065" w:rsidRDefault="0044758F" w:rsidP="00D228AD">
      <w:pPr>
        <w:jc w:val="center"/>
        <w:rPr>
          <w:rFonts w:ascii="Georgia" w:hAnsi="Georgia"/>
          <w:b/>
          <w:bCs/>
          <w:sz w:val="32"/>
          <w:szCs w:val="32"/>
        </w:rPr>
      </w:pPr>
      <w:r>
        <w:rPr>
          <w:rFonts w:ascii="Calibri" w:eastAsia="Noto Sans CJK SC Regular" w:hAnsi="Calibri" w:cs="Calibri"/>
          <w:sz w:val="24"/>
          <w:szCs w:val="24"/>
        </w:rPr>
        <w:t>the Ridwares</w:t>
      </w:r>
      <w:r w:rsidR="00E52C70">
        <w:rPr>
          <w:rFonts w:ascii="Calibri" w:eastAsia="Noto Sans CJK SC Regular" w:hAnsi="Calibri" w:cs="Calibri"/>
          <w:sz w:val="24"/>
          <w:szCs w:val="24"/>
        </w:rPr>
        <w:t xml:space="preserve"> </w:t>
      </w:r>
      <w:r>
        <w:rPr>
          <w:rFonts w:ascii="Calibri" w:eastAsia="Noto Sans CJK SC Regular" w:hAnsi="Calibri" w:cs="Calibri"/>
          <w:sz w:val="24"/>
          <w:szCs w:val="24"/>
        </w:rPr>
        <w:t>and Yoxall</w:t>
      </w:r>
      <w:bookmarkEnd w:id="0"/>
    </w:p>
    <w:p w14:paraId="447A4416" w14:textId="77777777" w:rsidR="006C5065" w:rsidRPr="001670BE" w:rsidRDefault="006C5065" w:rsidP="00D228AD">
      <w:pPr>
        <w:jc w:val="center"/>
        <w:rPr>
          <w:rFonts w:ascii="Georgia" w:hAnsi="Georgia"/>
          <w:b/>
          <w:bCs/>
          <w:sz w:val="24"/>
          <w:szCs w:val="24"/>
        </w:rPr>
      </w:pPr>
    </w:p>
    <w:p w14:paraId="65701AB4" w14:textId="4F08AE62" w:rsidR="00D228AD" w:rsidRDefault="00EF246E" w:rsidP="00D228AD">
      <w:pPr>
        <w:jc w:val="center"/>
        <w:rPr>
          <w:rFonts w:ascii="Georgia" w:hAnsi="Georgia"/>
          <w:b/>
          <w:bCs/>
          <w:sz w:val="32"/>
          <w:szCs w:val="32"/>
        </w:rPr>
      </w:pPr>
      <w:r>
        <w:rPr>
          <w:rFonts w:ascii="Georgia" w:hAnsi="Georgia"/>
          <w:b/>
          <w:bCs/>
          <w:sz w:val="32"/>
          <w:szCs w:val="32"/>
        </w:rPr>
        <w:t xml:space="preserve">June </w:t>
      </w:r>
      <w:r w:rsidR="00C71D2C">
        <w:rPr>
          <w:rFonts w:ascii="Georgia" w:hAnsi="Georgia"/>
          <w:b/>
          <w:bCs/>
          <w:sz w:val="32"/>
          <w:szCs w:val="32"/>
        </w:rPr>
        <w:t>14</w:t>
      </w:r>
      <w:r w:rsidRPr="00EF246E">
        <w:rPr>
          <w:rFonts w:ascii="Georgia" w:hAnsi="Georgia"/>
          <w:b/>
          <w:bCs/>
          <w:sz w:val="32"/>
          <w:szCs w:val="32"/>
          <w:vertAlign w:val="superscript"/>
        </w:rPr>
        <w:t>th</w:t>
      </w:r>
      <w:r>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p>
    <w:p w14:paraId="21E3E271" w14:textId="54CEEBCC" w:rsidR="006C5065" w:rsidRPr="00EF246E" w:rsidRDefault="00085248" w:rsidP="00D228AD">
      <w:pPr>
        <w:jc w:val="center"/>
        <w:rPr>
          <w:rFonts w:ascii="Georgia" w:eastAsia="Noto Sans CJK SC Regular" w:hAnsi="Georgia" w:cs="Calibri"/>
          <w:b/>
          <w:bCs/>
          <w:color w:val="70AD47" w:themeColor="accent6"/>
          <w:sz w:val="40"/>
          <w:szCs w:val="40"/>
        </w:rPr>
      </w:pPr>
      <w:r w:rsidRPr="00EF246E">
        <w:rPr>
          <w:rFonts w:ascii="Georgia" w:hAnsi="Georgia"/>
          <w:b/>
          <w:bCs/>
          <w:color w:val="70AD47" w:themeColor="accent6"/>
          <w:sz w:val="40"/>
          <w:szCs w:val="40"/>
        </w:rPr>
        <w:t xml:space="preserve">Trinity </w:t>
      </w:r>
      <w:r w:rsidR="00C71D2C">
        <w:rPr>
          <w:rFonts w:ascii="Georgia" w:hAnsi="Georgia"/>
          <w:b/>
          <w:bCs/>
          <w:color w:val="70AD47" w:themeColor="accent6"/>
          <w:sz w:val="40"/>
          <w:szCs w:val="40"/>
        </w:rPr>
        <w:t>2</w:t>
      </w:r>
    </w:p>
    <w:p w14:paraId="7CEB72ED" w14:textId="77777777" w:rsidR="007319AC" w:rsidRPr="007319AC" w:rsidRDefault="007319AC" w:rsidP="00EB427D">
      <w:pPr>
        <w:jc w:val="center"/>
        <w:rPr>
          <w:rFonts w:ascii="Bell MT" w:eastAsia="Noto Sans CJK SC Regular" w:hAnsi="Bell MT" w:cs="Calibri"/>
          <w:b/>
          <w:bCs/>
          <w:sz w:val="22"/>
          <w:szCs w:val="22"/>
        </w:rPr>
      </w:pPr>
    </w:p>
    <w:p w14:paraId="534831D3" w14:textId="77777777" w:rsidR="0029478F" w:rsidRDefault="0029478F" w:rsidP="00EB427D">
      <w:pPr>
        <w:jc w:val="center"/>
        <w:rPr>
          <w:rFonts w:ascii="Bell MT" w:eastAsia="Noto Sans CJK SC Regular" w:hAnsi="Bell MT" w:cs="Calibri"/>
          <w:b/>
          <w:bCs/>
          <w:sz w:val="40"/>
          <w:szCs w:val="40"/>
        </w:rPr>
      </w:pPr>
    </w:p>
    <w:p w14:paraId="5ED4B96E" w14:textId="0A03EA82" w:rsidR="00610784" w:rsidRDefault="002327A5" w:rsidP="00EB427D">
      <w:pPr>
        <w:jc w:val="center"/>
        <w:rPr>
          <w:rFonts w:ascii="Bell MT" w:eastAsia="Noto Sans CJK SC Regular" w:hAnsi="Bell MT" w:cs="Calibri"/>
          <w:b/>
          <w:bCs/>
          <w:sz w:val="16"/>
          <w:szCs w:val="16"/>
        </w:rPr>
      </w:pPr>
      <w:r w:rsidRPr="000563F7">
        <w:rPr>
          <w:rFonts w:ascii="Bell MT" w:eastAsia="Noto Sans CJK SC Regular" w:hAnsi="Bell MT" w:cs="Calibri"/>
          <w:b/>
          <w:bCs/>
          <w:sz w:val="40"/>
          <w:szCs w:val="40"/>
        </w:rPr>
        <w:t>PARISH NOTICES</w:t>
      </w: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159"/>
        <w:gridCol w:w="76"/>
        <w:gridCol w:w="2235"/>
        <w:gridCol w:w="2236"/>
      </w:tblGrid>
      <w:tr w:rsidR="00972C23" w:rsidRPr="003C143C" w14:paraId="22BAE3F5" w14:textId="77777777" w:rsidTr="00DE5A47">
        <w:trPr>
          <w:jc w:val="center"/>
        </w:trPr>
        <w:tc>
          <w:tcPr>
            <w:tcW w:w="10779" w:type="dxa"/>
            <w:gridSpan w:val="6"/>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0B7035">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159"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311" w:type="dxa"/>
            <w:gridSpan w:val="2"/>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C71D2C" w:rsidRPr="004C6E6C" w14:paraId="40D3AC48" w14:textId="77777777" w:rsidTr="00EF246E">
        <w:trPr>
          <w:jc w:val="center"/>
        </w:trPr>
        <w:tc>
          <w:tcPr>
            <w:tcW w:w="1838" w:type="dxa"/>
            <w:vAlign w:val="center"/>
          </w:tcPr>
          <w:p w14:paraId="5CFDF8D8" w14:textId="77777777" w:rsidR="00C71D2C" w:rsidRDefault="00C71D2C" w:rsidP="00C71D2C">
            <w:pPr>
              <w:jc w:val="left"/>
              <w:rPr>
                <w:rFonts w:ascii="Corbel" w:hAnsi="Corbel"/>
                <w:b/>
                <w:bCs/>
                <w:sz w:val="24"/>
                <w:szCs w:val="24"/>
              </w:rPr>
            </w:pPr>
            <w:r>
              <w:rPr>
                <w:rFonts w:ascii="Corbel" w:hAnsi="Corbel"/>
                <w:b/>
                <w:bCs/>
                <w:sz w:val="24"/>
                <w:szCs w:val="24"/>
              </w:rPr>
              <w:t>June 14</w:t>
            </w:r>
            <w:r w:rsidRPr="00FB278C">
              <w:rPr>
                <w:rFonts w:ascii="Corbel" w:hAnsi="Corbel"/>
                <w:b/>
                <w:bCs/>
                <w:sz w:val="24"/>
                <w:szCs w:val="24"/>
                <w:vertAlign w:val="superscript"/>
              </w:rPr>
              <w:t>th</w:t>
            </w:r>
            <w:r>
              <w:rPr>
                <w:rFonts w:ascii="Corbel" w:hAnsi="Corbel"/>
                <w:b/>
                <w:bCs/>
                <w:sz w:val="24"/>
                <w:szCs w:val="24"/>
              </w:rPr>
              <w:t xml:space="preserve"> </w:t>
            </w:r>
          </w:p>
          <w:p w14:paraId="7874D89B" w14:textId="16404DD7" w:rsidR="00C71D2C" w:rsidRPr="004C6E6C" w:rsidRDefault="00C71D2C" w:rsidP="00C71D2C">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2</w:t>
            </w:r>
          </w:p>
        </w:tc>
        <w:tc>
          <w:tcPr>
            <w:tcW w:w="2235" w:type="dxa"/>
            <w:vAlign w:val="center"/>
          </w:tcPr>
          <w:p w14:paraId="3BF6DCA4" w14:textId="77777777" w:rsidR="00C71D2C" w:rsidRPr="00D517A6" w:rsidRDefault="00C71D2C" w:rsidP="00C71D2C">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5FE8E442" w14:textId="087B4783" w:rsidR="00C71D2C" w:rsidRPr="001647A9" w:rsidRDefault="00C71D2C" w:rsidP="00C71D2C">
            <w:pPr>
              <w:jc w:val="center"/>
              <w:rPr>
                <w:rFonts w:ascii="Corbel" w:hAnsi="Corbel"/>
                <w:color w:val="000000" w:themeColor="text1"/>
                <w:sz w:val="24"/>
                <w:szCs w:val="24"/>
              </w:rPr>
            </w:pPr>
            <w:r w:rsidRPr="00D517A6">
              <w:rPr>
                <w:rFonts w:ascii="Corbel" w:hAnsi="Corbel"/>
                <w:sz w:val="24"/>
                <w:szCs w:val="24"/>
              </w:rPr>
              <w:t>Holy Communion</w:t>
            </w:r>
          </w:p>
        </w:tc>
        <w:tc>
          <w:tcPr>
            <w:tcW w:w="2159" w:type="dxa"/>
            <w:vAlign w:val="center"/>
          </w:tcPr>
          <w:p w14:paraId="0489B2A3" w14:textId="5D843CB0" w:rsidR="00C71D2C" w:rsidRPr="001647A9" w:rsidRDefault="00C71D2C" w:rsidP="00C71D2C">
            <w:pPr>
              <w:jc w:val="center"/>
              <w:rPr>
                <w:rFonts w:ascii="Corbel" w:hAnsi="Corbel"/>
                <w:color w:val="000000" w:themeColor="text1"/>
                <w:sz w:val="24"/>
                <w:szCs w:val="24"/>
              </w:rPr>
            </w:pPr>
          </w:p>
        </w:tc>
        <w:tc>
          <w:tcPr>
            <w:tcW w:w="2311" w:type="dxa"/>
            <w:gridSpan w:val="2"/>
            <w:vAlign w:val="center"/>
          </w:tcPr>
          <w:p w14:paraId="7C732E73" w14:textId="77777777" w:rsidR="00C71D2C" w:rsidRDefault="00C71D2C" w:rsidP="00C71D2C">
            <w:pPr>
              <w:numPr>
                <w:ilvl w:val="0"/>
                <w:numId w:val="1"/>
              </w:numPr>
              <w:tabs>
                <w:tab w:val="clear" w:pos="0"/>
              </w:tabs>
              <w:jc w:val="center"/>
              <w:rPr>
                <w:rFonts w:ascii="Corbel" w:hAnsi="Corbel"/>
                <w:sz w:val="24"/>
                <w:szCs w:val="24"/>
              </w:rPr>
            </w:pPr>
            <w:r>
              <w:rPr>
                <w:rFonts w:ascii="Corbel" w:hAnsi="Corbel"/>
                <w:b/>
                <w:bCs/>
                <w:sz w:val="24"/>
                <w:szCs w:val="24"/>
              </w:rPr>
              <w:t>10.30 am</w:t>
            </w:r>
          </w:p>
          <w:p w14:paraId="3196D7F4" w14:textId="69C9E504" w:rsidR="00C71D2C" w:rsidRPr="001647A9" w:rsidRDefault="00C71D2C" w:rsidP="00C71D2C">
            <w:pPr>
              <w:jc w:val="center"/>
              <w:rPr>
                <w:rFonts w:ascii="Corbel" w:hAnsi="Corbel"/>
                <w:color w:val="000000" w:themeColor="text1"/>
                <w:sz w:val="24"/>
                <w:szCs w:val="24"/>
              </w:rPr>
            </w:pPr>
            <w:r>
              <w:rPr>
                <w:rFonts w:ascii="Corbel" w:hAnsi="Corbel"/>
                <w:sz w:val="24"/>
                <w:szCs w:val="24"/>
              </w:rPr>
              <w:t xml:space="preserve">Holy Communion </w:t>
            </w:r>
          </w:p>
        </w:tc>
        <w:tc>
          <w:tcPr>
            <w:tcW w:w="2236" w:type="dxa"/>
            <w:vAlign w:val="center"/>
          </w:tcPr>
          <w:p w14:paraId="4B095A22" w14:textId="6DC8B437" w:rsidR="00C71D2C" w:rsidRPr="001647A9" w:rsidRDefault="00C71D2C" w:rsidP="00C71D2C">
            <w:pPr>
              <w:jc w:val="center"/>
              <w:rPr>
                <w:rFonts w:ascii="Corbel" w:hAnsi="Corbel"/>
                <w:color w:val="000000" w:themeColor="text1"/>
                <w:sz w:val="24"/>
                <w:szCs w:val="24"/>
              </w:rPr>
            </w:pPr>
          </w:p>
        </w:tc>
      </w:tr>
      <w:tr w:rsidR="00C71D2C" w:rsidRPr="00E5150F" w14:paraId="319E2FDA" w14:textId="77777777" w:rsidTr="00085248">
        <w:trPr>
          <w:jc w:val="center"/>
        </w:trPr>
        <w:tc>
          <w:tcPr>
            <w:tcW w:w="1838" w:type="dxa"/>
            <w:tcBorders>
              <w:bottom w:val="single" w:sz="4" w:space="0" w:color="auto"/>
            </w:tcBorders>
            <w:vAlign w:val="center"/>
          </w:tcPr>
          <w:p w14:paraId="0163B262" w14:textId="77777777" w:rsidR="00C71D2C" w:rsidRPr="00802784" w:rsidRDefault="00C71D2C" w:rsidP="00C71D2C">
            <w:pPr>
              <w:jc w:val="left"/>
              <w:rPr>
                <w:rFonts w:ascii="Corbel" w:hAnsi="Corbel"/>
                <w:b/>
                <w:bCs/>
                <w:sz w:val="24"/>
                <w:szCs w:val="24"/>
              </w:rPr>
            </w:pPr>
            <w:r w:rsidRPr="00802784">
              <w:rPr>
                <w:rFonts w:ascii="Corbel" w:hAnsi="Corbel"/>
                <w:b/>
                <w:bCs/>
                <w:sz w:val="24"/>
                <w:szCs w:val="24"/>
              </w:rPr>
              <w:t>June 21</w:t>
            </w:r>
            <w:r w:rsidRPr="00802784">
              <w:rPr>
                <w:rFonts w:ascii="Corbel" w:hAnsi="Corbel"/>
                <w:b/>
                <w:bCs/>
                <w:sz w:val="24"/>
                <w:szCs w:val="24"/>
                <w:vertAlign w:val="superscript"/>
              </w:rPr>
              <w:t>st</w:t>
            </w:r>
          </w:p>
          <w:p w14:paraId="777C5089" w14:textId="68BF0A9A" w:rsidR="00C71D2C" w:rsidRPr="004C6E6C" w:rsidRDefault="00C71D2C" w:rsidP="00C71D2C">
            <w:pPr>
              <w:jc w:val="left"/>
              <w:rPr>
                <w:rFonts w:ascii="Corbel" w:hAnsi="Corbel"/>
                <w:sz w:val="24"/>
                <w:szCs w:val="24"/>
              </w:rPr>
            </w:pPr>
            <w:r w:rsidRPr="00802784">
              <w:rPr>
                <w:rFonts w:ascii="Corbel" w:hAnsi="Corbel"/>
                <w:b/>
                <w:bCs/>
                <w:color w:val="70AD47" w:themeColor="accent6"/>
                <w:sz w:val="24"/>
                <w:szCs w:val="24"/>
              </w:rPr>
              <w:t>Trinity 3</w:t>
            </w:r>
          </w:p>
        </w:tc>
        <w:tc>
          <w:tcPr>
            <w:tcW w:w="2235" w:type="dxa"/>
            <w:vAlign w:val="center"/>
          </w:tcPr>
          <w:p w14:paraId="0406AE36" w14:textId="77777777" w:rsidR="00C71D2C" w:rsidRDefault="00C71D2C" w:rsidP="00C71D2C">
            <w:pPr>
              <w:numPr>
                <w:ilvl w:val="0"/>
                <w:numId w:val="1"/>
              </w:numPr>
              <w:tabs>
                <w:tab w:val="clear" w:pos="0"/>
              </w:tabs>
              <w:jc w:val="center"/>
              <w:rPr>
                <w:rFonts w:ascii="Corbel" w:hAnsi="Corbel"/>
                <w:sz w:val="24"/>
                <w:szCs w:val="24"/>
              </w:rPr>
            </w:pPr>
            <w:r>
              <w:rPr>
                <w:rFonts w:ascii="Corbel" w:hAnsi="Corbel"/>
                <w:b/>
                <w:bCs/>
                <w:sz w:val="24"/>
                <w:szCs w:val="24"/>
              </w:rPr>
              <w:t>10.30 am</w:t>
            </w:r>
          </w:p>
          <w:p w14:paraId="21E0B898" w14:textId="0F55FAA7" w:rsidR="00C71D2C" w:rsidRPr="00E5150F" w:rsidRDefault="00C71D2C" w:rsidP="00C71D2C">
            <w:pPr>
              <w:jc w:val="center"/>
              <w:rPr>
                <w:rFonts w:ascii="Corbel" w:hAnsi="Corbel"/>
                <w:sz w:val="24"/>
                <w:szCs w:val="24"/>
              </w:rPr>
            </w:pPr>
            <w:r>
              <w:rPr>
                <w:rFonts w:ascii="Corbel" w:hAnsi="Corbel"/>
                <w:sz w:val="24"/>
                <w:szCs w:val="24"/>
              </w:rPr>
              <w:t xml:space="preserve">Holy Communion </w:t>
            </w:r>
          </w:p>
        </w:tc>
        <w:tc>
          <w:tcPr>
            <w:tcW w:w="2159" w:type="dxa"/>
            <w:vAlign w:val="center"/>
          </w:tcPr>
          <w:p w14:paraId="707D9283" w14:textId="77777777" w:rsidR="00C71D2C" w:rsidRPr="00D517A6" w:rsidRDefault="00C71D2C" w:rsidP="00C71D2C">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45166AAC" w14:textId="1C6A8E20" w:rsidR="00C71D2C" w:rsidRPr="00E5150F" w:rsidRDefault="00C71D2C" w:rsidP="00C71D2C">
            <w:pPr>
              <w:jc w:val="center"/>
              <w:rPr>
                <w:rFonts w:ascii="Corbel" w:hAnsi="Corbel"/>
                <w:sz w:val="24"/>
                <w:szCs w:val="24"/>
              </w:rPr>
            </w:pPr>
            <w:r w:rsidRPr="00D517A6">
              <w:rPr>
                <w:rFonts w:ascii="Corbel" w:hAnsi="Corbel"/>
                <w:sz w:val="24"/>
                <w:szCs w:val="24"/>
              </w:rPr>
              <w:t>Holy Communion</w:t>
            </w:r>
          </w:p>
        </w:tc>
        <w:tc>
          <w:tcPr>
            <w:tcW w:w="2311" w:type="dxa"/>
            <w:gridSpan w:val="2"/>
            <w:vAlign w:val="center"/>
          </w:tcPr>
          <w:p w14:paraId="3EDB0FB5" w14:textId="77777777" w:rsidR="00C71D2C" w:rsidRDefault="00C71D2C" w:rsidP="00C71D2C">
            <w:pPr>
              <w:jc w:val="center"/>
              <w:rPr>
                <w:rFonts w:ascii="Corbel" w:hAnsi="Corbel"/>
                <w:sz w:val="24"/>
                <w:szCs w:val="24"/>
              </w:rPr>
            </w:pPr>
            <w:r>
              <w:rPr>
                <w:rFonts w:ascii="Corbel" w:hAnsi="Corbel"/>
                <w:b/>
                <w:bCs/>
                <w:sz w:val="24"/>
                <w:szCs w:val="24"/>
              </w:rPr>
              <w:t>9.00 am</w:t>
            </w:r>
          </w:p>
          <w:p w14:paraId="08071EF5" w14:textId="74F6616D" w:rsidR="00C71D2C" w:rsidRPr="00E5150F" w:rsidRDefault="00C71D2C" w:rsidP="00C71D2C">
            <w:pPr>
              <w:jc w:val="center"/>
              <w:rPr>
                <w:rFonts w:ascii="Corbel" w:hAnsi="Corbel"/>
                <w:sz w:val="24"/>
                <w:szCs w:val="24"/>
              </w:rPr>
            </w:pPr>
            <w:r>
              <w:rPr>
                <w:rFonts w:ascii="Corbel" w:hAnsi="Corbel"/>
                <w:sz w:val="24"/>
                <w:szCs w:val="24"/>
              </w:rPr>
              <w:t>Holy Communion</w:t>
            </w:r>
          </w:p>
        </w:tc>
        <w:tc>
          <w:tcPr>
            <w:tcW w:w="2236" w:type="dxa"/>
            <w:vAlign w:val="center"/>
          </w:tcPr>
          <w:p w14:paraId="2B048829" w14:textId="77777777" w:rsidR="00C71D2C" w:rsidRDefault="00C71D2C" w:rsidP="00C71D2C">
            <w:pPr>
              <w:numPr>
                <w:ilvl w:val="0"/>
                <w:numId w:val="1"/>
              </w:numPr>
              <w:tabs>
                <w:tab w:val="clear" w:pos="0"/>
              </w:tabs>
              <w:jc w:val="center"/>
              <w:rPr>
                <w:rFonts w:ascii="Corbel" w:hAnsi="Corbel"/>
                <w:sz w:val="24"/>
                <w:szCs w:val="24"/>
              </w:rPr>
            </w:pPr>
            <w:r>
              <w:rPr>
                <w:rFonts w:ascii="Corbel" w:hAnsi="Corbel"/>
                <w:b/>
                <w:bCs/>
                <w:sz w:val="24"/>
                <w:szCs w:val="24"/>
              </w:rPr>
              <w:t>10.30 am</w:t>
            </w:r>
          </w:p>
          <w:p w14:paraId="2E73F581" w14:textId="67E86695" w:rsidR="00C71D2C" w:rsidRPr="00E5150F" w:rsidRDefault="00C71D2C" w:rsidP="00C71D2C">
            <w:pPr>
              <w:jc w:val="center"/>
              <w:rPr>
                <w:rFonts w:ascii="Corbel" w:hAnsi="Corbel"/>
                <w:sz w:val="24"/>
                <w:szCs w:val="24"/>
              </w:rPr>
            </w:pPr>
            <w:r>
              <w:rPr>
                <w:rFonts w:ascii="Corbel" w:hAnsi="Corbel"/>
                <w:sz w:val="24"/>
                <w:szCs w:val="24"/>
              </w:rPr>
              <w:t xml:space="preserve">Holy Communion </w:t>
            </w:r>
          </w:p>
        </w:tc>
      </w:tr>
      <w:tr w:rsidR="00C71D2C" w:rsidRPr="004C6E6C" w14:paraId="584E1B4C" w14:textId="77777777" w:rsidTr="0019584C">
        <w:trPr>
          <w:trHeight w:val="60"/>
          <w:jc w:val="center"/>
        </w:trPr>
        <w:tc>
          <w:tcPr>
            <w:tcW w:w="1838" w:type="dxa"/>
            <w:tcBorders>
              <w:top w:val="single" w:sz="4" w:space="0" w:color="auto"/>
            </w:tcBorders>
            <w:vAlign w:val="center"/>
          </w:tcPr>
          <w:p w14:paraId="358722E1" w14:textId="77777777" w:rsidR="00C71D2C" w:rsidRDefault="00C71D2C" w:rsidP="00C71D2C">
            <w:pPr>
              <w:jc w:val="left"/>
              <w:rPr>
                <w:rFonts w:ascii="Corbel" w:hAnsi="Corbel"/>
                <w:b/>
                <w:bCs/>
                <w:sz w:val="24"/>
                <w:szCs w:val="24"/>
              </w:rPr>
            </w:pPr>
            <w:r>
              <w:rPr>
                <w:rFonts w:ascii="Corbel" w:hAnsi="Corbel"/>
                <w:b/>
                <w:bCs/>
                <w:sz w:val="24"/>
                <w:szCs w:val="24"/>
              </w:rPr>
              <w:t>June 28</w:t>
            </w:r>
            <w:r w:rsidRPr="00AD311D">
              <w:rPr>
                <w:rFonts w:ascii="Corbel" w:hAnsi="Corbel"/>
                <w:b/>
                <w:bCs/>
                <w:sz w:val="24"/>
                <w:szCs w:val="24"/>
                <w:vertAlign w:val="superscript"/>
              </w:rPr>
              <w:t>th</w:t>
            </w:r>
            <w:r>
              <w:rPr>
                <w:rFonts w:ascii="Corbel" w:hAnsi="Corbel"/>
                <w:b/>
                <w:bCs/>
                <w:sz w:val="24"/>
                <w:szCs w:val="24"/>
              </w:rPr>
              <w:t xml:space="preserve"> </w:t>
            </w:r>
          </w:p>
          <w:p w14:paraId="0C18B8FD" w14:textId="1C51EDE7" w:rsidR="00C71D2C" w:rsidRPr="00B354AA" w:rsidRDefault="00C71D2C" w:rsidP="00C71D2C">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4</w:t>
            </w:r>
          </w:p>
        </w:tc>
        <w:tc>
          <w:tcPr>
            <w:tcW w:w="8941" w:type="dxa"/>
            <w:gridSpan w:val="5"/>
            <w:vAlign w:val="center"/>
          </w:tcPr>
          <w:p w14:paraId="0E207A6F" w14:textId="77777777" w:rsidR="00C71D2C" w:rsidRDefault="00C71D2C" w:rsidP="00C71D2C">
            <w:pPr>
              <w:numPr>
                <w:ilvl w:val="0"/>
                <w:numId w:val="1"/>
              </w:numPr>
              <w:tabs>
                <w:tab w:val="clear" w:pos="0"/>
              </w:tabs>
              <w:jc w:val="center"/>
              <w:rPr>
                <w:rFonts w:ascii="Corbel" w:hAnsi="Corbel"/>
                <w:b/>
                <w:bCs/>
                <w:sz w:val="24"/>
                <w:szCs w:val="24"/>
              </w:rPr>
            </w:pPr>
            <w:r>
              <w:rPr>
                <w:rFonts w:ascii="Corbel" w:hAnsi="Corbel"/>
                <w:b/>
                <w:bCs/>
                <w:sz w:val="24"/>
                <w:szCs w:val="24"/>
              </w:rPr>
              <w:t>10.30 am</w:t>
            </w:r>
          </w:p>
          <w:p w14:paraId="24833327" w14:textId="0F059AB1" w:rsidR="00C71D2C" w:rsidRPr="008A3A70" w:rsidRDefault="00C71D2C" w:rsidP="00C71D2C">
            <w:pPr>
              <w:jc w:val="center"/>
              <w:rPr>
                <w:rFonts w:ascii="Corbel" w:hAnsi="Corbel"/>
                <w:sz w:val="24"/>
                <w:szCs w:val="24"/>
              </w:rPr>
            </w:pPr>
            <w:r w:rsidRPr="00847310">
              <w:rPr>
                <w:rFonts w:ascii="Corbel" w:hAnsi="Corbel"/>
                <w:sz w:val="24"/>
                <w:szCs w:val="24"/>
              </w:rPr>
              <w:t>Yoxall Patronal Festival Holy Communion</w:t>
            </w:r>
            <w:r>
              <w:rPr>
                <w:rFonts w:ascii="Corbel" w:hAnsi="Corbel"/>
                <w:sz w:val="24"/>
                <w:szCs w:val="24"/>
              </w:rPr>
              <w:t xml:space="preserve"> – United Benefice Service</w:t>
            </w:r>
          </w:p>
        </w:tc>
      </w:tr>
      <w:tr w:rsidR="00C71D2C" w:rsidRPr="004C6E6C" w14:paraId="47162EB7" w14:textId="3A610775" w:rsidTr="00DD7D37">
        <w:trPr>
          <w:trHeight w:val="497"/>
          <w:jc w:val="center"/>
        </w:trPr>
        <w:tc>
          <w:tcPr>
            <w:tcW w:w="1838" w:type="dxa"/>
            <w:vAlign w:val="center"/>
          </w:tcPr>
          <w:p w14:paraId="0356AF25" w14:textId="77777777" w:rsidR="00C71D2C" w:rsidRDefault="00C71D2C" w:rsidP="00C71D2C">
            <w:pPr>
              <w:jc w:val="left"/>
              <w:rPr>
                <w:rFonts w:ascii="Corbel" w:hAnsi="Corbel"/>
                <w:b/>
                <w:bCs/>
                <w:sz w:val="24"/>
                <w:szCs w:val="24"/>
              </w:rPr>
            </w:pPr>
            <w:r>
              <w:rPr>
                <w:rFonts w:ascii="Corbel" w:hAnsi="Corbel"/>
                <w:b/>
                <w:bCs/>
                <w:sz w:val="24"/>
                <w:szCs w:val="24"/>
              </w:rPr>
              <w:t>July 5</w:t>
            </w:r>
            <w:r w:rsidRPr="00837101">
              <w:rPr>
                <w:rFonts w:ascii="Corbel" w:hAnsi="Corbel"/>
                <w:b/>
                <w:bCs/>
                <w:sz w:val="24"/>
                <w:szCs w:val="24"/>
                <w:vertAlign w:val="superscript"/>
              </w:rPr>
              <w:t>th</w:t>
            </w:r>
            <w:r>
              <w:rPr>
                <w:rFonts w:ascii="Corbel" w:hAnsi="Corbel"/>
                <w:b/>
                <w:bCs/>
                <w:sz w:val="24"/>
                <w:szCs w:val="24"/>
              </w:rPr>
              <w:t xml:space="preserve"> </w:t>
            </w:r>
          </w:p>
          <w:p w14:paraId="6530404E" w14:textId="2F89E3C0" w:rsidR="00C71D2C" w:rsidRPr="00B354AA" w:rsidRDefault="00C71D2C" w:rsidP="00C71D2C">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5</w:t>
            </w:r>
          </w:p>
        </w:tc>
        <w:tc>
          <w:tcPr>
            <w:tcW w:w="2235" w:type="dxa"/>
            <w:vAlign w:val="center"/>
          </w:tcPr>
          <w:p w14:paraId="57F31743" w14:textId="77777777" w:rsidR="00C71D2C" w:rsidRDefault="00C71D2C" w:rsidP="00C71D2C">
            <w:pPr>
              <w:jc w:val="center"/>
              <w:rPr>
                <w:rFonts w:ascii="Corbel" w:hAnsi="Corbel"/>
                <w:sz w:val="24"/>
                <w:szCs w:val="24"/>
              </w:rPr>
            </w:pPr>
            <w:r>
              <w:rPr>
                <w:rFonts w:ascii="Corbel" w:hAnsi="Corbel"/>
                <w:b/>
                <w:bCs/>
                <w:sz w:val="24"/>
                <w:szCs w:val="24"/>
              </w:rPr>
              <w:t>9.00 am</w:t>
            </w:r>
          </w:p>
          <w:p w14:paraId="51ED3C21" w14:textId="23D04F5E" w:rsidR="00C71D2C" w:rsidRPr="00452E89" w:rsidRDefault="00C71D2C" w:rsidP="00C71D2C">
            <w:pPr>
              <w:jc w:val="center"/>
              <w:rPr>
                <w:rFonts w:ascii="Corbel" w:hAnsi="Corbel"/>
                <w:sz w:val="24"/>
                <w:szCs w:val="24"/>
              </w:rPr>
            </w:pPr>
            <w:r>
              <w:rPr>
                <w:rFonts w:ascii="Corbel" w:hAnsi="Corbel"/>
                <w:sz w:val="24"/>
                <w:szCs w:val="24"/>
              </w:rPr>
              <w:t>Holy Communion</w:t>
            </w:r>
          </w:p>
        </w:tc>
        <w:tc>
          <w:tcPr>
            <w:tcW w:w="2235" w:type="dxa"/>
            <w:gridSpan w:val="2"/>
            <w:vAlign w:val="center"/>
          </w:tcPr>
          <w:p w14:paraId="09817D74" w14:textId="77777777" w:rsidR="00C71D2C" w:rsidRDefault="00C71D2C" w:rsidP="00C71D2C">
            <w:pPr>
              <w:numPr>
                <w:ilvl w:val="0"/>
                <w:numId w:val="1"/>
              </w:numPr>
              <w:tabs>
                <w:tab w:val="clear" w:pos="0"/>
              </w:tabs>
              <w:jc w:val="center"/>
              <w:rPr>
                <w:rFonts w:ascii="Corbel" w:hAnsi="Corbel"/>
                <w:sz w:val="24"/>
                <w:szCs w:val="24"/>
              </w:rPr>
            </w:pPr>
            <w:r>
              <w:rPr>
                <w:rFonts w:ascii="Corbel" w:hAnsi="Corbel"/>
                <w:b/>
                <w:bCs/>
                <w:sz w:val="24"/>
                <w:szCs w:val="24"/>
              </w:rPr>
              <w:t>10.30 am</w:t>
            </w:r>
          </w:p>
          <w:p w14:paraId="15289F79" w14:textId="47B67660" w:rsidR="00C71D2C" w:rsidRPr="00452E89" w:rsidRDefault="00C71D2C" w:rsidP="00C71D2C">
            <w:pPr>
              <w:jc w:val="center"/>
              <w:rPr>
                <w:rFonts w:ascii="Corbel" w:hAnsi="Corbel"/>
                <w:sz w:val="24"/>
                <w:szCs w:val="24"/>
              </w:rPr>
            </w:pPr>
            <w:r>
              <w:rPr>
                <w:rFonts w:ascii="Corbel" w:hAnsi="Corbel"/>
                <w:sz w:val="24"/>
                <w:szCs w:val="24"/>
              </w:rPr>
              <w:t xml:space="preserve">Holy Communion </w:t>
            </w:r>
          </w:p>
        </w:tc>
        <w:tc>
          <w:tcPr>
            <w:tcW w:w="2235" w:type="dxa"/>
            <w:vAlign w:val="center"/>
          </w:tcPr>
          <w:p w14:paraId="3DE8134C" w14:textId="77777777" w:rsidR="00C71D2C" w:rsidRPr="00D517A6" w:rsidRDefault="00C71D2C" w:rsidP="00C71D2C">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527AA47F" w14:textId="0B391CF6" w:rsidR="00C71D2C" w:rsidRPr="00452E89" w:rsidRDefault="00C71D2C" w:rsidP="00C71D2C">
            <w:pPr>
              <w:jc w:val="center"/>
              <w:rPr>
                <w:rFonts w:ascii="Corbel" w:hAnsi="Corbel"/>
                <w:sz w:val="24"/>
                <w:szCs w:val="24"/>
              </w:rPr>
            </w:pPr>
            <w:r w:rsidRPr="00D517A6">
              <w:rPr>
                <w:rFonts w:ascii="Corbel" w:hAnsi="Corbel"/>
                <w:sz w:val="24"/>
                <w:szCs w:val="24"/>
              </w:rPr>
              <w:t>Holy Communion</w:t>
            </w:r>
          </w:p>
        </w:tc>
        <w:tc>
          <w:tcPr>
            <w:tcW w:w="2236" w:type="dxa"/>
            <w:vAlign w:val="center"/>
          </w:tcPr>
          <w:p w14:paraId="2918AE62" w14:textId="77777777" w:rsidR="00C71D2C" w:rsidRDefault="00C71D2C" w:rsidP="00C71D2C">
            <w:pPr>
              <w:jc w:val="center"/>
              <w:rPr>
                <w:rFonts w:ascii="Corbel" w:hAnsi="Corbel"/>
                <w:sz w:val="24"/>
                <w:szCs w:val="24"/>
              </w:rPr>
            </w:pPr>
            <w:r w:rsidRPr="00452E89">
              <w:rPr>
                <w:rFonts w:ascii="Corbel" w:hAnsi="Corbel"/>
                <w:b/>
                <w:bCs/>
                <w:sz w:val="24"/>
                <w:szCs w:val="24"/>
              </w:rPr>
              <w:t>10.30 am</w:t>
            </w:r>
          </w:p>
          <w:p w14:paraId="3767EE18" w14:textId="32E6B51A" w:rsidR="00C71D2C" w:rsidRPr="00452E89" w:rsidRDefault="00C71D2C" w:rsidP="00C71D2C">
            <w:pPr>
              <w:jc w:val="center"/>
              <w:rPr>
                <w:rFonts w:ascii="Corbel" w:hAnsi="Corbel"/>
                <w:sz w:val="24"/>
                <w:szCs w:val="24"/>
              </w:rPr>
            </w:pPr>
            <w:r>
              <w:rPr>
                <w:rFonts w:ascii="Corbel" w:hAnsi="Corbel"/>
                <w:sz w:val="24"/>
                <w:szCs w:val="24"/>
              </w:rPr>
              <w:t>Morning Prayer</w:t>
            </w:r>
          </w:p>
        </w:tc>
      </w:tr>
      <w:tr w:rsidR="00760055" w:rsidRPr="008E41FD" w14:paraId="2999B962" w14:textId="77777777" w:rsidTr="00166AFF">
        <w:trPr>
          <w:trHeight w:val="594"/>
          <w:jc w:val="center"/>
        </w:trPr>
        <w:tc>
          <w:tcPr>
            <w:tcW w:w="1838" w:type="dxa"/>
            <w:vAlign w:val="center"/>
          </w:tcPr>
          <w:p w14:paraId="7BC9FE68" w14:textId="77777777" w:rsidR="00760055" w:rsidRDefault="00760055" w:rsidP="00760055">
            <w:pPr>
              <w:jc w:val="left"/>
              <w:rPr>
                <w:rFonts w:ascii="Corbel" w:hAnsi="Corbel"/>
                <w:b/>
                <w:bCs/>
                <w:sz w:val="24"/>
                <w:szCs w:val="24"/>
              </w:rPr>
            </w:pPr>
            <w:r>
              <w:rPr>
                <w:rFonts w:ascii="Corbel" w:hAnsi="Corbel"/>
                <w:b/>
                <w:bCs/>
                <w:sz w:val="24"/>
                <w:szCs w:val="24"/>
              </w:rPr>
              <w:t>July 12</w:t>
            </w:r>
            <w:r w:rsidRPr="00C71D2C">
              <w:rPr>
                <w:rFonts w:ascii="Corbel" w:hAnsi="Corbel"/>
                <w:b/>
                <w:bCs/>
                <w:sz w:val="24"/>
                <w:szCs w:val="24"/>
                <w:vertAlign w:val="superscript"/>
              </w:rPr>
              <w:t>th</w:t>
            </w:r>
            <w:r>
              <w:rPr>
                <w:rFonts w:ascii="Corbel" w:hAnsi="Corbel"/>
                <w:b/>
                <w:bCs/>
                <w:sz w:val="24"/>
                <w:szCs w:val="24"/>
              </w:rPr>
              <w:t xml:space="preserve"> </w:t>
            </w:r>
          </w:p>
          <w:p w14:paraId="73651FA4" w14:textId="0F46F1EC" w:rsidR="00760055" w:rsidRPr="00BD5124" w:rsidRDefault="00760055" w:rsidP="00760055">
            <w:pPr>
              <w:jc w:val="left"/>
              <w:rPr>
                <w:rFonts w:ascii="Corbel" w:hAnsi="Corbel"/>
                <w:b/>
                <w:bCs/>
                <w:color w:val="70AD47" w:themeColor="accent6"/>
                <w:sz w:val="24"/>
                <w:szCs w:val="24"/>
              </w:rPr>
            </w:pPr>
            <w:r>
              <w:rPr>
                <w:rFonts w:ascii="Corbel" w:hAnsi="Corbel"/>
                <w:b/>
                <w:bCs/>
                <w:color w:val="70AD47" w:themeColor="accent6"/>
                <w:sz w:val="24"/>
                <w:szCs w:val="24"/>
              </w:rPr>
              <w:t>Trinity 6</w:t>
            </w:r>
          </w:p>
        </w:tc>
        <w:tc>
          <w:tcPr>
            <w:tcW w:w="2235" w:type="dxa"/>
            <w:vAlign w:val="center"/>
          </w:tcPr>
          <w:p w14:paraId="59D454C2" w14:textId="4B392900" w:rsidR="00760055" w:rsidRPr="00847310" w:rsidRDefault="00760055" w:rsidP="00760055">
            <w:pPr>
              <w:numPr>
                <w:ilvl w:val="0"/>
                <w:numId w:val="1"/>
              </w:numPr>
              <w:tabs>
                <w:tab w:val="clear" w:pos="0"/>
              </w:tabs>
              <w:jc w:val="center"/>
              <w:rPr>
                <w:rFonts w:ascii="Corbel" w:hAnsi="Corbel"/>
                <w:sz w:val="24"/>
                <w:szCs w:val="24"/>
              </w:rPr>
            </w:pPr>
          </w:p>
        </w:tc>
        <w:tc>
          <w:tcPr>
            <w:tcW w:w="2235" w:type="dxa"/>
            <w:gridSpan w:val="2"/>
            <w:vAlign w:val="center"/>
          </w:tcPr>
          <w:p w14:paraId="75B62558" w14:textId="77777777" w:rsidR="00760055" w:rsidRDefault="00760055" w:rsidP="00760055">
            <w:pPr>
              <w:numPr>
                <w:ilvl w:val="0"/>
                <w:numId w:val="1"/>
              </w:numPr>
              <w:tabs>
                <w:tab w:val="clear" w:pos="0"/>
              </w:tabs>
              <w:jc w:val="center"/>
              <w:rPr>
                <w:rFonts w:ascii="Corbel" w:hAnsi="Corbel"/>
                <w:sz w:val="24"/>
                <w:szCs w:val="24"/>
              </w:rPr>
            </w:pPr>
            <w:r>
              <w:rPr>
                <w:rFonts w:ascii="Corbel" w:hAnsi="Corbel"/>
                <w:b/>
                <w:bCs/>
                <w:sz w:val="24"/>
                <w:szCs w:val="24"/>
              </w:rPr>
              <w:t>10.30 am</w:t>
            </w:r>
          </w:p>
          <w:p w14:paraId="41C4806D" w14:textId="67C389CB" w:rsidR="00760055" w:rsidRPr="00847310" w:rsidRDefault="00760055" w:rsidP="00760055">
            <w:pPr>
              <w:numPr>
                <w:ilvl w:val="0"/>
                <w:numId w:val="1"/>
              </w:numPr>
              <w:tabs>
                <w:tab w:val="clear" w:pos="0"/>
              </w:tabs>
              <w:jc w:val="center"/>
              <w:rPr>
                <w:rFonts w:ascii="Corbel" w:hAnsi="Corbel"/>
                <w:sz w:val="24"/>
                <w:szCs w:val="24"/>
              </w:rPr>
            </w:pPr>
            <w:r>
              <w:rPr>
                <w:rFonts w:ascii="Corbel" w:hAnsi="Corbel"/>
                <w:sz w:val="24"/>
                <w:szCs w:val="24"/>
              </w:rPr>
              <w:t xml:space="preserve">Holy Communion </w:t>
            </w:r>
          </w:p>
        </w:tc>
        <w:tc>
          <w:tcPr>
            <w:tcW w:w="2235" w:type="dxa"/>
            <w:vAlign w:val="center"/>
          </w:tcPr>
          <w:p w14:paraId="2C56D226" w14:textId="77777777" w:rsidR="00760055" w:rsidRDefault="00760055" w:rsidP="00760055">
            <w:pPr>
              <w:numPr>
                <w:ilvl w:val="0"/>
                <w:numId w:val="1"/>
              </w:numPr>
              <w:tabs>
                <w:tab w:val="clear" w:pos="0"/>
              </w:tabs>
              <w:jc w:val="center"/>
              <w:rPr>
                <w:rFonts w:ascii="Corbel" w:hAnsi="Corbel"/>
                <w:sz w:val="24"/>
                <w:szCs w:val="24"/>
              </w:rPr>
            </w:pPr>
            <w:r>
              <w:rPr>
                <w:rFonts w:ascii="Corbel" w:hAnsi="Corbel"/>
                <w:b/>
                <w:bCs/>
                <w:sz w:val="24"/>
                <w:szCs w:val="24"/>
              </w:rPr>
              <w:t>10.30 am</w:t>
            </w:r>
          </w:p>
          <w:p w14:paraId="2A7FA94B" w14:textId="2554AA42" w:rsidR="00760055" w:rsidRPr="00847310" w:rsidRDefault="00760055" w:rsidP="00760055">
            <w:pPr>
              <w:numPr>
                <w:ilvl w:val="0"/>
                <w:numId w:val="1"/>
              </w:numPr>
              <w:tabs>
                <w:tab w:val="clear" w:pos="0"/>
              </w:tabs>
              <w:jc w:val="center"/>
              <w:rPr>
                <w:rFonts w:ascii="Corbel" w:hAnsi="Corbel"/>
                <w:sz w:val="24"/>
                <w:szCs w:val="24"/>
              </w:rPr>
            </w:pPr>
            <w:r>
              <w:rPr>
                <w:rFonts w:ascii="Corbel" w:hAnsi="Corbel"/>
                <w:sz w:val="24"/>
                <w:szCs w:val="24"/>
              </w:rPr>
              <w:t>Fellowship Group</w:t>
            </w:r>
          </w:p>
        </w:tc>
        <w:tc>
          <w:tcPr>
            <w:tcW w:w="2236" w:type="dxa"/>
            <w:vAlign w:val="center"/>
          </w:tcPr>
          <w:p w14:paraId="6F5BA36F" w14:textId="0E841978" w:rsidR="00760055" w:rsidRPr="00847310" w:rsidRDefault="00760055" w:rsidP="00760055">
            <w:pPr>
              <w:numPr>
                <w:ilvl w:val="0"/>
                <w:numId w:val="1"/>
              </w:numPr>
              <w:tabs>
                <w:tab w:val="clear" w:pos="0"/>
              </w:tabs>
              <w:jc w:val="center"/>
              <w:rPr>
                <w:rFonts w:ascii="Corbel" w:hAnsi="Corbel"/>
                <w:sz w:val="24"/>
                <w:szCs w:val="24"/>
              </w:rPr>
            </w:pPr>
          </w:p>
        </w:tc>
      </w:tr>
    </w:tbl>
    <w:p w14:paraId="25A1C8B7" w14:textId="77777777" w:rsidR="00803D73" w:rsidRDefault="00803D73" w:rsidP="00455381">
      <w:pPr>
        <w:pBdr>
          <w:bottom w:val="dotted" w:sz="24" w:space="1" w:color="auto"/>
        </w:pBdr>
        <w:jc w:val="center"/>
        <w:rPr>
          <w:rFonts w:ascii="Calibri" w:hAnsi="Calibri" w:cs="Calibri"/>
          <w:b/>
          <w:bCs/>
          <w:sz w:val="24"/>
          <w:szCs w:val="24"/>
        </w:rPr>
      </w:pPr>
      <w:bookmarkStart w:id="5" w:name="_Hlk115099871"/>
      <w:bookmarkStart w:id="6" w:name="_Hlk115099805"/>
    </w:p>
    <w:p w14:paraId="5F6A0139" w14:textId="18CA5814" w:rsidR="00455381" w:rsidRDefault="007C5A2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2966FBE6" w14:textId="7760FD53" w:rsidR="002573AB" w:rsidRDefault="00D95898" w:rsidP="002573AB">
      <w:pPr>
        <w:pBdr>
          <w:bottom w:val="dotted" w:sz="24" w:space="1" w:color="auto"/>
        </w:pBdr>
        <w:jc w:val="center"/>
        <w:rPr>
          <w:rFonts w:ascii="Calibri" w:hAnsi="Calibri" w:cs="Calibri"/>
          <w:b/>
          <w:bCs/>
          <w:sz w:val="24"/>
          <w:szCs w:val="24"/>
        </w:rPr>
      </w:pPr>
      <w:r>
        <w:rPr>
          <w:rFonts w:ascii="Calibri" w:hAnsi="Calibri" w:cs="Calibri"/>
          <w:b/>
          <w:bCs/>
          <w:sz w:val="24"/>
          <w:szCs w:val="24"/>
        </w:rPr>
        <w:t xml:space="preserve">There are services of Holy Communion at 10.00 every Wednesday at St Peter’s, Yoxall </w:t>
      </w:r>
    </w:p>
    <w:p w14:paraId="702EFF4A" w14:textId="4C37B1FA"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and on the first Thursday of each month at All Saints, King’s Bromley</w:t>
      </w:r>
      <w:r w:rsidR="00154628">
        <w:rPr>
          <w:rFonts w:ascii="Calibri" w:hAnsi="Calibri" w:cs="Calibri"/>
          <w:b/>
          <w:bCs/>
          <w:sz w:val="24"/>
          <w:szCs w:val="24"/>
        </w:rPr>
        <w:t>.</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everyday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970AC79" w14:textId="444353EF" w:rsidR="00083B56"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w:t>
      </w:r>
      <w:r w:rsidR="009751C6">
        <w:rPr>
          <w:rFonts w:asciiTheme="minorHAnsi" w:hAnsiTheme="minorHAnsi" w:cstheme="minorHAnsi"/>
          <w:sz w:val="24"/>
          <w:szCs w:val="24"/>
          <w:lang w:eastAsia="en-GB"/>
        </w:rPr>
        <w:t>Our</w:t>
      </w:r>
      <w:r w:rsidRPr="00482AB2">
        <w:rPr>
          <w:rFonts w:asciiTheme="minorHAnsi" w:hAnsiTheme="minorHAnsi" w:cstheme="minorHAnsi"/>
          <w:sz w:val="24"/>
          <w:szCs w:val="24"/>
          <w:lang w:eastAsia="en-GB"/>
        </w:rPr>
        <w:t xml:space="preserve"> churchwarden</w:t>
      </w:r>
      <w:r w:rsidR="009751C6">
        <w:rPr>
          <w:rFonts w:asciiTheme="minorHAnsi" w:hAnsiTheme="minorHAnsi" w:cstheme="minorHAnsi"/>
          <w:sz w:val="24"/>
          <w:szCs w:val="24"/>
          <w:lang w:eastAsia="en-GB"/>
        </w:rPr>
        <w:t xml:space="preserve"> is</w:t>
      </w:r>
      <w:r w:rsidRPr="00482AB2">
        <w:rPr>
          <w:rFonts w:asciiTheme="minorHAnsi" w:hAnsiTheme="minorHAnsi" w:cstheme="minorHAnsi"/>
          <w:sz w:val="24"/>
          <w:szCs w:val="24"/>
          <w:lang w:eastAsia="en-GB"/>
        </w:rPr>
        <w:t xml:space="preserve"> John Ferguson </w:t>
      </w:r>
      <w:hyperlink r:id="rId12"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3"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4"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68FC1E82" w14:textId="77777777" w:rsidR="00CA4170" w:rsidRDefault="00C30E0A" w:rsidP="00D5354F">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r w:rsidRPr="000563F7">
        <w:rPr>
          <w:rFonts w:ascii="Bradley Hand ITC" w:hAnsi="Bradley Hand ITC" w:cs="Liberation Serif"/>
          <w:b/>
          <w:bCs/>
          <w:sz w:val="28"/>
          <w:szCs w:val="28"/>
        </w:rPr>
        <w:t>everyday</w:t>
      </w:r>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145C58">
        <w:rPr>
          <w:rFonts w:ascii="Bradley Hand ITC" w:hAnsi="Bradley Hand ITC" w:cs="Liberation Serif"/>
          <w:sz w:val="28"/>
          <w:szCs w:val="28"/>
        </w:rPr>
        <w:t>6</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145C58">
        <w:rPr>
          <w:rFonts w:ascii="Bradley Hand ITC" w:hAnsi="Bradley Hand ITC" w:cs="Liberation Serif"/>
          <w:sz w:val="28"/>
          <w:szCs w:val="28"/>
        </w:rPr>
        <w:t>4</w:t>
      </w:r>
      <w:r w:rsidR="00535991">
        <w:rPr>
          <w:rFonts w:ascii="Bradley Hand ITC" w:hAnsi="Bradley Hand ITC" w:cs="Liberation Serif"/>
          <w:sz w:val="28"/>
          <w:szCs w:val="28"/>
        </w:rPr>
        <w:t xml:space="preserve">.00 pm on </w:t>
      </w:r>
      <w:r w:rsidR="00145C58" w:rsidRPr="00145C58">
        <w:rPr>
          <w:rFonts w:ascii="Bradley Hand ITC" w:hAnsi="Bradley Hand ITC" w:cs="Liberation Serif"/>
          <w:color w:val="EE0000"/>
          <w:sz w:val="28"/>
          <w:szCs w:val="28"/>
        </w:rPr>
        <w:t>October</w:t>
      </w:r>
      <w:r w:rsidR="00535991" w:rsidRPr="00145C58">
        <w:rPr>
          <w:rFonts w:ascii="Bradley Hand ITC" w:hAnsi="Bradley Hand ITC" w:cs="Liberation Serif"/>
          <w:b/>
          <w:bCs/>
          <w:color w:val="EE0000"/>
          <w:sz w:val="28"/>
          <w:szCs w:val="28"/>
        </w:rPr>
        <w:t xml:space="preserve"> </w:t>
      </w:r>
      <w:r w:rsidR="00535991" w:rsidRPr="001048FB">
        <w:rPr>
          <w:rFonts w:ascii="Bradley Hand ITC" w:hAnsi="Bradley Hand ITC" w:cs="Liberation Serif"/>
          <w:b/>
          <w:bCs/>
          <w:color w:val="EE0000"/>
          <w:sz w:val="28"/>
          <w:szCs w:val="28"/>
        </w:rPr>
        <w:t>2</w:t>
      </w:r>
      <w:r w:rsidR="00145C58">
        <w:rPr>
          <w:rFonts w:ascii="Bradley Hand ITC" w:hAnsi="Bradley Hand ITC" w:cs="Liberation Serif"/>
          <w:b/>
          <w:bCs/>
          <w:color w:val="EE0000"/>
          <w:sz w:val="28"/>
          <w:szCs w:val="28"/>
        </w:rPr>
        <w:t>5</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2ED84319" w14:textId="3B84D172" w:rsidR="00D5354F" w:rsidRDefault="00CA4170" w:rsidP="00CA4170">
      <w:pPr>
        <w:pBdr>
          <w:bottom w:val="dotted" w:sz="24" w:space="1" w:color="auto"/>
        </w:pBdr>
        <w:rPr>
          <w:rFonts w:ascii="Calibri" w:hAnsi="Calibri" w:cs="Calibri"/>
          <w:b/>
          <w:bCs/>
          <w:sz w:val="28"/>
          <w:szCs w:val="28"/>
        </w:rPr>
      </w:pPr>
      <w:r w:rsidRPr="009B0A17">
        <w:rPr>
          <w:rFonts w:eastAsia="Liberation Serif"/>
          <w:i/>
          <w:iCs/>
          <w:lang w:bidi="hi-IN"/>
        </w:rPr>
        <w:t>Safeguarding of children and vulnerable adults</w:t>
      </w:r>
      <w:r>
        <w:rPr>
          <w:rFonts w:eastAsia="Liberation Serif"/>
          <w:i/>
          <w:iCs/>
          <w:lang w:bidi="hi-IN"/>
        </w:rPr>
        <w:t xml:space="preserve">. </w:t>
      </w:r>
      <w:r w:rsidRPr="009B0A17">
        <w:rPr>
          <w:rFonts w:eastAsia="Liberation Serif"/>
          <w:i/>
          <w:iCs/>
          <w:lang w:bidi="hi-IN"/>
        </w:rPr>
        <w:t>If you have any concerns please speak in complete confidence to the Parish</w:t>
      </w:r>
      <w:r>
        <w:rPr>
          <w:rFonts w:eastAsia="Liberation Serif"/>
          <w:i/>
          <w:iCs/>
          <w:lang w:bidi="hi-IN"/>
        </w:rPr>
        <w:t xml:space="preserve"> Safeguarding Officer, Dr Paul Carter on 01889 504347 or the Diocesan Safeguarding Officer, Neil Spiring on 01543 306030. </w:t>
      </w:r>
      <w:r w:rsidR="00D5354F">
        <w:rPr>
          <w:rFonts w:ascii="Calibri" w:hAnsi="Calibri" w:cs="Calibri"/>
          <w:b/>
          <w:bCs/>
          <w:sz w:val="28"/>
          <w:szCs w:val="28"/>
        </w:rPr>
        <w:br w:type="page"/>
      </w:r>
    </w:p>
    <w:p w14:paraId="571807AF" w14:textId="450012A6"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7B73EA32"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Mycock,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FCB6BBA" w14:textId="7ACD6E0E" w:rsidR="00A3164A" w:rsidRPr="00A3164A" w:rsidRDefault="00A3164A" w:rsidP="009F6B02">
      <w:pPr>
        <w:pBdr>
          <w:bottom w:val="dotted" w:sz="24" w:space="1" w:color="auto"/>
        </w:pBdr>
        <w:rPr>
          <w:rFonts w:ascii="Corbel" w:hAnsi="Corbel" w:cstheme="minorHAnsi"/>
          <w:sz w:val="24"/>
          <w:szCs w:val="24"/>
        </w:rPr>
      </w:pPr>
      <w:r>
        <w:rPr>
          <w:rFonts w:ascii="Corbel" w:hAnsi="Corbel" w:cstheme="minorHAnsi"/>
          <w:i/>
          <w:iCs/>
          <w:sz w:val="24"/>
          <w:szCs w:val="24"/>
        </w:rPr>
        <w:t>For the departed</w:t>
      </w:r>
      <w:r>
        <w:rPr>
          <w:rFonts w:ascii="Corbel" w:hAnsi="Corbel" w:cstheme="minorHAnsi"/>
          <w:sz w:val="24"/>
          <w:szCs w:val="24"/>
        </w:rPr>
        <w:t xml:space="preserve"> especially </w:t>
      </w:r>
      <w:r w:rsidR="003A58D5">
        <w:rPr>
          <w:rFonts w:ascii="Corbel" w:hAnsi="Corbel" w:cstheme="minorHAnsi"/>
          <w:sz w:val="24"/>
          <w:szCs w:val="24"/>
        </w:rPr>
        <w:t xml:space="preserve">Albert Barlow (better known as Boo) </w:t>
      </w:r>
      <w:r w:rsidR="00DF2EA6">
        <w:rPr>
          <w:rFonts w:ascii="Corbel" w:hAnsi="Corbel" w:cstheme="minorHAnsi"/>
          <w:sz w:val="24"/>
          <w:szCs w:val="24"/>
        </w:rPr>
        <w:t>–</w:t>
      </w:r>
      <w:r w:rsidR="003A58D5">
        <w:rPr>
          <w:rFonts w:ascii="Corbel" w:hAnsi="Corbel" w:cstheme="minorHAnsi"/>
          <w:sz w:val="24"/>
          <w:szCs w:val="24"/>
        </w:rPr>
        <w:t xml:space="preserve"> </w:t>
      </w:r>
      <w:r w:rsidR="00DF2EA6">
        <w:rPr>
          <w:rFonts w:ascii="Corbel" w:hAnsi="Corbel" w:cstheme="minorHAnsi"/>
          <w:sz w:val="24"/>
          <w:szCs w:val="24"/>
        </w:rPr>
        <w:t>and pray for his family.</w:t>
      </w:r>
    </w:p>
    <w:p w14:paraId="4FF8CE0E" w14:textId="6EA2B4C0" w:rsidR="00F26738" w:rsidRPr="009D3123" w:rsidRDefault="00F26738" w:rsidP="009F6B02">
      <w:pPr>
        <w:pBdr>
          <w:bottom w:val="dotted" w:sz="24" w:space="1" w:color="auto"/>
        </w:pBdr>
        <w:rPr>
          <w:rFonts w:ascii="Corbel" w:hAnsi="Corbel" w:cstheme="minorHAnsi"/>
          <w:sz w:val="24"/>
          <w:szCs w:val="24"/>
        </w:rPr>
      </w:pPr>
      <w:r>
        <w:rPr>
          <w:rFonts w:ascii="Corbel" w:hAnsi="Corbel" w:cstheme="minorHAnsi"/>
          <w:i/>
          <w:iCs/>
          <w:sz w:val="24"/>
          <w:szCs w:val="24"/>
        </w:rPr>
        <w:t xml:space="preserve">For those </w:t>
      </w:r>
      <w:r w:rsidR="006873AA">
        <w:rPr>
          <w:rFonts w:ascii="Corbel" w:hAnsi="Corbel" w:cstheme="minorHAnsi"/>
          <w:i/>
          <w:iCs/>
          <w:sz w:val="24"/>
          <w:szCs w:val="24"/>
        </w:rPr>
        <w:t>recently</w:t>
      </w:r>
      <w:r>
        <w:rPr>
          <w:rFonts w:ascii="Corbel" w:hAnsi="Corbel" w:cstheme="minorHAnsi"/>
          <w:i/>
          <w:iCs/>
          <w:sz w:val="24"/>
          <w:szCs w:val="24"/>
        </w:rPr>
        <w:t xml:space="preserve"> married in St Michael’s</w:t>
      </w:r>
      <w:r w:rsidR="00EB367B">
        <w:rPr>
          <w:rFonts w:ascii="Corbel" w:hAnsi="Corbel" w:cstheme="minorHAnsi"/>
          <w:i/>
          <w:iCs/>
          <w:sz w:val="24"/>
          <w:szCs w:val="24"/>
        </w:rPr>
        <w:t>:</w:t>
      </w:r>
      <w:r w:rsidR="009D3123">
        <w:rPr>
          <w:rFonts w:ascii="Corbel" w:hAnsi="Corbel" w:cstheme="minorHAnsi"/>
          <w:sz w:val="24"/>
          <w:szCs w:val="24"/>
        </w:rPr>
        <w:tab/>
        <w:t>Lucy Hoskins and Harry Turner</w:t>
      </w:r>
    </w:p>
    <w:p w14:paraId="1E4C6168" w14:textId="4BF30E2C"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 xml:space="preserve">Using the Archbishops’ prayer for Ukraine at this </w:t>
      </w:r>
      <w:r w:rsidR="00AC3178" w:rsidRPr="00851F6A">
        <w:rPr>
          <w:rFonts w:ascii="Corbel" w:hAnsi="Corbel" w:cstheme="minorHAnsi"/>
          <w:i/>
          <w:iCs/>
          <w:sz w:val="24"/>
          <w:szCs w:val="24"/>
        </w:rPr>
        <w:t>time let</w:t>
      </w:r>
      <w:r w:rsidRPr="00851F6A">
        <w:rPr>
          <w:rFonts w:ascii="Corbel" w:hAnsi="Corbel" w:cstheme="minorHAnsi"/>
          <w:i/>
          <w:iCs/>
          <w:sz w:val="24"/>
          <w:szCs w:val="24"/>
        </w:rPr>
        <w:t xml:space="preserve">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bookmarkEnd w:id="1"/>
    <w:bookmarkEnd w:id="2"/>
    <w:bookmarkEnd w:id="7"/>
    <w:p w14:paraId="4E3548D7" w14:textId="35650E66" w:rsidR="00577840" w:rsidRDefault="00C14502" w:rsidP="00D71C3C">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 xml:space="preserve">As the situation in the Middle East continues to see military action </w:t>
      </w:r>
      <w:r>
        <w:rPr>
          <w:rStyle w:val="Emphasis"/>
          <w:rFonts w:ascii="Corbel" w:hAnsi="Corbel" w:cstheme="minorHAnsi"/>
          <w:i w:val="0"/>
          <w:iCs w:val="0"/>
          <w:sz w:val="24"/>
          <w:szCs w:val="24"/>
        </w:rPr>
        <w:t xml:space="preserve">remember all those in all the countries affected by it – whether nationals or visitors, </w:t>
      </w:r>
      <w:r w:rsidR="00F82028">
        <w:rPr>
          <w:rStyle w:val="Emphasis"/>
          <w:rFonts w:ascii="Corbel" w:hAnsi="Corbel" w:cstheme="minorHAnsi"/>
          <w:i w:val="0"/>
          <w:iCs w:val="0"/>
          <w:sz w:val="24"/>
          <w:szCs w:val="24"/>
        </w:rPr>
        <w:t xml:space="preserve">whether in those countries or elsewhere and concerned for loved ones. Pray for wisdom on the part of the leaders of the nations involved and that hostilities and suffering may come to an end soon. </w:t>
      </w:r>
      <w:r w:rsidR="006B730D">
        <w:rPr>
          <w:rStyle w:val="Emphasis"/>
          <w:rFonts w:ascii="Corbel" w:hAnsi="Corbel" w:cstheme="minorHAnsi"/>
          <w:i w:val="0"/>
          <w:iCs w:val="0"/>
          <w:sz w:val="24"/>
          <w:szCs w:val="24"/>
        </w:rPr>
        <w:t>Please pray also for</w:t>
      </w:r>
      <w:r w:rsidR="00C82542">
        <w:rPr>
          <w:rStyle w:val="Emphasis"/>
          <w:rFonts w:ascii="Corbel" w:hAnsi="Corbel" w:cstheme="minorHAnsi"/>
          <w:i w:val="0"/>
          <w:iCs w:val="0"/>
          <w:sz w:val="24"/>
          <w:szCs w:val="24"/>
        </w:rPr>
        <w:t xml:space="preserve"> seafarers </w:t>
      </w:r>
      <w:r w:rsidR="00577840">
        <w:rPr>
          <w:rStyle w:val="Emphasis"/>
          <w:rFonts w:ascii="Corbel" w:hAnsi="Corbel" w:cstheme="minorHAnsi"/>
          <w:i w:val="0"/>
          <w:iCs w:val="0"/>
          <w:sz w:val="24"/>
          <w:szCs w:val="24"/>
        </w:rPr>
        <w:t xml:space="preserve">and their families </w:t>
      </w:r>
      <w:r w:rsidR="00C82542">
        <w:rPr>
          <w:rStyle w:val="Emphasis"/>
          <w:rFonts w:ascii="Corbel" w:hAnsi="Corbel" w:cstheme="minorHAnsi"/>
          <w:i w:val="0"/>
          <w:iCs w:val="0"/>
          <w:sz w:val="24"/>
          <w:szCs w:val="24"/>
        </w:rPr>
        <w:t xml:space="preserve">caught up in a conflict not of their choosing. </w:t>
      </w:r>
    </w:p>
    <w:p w14:paraId="49CB928A" w14:textId="77777777" w:rsidR="003D187C" w:rsidRDefault="00777E74" w:rsidP="003D187C">
      <w:pPr>
        <w:pBdr>
          <w:bottom w:val="dotted" w:sz="24" w:space="1" w:color="auto"/>
        </w:pBdr>
        <w:rPr>
          <w:rStyle w:val="Emphasis"/>
          <w:rFonts w:ascii="Corbel" w:hAnsi="Corbel" w:cstheme="minorHAnsi"/>
          <w:sz w:val="24"/>
          <w:szCs w:val="24"/>
        </w:rPr>
      </w:pPr>
      <w:r w:rsidRPr="00C15E69">
        <w:rPr>
          <w:rStyle w:val="Emphasis"/>
          <w:rFonts w:ascii="Corbel" w:hAnsi="Corbel" w:cstheme="minorHAnsi"/>
          <w:sz w:val="24"/>
          <w:szCs w:val="24"/>
        </w:rPr>
        <w:t>From the Diocesan Prayer Diary:</w:t>
      </w:r>
      <w:bookmarkEnd w:id="3"/>
    </w:p>
    <w:p w14:paraId="6E11B671" w14:textId="77777777" w:rsidR="003D187C" w:rsidRDefault="003D187C" w:rsidP="003D187C">
      <w:pPr>
        <w:pBdr>
          <w:bottom w:val="dotted" w:sz="24" w:space="1" w:color="auto"/>
        </w:pBdr>
        <w:rPr>
          <w:i/>
          <w:iCs/>
          <w:color w:val="EE0000"/>
          <w:sz w:val="20"/>
          <w:szCs w:val="20"/>
        </w:rPr>
      </w:pPr>
      <w:r w:rsidRPr="00323542">
        <w:rPr>
          <w:color w:val="00B050"/>
          <w:sz w:val="22"/>
          <w:szCs w:val="22"/>
        </w:rPr>
        <w:t>Tuesday</w:t>
      </w:r>
      <w:r>
        <w:rPr>
          <w:color w:val="00B050"/>
          <w:sz w:val="22"/>
          <w:szCs w:val="22"/>
        </w:rPr>
        <w:t xml:space="preserve"> 16</w:t>
      </w:r>
      <w:r w:rsidRPr="008944DD">
        <w:rPr>
          <w:color w:val="00B050"/>
          <w:sz w:val="22"/>
          <w:szCs w:val="22"/>
          <w:vertAlign w:val="superscript"/>
        </w:rPr>
        <w:t>th</w:t>
      </w:r>
      <w:r>
        <w:rPr>
          <w:color w:val="00B050"/>
          <w:sz w:val="22"/>
          <w:szCs w:val="22"/>
        </w:rPr>
        <w:t xml:space="preserve">: </w:t>
      </w:r>
      <w:r w:rsidRPr="0020052F">
        <w:rPr>
          <w:i/>
          <w:iCs/>
          <w:color w:val="EE0000"/>
          <w:sz w:val="20"/>
          <w:szCs w:val="20"/>
        </w:rPr>
        <w:t>(Richard, Bishop of Chichester, 1253</w:t>
      </w:r>
      <w:r>
        <w:rPr>
          <w:i/>
          <w:iCs/>
          <w:color w:val="EE0000"/>
          <w:sz w:val="20"/>
          <w:szCs w:val="20"/>
        </w:rPr>
        <w:t xml:space="preserve">. </w:t>
      </w:r>
      <w:r w:rsidRPr="0020052F">
        <w:rPr>
          <w:i/>
          <w:iCs/>
          <w:color w:val="EE0000"/>
          <w:sz w:val="20"/>
          <w:szCs w:val="20"/>
        </w:rPr>
        <w:t>Joseph Butler, Bishop of Durham, Philosopher, 1752)</w:t>
      </w:r>
    </w:p>
    <w:p w14:paraId="19B53636" w14:textId="59C4072F" w:rsidR="00A3164A" w:rsidRDefault="003D187C" w:rsidP="00A3164A">
      <w:pPr>
        <w:pBdr>
          <w:bottom w:val="dotted" w:sz="24" w:space="1" w:color="auto"/>
        </w:pBdr>
        <w:rPr>
          <w:rFonts w:ascii="Corbel" w:hAnsi="Corbel"/>
          <w:sz w:val="24"/>
          <w:szCs w:val="24"/>
        </w:rPr>
      </w:pPr>
      <w:r w:rsidRPr="003D187C">
        <w:rPr>
          <w:rFonts w:ascii="Corbel" w:hAnsi="Corbel"/>
          <w:sz w:val="24"/>
          <w:szCs w:val="24"/>
        </w:rPr>
        <w:t xml:space="preserve">We pray for this morning's </w:t>
      </w:r>
      <w:hyperlink r:id="rId15" w:history="1">
        <w:r w:rsidRPr="003D187C">
          <w:rPr>
            <w:rStyle w:val="Hyperlink"/>
            <w:rFonts w:ascii="Corbel" w:hAnsi="Corbel"/>
            <w:sz w:val="24"/>
            <w:szCs w:val="24"/>
          </w:rPr>
          <w:t>Ecumenical Safeguarding Webinar</w:t>
        </w:r>
      </w:hyperlink>
      <w:r w:rsidRPr="003D187C">
        <w:rPr>
          <w:rFonts w:ascii="Corbel" w:hAnsi="Corbel"/>
          <w:sz w:val="24"/>
          <w:szCs w:val="24"/>
        </w:rPr>
        <w:t xml:space="preserve"> on understanding the role of the Staffordshire LADO (Local Authority Designated Officer). Lord, we pray for those with particular responsibilities in respect to safeguarding across our diocese and ask for wisdom in undertaking these roles.   We too pray that you guide each and every one of us as we play our part in making sure that safeguarding is everyone’s responsibility. </w:t>
      </w:r>
    </w:p>
    <w:p w14:paraId="318AAF1A" w14:textId="77777777" w:rsidR="00A3164A" w:rsidRPr="00A3164A" w:rsidRDefault="00A3164A" w:rsidP="00A3164A">
      <w:pPr>
        <w:pBdr>
          <w:bottom w:val="dotted" w:sz="24" w:space="1" w:color="auto"/>
        </w:pBdr>
        <w:rPr>
          <w:rFonts w:ascii="Corbel" w:hAnsi="Corbel" w:cs="Segoe UI"/>
          <w:i/>
          <w:iCs/>
          <w:color w:val="EE0000"/>
          <w:sz w:val="24"/>
          <w:szCs w:val="24"/>
        </w:rPr>
      </w:pPr>
      <w:r w:rsidRPr="00A3164A">
        <w:rPr>
          <w:rFonts w:ascii="Corbel" w:hAnsi="Corbel"/>
          <w:color w:val="FFC000"/>
          <w:sz w:val="24"/>
          <w:szCs w:val="24"/>
        </w:rPr>
        <w:t>Thursday 18</w:t>
      </w:r>
      <w:r w:rsidRPr="00A3164A">
        <w:rPr>
          <w:rFonts w:ascii="Corbel" w:hAnsi="Corbel"/>
          <w:color w:val="FFC000"/>
          <w:sz w:val="24"/>
          <w:szCs w:val="24"/>
          <w:vertAlign w:val="superscript"/>
        </w:rPr>
        <w:t>th</w:t>
      </w:r>
      <w:r w:rsidRPr="00A3164A">
        <w:rPr>
          <w:rFonts w:ascii="Corbel" w:hAnsi="Corbel" w:cs="Segoe UI"/>
          <w:color w:val="FFC000"/>
          <w:sz w:val="24"/>
          <w:szCs w:val="24"/>
        </w:rPr>
        <w:t xml:space="preserve">: </w:t>
      </w:r>
      <w:r w:rsidRPr="00A3164A">
        <w:rPr>
          <w:rFonts w:ascii="Corbel" w:hAnsi="Corbel" w:cs="Segoe UI"/>
          <w:i/>
          <w:iCs/>
          <w:color w:val="EE0000"/>
          <w:sz w:val="24"/>
          <w:szCs w:val="24"/>
        </w:rPr>
        <w:t>(Bernard Mizeki, Apostle of the MaShona, Martyr, 1896)</w:t>
      </w:r>
    </w:p>
    <w:p w14:paraId="604AE390" w14:textId="77777777" w:rsidR="00E044F5" w:rsidRDefault="00A3164A" w:rsidP="00E044F5">
      <w:pPr>
        <w:pBdr>
          <w:bottom w:val="dotted" w:sz="24" w:space="1" w:color="auto"/>
        </w:pBdr>
        <w:rPr>
          <w:rFonts w:ascii="Corbel" w:hAnsi="Corbel" w:cs="Segoe UI"/>
          <w:color w:val="000000" w:themeColor="text1"/>
          <w:sz w:val="24"/>
          <w:szCs w:val="24"/>
        </w:rPr>
      </w:pPr>
      <w:r w:rsidRPr="00A3164A">
        <w:rPr>
          <w:rFonts w:ascii="Corbel" w:hAnsi="Corbel" w:cs="Segoe UI"/>
          <w:color w:val="000000" w:themeColor="text1"/>
          <w:sz w:val="24"/>
          <w:szCs w:val="24"/>
        </w:rPr>
        <w:t xml:space="preserve">Lord, we again join today in </w:t>
      </w:r>
      <w:hyperlink r:id="rId16" w:history="1">
        <w:r w:rsidRPr="00A3164A">
          <w:rPr>
            <w:rStyle w:val="Hyperlink"/>
            <w:rFonts w:ascii="Corbel" w:hAnsi="Corbel" w:cs="Segoe UI"/>
            <w:sz w:val="24"/>
            <w:szCs w:val="24"/>
          </w:rPr>
          <w:t>Praying for the 34,000</w:t>
        </w:r>
      </w:hyperlink>
      <w:r w:rsidRPr="00A3164A">
        <w:rPr>
          <w:rFonts w:ascii="Corbel" w:hAnsi="Corbel" w:cs="Segoe UI"/>
          <w:color w:val="000000" w:themeColor="text1"/>
          <w:sz w:val="24"/>
          <w:szCs w:val="24"/>
        </w:rPr>
        <w:t xml:space="preserve">, that many more people may find the joy of starting their walk with you. Please help us to be ready, willing, and able to help people along that walk whenever and however they may come through our doors. We pray for the Risk and Audit Committee as they meet today, for sound judgement in everything they are looking at. Finally Lord, we pray for the </w:t>
      </w:r>
      <w:hyperlink r:id="rId17" w:history="1">
        <w:r w:rsidRPr="00A3164A">
          <w:rPr>
            <w:rStyle w:val="Hyperlink"/>
            <w:rFonts w:ascii="Corbel" w:hAnsi="Corbel" w:cs="Segoe UI"/>
            <w:sz w:val="24"/>
            <w:szCs w:val="24"/>
          </w:rPr>
          <w:t>Tea and Cake</w:t>
        </w:r>
      </w:hyperlink>
      <w:r w:rsidRPr="00A3164A">
        <w:rPr>
          <w:rFonts w:ascii="Corbel" w:hAnsi="Corbel" w:cs="Segoe UI"/>
          <w:color w:val="000000" w:themeColor="text1"/>
          <w:sz w:val="24"/>
          <w:szCs w:val="24"/>
        </w:rPr>
        <w:t xml:space="preserve"> session at St Chad's House in Leek, for good fellowship for all those there, and for the wardens Jaime and Gary as they seek to take the house forward.</w:t>
      </w:r>
    </w:p>
    <w:p w14:paraId="772673F8" w14:textId="77777777" w:rsidR="00E044F5" w:rsidRPr="00E044F5" w:rsidRDefault="00E044F5" w:rsidP="00E044F5">
      <w:pPr>
        <w:pBdr>
          <w:bottom w:val="dotted" w:sz="24" w:space="1" w:color="auto"/>
        </w:pBdr>
        <w:rPr>
          <w:rFonts w:ascii="Corbel" w:hAnsi="Corbel"/>
          <w:color w:val="EE0000"/>
          <w:sz w:val="24"/>
          <w:szCs w:val="24"/>
        </w:rPr>
      </w:pPr>
      <w:r w:rsidRPr="00E044F5">
        <w:rPr>
          <w:rFonts w:ascii="Corbel" w:hAnsi="Corbel"/>
          <w:color w:val="EE0000"/>
          <w:sz w:val="24"/>
          <w:szCs w:val="24"/>
        </w:rPr>
        <w:t>Saturday 20</w:t>
      </w:r>
      <w:r w:rsidRPr="00E044F5">
        <w:rPr>
          <w:rFonts w:ascii="Corbel" w:hAnsi="Corbel"/>
          <w:color w:val="EE0000"/>
          <w:sz w:val="24"/>
          <w:szCs w:val="24"/>
          <w:vertAlign w:val="superscript"/>
        </w:rPr>
        <w:t>th</w:t>
      </w:r>
      <w:r w:rsidRPr="00E044F5">
        <w:rPr>
          <w:rFonts w:ascii="Corbel" w:hAnsi="Corbel"/>
          <w:color w:val="EE0000"/>
          <w:sz w:val="24"/>
          <w:szCs w:val="24"/>
        </w:rPr>
        <w:t>:</w:t>
      </w:r>
    </w:p>
    <w:p w14:paraId="5524FA7E" w14:textId="1DF561A0" w:rsidR="00EB367B" w:rsidRPr="00EB367B" w:rsidRDefault="00E044F5" w:rsidP="00B05040">
      <w:pPr>
        <w:pBdr>
          <w:bottom w:val="dotted" w:sz="24" w:space="1" w:color="auto"/>
        </w:pBdr>
        <w:rPr>
          <w:rStyle w:val="Emphasis"/>
          <w:rFonts w:ascii="Corbel" w:hAnsi="Corbel" w:cstheme="minorHAnsi"/>
          <w:i w:val="0"/>
          <w:iCs w:val="0"/>
          <w:sz w:val="24"/>
          <w:szCs w:val="24"/>
        </w:rPr>
      </w:pPr>
      <w:r w:rsidRPr="00E044F5">
        <w:rPr>
          <w:rFonts w:ascii="Corbel" w:hAnsi="Corbel" w:cs="Segoe UI"/>
          <w:sz w:val="24"/>
          <w:szCs w:val="24"/>
        </w:rPr>
        <w:t>Lord, we lift before you those people being ordained as Priests today. At Lichfield Cathedral we pray for each of Jules Smith, Laura Edwards, and Laura MacFarlane; at Stoke Minster we pray for James Butter and Katie Delamere. Lord, please bless each of these people at this important stage of their journeys, and continue to guide them as they move forward.</w:t>
      </w:r>
    </w:p>
    <w:p w14:paraId="73233F21" w14:textId="77777777" w:rsidR="0029478F" w:rsidRPr="00891628" w:rsidRDefault="0029478F" w:rsidP="003A7234">
      <w:pPr>
        <w:pBdr>
          <w:bottom w:val="dotted" w:sz="24" w:space="1" w:color="auto"/>
        </w:pBdr>
        <w:rPr>
          <w:rStyle w:val="Emphasis"/>
          <w:rFonts w:ascii="Corbel" w:hAnsi="Corbel" w:cstheme="minorHAnsi"/>
          <w:i w:val="0"/>
          <w:iCs w:val="0"/>
          <w:sz w:val="24"/>
          <w:szCs w:val="24"/>
        </w:rPr>
      </w:pPr>
    </w:p>
    <w:p w14:paraId="11F42C7E" w14:textId="3FC55DCE" w:rsidR="00D508A6" w:rsidRPr="00D45134" w:rsidRDefault="00CB2C0E" w:rsidP="00D508A6">
      <w:pPr>
        <w:pBdr>
          <w:bottom w:val="dotted" w:sz="24" w:space="1" w:color="auto"/>
        </w:pBdr>
        <w:jc w:val="center"/>
        <w:rPr>
          <w:rFonts w:ascii="Bell MT" w:hAnsi="Bell MT"/>
          <w:b/>
          <w:bCs/>
          <w:color w:val="ED7D31" w:themeColor="accent2"/>
          <w:sz w:val="28"/>
          <w:szCs w:val="28"/>
        </w:rPr>
      </w:pPr>
      <w:r>
        <w:rPr>
          <w:rFonts w:ascii="Bell MT" w:hAnsi="Bell MT"/>
          <w:b/>
          <w:bCs/>
          <w:color w:val="ED7D31" w:themeColor="accent2"/>
          <w:sz w:val="28"/>
          <w:szCs w:val="28"/>
        </w:rPr>
        <w:t>THE FÊTE</w:t>
      </w:r>
      <w:r w:rsidR="002C4B62">
        <w:rPr>
          <w:rFonts w:ascii="Bell MT" w:hAnsi="Bell MT"/>
          <w:b/>
          <w:bCs/>
          <w:color w:val="ED7D31" w:themeColor="accent2"/>
          <w:sz w:val="28"/>
          <w:szCs w:val="28"/>
        </w:rPr>
        <w:t xml:space="preserve"> </w:t>
      </w:r>
      <w:r w:rsidR="00011C8E">
        <w:rPr>
          <w:rFonts w:ascii="Bell MT" w:hAnsi="Bell MT"/>
          <w:b/>
          <w:bCs/>
          <w:color w:val="ED7D31" w:themeColor="accent2"/>
          <w:sz w:val="28"/>
          <w:szCs w:val="28"/>
        </w:rPr>
        <w:t>–</w:t>
      </w:r>
      <w:r w:rsidR="002C4B62">
        <w:rPr>
          <w:rFonts w:ascii="Bell MT" w:hAnsi="Bell MT"/>
          <w:b/>
          <w:bCs/>
          <w:color w:val="ED7D31" w:themeColor="accent2"/>
          <w:sz w:val="28"/>
          <w:szCs w:val="28"/>
        </w:rPr>
        <w:t xml:space="preserve"> </w:t>
      </w:r>
      <w:r w:rsidR="00011C8E" w:rsidRPr="009F12AD">
        <w:rPr>
          <w:rFonts w:ascii="Bell MT" w:hAnsi="Bell MT"/>
          <w:b/>
          <w:bCs/>
          <w:color w:val="ED7D31" w:themeColor="accent2"/>
          <w:sz w:val="28"/>
          <w:szCs w:val="28"/>
        </w:rPr>
        <w:t>Saturday June 20th</w:t>
      </w:r>
    </w:p>
    <w:p w14:paraId="7F20557A" w14:textId="39521324" w:rsidR="00CE7D74" w:rsidRDefault="002C4B62" w:rsidP="009C4976">
      <w:pPr>
        <w:pBdr>
          <w:bottom w:val="dotted" w:sz="24" w:space="1" w:color="auto"/>
        </w:pBdr>
        <w:rPr>
          <w:rFonts w:ascii="Calisto MT" w:hAnsi="Calisto MT"/>
          <w:sz w:val="24"/>
          <w:szCs w:val="24"/>
        </w:rPr>
      </w:pPr>
      <w:r>
        <w:rPr>
          <w:rFonts w:ascii="Calisto MT" w:hAnsi="Calisto MT"/>
          <w:sz w:val="24"/>
          <w:szCs w:val="24"/>
        </w:rPr>
        <w:t xml:space="preserve">YES! It is only a few </w:t>
      </w:r>
      <w:r w:rsidR="00EB367B">
        <w:rPr>
          <w:rFonts w:ascii="Calisto MT" w:hAnsi="Calisto MT"/>
          <w:sz w:val="24"/>
          <w:szCs w:val="24"/>
        </w:rPr>
        <w:t>days</w:t>
      </w:r>
      <w:r>
        <w:rPr>
          <w:rFonts w:ascii="Calisto MT" w:hAnsi="Calisto MT"/>
          <w:sz w:val="24"/>
          <w:szCs w:val="24"/>
        </w:rPr>
        <w:t xml:space="preserve"> away from this very important day</w:t>
      </w:r>
      <w:r w:rsidR="00011C8E">
        <w:rPr>
          <w:rFonts w:ascii="Calisto MT" w:hAnsi="Calisto MT"/>
          <w:sz w:val="24"/>
          <w:szCs w:val="24"/>
        </w:rPr>
        <w:t xml:space="preserve"> in the life of not just St Michael’s but the whole village.</w:t>
      </w:r>
      <w:r w:rsidR="00454778">
        <w:rPr>
          <w:rFonts w:ascii="Calisto MT" w:hAnsi="Calisto MT"/>
          <w:sz w:val="24"/>
          <w:szCs w:val="24"/>
        </w:rPr>
        <w:t xml:space="preserve"> Help will be needed not just on the day but beforehand with selling Grand Draw tickets, getting bric-</w:t>
      </w:r>
      <w:r w:rsidR="003D520C">
        <w:rPr>
          <w:rFonts w:ascii="Calisto MT" w:hAnsi="Calisto MT"/>
          <w:sz w:val="24"/>
          <w:szCs w:val="24"/>
        </w:rPr>
        <w:t xml:space="preserve">à-brac to the right people, providing </w:t>
      </w:r>
      <w:r w:rsidR="006F4BAF">
        <w:rPr>
          <w:rFonts w:ascii="Calisto MT" w:hAnsi="Calisto MT"/>
          <w:sz w:val="24"/>
          <w:szCs w:val="24"/>
        </w:rPr>
        <w:t xml:space="preserve">Tombola prizes, bottles etc etc! All offers of help </w:t>
      </w:r>
      <w:r w:rsidR="006B7ED9">
        <w:rPr>
          <w:rFonts w:ascii="Calisto MT" w:hAnsi="Calisto MT"/>
          <w:sz w:val="24"/>
          <w:szCs w:val="24"/>
        </w:rPr>
        <w:t>very gratefully received! Once again Val Richards is the Fête supremo</w:t>
      </w:r>
      <w:r w:rsidR="003068BC">
        <w:rPr>
          <w:rFonts w:ascii="Calisto MT" w:hAnsi="Calisto MT"/>
          <w:sz w:val="24"/>
          <w:szCs w:val="24"/>
        </w:rPr>
        <w:t xml:space="preserve"> and she is waiting to hear from you at </w:t>
      </w:r>
      <w:hyperlink r:id="rId18" w:history="1">
        <w:r w:rsidR="00830EF1" w:rsidRPr="00D770DF">
          <w:rPr>
            <w:rStyle w:val="Hyperlink"/>
            <w:rFonts w:ascii="Calisto MT" w:hAnsi="Calisto MT"/>
            <w:sz w:val="24"/>
            <w:szCs w:val="24"/>
          </w:rPr>
          <w:t>rarebitrichards92@sky.com</w:t>
        </w:r>
      </w:hyperlink>
      <w:r w:rsidR="00830EF1">
        <w:rPr>
          <w:rFonts w:ascii="Calisto MT" w:hAnsi="Calisto MT"/>
          <w:sz w:val="24"/>
          <w:szCs w:val="24"/>
        </w:rPr>
        <w:t xml:space="preserve"> </w:t>
      </w:r>
      <w:r w:rsidR="006F4BAF">
        <w:rPr>
          <w:rFonts w:ascii="Calisto MT" w:hAnsi="Calisto MT"/>
          <w:sz w:val="24"/>
          <w:szCs w:val="24"/>
        </w:rPr>
        <w:t xml:space="preserve"> </w:t>
      </w:r>
      <w:r w:rsidR="00454778">
        <w:rPr>
          <w:rFonts w:ascii="Calisto MT" w:hAnsi="Calisto MT"/>
          <w:sz w:val="24"/>
          <w:szCs w:val="24"/>
        </w:rPr>
        <w:t xml:space="preserve">  </w:t>
      </w:r>
    </w:p>
    <w:p w14:paraId="1A96FDFE" w14:textId="7692F726" w:rsidR="00577EDA" w:rsidRPr="00D45134" w:rsidRDefault="00454778" w:rsidP="009C4976">
      <w:pPr>
        <w:pBdr>
          <w:bottom w:val="dotted" w:sz="24" w:space="1" w:color="auto"/>
        </w:pBdr>
        <w:rPr>
          <w:rFonts w:ascii="Bell MT" w:hAnsi="Bell MT"/>
          <w:sz w:val="24"/>
          <w:szCs w:val="24"/>
        </w:rPr>
      </w:pPr>
      <w:r>
        <w:rPr>
          <w:rFonts w:ascii="Calisto MT" w:hAnsi="Calisto MT"/>
          <w:sz w:val="24"/>
          <w:szCs w:val="24"/>
        </w:rPr>
        <w:t xml:space="preserve"> </w:t>
      </w:r>
      <w:r w:rsidR="00011C8E">
        <w:rPr>
          <w:rFonts w:ascii="Calisto MT" w:hAnsi="Calisto MT"/>
          <w:sz w:val="24"/>
          <w:szCs w:val="24"/>
        </w:rPr>
        <w:t xml:space="preserve"> </w:t>
      </w:r>
    </w:p>
    <w:p w14:paraId="0486C4D8" w14:textId="4C5E6101" w:rsidR="00C014A5" w:rsidRPr="00161A24" w:rsidRDefault="00C014A5" w:rsidP="00C014A5">
      <w:pPr>
        <w:pBdr>
          <w:bottom w:val="dotted" w:sz="24" w:space="1" w:color="auto"/>
        </w:pBdr>
        <w:rPr>
          <w:rFonts w:ascii="Corbel" w:hAnsi="Corbel"/>
          <w:i/>
          <w:iCs/>
          <w:noProof/>
          <w:sz w:val="24"/>
          <w:szCs w:val="24"/>
        </w:rPr>
      </w:pPr>
      <w:r w:rsidRPr="00161A24">
        <w:rPr>
          <w:i/>
          <w:iCs/>
          <w:noProof/>
          <w:sz w:val="24"/>
          <w:szCs w:val="24"/>
        </w:rPr>
        <w:drawing>
          <wp:anchor distT="0" distB="0" distL="114300" distR="114300" simplePos="0" relativeHeight="25165414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1A24">
        <w:rPr>
          <w:rFonts w:ascii="Corbel" w:hAnsi="Corbel"/>
          <w:i/>
          <w:iCs/>
          <w:noProof/>
          <w:sz w:val="24"/>
          <w:szCs w:val="24"/>
        </w:rPr>
        <w:t>St</w:t>
      </w:r>
      <w:r w:rsidRPr="00161A24">
        <w:rPr>
          <w:rFonts w:ascii="Corbel" w:hAnsi="Corbel"/>
          <w:noProof/>
          <w:sz w:val="24"/>
          <w:szCs w:val="24"/>
        </w:rPr>
        <w:t xml:space="preserve"> </w:t>
      </w:r>
      <w:r w:rsidRPr="00161A24">
        <w:rPr>
          <w:rFonts w:ascii="Corbel" w:hAnsi="Corbel"/>
          <w:i/>
          <w:iCs/>
          <w:noProof/>
          <w:sz w:val="24"/>
          <w:szCs w:val="24"/>
        </w:rPr>
        <w:t xml:space="preserve">Michael’s encourages donations by means of this QR code and it will appear (all being well) on all our publications as an invitation to contribute to the important work of the church both </w:t>
      </w:r>
    </w:p>
    <w:p w14:paraId="7F90E872" w14:textId="77777777" w:rsidR="009F270B" w:rsidRPr="00161A24" w:rsidRDefault="00C014A5" w:rsidP="00C014A5">
      <w:pPr>
        <w:pBdr>
          <w:bottom w:val="dotted" w:sz="24" w:space="1" w:color="auto"/>
        </w:pBdr>
        <w:rPr>
          <w:rFonts w:ascii="Corbel" w:hAnsi="Corbel"/>
          <w:i/>
          <w:iCs/>
          <w:noProof/>
          <w:sz w:val="24"/>
          <w:szCs w:val="24"/>
        </w:rPr>
      </w:pPr>
      <w:r w:rsidRPr="00161A24">
        <w:rPr>
          <w:rFonts w:ascii="Corbel" w:hAnsi="Corbel"/>
          <w:i/>
          <w:iCs/>
          <w:noProof/>
          <w:sz w:val="24"/>
          <w:szCs w:val="24"/>
        </w:rPr>
        <w:t xml:space="preserve">as a place of worship and a community asset where all can share in the wonderful place we have </w:t>
      </w:r>
    </w:p>
    <w:p w14:paraId="4A457E78" w14:textId="7D92BC10" w:rsidR="008302A3" w:rsidRDefault="009F270B" w:rsidP="00C014A5">
      <w:pPr>
        <w:pBdr>
          <w:bottom w:val="dotted" w:sz="24" w:space="1" w:color="auto"/>
        </w:pBdr>
        <w:rPr>
          <w:rFonts w:ascii="Corbel" w:hAnsi="Corbel"/>
          <w:i/>
          <w:iCs/>
          <w:noProof/>
          <w:sz w:val="22"/>
          <w:szCs w:val="22"/>
        </w:rPr>
      </w:pPr>
      <w:r w:rsidRPr="00161A24">
        <w:rPr>
          <w:rFonts w:ascii="Corbel" w:hAnsi="Corbel"/>
          <w:i/>
          <w:iCs/>
          <w:noProof/>
          <w:sz w:val="24"/>
          <w:szCs w:val="24"/>
        </w:rPr>
        <w:t>inherited and wish to pass on to those who come after us.</w:t>
      </w:r>
    </w:p>
    <w:sectPr w:rsidR="008302A3" w:rsidSect="00602B4D">
      <w:footerReference w:type="default" r:id="rId20"/>
      <w:type w:val="continuous"/>
      <w:pgSz w:w="11906" w:h="16838"/>
      <w:pgMar w:top="720" w:right="720" w:bottom="567"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CDD3" w14:textId="77777777" w:rsidR="006C65B6" w:rsidRDefault="006C65B6" w:rsidP="008F5FD7">
      <w:r>
        <w:separator/>
      </w:r>
    </w:p>
  </w:endnote>
  <w:endnote w:type="continuationSeparator" w:id="0">
    <w:p w14:paraId="494FE0EC" w14:textId="77777777" w:rsidR="006C65B6" w:rsidRDefault="006C65B6"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52AA" w14:textId="77777777" w:rsidR="006C65B6" w:rsidRDefault="006C65B6" w:rsidP="008F5FD7">
      <w:r>
        <w:separator/>
      </w:r>
    </w:p>
  </w:footnote>
  <w:footnote w:type="continuationSeparator" w:id="0">
    <w:p w14:paraId="6A1422E5" w14:textId="77777777" w:rsidR="006C65B6" w:rsidRDefault="006C65B6"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8E"/>
    <w:rsid w:val="00011CE3"/>
    <w:rsid w:val="00012CCB"/>
    <w:rsid w:val="00013CAD"/>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1FA"/>
    <w:rsid w:val="000325E4"/>
    <w:rsid w:val="000331A9"/>
    <w:rsid w:val="00033A77"/>
    <w:rsid w:val="00033E31"/>
    <w:rsid w:val="000352DE"/>
    <w:rsid w:val="0003539B"/>
    <w:rsid w:val="0003566A"/>
    <w:rsid w:val="0003685D"/>
    <w:rsid w:val="00037E9F"/>
    <w:rsid w:val="000401E5"/>
    <w:rsid w:val="00040341"/>
    <w:rsid w:val="000404F0"/>
    <w:rsid w:val="000405E7"/>
    <w:rsid w:val="00040A75"/>
    <w:rsid w:val="000421BC"/>
    <w:rsid w:val="000425DE"/>
    <w:rsid w:val="000428C9"/>
    <w:rsid w:val="00042B7F"/>
    <w:rsid w:val="00042DC3"/>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62D"/>
    <w:rsid w:val="00061A75"/>
    <w:rsid w:val="00062AE8"/>
    <w:rsid w:val="000635AB"/>
    <w:rsid w:val="00064B56"/>
    <w:rsid w:val="00065DA0"/>
    <w:rsid w:val="0006636E"/>
    <w:rsid w:val="0006728C"/>
    <w:rsid w:val="00067463"/>
    <w:rsid w:val="00067F2D"/>
    <w:rsid w:val="000717E5"/>
    <w:rsid w:val="00071955"/>
    <w:rsid w:val="00072091"/>
    <w:rsid w:val="000729DE"/>
    <w:rsid w:val="000731CB"/>
    <w:rsid w:val="00073203"/>
    <w:rsid w:val="0007402F"/>
    <w:rsid w:val="00075720"/>
    <w:rsid w:val="00075C6A"/>
    <w:rsid w:val="00075D03"/>
    <w:rsid w:val="0007695D"/>
    <w:rsid w:val="000777FB"/>
    <w:rsid w:val="0008140B"/>
    <w:rsid w:val="00082296"/>
    <w:rsid w:val="000829F0"/>
    <w:rsid w:val="00082EC2"/>
    <w:rsid w:val="00082F8D"/>
    <w:rsid w:val="00083B56"/>
    <w:rsid w:val="00083DBE"/>
    <w:rsid w:val="0008402C"/>
    <w:rsid w:val="00085248"/>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1BF"/>
    <w:rsid w:val="000A6375"/>
    <w:rsid w:val="000A6A9F"/>
    <w:rsid w:val="000A6AA2"/>
    <w:rsid w:val="000A6BAE"/>
    <w:rsid w:val="000A6F84"/>
    <w:rsid w:val="000A78FF"/>
    <w:rsid w:val="000B0B40"/>
    <w:rsid w:val="000B0C84"/>
    <w:rsid w:val="000B10C5"/>
    <w:rsid w:val="000B11D8"/>
    <w:rsid w:val="000B129F"/>
    <w:rsid w:val="000B2887"/>
    <w:rsid w:val="000B597F"/>
    <w:rsid w:val="000B5F35"/>
    <w:rsid w:val="000B7035"/>
    <w:rsid w:val="000B7359"/>
    <w:rsid w:val="000C0EC4"/>
    <w:rsid w:val="000C116A"/>
    <w:rsid w:val="000C31DA"/>
    <w:rsid w:val="000C31E6"/>
    <w:rsid w:val="000C370A"/>
    <w:rsid w:val="000C39FC"/>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2E33"/>
    <w:rsid w:val="000E3232"/>
    <w:rsid w:val="000E3773"/>
    <w:rsid w:val="000E3E99"/>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6588"/>
    <w:rsid w:val="00117680"/>
    <w:rsid w:val="00121401"/>
    <w:rsid w:val="00122565"/>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097A"/>
    <w:rsid w:val="00141E78"/>
    <w:rsid w:val="001423BB"/>
    <w:rsid w:val="00142BFC"/>
    <w:rsid w:val="00143D1F"/>
    <w:rsid w:val="001441B2"/>
    <w:rsid w:val="0014554B"/>
    <w:rsid w:val="001457F1"/>
    <w:rsid w:val="00145C58"/>
    <w:rsid w:val="0014601B"/>
    <w:rsid w:val="0014668C"/>
    <w:rsid w:val="001471EB"/>
    <w:rsid w:val="0014728B"/>
    <w:rsid w:val="00147338"/>
    <w:rsid w:val="00151A5C"/>
    <w:rsid w:val="00153368"/>
    <w:rsid w:val="0015412B"/>
    <w:rsid w:val="0015421F"/>
    <w:rsid w:val="00154628"/>
    <w:rsid w:val="00154832"/>
    <w:rsid w:val="00156032"/>
    <w:rsid w:val="00156673"/>
    <w:rsid w:val="00156A22"/>
    <w:rsid w:val="00156E3B"/>
    <w:rsid w:val="001578BF"/>
    <w:rsid w:val="00157C04"/>
    <w:rsid w:val="0016086A"/>
    <w:rsid w:val="001616CA"/>
    <w:rsid w:val="001618D5"/>
    <w:rsid w:val="00161A24"/>
    <w:rsid w:val="001621BD"/>
    <w:rsid w:val="0016376B"/>
    <w:rsid w:val="00163D32"/>
    <w:rsid w:val="001647A9"/>
    <w:rsid w:val="001657E0"/>
    <w:rsid w:val="00166332"/>
    <w:rsid w:val="00166756"/>
    <w:rsid w:val="001670BE"/>
    <w:rsid w:val="00170626"/>
    <w:rsid w:val="00170DF8"/>
    <w:rsid w:val="0017224A"/>
    <w:rsid w:val="001725AC"/>
    <w:rsid w:val="001727E1"/>
    <w:rsid w:val="0017402B"/>
    <w:rsid w:val="00174724"/>
    <w:rsid w:val="00174978"/>
    <w:rsid w:val="00174A5F"/>
    <w:rsid w:val="00174A91"/>
    <w:rsid w:val="001751D9"/>
    <w:rsid w:val="0017540B"/>
    <w:rsid w:val="00175776"/>
    <w:rsid w:val="0017685B"/>
    <w:rsid w:val="001774E1"/>
    <w:rsid w:val="00177DDF"/>
    <w:rsid w:val="00180C2D"/>
    <w:rsid w:val="0018168C"/>
    <w:rsid w:val="001817D1"/>
    <w:rsid w:val="00181E3B"/>
    <w:rsid w:val="00182382"/>
    <w:rsid w:val="00184125"/>
    <w:rsid w:val="0018519D"/>
    <w:rsid w:val="001863E4"/>
    <w:rsid w:val="00186466"/>
    <w:rsid w:val="001908C6"/>
    <w:rsid w:val="00191431"/>
    <w:rsid w:val="001915F3"/>
    <w:rsid w:val="00191A99"/>
    <w:rsid w:val="00191B8E"/>
    <w:rsid w:val="00191B91"/>
    <w:rsid w:val="00191FA7"/>
    <w:rsid w:val="00192A66"/>
    <w:rsid w:val="00193C01"/>
    <w:rsid w:val="00193F6E"/>
    <w:rsid w:val="00195AE0"/>
    <w:rsid w:val="00197106"/>
    <w:rsid w:val="001979F9"/>
    <w:rsid w:val="001A0EE4"/>
    <w:rsid w:val="001A1577"/>
    <w:rsid w:val="001A1B49"/>
    <w:rsid w:val="001A1B89"/>
    <w:rsid w:val="001A4780"/>
    <w:rsid w:val="001A5068"/>
    <w:rsid w:val="001A5183"/>
    <w:rsid w:val="001A5D2F"/>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6CDC"/>
    <w:rsid w:val="001B7BB8"/>
    <w:rsid w:val="001C0278"/>
    <w:rsid w:val="001C08D2"/>
    <w:rsid w:val="001C1188"/>
    <w:rsid w:val="001C1553"/>
    <w:rsid w:val="001C1DB3"/>
    <w:rsid w:val="001C2EB6"/>
    <w:rsid w:val="001C34DF"/>
    <w:rsid w:val="001C3B80"/>
    <w:rsid w:val="001C4A8D"/>
    <w:rsid w:val="001C4CE7"/>
    <w:rsid w:val="001C4D72"/>
    <w:rsid w:val="001C4E58"/>
    <w:rsid w:val="001C5450"/>
    <w:rsid w:val="001C59E3"/>
    <w:rsid w:val="001C748C"/>
    <w:rsid w:val="001D03FD"/>
    <w:rsid w:val="001D094D"/>
    <w:rsid w:val="001D0BA1"/>
    <w:rsid w:val="001D15AA"/>
    <w:rsid w:val="001D3531"/>
    <w:rsid w:val="001D587A"/>
    <w:rsid w:val="001D6E86"/>
    <w:rsid w:val="001D77F4"/>
    <w:rsid w:val="001D79F8"/>
    <w:rsid w:val="001D7AC0"/>
    <w:rsid w:val="001D7C4B"/>
    <w:rsid w:val="001E0E6C"/>
    <w:rsid w:val="001E139F"/>
    <w:rsid w:val="001E1EF6"/>
    <w:rsid w:val="001E2922"/>
    <w:rsid w:val="001E3419"/>
    <w:rsid w:val="001E3CAD"/>
    <w:rsid w:val="001E42E1"/>
    <w:rsid w:val="001E4544"/>
    <w:rsid w:val="001E4556"/>
    <w:rsid w:val="001E579C"/>
    <w:rsid w:val="001E62E0"/>
    <w:rsid w:val="001E67A7"/>
    <w:rsid w:val="001F038D"/>
    <w:rsid w:val="001F08A7"/>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85C"/>
    <w:rsid w:val="002029B0"/>
    <w:rsid w:val="00202C42"/>
    <w:rsid w:val="00203711"/>
    <w:rsid w:val="00203CDD"/>
    <w:rsid w:val="002043AC"/>
    <w:rsid w:val="00204C6F"/>
    <w:rsid w:val="00204FAB"/>
    <w:rsid w:val="002053E9"/>
    <w:rsid w:val="00205FA2"/>
    <w:rsid w:val="00206B5E"/>
    <w:rsid w:val="00207618"/>
    <w:rsid w:val="002116D6"/>
    <w:rsid w:val="00211AD8"/>
    <w:rsid w:val="00211D27"/>
    <w:rsid w:val="002125AC"/>
    <w:rsid w:val="00212A47"/>
    <w:rsid w:val="002135D6"/>
    <w:rsid w:val="00213621"/>
    <w:rsid w:val="00213923"/>
    <w:rsid w:val="0021424E"/>
    <w:rsid w:val="00214926"/>
    <w:rsid w:val="00214A4A"/>
    <w:rsid w:val="00215AA0"/>
    <w:rsid w:val="00215CCF"/>
    <w:rsid w:val="00216253"/>
    <w:rsid w:val="00216AC6"/>
    <w:rsid w:val="0022033D"/>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47CF"/>
    <w:rsid w:val="0023544B"/>
    <w:rsid w:val="0023625B"/>
    <w:rsid w:val="00237497"/>
    <w:rsid w:val="00237822"/>
    <w:rsid w:val="002378EF"/>
    <w:rsid w:val="0024259F"/>
    <w:rsid w:val="00242CB6"/>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5DFA"/>
    <w:rsid w:val="0025675F"/>
    <w:rsid w:val="002573AB"/>
    <w:rsid w:val="00257E82"/>
    <w:rsid w:val="00260BD5"/>
    <w:rsid w:val="00260D43"/>
    <w:rsid w:val="0026278B"/>
    <w:rsid w:val="002630E3"/>
    <w:rsid w:val="002634BC"/>
    <w:rsid w:val="00263820"/>
    <w:rsid w:val="00264A88"/>
    <w:rsid w:val="002653DD"/>
    <w:rsid w:val="002654F4"/>
    <w:rsid w:val="002657D0"/>
    <w:rsid w:val="002659B2"/>
    <w:rsid w:val="00265ECD"/>
    <w:rsid w:val="00267807"/>
    <w:rsid w:val="002678FC"/>
    <w:rsid w:val="00267AA5"/>
    <w:rsid w:val="00270360"/>
    <w:rsid w:val="00270393"/>
    <w:rsid w:val="00270D0C"/>
    <w:rsid w:val="0027197D"/>
    <w:rsid w:val="00272558"/>
    <w:rsid w:val="00273089"/>
    <w:rsid w:val="002749B6"/>
    <w:rsid w:val="00275857"/>
    <w:rsid w:val="0027593C"/>
    <w:rsid w:val="00275EE2"/>
    <w:rsid w:val="0027605D"/>
    <w:rsid w:val="00276B23"/>
    <w:rsid w:val="00280499"/>
    <w:rsid w:val="002806F2"/>
    <w:rsid w:val="00280F5A"/>
    <w:rsid w:val="002813CB"/>
    <w:rsid w:val="00281E84"/>
    <w:rsid w:val="0028231A"/>
    <w:rsid w:val="002849AD"/>
    <w:rsid w:val="00285093"/>
    <w:rsid w:val="00285171"/>
    <w:rsid w:val="00285469"/>
    <w:rsid w:val="00285C69"/>
    <w:rsid w:val="00286AD0"/>
    <w:rsid w:val="002872D7"/>
    <w:rsid w:val="002876DE"/>
    <w:rsid w:val="00287CC8"/>
    <w:rsid w:val="00290604"/>
    <w:rsid w:val="002929F3"/>
    <w:rsid w:val="00292B3D"/>
    <w:rsid w:val="00292F0F"/>
    <w:rsid w:val="00293443"/>
    <w:rsid w:val="00293828"/>
    <w:rsid w:val="00293BE8"/>
    <w:rsid w:val="002941F0"/>
    <w:rsid w:val="0029459A"/>
    <w:rsid w:val="0029478F"/>
    <w:rsid w:val="00295BE1"/>
    <w:rsid w:val="002979C6"/>
    <w:rsid w:val="002A1BB8"/>
    <w:rsid w:val="002A229C"/>
    <w:rsid w:val="002A2B56"/>
    <w:rsid w:val="002A2B71"/>
    <w:rsid w:val="002A362C"/>
    <w:rsid w:val="002A48C6"/>
    <w:rsid w:val="002A4BDB"/>
    <w:rsid w:val="002A4BF9"/>
    <w:rsid w:val="002A4E6F"/>
    <w:rsid w:val="002A54CB"/>
    <w:rsid w:val="002A5C40"/>
    <w:rsid w:val="002A6DC9"/>
    <w:rsid w:val="002A6FDA"/>
    <w:rsid w:val="002A7119"/>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2153"/>
    <w:rsid w:val="002C3656"/>
    <w:rsid w:val="002C3720"/>
    <w:rsid w:val="002C3B1C"/>
    <w:rsid w:val="002C403B"/>
    <w:rsid w:val="002C42C4"/>
    <w:rsid w:val="002C4B62"/>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2E5C"/>
    <w:rsid w:val="002D329F"/>
    <w:rsid w:val="002D4253"/>
    <w:rsid w:val="002D45EB"/>
    <w:rsid w:val="002D4792"/>
    <w:rsid w:val="002D481A"/>
    <w:rsid w:val="002D5C55"/>
    <w:rsid w:val="002D6177"/>
    <w:rsid w:val="002D6443"/>
    <w:rsid w:val="002D664C"/>
    <w:rsid w:val="002D73AA"/>
    <w:rsid w:val="002D7825"/>
    <w:rsid w:val="002D7B87"/>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8BC"/>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6F2C"/>
    <w:rsid w:val="003272AF"/>
    <w:rsid w:val="00327CCF"/>
    <w:rsid w:val="003323EB"/>
    <w:rsid w:val="00332AC3"/>
    <w:rsid w:val="00332DE4"/>
    <w:rsid w:val="00334F2A"/>
    <w:rsid w:val="00336602"/>
    <w:rsid w:val="00337AF2"/>
    <w:rsid w:val="003402ED"/>
    <w:rsid w:val="00342696"/>
    <w:rsid w:val="00344BC2"/>
    <w:rsid w:val="00344C05"/>
    <w:rsid w:val="00344C30"/>
    <w:rsid w:val="00346777"/>
    <w:rsid w:val="00347D2A"/>
    <w:rsid w:val="00350677"/>
    <w:rsid w:val="003510AA"/>
    <w:rsid w:val="00351795"/>
    <w:rsid w:val="00352D06"/>
    <w:rsid w:val="00352E50"/>
    <w:rsid w:val="00354095"/>
    <w:rsid w:val="003543F7"/>
    <w:rsid w:val="003550F3"/>
    <w:rsid w:val="00357E71"/>
    <w:rsid w:val="003604A8"/>
    <w:rsid w:val="0036060D"/>
    <w:rsid w:val="00361030"/>
    <w:rsid w:val="00361C91"/>
    <w:rsid w:val="003620AA"/>
    <w:rsid w:val="00362653"/>
    <w:rsid w:val="00362EFD"/>
    <w:rsid w:val="00364266"/>
    <w:rsid w:val="00366749"/>
    <w:rsid w:val="00366B41"/>
    <w:rsid w:val="00366D1C"/>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56FF"/>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25D3"/>
    <w:rsid w:val="003A2F09"/>
    <w:rsid w:val="003A4950"/>
    <w:rsid w:val="003A4F84"/>
    <w:rsid w:val="003A585D"/>
    <w:rsid w:val="003A58D5"/>
    <w:rsid w:val="003A5CF2"/>
    <w:rsid w:val="003A5E16"/>
    <w:rsid w:val="003A6643"/>
    <w:rsid w:val="003A7234"/>
    <w:rsid w:val="003A7662"/>
    <w:rsid w:val="003B0282"/>
    <w:rsid w:val="003B07E4"/>
    <w:rsid w:val="003B11FF"/>
    <w:rsid w:val="003B1573"/>
    <w:rsid w:val="003B1BED"/>
    <w:rsid w:val="003B29B6"/>
    <w:rsid w:val="003B2BDA"/>
    <w:rsid w:val="003B4282"/>
    <w:rsid w:val="003B4BE9"/>
    <w:rsid w:val="003B4E13"/>
    <w:rsid w:val="003B5F30"/>
    <w:rsid w:val="003B6AE5"/>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187C"/>
    <w:rsid w:val="003D1D66"/>
    <w:rsid w:val="003D2168"/>
    <w:rsid w:val="003D2CC2"/>
    <w:rsid w:val="003D330A"/>
    <w:rsid w:val="003D36F5"/>
    <w:rsid w:val="003D3C92"/>
    <w:rsid w:val="003D520C"/>
    <w:rsid w:val="003D53F1"/>
    <w:rsid w:val="003D5722"/>
    <w:rsid w:val="003D5794"/>
    <w:rsid w:val="003D5CF3"/>
    <w:rsid w:val="003D5DE4"/>
    <w:rsid w:val="003D636B"/>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095"/>
    <w:rsid w:val="004102A4"/>
    <w:rsid w:val="004104CE"/>
    <w:rsid w:val="00410F27"/>
    <w:rsid w:val="0041176F"/>
    <w:rsid w:val="00413028"/>
    <w:rsid w:val="00413375"/>
    <w:rsid w:val="00413ABF"/>
    <w:rsid w:val="00415033"/>
    <w:rsid w:val="00416146"/>
    <w:rsid w:val="00416503"/>
    <w:rsid w:val="00416703"/>
    <w:rsid w:val="00416FBF"/>
    <w:rsid w:val="00417701"/>
    <w:rsid w:val="0042062A"/>
    <w:rsid w:val="00421CE8"/>
    <w:rsid w:val="004226D5"/>
    <w:rsid w:val="00423727"/>
    <w:rsid w:val="00423C31"/>
    <w:rsid w:val="00424AB3"/>
    <w:rsid w:val="00424EAF"/>
    <w:rsid w:val="00425E6D"/>
    <w:rsid w:val="00426599"/>
    <w:rsid w:val="00426CBB"/>
    <w:rsid w:val="004274FE"/>
    <w:rsid w:val="0042787C"/>
    <w:rsid w:val="00427DA1"/>
    <w:rsid w:val="00430DD5"/>
    <w:rsid w:val="004316E5"/>
    <w:rsid w:val="004317EE"/>
    <w:rsid w:val="004321DD"/>
    <w:rsid w:val="00432B48"/>
    <w:rsid w:val="00432ED0"/>
    <w:rsid w:val="00433951"/>
    <w:rsid w:val="00434988"/>
    <w:rsid w:val="0043519C"/>
    <w:rsid w:val="004351D7"/>
    <w:rsid w:val="00435BFB"/>
    <w:rsid w:val="0043622D"/>
    <w:rsid w:val="00437BE7"/>
    <w:rsid w:val="004408DC"/>
    <w:rsid w:val="004414A3"/>
    <w:rsid w:val="00441774"/>
    <w:rsid w:val="00441B66"/>
    <w:rsid w:val="004429D3"/>
    <w:rsid w:val="0044388A"/>
    <w:rsid w:val="00444662"/>
    <w:rsid w:val="00444E82"/>
    <w:rsid w:val="004470B6"/>
    <w:rsid w:val="00447255"/>
    <w:rsid w:val="0044758F"/>
    <w:rsid w:val="00447FAF"/>
    <w:rsid w:val="0045064E"/>
    <w:rsid w:val="00450B0C"/>
    <w:rsid w:val="004516D7"/>
    <w:rsid w:val="00451B02"/>
    <w:rsid w:val="00451D3A"/>
    <w:rsid w:val="00451E6C"/>
    <w:rsid w:val="00452CD3"/>
    <w:rsid w:val="00452E89"/>
    <w:rsid w:val="004534A2"/>
    <w:rsid w:val="004546EB"/>
    <w:rsid w:val="00454778"/>
    <w:rsid w:val="00455381"/>
    <w:rsid w:val="00460102"/>
    <w:rsid w:val="004608FA"/>
    <w:rsid w:val="00461383"/>
    <w:rsid w:val="004628F4"/>
    <w:rsid w:val="004629DE"/>
    <w:rsid w:val="004642A5"/>
    <w:rsid w:val="004647F8"/>
    <w:rsid w:val="00464832"/>
    <w:rsid w:val="00464E28"/>
    <w:rsid w:val="00465AC7"/>
    <w:rsid w:val="00466E68"/>
    <w:rsid w:val="00467B5B"/>
    <w:rsid w:val="0047001E"/>
    <w:rsid w:val="0047043C"/>
    <w:rsid w:val="0047083A"/>
    <w:rsid w:val="0047084E"/>
    <w:rsid w:val="00472BDC"/>
    <w:rsid w:val="004733A4"/>
    <w:rsid w:val="00475728"/>
    <w:rsid w:val="00475740"/>
    <w:rsid w:val="00476487"/>
    <w:rsid w:val="004768D1"/>
    <w:rsid w:val="00476AC4"/>
    <w:rsid w:val="00476C73"/>
    <w:rsid w:val="00476E3B"/>
    <w:rsid w:val="00476EEA"/>
    <w:rsid w:val="004776AC"/>
    <w:rsid w:val="00480C5B"/>
    <w:rsid w:val="00481CC3"/>
    <w:rsid w:val="00481D3E"/>
    <w:rsid w:val="004828AB"/>
    <w:rsid w:val="00482AB2"/>
    <w:rsid w:val="00482CDC"/>
    <w:rsid w:val="00483D92"/>
    <w:rsid w:val="00484566"/>
    <w:rsid w:val="00484A5E"/>
    <w:rsid w:val="00484C98"/>
    <w:rsid w:val="00484DC5"/>
    <w:rsid w:val="00485767"/>
    <w:rsid w:val="004857A5"/>
    <w:rsid w:val="00485A30"/>
    <w:rsid w:val="004860B0"/>
    <w:rsid w:val="004863B4"/>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EFF"/>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E70"/>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D7F37"/>
    <w:rsid w:val="004E03CF"/>
    <w:rsid w:val="004E1B5E"/>
    <w:rsid w:val="004E2660"/>
    <w:rsid w:val="004E272F"/>
    <w:rsid w:val="004E2B0C"/>
    <w:rsid w:val="004E2F4A"/>
    <w:rsid w:val="004E351D"/>
    <w:rsid w:val="004E4B95"/>
    <w:rsid w:val="004E51F0"/>
    <w:rsid w:val="004E6CF2"/>
    <w:rsid w:val="004E7068"/>
    <w:rsid w:val="004F1428"/>
    <w:rsid w:val="004F18E4"/>
    <w:rsid w:val="004F1E51"/>
    <w:rsid w:val="004F33E6"/>
    <w:rsid w:val="004F4A11"/>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01AF"/>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6BA"/>
    <w:rsid w:val="00525A44"/>
    <w:rsid w:val="00526CCD"/>
    <w:rsid w:val="005272E5"/>
    <w:rsid w:val="00527768"/>
    <w:rsid w:val="00532193"/>
    <w:rsid w:val="00532463"/>
    <w:rsid w:val="00534627"/>
    <w:rsid w:val="0053508E"/>
    <w:rsid w:val="005357A9"/>
    <w:rsid w:val="00535991"/>
    <w:rsid w:val="00536FBD"/>
    <w:rsid w:val="0053779C"/>
    <w:rsid w:val="00540991"/>
    <w:rsid w:val="00540AA8"/>
    <w:rsid w:val="00541173"/>
    <w:rsid w:val="0054117C"/>
    <w:rsid w:val="005411E5"/>
    <w:rsid w:val="0054144B"/>
    <w:rsid w:val="00541BFE"/>
    <w:rsid w:val="00542242"/>
    <w:rsid w:val="005427AF"/>
    <w:rsid w:val="00543354"/>
    <w:rsid w:val="00543E41"/>
    <w:rsid w:val="005440BE"/>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2CF6"/>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76B29"/>
    <w:rsid w:val="00577840"/>
    <w:rsid w:val="00577EDA"/>
    <w:rsid w:val="0058061D"/>
    <w:rsid w:val="005822C6"/>
    <w:rsid w:val="00582411"/>
    <w:rsid w:val="00582651"/>
    <w:rsid w:val="00585A67"/>
    <w:rsid w:val="00587E2D"/>
    <w:rsid w:val="0059221F"/>
    <w:rsid w:val="005925A4"/>
    <w:rsid w:val="0059315E"/>
    <w:rsid w:val="0059533C"/>
    <w:rsid w:val="00596305"/>
    <w:rsid w:val="00596AB6"/>
    <w:rsid w:val="005A0732"/>
    <w:rsid w:val="005A0C08"/>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6A8F"/>
    <w:rsid w:val="005B7067"/>
    <w:rsid w:val="005B74F4"/>
    <w:rsid w:val="005B7FD1"/>
    <w:rsid w:val="005C08EA"/>
    <w:rsid w:val="005C0D8C"/>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442C"/>
    <w:rsid w:val="005E66AF"/>
    <w:rsid w:val="005E73F6"/>
    <w:rsid w:val="005F071A"/>
    <w:rsid w:val="005F2848"/>
    <w:rsid w:val="005F4244"/>
    <w:rsid w:val="005F54BF"/>
    <w:rsid w:val="005F5E52"/>
    <w:rsid w:val="005F6EB0"/>
    <w:rsid w:val="00601993"/>
    <w:rsid w:val="00602B4D"/>
    <w:rsid w:val="00602F5A"/>
    <w:rsid w:val="00603DBF"/>
    <w:rsid w:val="00605D2E"/>
    <w:rsid w:val="00606BBD"/>
    <w:rsid w:val="00606C13"/>
    <w:rsid w:val="00607F77"/>
    <w:rsid w:val="00610784"/>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2E7E"/>
    <w:rsid w:val="00645097"/>
    <w:rsid w:val="00650018"/>
    <w:rsid w:val="00651C3D"/>
    <w:rsid w:val="0065278F"/>
    <w:rsid w:val="0065366F"/>
    <w:rsid w:val="00653997"/>
    <w:rsid w:val="0065452A"/>
    <w:rsid w:val="00654A42"/>
    <w:rsid w:val="00654A82"/>
    <w:rsid w:val="00654B38"/>
    <w:rsid w:val="00655067"/>
    <w:rsid w:val="00655535"/>
    <w:rsid w:val="00655874"/>
    <w:rsid w:val="006559C8"/>
    <w:rsid w:val="00656387"/>
    <w:rsid w:val="006579D5"/>
    <w:rsid w:val="00660531"/>
    <w:rsid w:val="00661102"/>
    <w:rsid w:val="006611CF"/>
    <w:rsid w:val="00661A78"/>
    <w:rsid w:val="00662585"/>
    <w:rsid w:val="006627F4"/>
    <w:rsid w:val="00663058"/>
    <w:rsid w:val="00663358"/>
    <w:rsid w:val="0066381D"/>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3AA"/>
    <w:rsid w:val="00687A60"/>
    <w:rsid w:val="006904FC"/>
    <w:rsid w:val="00690B38"/>
    <w:rsid w:val="00690CCA"/>
    <w:rsid w:val="0069107F"/>
    <w:rsid w:val="00691672"/>
    <w:rsid w:val="00692C85"/>
    <w:rsid w:val="00692E39"/>
    <w:rsid w:val="00693B8E"/>
    <w:rsid w:val="006941E8"/>
    <w:rsid w:val="0069442D"/>
    <w:rsid w:val="00694C5D"/>
    <w:rsid w:val="0069663E"/>
    <w:rsid w:val="00696C4F"/>
    <w:rsid w:val="006979D3"/>
    <w:rsid w:val="00697EB4"/>
    <w:rsid w:val="006A07F1"/>
    <w:rsid w:val="006A080A"/>
    <w:rsid w:val="006A0C2E"/>
    <w:rsid w:val="006A0C73"/>
    <w:rsid w:val="006A2122"/>
    <w:rsid w:val="006A2B05"/>
    <w:rsid w:val="006A4EF3"/>
    <w:rsid w:val="006A518D"/>
    <w:rsid w:val="006A54A3"/>
    <w:rsid w:val="006A57E0"/>
    <w:rsid w:val="006A5B79"/>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6AD7"/>
    <w:rsid w:val="006B730D"/>
    <w:rsid w:val="006B7AAC"/>
    <w:rsid w:val="006B7ED9"/>
    <w:rsid w:val="006C029C"/>
    <w:rsid w:val="006C2A3D"/>
    <w:rsid w:val="006C2C52"/>
    <w:rsid w:val="006C3BDF"/>
    <w:rsid w:val="006C40D2"/>
    <w:rsid w:val="006C4510"/>
    <w:rsid w:val="006C4543"/>
    <w:rsid w:val="006C47E5"/>
    <w:rsid w:val="006C4918"/>
    <w:rsid w:val="006C5065"/>
    <w:rsid w:val="006C5672"/>
    <w:rsid w:val="006C63AB"/>
    <w:rsid w:val="006C65B6"/>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6FF6"/>
    <w:rsid w:val="006D7275"/>
    <w:rsid w:val="006E211B"/>
    <w:rsid w:val="006E2599"/>
    <w:rsid w:val="006E25F6"/>
    <w:rsid w:val="006E2C89"/>
    <w:rsid w:val="006E2E5D"/>
    <w:rsid w:val="006E2E73"/>
    <w:rsid w:val="006E381C"/>
    <w:rsid w:val="006E4290"/>
    <w:rsid w:val="006E4EA9"/>
    <w:rsid w:val="006E4FBB"/>
    <w:rsid w:val="006E5E91"/>
    <w:rsid w:val="006E6596"/>
    <w:rsid w:val="006E68C5"/>
    <w:rsid w:val="006E6B2E"/>
    <w:rsid w:val="006E6B9F"/>
    <w:rsid w:val="006E73CA"/>
    <w:rsid w:val="006E7ADF"/>
    <w:rsid w:val="006F0B12"/>
    <w:rsid w:val="006F12D4"/>
    <w:rsid w:val="006F142B"/>
    <w:rsid w:val="006F28D0"/>
    <w:rsid w:val="006F2BF4"/>
    <w:rsid w:val="006F2DB1"/>
    <w:rsid w:val="006F45BE"/>
    <w:rsid w:val="006F4BAF"/>
    <w:rsid w:val="006F5974"/>
    <w:rsid w:val="006F704E"/>
    <w:rsid w:val="006F7E25"/>
    <w:rsid w:val="0070160E"/>
    <w:rsid w:val="007017A1"/>
    <w:rsid w:val="0070188C"/>
    <w:rsid w:val="00701C18"/>
    <w:rsid w:val="00702059"/>
    <w:rsid w:val="0070217F"/>
    <w:rsid w:val="00702A1C"/>
    <w:rsid w:val="00702E2A"/>
    <w:rsid w:val="00703693"/>
    <w:rsid w:val="00704F46"/>
    <w:rsid w:val="0070605B"/>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2FBB"/>
    <w:rsid w:val="007233C3"/>
    <w:rsid w:val="007234E6"/>
    <w:rsid w:val="007238AE"/>
    <w:rsid w:val="007246BC"/>
    <w:rsid w:val="0072470F"/>
    <w:rsid w:val="00724778"/>
    <w:rsid w:val="00725172"/>
    <w:rsid w:val="007264D8"/>
    <w:rsid w:val="00727364"/>
    <w:rsid w:val="00727607"/>
    <w:rsid w:val="007279CB"/>
    <w:rsid w:val="0073003A"/>
    <w:rsid w:val="007301A1"/>
    <w:rsid w:val="00730D1E"/>
    <w:rsid w:val="00731526"/>
    <w:rsid w:val="007319AC"/>
    <w:rsid w:val="00731D0D"/>
    <w:rsid w:val="00731F30"/>
    <w:rsid w:val="0073326D"/>
    <w:rsid w:val="00733D7C"/>
    <w:rsid w:val="00734113"/>
    <w:rsid w:val="0073482E"/>
    <w:rsid w:val="00735369"/>
    <w:rsid w:val="007355DA"/>
    <w:rsid w:val="0073624D"/>
    <w:rsid w:val="0073628A"/>
    <w:rsid w:val="007365BE"/>
    <w:rsid w:val="00742177"/>
    <w:rsid w:val="00742ADF"/>
    <w:rsid w:val="0074354C"/>
    <w:rsid w:val="007440CA"/>
    <w:rsid w:val="007440E9"/>
    <w:rsid w:val="00744600"/>
    <w:rsid w:val="00744685"/>
    <w:rsid w:val="0074554D"/>
    <w:rsid w:val="00745A01"/>
    <w:rsid w:val="0074627E"/>
    <w:rsid w:val="00746968"/>
    <w:rsid w:val="00750752"/>
    <w:rsid w:val="00753EF2"/>
    <w:rsid w:val="007556F8"/>
    <w:rsid w:val="007572DE"/>
    <w:rsid w:val="007573DC"/>
    <w:rsid w:val="00760055"/>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935"/>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5E37"/>
    <w:rsid w:val="00786C97"/>
    <w:rsid w:val="007876C1"/>
    <w:rsid w:val="00790C28"/>
    <w:rsid w:val="00791179"/>
    <w:rsid w:val="00791EB0"/>
    <w:rsid w:val="00792A48"/>
    <w:rsid w:val="00792B64"/>
    <w:rsid w:val="0079493B"/>
    <w:rsid w:val="007951A3"/>
    <w:rsid w:val="007969F5"/>
    <w:rsid w:val="00796ACD"/>
    <w:rsid w:val="00797EC2"/>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2DC1"/>
    <w:rsid w:val="007C3F3B"/>
    <w:rsid w:val="007C4157"/>
    <w:rsid w:val="007C580E"/>
    <w:rsid w:val="007C5A28"/>
    <w:rsid w:val="007C624F"/>
    <w:rsid w:val="007C7426"/>
    <w:rsid w:val="007C7ABA"/>
    <w:rsid w:val="007D0974"/>
    <w:rsid w:val="007D0A4D"/>
    <w:rsid w:val="007D0EBD"/>
    <w:rsid w:val="007D129C"/>
    <w:rsid w:val="007D25AD"/>
    <w:rsid w:val="007D3340"/>
    <w:rsid w:val="007D438B"/>
    <w:rsid w:val="007D43BA"/>
    <w:rsid w:val="007D4871"/>
    <w:rsid w:val="007D4EDB"/>
    <w:rsid w:val="007D4FD5"/>
    <w:rsid w:val="007D5397"/>
    <w:rsid w:val="007D58F9"/>
    <w:rsid w:val="007D5BBB"/>
    <w:rsid w:val="007D72FC"/>
    <w:rsid w:val="007D77E2"/>
    <w:rsid w:val="007D7C50"/>
    <w:rsid w:val="007E12D0"/>
    <w:rsid w:val="007E19AA"/>
    <w:rsid w:val="007E2041"/>
    <w:rsid w:val="007E20D4"/>
    <w:rsid w:val="007E2A9E"/>
    <w:rsid w:val="007E4942"/>
    <w:rsid w:val="007E4E7A"/>
    <w:rsid w:val="007E5099"/>
    <w:rsid w:val="007E574C"/>
    <w:rsid w:val="007E6A51"/>
    <w:rsid w:val="007E74A0"/>
    <w:rsid w:val="007E75F5"/>
    <w:rsid w:val="007F0571"/>
    <w:rsid w:val="007F0A77"/>
    <w:rsid w:val="007F12C2"/>
    <w:rsid w:val="007F363A"/>
    <w:rsid w:val="007F36B2"/>
    <w:rsid w:val="007F3A9F"/>
    <w:rsid w:val="007F434D"/>
    <w:rsid w:val="007F4F5F"/>
    <w:rsid w:val="008010B9"/>
    <w:rsid w:val="00802784"/>
    <w:rsid w:val="00802A77"/>
    <w:rsid w:val="00802B37"/>
    <w:rsid w:val="00803A5D"/>
    <w:rsid w:val="00803D73"/>
    <w:rsid w:val="00805216"/>
    <w:rsid w:val="008054DE"/>
    <w:rsid w:val="008054F4"/>
    <w:rsid w:val="008056D6"/>
    <w:rsid w:val="00805986"/>
    <w:rsid w:val="00807935"/>
    <w:rsid w:val="008079FE"/>
    <w:rsid w:val="00810D45"/>
    <w:rsid w:val="00811327"/>
    <w:rsid w:val="0081271E"/>
    <w:rsid w:val="0081287E"/>
    <w:rsid w:val="00812CF0"/>
    <w:rsid w:val="008143BB"/>
    <w:rsid w:val="00814F0D"/>
    <w:rsid w:val="00815B30"/>
    <w:rsid w:val="0081603C"/>
    <w:rsid w:val="008161B1"/>
    <w:rsid w:val="00816FD8"/>
    <w:rsid w:val="008170DB"/>
    <w:rsid w:val="008171AE"/>
    <w:rsid w:val="008175C3"/>
    <w:rsid w:val="008177EE"/>
    <w:rsid w:val="00817FCA"/>
    <w:rsid w:val="008221AB"/>
    <w:rsid w:val="0082236D"/>
    <w:rsid w:val="00822585"/>
    <w:rsid w:val="00823C70"/>
    <w:rsid w:val="008265DC"/>
    <w:rsid w:val="008302A3"/>
    <w:rsid w:val="00830EF1"/>
    <w:rsid w:val="00831DFB"/>
    <w:rsid w:val="008328E1"/>
    <w:rsid w:val="00832C12"/>
    <w:rsid w:val="00832F47"/>
    <w:rsid w:val="0083620F"/>
    <w:rsid w:val="0083646C"/>
    <w:rsid w:val="00837101"/>
    <w:rsid w:val="008374AE"/>
    <w:rsid w:val="008419D1"/>
    <w:rsid w:val="00844F4F"/>
    <w:rsid w:val="00846ADF"/>
    <w:rsid w:val="00846D70"/>
    <w:rsid w:val="00847310"/>
    <w:rsid w:val="00847B5F"/>
    <w:rsid w:val="0085099C"/>
    <w:rsid w:val="00850B09"/>
    <w:rsid w:val="00851B26"/>
    <w:rsid w:val="00851F6A"/>
    <w:rsid w:val="008554F2"/>
    <w:rsid w:val="008558ED"/>
    <w:rsid w:val="00855F5F"/>
    <w:rsid w:val="00856634"/>
    <w:rsid w:val="00856EE2"/>
    <w:rsid w:val="0086065C"/>
    <w:rsid w:val="0086101B"/>
    <w:rsid w:val="00861931"/>
    <w:rsid w:val="00861D6A"/>
    <w:rsid w:val="00864514"/>
    <w:rsid w:val="00864639"/>
    <w:rsid w:val="00866F10"/>
    <w:rsid w:val="00867F68"/>
    <w:rsid w:val="008701C3"/>
    <w:rsid w:val="00871126"/>
    <w:rsid w:val="00871F25"/>
    <w:rsid w:val="008729A0"/>
    <w:rsid w:val="00872B8A"/>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628"/>
    <w:rsid w:val="008917FF"/>
    <w:rsid w:val="00892A1C"/>
    <w:rsid w:val="0089322F"/>
    <w:rsid w:val="00893471"/>
    <w:rsid w:val="00893536"/>
    <w:rsid w:val="0089372A"/>
    <w:rsid w:val="00893C56"/>
    <w:rsid w:val="00894BAF"/>
    <w:rsid w:val="0089548F"/>
    <w:rsid w:val="0089601B"/>
    <w:rsid w:val="008960F7"/>
    <w:rsid w:val="00897C16"/>
    <w:rsid w:val="00897C46"/>
    <w:rsid w:val="008A18BB"/>
    <w:rsid w:val="008A2A5C"/>
    <w:rsid w:val="008A2B95"/>
    <w:rsid w:val="008A2F0D"/>
    <w:rsid w:val="008A3A70"/>
    <w:rsid w:val="008A5256"/>
    <w:rsid w:val="008A6973"/>
    <w:rsid w:val="008B01CC"/>
    <w:rsid w:val="008B076F"/>
    <w:rsid w:val="008B117A"/>
    <w:rsid w:val="008B1DBB"/>
    <w:rsid w:val="008B236D"/>
    <w:rsid w:val="008B2625"/>
    <w:rsid w:val="008B27A6"/>
    <w:rsid w:val="008B3163"/>
    <w:rsid w:val="008B3260"/>
    <w:rsid w:val="008B4A36"/>
    <w:rsid w:val="008B4E38"/>
    <w:rsid w:val="008B570D"/>
    <w:rsid w:val="008B5A74"/>
    <w:rsid w:val="008B61C4"/>
    <w:rsid w:val="008B68BC"/>
    <w:rsid w:val="008B6E23"/>
    <w:rsid w:val="008B7238"/>
    <w:rsid w:val="008B7503"/>
    <w:rsid w:val="008B76A4"/>
    <w:rsid w:val="008C0353"/>
    <w:rsid w:val="008C05CD"/>
    <w:rsid w:val="008C11F1"/>
    <w:rsid w:val="008C18F2"/>
    <w:rsid w:val="008C1FC6"/>
    <w:rsid w:val="008C25C5"/>
    <w:rsid w:val="008C38B3"/>
    <w:rsid w:val="008C3A9A"/>
    <w:rsid w:val="008C3F05"/>
    <w:rsid w:val="008C7E6E"/>
    <w:rsid w:val="008D127F"/>
    <w:rsid w:val="008D13D0"/>
    <w:rsid w:val="008D1836"/>
    <w:rsid w:val="008D1B90"/>
    <w:rsid w:val="008D3281"/>
    <w:rsid w:val="008D42D6"/>
    <w:rsid w:val="008D480D"/>
    <w:rsid w:val="008D5EFE"/>
    <w:rsid w:val="008D623A"/>
    <w:rsid w:val="008D6AA5"/>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4FE6"/>
    <w:rsid w:val="008F51DA"/>
    <w:rsid w:val="008F5FD7"/>
    <w:rsid w:val="008F6351"/>
    <w:rsid w:val="008F69D1"/>
    <w:rsid w:val="008F6C1E"/>
    <w:rsid w:val="008F6D8E"/>
    <w:rsid w:val="008F77E9"/>
    <w:rsid w:val="009000F6"/>
    <w:rsid w:val="0090338A"/>
    <w:rsid w:val="00903CC6"/>
    <w:rsid w:val="0090666A"/>
    <w:rsid w:val="009079A1"/>
    <w:rsid w:val="00907B25"/>
    <w:rsid w:val="00907E8D"/>
    <w:rsid w:val="009106CA"/>
    <w:rsid w:val="0091085D"/>
    <w:rsid w:val="0091167F"/>
    <w:rsid w:val="00911A02"/>
    <w:rsid w:val="009123E0"/>
    <w:rsid w:val="009132FF"/>
    <w:rsid w:val="00913D0C"/>
    <w:rsid w:val="00914A6D"/>
    <w:rsid w:val="009151E5"/>
    <w:rsid w:val="00915695"/>
    <w:rsid w:val="00916326"/>
    <w:rsid w:val="0092085A"/>
    <w:rsid w:val="00920932"/>
    <w:rsid w:val="00920EF4"/>
    <w:rsid w:val="00920F7B"/>
    <w:rsid w:val="00922D5A"/>
    <w:rsid w:val="009238DC"/>
    <w:rsid w:val="00926694"/>
    <w:rsid w:val="00926B51"/>
    <w:rsid w:val="00926F4F"/>
    <w:rsid w:val="00927647"/>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397A"/>
    <w:rsid w:val="00944087"/>
    <w:rsid w:val="00944B62"/>
    <w:rsid w:val="009450DE"/>
    <w:rsid w:val="00945126"/>
    <w:rsid w:val="009453BA"/>
    <w:rsid w:val="00946CEB"/>
    <w:rsid w:val="00946EB5"/>
    <w:rsid w:val="00947438"/>
    <w:rsid w:val="00950CCB"/>
    <w:rsid w:val="00951039"/>
    <w:rsid w:val="00951454"/>
    <w:rsid w:val="00951C09"/>
    <w:rsid w:val="0095230B"/>
    <w:rsid w:val="009533EC"/>
    <w:rsid w:val="00953CA5"/>
    <w:rsid w:val="009545FE"/>
    <w:rsid w:val="00954A5C"/>
    <w:rsid w:val="00954B3A"/>
    <w:rsid w:val="00954CC0"/>
    <w:rsid w:val="00954CDB"/>
    <w:rsid w:val="0095511B"/>
    <w:rsid w:val="00956E0C"/>
    <w:rsid w:val="00957195"/>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1C6"/>
    <w:rsid w:val="009756B9"/>
    <w:rsid w:val="0097626C"/>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1EEB"/>
    <w:rsid w:val="009A2237"/>
    <w:rsid w:val="009A2889"/>
    <w:rsid w:val="009A2F61"/>
    <w:rsid w:val="009A3093"/>
    <w:rsid w:val="009A4B35"/>
    <w:rsid w:val="009A4EFF"/>
    <w:rsid w:val="009A5121"/>
    <w:rsid w:val="009A5752"/>
    <w:rsid w:val="009A5896"/>
    <w:rsid w:val="009A5A45"/>
    <w:rsid w:val="009A5B01"/>
    <w:rsid w:val="009A67FC"/>
    <w:rsid w:val="009A73E6"/>
    <w:rsid w:val="009A750D"/>
    <w:rsid w:val="009B0A17"/>
    <w:rsid w:val="009B0FF8"/>
    <w:rsid w:val="009B1DDA"/>
    <w:rsid w:val="009B25CC"/>
    <w:rsid w:val="009B27F2"/>
    <w:rsid w:val="009B2E55"/>
    <w:rsid w:val="009B4079"/>
    <w:rsid w:val="009B4478"/>
    <w:rsid w:val="009B4A66"/>
    <w:rsid w:val="009B4DEE"/>
    <w:rsid w:val="009B54AC"/>
    <w:rsid w:val="009B56A6"/>
    <w:rsid w:val="009B5FFB"/>
    <w:rsid w:val="009B64E1"/>
    <w:rsid w:val="009B64FE"/>
    <w:rsid w:val="009B6789"/>
    <w:rsid w:val="009B6A70"/>
    <w:rsid w:val="009B6AE2"/>
    <w:rsid w:val="009B7445"/>
    <w:rsid w:val="009C0322"/>
    <w:rsid w:val="009C251B"/>
    <w:rsid w:val="009C284A"/>
    <w:rsid w:val="009C2DE9"/>
    <w:rsid w:val="009C428C"/>
    <w:rsid w:val="009C42A9"/>
    <w:rsid w:val="009C4687"/>
    <w:rsid w:val="009C4976"/>
    <w:rsid w:val="009C4A79"/>
    <w:rsid w:val="009C6B5D"/>
    <w:rsid w:val="009C7387"/>
    <w:rsid w:val="009D002D"/>
    <w:rsid w:val="009D1F5D"/>
    <w:rsid w:val="009D2A0A"/>
    <w:rsid w:val="009D2E7D"/>
    <w:rsid w:val="009D3123"/>
    <w:rsid w:val="009D3949"/>
    <w:rsid w:val="009D3B6F"/>
    <w:rsid w:val="009D5088"/>
    <w:rsid w:val="009D5283"/>
    <w:rsid w:val="009D5ACD"/>
    <w:rsid w:val="009D68C1"/>
    <w:rsid w:val="009D6C4D"/>
    <w:rsid w:val="009D7338"/>
    <w:rsid w:val="009E0097"/>
    <w:rsid w:val="009E14FA"/>
    <w:rsid w:val="009E1700"/>
    <w:rsid w:val="009E1746"/>
    <w:rsid w:val="009E1828"/>
    <w:rsid w:val="009E222D"/>
    <w:rsid w:val="009E2CE2"/>
    <w:rsid w:val="009E308F"/>
    <w:rsid w:val="009E3A68"/>
    <w:rsid w:val="009E3DCD"/>
    <w:rsid w:val="009E51B7"/>
    <w:rsid w:val="009E601D"/>
    <w:rsid w:val="009E66FA"/>
    <w:rsid w:val="009E7BAA"/>
    <w:rsid w:val="009E7F15"/>
    <w:rsid w:val="009F0B3E"/>
    <w:rsid w:val="009F12AD"/>
    <w:rsid w:val="009F136A"/>
    <w:rsid w:val="009F14B3"/>
    <w:rsid w:val="009F1628"/>
    <w:rsid w:val="009F1654"/>
    <w:rsid w:val="009F1906"/>
    <w:rsid w:val="009F23B7"/>
    <w:rsid w:val="009F270B"/>
    <w:rsid w:val="009F4817"/>
    <w:rsid w:val="009F49AF"/>
    <w:rsid w:val="009F4CF0"/>
    <w:rsid w:val="009F5580"/>
    <w:rsid w:val="009F6B02"/>
    <w:rsid w:val="009F6FFD"/>
    <w:rsid w:val="009F7160"/>
    <w:rsid w:val="009F74CB"/>
    <w:rsid w:val="009F7EED"/>
    <w:rsid w:val="00A00A5C"/>
    <w:rsid w:val="00A02DC3"/>
    <w:rsid w:val="00A03108"/>
    <w:rsid w:val="00A04610"/>
    <w:rsid w:val="00A05CEB"/>
    <w:rsid w:val="00A05D20"/>
    <w:rsid w:val="00A05DE8"/>
    <w:rsid w:val="00A06DF6"/>
    <w:rsid w:val="00A071AB"/>
    <w:rsid w:val="00A07242"/>
    <w:rsid w:val="00A11268"/>
    <w:rsid w:val="00A11330"/>
    <w:rsid w:val="00A117D5"/>
    <w:rsid w:val="00A11B32"/>
    <w:rsid w:val="00A11EE8"/>
    <w:rsid w:val="00A1210A"/>
    <w:rsid w:val="00A134AD"/>
    <w:rsid w:val="00A1388C"/>
    <w:rsid w:val="00A13957"/>
    <w:rsid w:val="00A15220"/>
    <w:rsid w:val="00A1529E"/>
    <w:rsid w:val="00A15A10"/>
    <w:rsid w:val="00A15AF1"/>
    <w:rsid w:val="00A16615"/>
    <w:rsid w:val="00A1771D"/>
    <w:rsid w:val="00A21138"/>
    <w:rsid w:val="00A21766"/>
    <w:rsid w:val="00A23325"/>
    <w:rsid w:val="00A2359F"/>
    <w:rsid w:val="00A23C95"/>
    <w:rsid w:val="00A24C9A"/>
    <w:rsid w:val="00A24DB7"/>
    <w:rsid w:val="00A26119"/>
    <w:rsid w:val="00A26660"/>
    <w:rsid w:val="00A27CA2"/>
    <w:rsid w:val="00A30A01"/>
    <w:rsid w:val="00A3164A"/>
    <w:rsid w:val="00A316CC"/>
    <w:rsid w:val="00A31960"/>
    <w:rsid w:val="00A326F1"/>
    <w:rsid w:val="00A330FE"/>
    <w:rsid w:val="00A33953"/>
    <w:rsid w:val="00A33C0A"/>
    <w:rsid w:val="00A33E4F"/>
    <w:rsid w:val="00A34CDD"/>
    <w:rsid w:val="00A35C50"/>
    <w:rsid w:val="00A36F19"/>
    <w:rsid w:val="00A37113"/>
    <w:rsid w:val="00A37692"/>
    <w:rsid w:val="00A405B8"/>
    <w:rsid w:val="00A41209"/>
    <w:rsid w:val="00A41C5A"/>
    <w:rsid w:val="00A41F90"/>
    <w:rsid w:val="00A42234"/>
    <w:rsid w:val="00A42826"/>
    <w:rsid w:val="00A43DC3"/>
    <w:rsid w:val="00A44B02"/>
    <w:rsid w:val="00A44D54"/>
    <w:rsid w:val="00A46C8A"/>
    <w:rsid w:val="00A47531"/>
    <w:rsid w:val="00A47DE3"/>
    <w:rsid w:val="00A50F78"/>
    <w:rsid w:val="00A51D0C"/>
    <w:rsid w:val="00A51DD1"/>
    <w:rsid w:val="00A52555"/>
    <w:rsid w:val="00A52863"/>
    <w:rsid w:val="00A52C06"/>
    <w:rsid w:val="00A54D4B"/>
    <w:rsid w:val="00A568F9"/>
    <w:rsid w:val="00A571B1"/>
    <w:rsid w:val="00A5799F"/>
    <w:rsid w:val="00A608EA"/>
    <w:rsid w:val="00A6115F"/>
    <w:rsid w:val="00A63393"/>
    <w:rsid w:val="00A63401"/>
    <w:rsid w:val="00A636D3"/>
    <w:rsid w:val="00A637BE"/>
    <w:rsid w:val="00A65067"/>
    <w:rsid w:val="00A6549B"/>
    <w:rsid w:val="00A65648"/>
    <w:rsid w:val="00A65E49"/>
    <w:rsid w:val="00A66961"/>
    <w:rsid w:val="00A6795F"/>
    <w:rsid w:val="00A70914"/>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1F53"/>
    <w:rsid w:val="00A921EC"/>
    <w:rsid w:val="00A92626"/>
    <w:rsid w:val="00A927B2"/>
    <w:rsid w:val="00A92D81"/>
    <w:rsid w:val="00A93F6A"/>
    <w:rsid w:val="00A942E0"/>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39B3"/>
    <w:rsid w:val="00AB4B30"/>
    <w:rsid w:val="00AB4F31"/>
    <w:rsid w:val="00AB59A1"/>
    <w:rsid w:val="00AB5F3B"/>
    <w:rsid w:val="00AB6042"/>
    <w:rsid w:val="00AB62A0"/>
    <w:rsid w:val="00AB63D1"/>
    <w:rsid w:val="00AB647D"/>
    <w:rsid w:val="00AB678C"/>
    <w:rsid w:val="00AB6E3B"/>
    <w:rsid w:val="00AB6F6C"/>
    <w:rsid w:val="00AB755B"/>
    <w:rsid w:val="00AB7677"/>
    <w:rsid w:val="00AB7999"/>
    <w:rsid w:val="00AB7B63"/>
    <w:rsid w:val="00AC0BF1"/>
    <w:rsid w:val="00AC0D84"/>
    <w:rsid w:val="00AC11FB"/>
    <w:rsid w:val="00AC1908"/>
    <w:rsid w:val="00AC317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11D"/>
    <w:rsid w:val="00AD3387"/>
    <w:rsid w:val="00AD3998"/>
    <w:rsid w:val="00AD39C0"/>
    <w:rsid w:val="00AD470F"/>
    <w:rsid w:val="00AD549B"/>
    <w:rsid w:val="00AD5EDA"/>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6A25"/>
    <w:rsid w:val="00AE7BCD"/>
    <w:rsid w:val="00AE7CDA"/>
    <w:rsid w:val="00AF025F"/>
    <w:rsid w:val="00AF0DFF"/>
    <w:rsid w:val="00AF23DF"/>
    <w:rsid w:val="00AF39C3"/>
    <w:rsid w:val="00AF3C55"/>
    <w:rsid w:val="00AF4D99"/>
    <w:rsid w:val="00AF5507"/>
    <w:rsid w:val="00AF58E8"/>
    <w:rsid w:val="00AF5B8F"/>
    <w:rsid w:val="00AF621E"/>
    <w:rsid w:val="00AF6A6C"/>
    <w:rsid w:val="00B006B2"/>
    <w:rsid w:val="00B0186F"/>
    <w:rsid w:val="00B01FE5"/>
    <w:rsid w:val="00B022A6"/>
    <w:rsid w:val="00B038A8"/>
    <w:rsid w:val="00B05040"/>
    <w:rsid w:val="00B05260"/>
    <w:rsid w:val="00B079A9"/>
    <w:rsid w:val="00B07F0A"/>
    <w:rsid w:val="00B10764"/>
    <w:rsid w:val="00B10DF1"/>
    <w:rsid w:val="00B11364"/>
    <w:rsid w:val="00B11CB6"/>
    <w:rsid w:val="00B1227F"/>
    <w:rsid w:val="00B14980"/>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12EA"/>
    <w:rsid w:val="00B34A2B"/>
    <w:rsid w:val="00B35207"/>
    <w:rsid w:val="00B354AA"/>
    <w:rsid w:val="00B3552A"/>
    <w:rsid w:val="00B368BE"/>
    <w:rsid w:val="00B3692A"/>
    <w:rsid w:val="00B378D7"/>
    <w:rsid w:val="00B40145"/>
    <w:rsid w:val="00B41164"/>
    <w:rsid w:val="00B41887"/>
    <w:rsid w:val="00B41A18"/>
    <w:rsid w:val="00B430C1"/>
    <w:rsid w:val="00B44B1E"/>
    <w:rsid w:val="00B455A3"/>
    <w:rsid w:val="00B45A16"/>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754"/>
    <w:rsid w:val="00B66A1D"/>
    <w:rsid w:val="00B66AE7"/>
    <w:rsid w:val="00B6799C"/>
    <w:rsid w:val="00B67C42"/>
    <w:rsid w:val="00B70FE6"/>
    <w:rsid w:val="00B718A9"/>
    <w:rsid w:val="00B71EBA"/>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5405"/>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138"/>
    <w:rsid w:val="00BB2943"/>
    <w:rsid w:val="00BB2981"/>
    <w:rsid w:val="00BB2BCA"/>
    <w:rsid w:val="00BB3758"/>
    <w:rsid w:val="00BB3F31"/>
    <w:rsid w:val="00BB4247"/>
    <w:rsid w:val="00BB519F"/>
    <w:rsid w:val="00BB521B"/>
    <w:rsid w:val="00BB5CA0"/>
    <w:rsid w:val="00BB5DBA"/>
    <w:rsid w:val="00BB5EB0"/>
    <w:rsid w:val="00BB6657"/>
    <w:rsid w:val="00BB709D"/>
    <w:rsid w:val="00BB745D"/>
    <w:rsid w:val="00BC03AF"/>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1F56"/>
    <w:rsid w:val="00BD2E21"/>
    <w:rsid w:val="00BD3FE4"/>
    <w:rsid w:val="00BD490C"/>
    <w:rsid w:val="00BD5124"/>
    <w:rsid w:val="00BD6405"/>
    <w:rsid w:val="00BE1ECF"/>
    <w:rsid w:val="00BE274A"/>
    <w:rsid w:val="00BE35B1"/>
    <w:rsid w:val="00BE4D60"/>
    <w:rsid w:val="00BE4D97"/>
    <w:rsid w:val="00BE5602"/>
    <w:rsid w:val="00BE5FE6"/>
    <w:rsid w:val="00BE6791"/>
    <w:rsid w:val="00BE6B0A"/>
    <w:rsid w:val="00BE7272"/>
    <w:rsid w:val="00BE7365"/>
    <w:rsid w:val="00BF027E"/>
    <w:rsid w:val="00BF0449"/>
    <w:rsid w:val="00BF0D60"/>
    <w:rsid w:val="00BF1801"/>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731"/>
    <w:rsid w:val="00C06F3C"/>
    <w:rsid w:val="00C07959"/>
    <w:rsid w:val="00C10653"/>
    <w:rsid w:val="00C107CE"/>
    <w:rsid w:val="00C10BD4"/>
    <w:rsid w:val="00C11514"/>
    <w:rsid w:val="00C119CC"/>
    <w:rsid w:val="00C11DAA"/>
    <w:rsid w:val="00C12C72"/>
    <w:rsid w:val="00C12D87"/>
    <w:rsid w:val="00C134C2"/>
    <w:rsid w:val="00C13FA9"/>
    <w:rsid w:val="00C1417B"/>
    <w:rsid w:val="00C14502"/>
    <w:rsid w:val="00C148C5"/>
    <w:rsid w:val="00C14B88"/>
    <w:rsid w:val="00C15400"/>
    <w:rsid w:val="00C15E69"/>
    <w:rsid w:val="00C16582"/>
    <w:rsid w:val="00C17195"/>
    <w:rsid w:val="00C2003C"/>
    <w:rsid w:val="00C20845"/>
    <w:rsid w:val="00C20C60"/>
    <w:rsid w:val="00C20CFD"/>
    <w:rsid w:val="00C2215D"/>
    <w:rsid w:val="00C230A2"/>
    <w:rsid w:val="00C23E7D"/>
    <w:rsid w:val="00C24C98"/>
    <w:rsid w:val="00C25049"/>
    <w:rsid w:val="00C27F3B"/>
    <w:rsid w:val="00C30415"/>
    <w:rsid w:val="00C30ACC"/>
    <w:rsid w:val="00C30E0A"/>
    <w:rsid w:val="00C31D60"/>
    <w:rsid w:val="00C32710"/>
    <w:rsid w:val="00C33485"/>
    <w:rsid w:val="00C33E23"/>
    <w:rsid w:val="00C34012"/>
    <w:rsid w:val="00C34AC9"/>
    <w:rsid w:val="00C3512A"/>
    <w:rsid w:val="00C355CD"/>
    <w:rsid w:val="00C35B01"/>
    <w:rsid w:val="00C35DE7"/>
    <w:rsid w:val="00C3639D"/>
    <w:rsid w:val="00C36A3B"/>
    <w:rsid w:val="00C3744A"/>
    <w:rsid w:val="00C3754D"/>
    <w:rsid w:val="00C37CA4"/>
    <w:rsid w:val="00C37FF4"/>
    <w:rsid w:val="00C40156"/>
    <w:rsid w:val="00C40D40"/>
    <w:rsid w:val="00C41DAF"/>
    <w:rsid w:val="00C42327"/>
    <w:rsid w:val="00C42638"/>
    <w:rsid w:val="00C42C82"/>
    <w:rsid w:val="00C42E0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0793"/>
    <w:rsid w:val="00C61228"/>
    <w:rsid w:val="00C61B9C"/>
    <w:rsid w:val="00C61BF0"/>
    <w:rsid w:val="00C62671"/>
    <w:rsid w:val="00C638BA"/>
    <w:rsid w:val="00C6411C"/>
    <w:rsid w:val="00C64266"/>
    <w:rsid w:val="00C648E7"/>
    <w:rsid w:val="00C64D14"/>
    <w:rsid w:val="00C701B4"/>
    <w:rsid w:val="00C70215"/>
    <w:rsid w:val="00C70A51"/>
    <w:rsid w:val="00C70DAD"/>
    <w:rsid w:val="00C71391"/>
    <w:rsid w:val="00C71D2C"/>
    <w:rsid w:val="00C72B3D"/>
    <w:rsid w:val="00C72C73"/>
    <w:rsid w:val="00C73750"/>
    <w:rsid w:val="00C73980"/>
    <w:rsid w:val="00C73F13"/>
    <w:rsid w:val="00C7434D"/>
    <w:rsid w:val="00C7478C"/>
    <w:rsid w:val="00C75313"/>
    <w:rsid w:val="00C76651"/>
    <w:rsid w:val="00C7698D"/>
    <w:rsid w:val="00C81625"/>
    <w:rsid w:val="00C81C20"/>
    <w:rsid w:val="00C82542"/>
    <w:rsid w:val="00C83938"/>
    <w:rsid w:val="00C83ADA"/>
    <w:rsid w:val="00C83D31"/>
    <w:rsid w:val="00C83D8E"/>
    <w:rsid w:val="00C83FD6"/>
    <w:rsid w:val="00C84287"/>
    <w:rsid w:val="00C84C9A"/>
    <w:rsid w:val="00C8524D"/>
    <w:rsid w:val="00C85756"/>
    <w:rsid w:val="00C864A9"/>
    <w:rsid w:val="00C86F8A"/>
    <w:rsid w:val="00C8747C"/>
    <w:rsid w:val="00C8772E"/>
    <w:rsid w:val="00C90243"/>
    <w:rsid w:val="00C90426"/>
    <w:rsid w:val="00C90582"/>
    <w:rsid w:val="00C90C08"/>
    <w:rsid w:val="00C91DA5"/>
    <w:rsid w:val="00C91F5A"/>
    <w:rsid w:val="00C92ABA"/>
    <w:rsid w:val="00C9326A"/>
    <w:rsid w:val="00C933B1"/>
    <w:rsid w:val="00C9453C"/>
    <w:rsid w:val="00C94E8D"/>
    <w:rsid w:val="00C95B7A"/>
    <w:rsid w:val="00C960C8"/>
    <w:rsid w:val="00C96AC4"/>
    <w:rsid w:val="00C97CF3"/>
    <w:rsid w:val="00CA1B29"/>
    <w:rsid w:val="00CA2A58"/>
    <w:rsid w:val="00CA2D50"/>
    <w:rsid w:val="00CA30C6"/>
    <w:rsid w:val="00CA320F"/>
    <w:rsid w:val="00CA4170"/>
    <w:rsid w:val="00CA4565"/>
    <w:rsid w:val="00CA46C7"/>
    <w:rsid w:val="00CA5784"/>
    <w:rsid w:val="00CA5D72"/>
    <w:rsid w:val="00CA6866"/>
    <w:rsid w:val="00CA69C7"/>
    <w:rsid w:val="00CA6C8E"/>
    <w:rsid w:val="00CA6CA6"/>
    <w:rsid w:val="00CA74BF"/>
    <w:rsid w:val="00CA7DA9"/>
    <w:rsid w:val="00CB026C"/>
    <w:rsid w:val="00CB1481"/>
    <w:rsid w:val="00CB2444"/>
    <w:rsid w:val="00CB2926"/>
    <w:rsid w:val="00CB2C0E"/>
    <w:rsid w:val="00CB3C8E"/>
    <w:rsid w:val="00CB552F"/>
    <w:rsid w:val="00CB5ABA"/>
    <w:rsid w:val="00CB5C6D"/>
    <w:rsid w:val="00CB68AB"/>
    <w:rsid w:val="00CB6BB5"/>
    <w:rsid w:val="00CB6D31"/>
    <w:rsid w:val="00CB74B6"/>
    <w:rsid w:val="00CB778D"/>
    <w:rsid w:val="00CC0855"/>
    <w:rsid w:val="00CC1364"/>
    <w:rsid w:val="00CC1768"/>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0BE"/>
    <w:rsid w:val="00CE1884"/>
    <w:rsid w:val="00CE1F9B"/>
    <w:rsid w:val="00CE4F26"/>
    <w:rsid w:val="00CE621B"/>
    <w:rsid w:val="00CE62C0"/>
    <w:rsid w:val="00CE7B47"/>
    <w:rsid w:val="00CE7B72"/>
    <w:rsid w:val="00CE7D74"/>
    <w:rsid w:val="00CF1DAF"/>
    <w:rsid w:val="00CF24C6"/>
    <w:rsid w:val="00CF2D64"/>
    <w:rsid w:val="00CF310A"/>
    <w:rsid w:val="00CF33EB"/>
    <w:rsid w:val="00CF3CFD"/>
    <w:rsid w:val="00CF5C69"/>
    <w:rsid w:val="00CF604F"/>
    <w:rsid w:val="00CF686A"/>
    <w:rsid w:val="00CF6F51"/>
    <w:rsid w:val="00CF7152"/>
    <w:rsid w:val="00D00150"/>
    <w:rsid w:val="00D0038E"/>
    <w:rsid w:val="00D00814"/>
    <w:rsid w:val="00D015BE"/>
    <w:rsid w:val="00D016D2"/>
    <w:rsid w:val="00D01851"/>
    <w:rsid w:val="00D01A41"/>
    <w:rsid w:val="00D01BB1"/>
    <w:rsid w:val="00D032BA"/>
    <w:rsid w:val="00D03433"/>
    <w:rsid w:val="00D0448E"/>
    <w:rsid w:val="00D05E39"/>
    <w:rsid w:val="00D06AB0"/>
    <w:rsid w:val="00D10C51"/>
    <w:rsid w:val="00D1197A"/>
    <w:rsid w:val="00D1202C"/>
    <w:rsid w:val="00D129E7"/>
    <w:rsid w:val="00D14804"/>
    <w:rsid w:val="00D1495A"/>
    <w:rsid w:val="00D14DFB"/>
    <w:rsid w:val="00D20D07"/>
    <w:rsid w:val="00D2161A"/>
    <w:rsid w:val="00D228AD"/>
    <w:rsid w:val="00D23ADE"/>
    <w:rsid w:val="00D24E30"/>
    <w:rsid w:val="00D24E59"/>
    <w:rsid w:val="00D2554F"/>
    <w:rsid w:val="00D26320"/>
    <w:rsid w:val="00D26C0F"/>
    <w:rsid w:val="00D309D7"/>
    <w:rsid w:val="00D32640"/>
    <w:rsid w:val="00D333C2"/>
    <w:rsid w:val="00D34042"/>
    <w:rsid w:val="00D343C7"/>
    <w:rsid w:val="00D347D6"/>
    <w:rsid w:val="00D362E9"/>
    <w:rsid w:val="00D37749"/>
    <w:rsid w:val="00D37B3D"/>
    <w:rsid w:val="00D40636"/>
    <w:rsid w:val="00D43266"/>
    <w:rsid w:val="00D4387D"/>
    <w:rsid w:val="00D45134"/>
    <w:rsid w:val="00D47318"/>
    <w:rsid w:val="00D47977"/>
    <w:rsid w:val="00D5034C"/>
    <w:rsid w:val="00D504C3"/>
    <w:rsid w:val="00D508A6"/>
    <w:rsid w:val="00D517A6"/>
    <w:rsid w:val="00D52027"/>
    <w:rsid w:val="00D521A2"/>
    <w:rsid w:val="00D5354F"/>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043"/>
    <w:rsid w:val="00D636D2"/>
    <w:rsid w:val="00D647A4"/>
    <w:rsid w:val="00D64A15"/>
    <w:rsid w:val="00D64BDD"/>
    <w:rsid w:val="00D653FA"/>
    <w:rsid w:val="00D655BE"/>
    <w:rsid w:val="00D6762F"/>
    <w:rsid w:val="00D7026B"/>
    <w:rsid w:val="00D717F4"/>
    <w:rsid w:val="00D71C3C"/>
    <w:rsid w:val="00D72B51"/>
    <w:rsid w:val="00D7374C"/>
    <w:rsid w:val="00D74905"/>
    <w:rsid w:val="00D74E78"/>
    <w:rsid w:val="00D762F9"/>
    <w:rsid w:val="00D76E3E"/>
    <w:rsid w:val="00D80270"/>
    <w:rsid w:val="00D80CF8"/>
    <w:rsid w:val="00D82553"/>
    <w:rsid w:val="00D83859"/>
    <w:rsid w:val="00D83903"/>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2D9E"/>
    <w:rsid w:val="00DA4FD2"/>
    <w:rsid w:val="00DA5C8D"/>
    <w:rsid w:val="00DB028B"/>
    <w:rsid w:val="00DB0940"/>
    <w:rsid w:val="00DB0A6C"/>
    <w:rsid w:val="00DB36E3"/>
    <w:rsid w:val="00DB4925"/>
    <w:rsid w:val="00DB4D0B"/>
    <w:rsid w:val="00DB50E4"/>
    <w:rsid w:val="00DB5A92"/>
    <w:rsid w:val="00DC05D7"/>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2481"/>
    <w:rsid w:val="00DE369E"/>
    <w:rsid w:val="00DE3740"/>
    <w:rsid w:val="00DE3A1B"/>
    <w:rsid w:val="00DE3F9E"/>
    <w:rsid w:val="00DE5A47"/>
    <w:rsid w:val="00DE5BA3"/>
    <w:rsid w:val="00DE669C"/>
    <w:rsid w:val="00DE675E"/>
    <w:rsid w:val="00DE70C2"/>
    <w:rsid w:val="00DF0DC8"/>
    <w:rsid w:val="00DF1F09"/>
    <w:rsid w:val="00DF2641"/>
    <w:rsid w:val="00DF2733"/>
    <w:rsid w:val="00DF2EA6"/>
    <w:rsid w:val="00DF3D73"/>
    <w:rsid w:val="00DF4017"/>
    <w:rsid w:val="00DF4B34"/>
    <w:rsid w:val="00DF4D73"/>
    <w:rsid w:val="00DF4FDF"/>
    <w:rsid w:val="00DF55C3"/>
    <w:rsid w:val="00DF5B78"/>
    <w:rsid w:val="00DF5DCD"/>
    <w:rsid w:val="00DF6308"/>
    <w:rsid w:val="00DF67C4"/>
    <w:rsid w:val="00E0177E"/>
    <w:rsid w:val="00E01A10"/>
    <w:rsid w:val="00E02C07"/>
    <w:rsid w:val="00E03B94"/>
    <w:rsid w:val="00E03FC2"/>
    <w:rsid w:val="00E0427B"/>
    <w:rsid w:val="00E0436F"/>
    <w:rsid w:val="00E044F5"/>
    <w:rsid w:val="00E051D8"/>
    <w:rsid w:val="00E05B69"/>
    <w:rsid w:val="00E05D50"/>
    <w:rsid w:val="00E06797"/>
    <w:rsid w:val="00E1281B"/>
    <w:rsid w:val="00E12A39"/>
    <w:rsid w:val="00E12F7F"/>
    <w:rsid w:val="00E137EA"/>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36E0"/>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C70"/>
    <w:rsid w:val="00E52EE4"/>
    <w:rsid w:val="00E56141"/>
    <w:rsid w:val="00E5671A"/>
    <w:rsid w:val="00E5752E"/>
    <w:rsid w:val="00E60A47"/>
    <w:rsid w:val="00E62853"/>
    <w:rsid w:val="00E62B59"/>
    <w:rsid w:val="00E646C9"/>
    <w:rsid w:val="00E648E7"/>
    <w:rsid w:val="00E64E1D"/>
    <w:rsid w:val="00E64E27"/>
    <w:rsid w:val="00E65156"/>
    <w:rsid w:val="00E66167"/>
    <w:rsid w:val="00E66247"/>
    <w:rsid w:val="00E6656B"/>
    <w:rsid w:val="00E67A77"/>
    <w:rsid w:val="00E67A9E"/>
    <w:rsid w:val="00E71DBA"/>
    <w:rsid w:val="00E71FA7"/>
    <w:rsid w:val="00E722B4"/>
    <w:rsid w:val="00E7246B"/>
    <w:rsid w:val="00E72DFD"/>
    <w:rsid w:val="00E72FF8"/>
    <w:rsid w:val="00E73167"/>
    <w:rsid w:val="00E7567F"/>
    <w:rsid w:val="00E757B6"/>
    <w:rsid w:val="00E768B8"/>
    <w:rsid w:val="00E76E48"/>
    <w:rsid w:val="00E8102D"/>
    <w:rsid w:val="00E81AB8"/>
    <w:rsid w:val="00E83674"/>
    <w:rsid w:val="00E83D14"/>
    <w:rsid w:val="00E86819"/>
    <w:rsid w:val="00E86DB0"/>
    <w:rsid w:val="00E87CEB"/>
    <w:rsid w:val="00E9050A"/>
    <w:rsid w:val="00E91BAF"/>
    <w:rsid w:val="00E9358C"/>
    <w:rsid w:val="00E939EA"/>
    <w:rsid w:val="00E93FEC"/>
    <w:rsid w:val="00E94597"/>
    <w:rsid w:val="00E94626"/>
    <w:rsid w:val="00E956FB"/>
    <w:rsid w:val="00E964AA"/>
    <w:rsid w:val="00E9725D"/>
    <w:rsid w:val="00E9795C"/>
    <w:rsid w:val="00EA1712"/>
    <w:rsid w:val="00EA1C9C"/>
    <w:rsid w:val="00EA2FC9"/>
    <w:rsid w:val="00EA454A"/>
    <w:rsid w:val="00EA5B56"/>
    <w:rsid w:val="00EA5C11"/>
    <w:rsid w:val="00EA5E48"/>
    <w:rsid w:val="00EB145E"/>
    <w:rsid w:val="00EB1A8D"/>
    <w:rsid w:val="00EB222B"/>
    <w:rsid w:val="00EB2920"/>
    <w:rsid w:val="00EB3483"/>
    <w:rsid w:val="00EB367B"/>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39A"/>
    <w:rsid w:val="00EC456A"/>
    <w:rsid w:val="00EC46EB"/>
    <w:rsid w:val="00EC4C3A"/>
    <w:rsid w:val="00EC557E"/>
    <w:rsid w:val="00EC6BB8"/>
    <w:rsid w:val="00EC7650"/>
    <w:rsid w:val="00ED0026"/>
    <w:rsid w:val="00ED1B7D"/>
    <w:rsid w:val="00ED219A"/>
    <w:rsid w:val="00ED27D4"/>
    <w:rsid w:val="00ED34E3"/>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246E"/>
    <w:rsid w:val="00EF34F5"/>
    <w:rsid w:val="00EF44D7"/>
    <w:rsid w:val="00EF5537"/>
    <w:rsid w:val="00EF5F37"/>
    <w:rsid w:val="00EF6367"/>
    <w:rsid w:val="00EF6412"/>
    <w:rsid w:val="00EF7AB1"/>
    <w:rsid w:val="00F00318"/>
    <w:rsid w:val="00F00554"/>
    <w:rsid w:val="00F02293"/>
    <w:rsid w:val="00F0405C"/>
    <w:rsid w:val="00F044D0"/>
    <w:rsid w:val="00F047F1"/>
    <w:rsid w:val="00F04A1E"/>
    <w:rsid w:val="00F0528C"/>
    <w:rsid w:val="00F05732"/>
    <w:rsid w:val="00F05A21"/>
    <w:rsid w:val="00F05A2B"/>
    <w:rsid w:val="00F05BC5"/>
    <w:rsid w:val="00F06D4D"/>
    <w:rsid w:val="00F06E64"/>
    <w:rsid w:val="00F100DE"/>
    <w:rsid w:val="00F101C3"/>
    <w:rsid w:val="00F10491"/>
    <w:rsid w:val="00F10FD7"/>
    <w:rsid w:val="00F118FE"/>
    <w:rsid w:val="00F128B9"/>
    <w:rsid w:val="00F14C22"/>
    <w:rsid w:val="00F14D6C"/>
    <w:rsid w:val="00F15834"/>
    <w:rsid w:val="00F17069"/>
    <w:rsid w:val="00F17438"/>
    <w:rsid w:val="00F177C2"/>
    <w:rsid w:val="00F20E58"/>
    <w:rsid w:val="00F21C04"/>
    <w:rsid w:val="00F23164"/>
    <w:rsid w:val="00F234AF"/>
    <w:rsid w:val="00F24886"/>
    <w:rsid w:val="00F260C2"/>
    <w:rsid w:val="00F26738"/>
    <w:rsid w:val="00F2725A"/>
    <w:rsid w:val="00F27BBB"/>
    <w:rsid w:val="00F27D58"/>
    <w:rsid w:val="00F30077"/>
    <w:rsid w:val="00F3018D"/>
    <w:rsid w:val="00F32250"/>
    <w:rsid w:val="00F3361D"/>
    <w:rsid w:val="00F342C7"/>
    <w:rsid w:val="00F3602D"/>
    <w:rsid w:val="00F36AC9"/>
    <w:rsid w:val="00F36B82"/>
    <w:rsid w:val="00F37310"/>
    <w:rsid w:val="00F37571"/>
    <w:rsid w:val="00F37C01"/>
    <w:rsid w:val="00F37DD6"/>
    <w:rsid w:val="00F40172"/>
    <w:rsid w:val="00F4019C"/>
    <w:rsid w:val="00F40C7E"/>
    <w:rsid w:val="00F40CB4"/>
    <w:rsid w:val="00F4258C"/>
    <w:rsid w:val="00F4459D"/>
    <w:rsid w:val="00F44C2B"/>
    <w:rsid w:val="00F46568"/>
    <w:rsid w:val="00F46A69"/>
    <w:rsid w:val="00F473F9"/>
    <w:rsid w:val="00F50AFB"/>
    <w:rsid w:val="00F511F6"/>
    <w:rsid w:val="00F5141D"/>
    <w:rsid w:val="00F517D5"/>
    <w:rsid w:val="00F5284C"/>
    <w:rsid w:val="00F528E5"/>
    <w:rsid w:val="00F54068"/>
    <w:rsid w:val="00F54BFF"/>
    <w:rsid w:val="00F550F2"/>
    <w:rsid w:val="00F55258"/>
    <w:rsid w:val="00F55D7F"/>
    <w:rsid w:val="00F57557"/>
    <w:rsid w:val="00F57825"/>
    <w:rsid w:val="00F57936"/>
    <w:rsid w:val="00F60807"/>
    <w:rsid w:val="00F60892"/>
    <w:rsid w:val="00F62885"/>
    <w:rsid w:val="00F64612"/>
    <w:rsid w:val="00F64D4D"/>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5DF0"/>
    <w:rsid w:val="00F760F9"/>
    <w:rsid w:val="00F766AB"/>
    <w:rsid w:val="00F76957"/>
    <w:rsid w:val="00F77660"/>
    <w:rsid w:val="00F77F7A"/>
    <w:rsid w:val="00F80352"/>
    <w:rsid w:val="00F8072E"/>
    <w:rsid w:val="00F8122D"/>
    <w:rsid w:val="00F81309"/>
    <w:rsid w:val="00F81B30"/>
    <w:rsid w:val="00F82028"/>
    <w:rsid w:val="00F822A3"/>
    <w:rsid w:val="00F82678"/>
    <w:rsid w:val="00F82F30"/>
    <w:rsid w:val="00F8355C"/>
    <w:rsid w:val="00F84453"/>
    <w:rsid w:val="00F85BD8"/>
    <w:rsid w:val="00F87B22"/>
    <w:rsid w:val="00F93996"/>
    <w:rsid w:val="00F94F36"/>
    <w:rsid w:val="00F9554D"/>
    <w:rsid w:val="00F96032"/>
    <w:rsid w:val="00FA0CF7"/>
    <w:rsid w:val="00FA1624"/>
    <w:rsid w:val="00FA18F7"/>
    <w:rsid w:val="00FA1CCC"/>
    <w:rsid w:val="00FA4833"/>
    <w:rsid w:val="00FA4C36"/>
    <w:rsid w:val="00FA4F0C"/>
    <w:rsid w:val="00FA5422"/>
    <w:rsid w:val="00FA623F"/>
    <w:rsid w:val="00FA6882"/>
    <w:rsid w:val="00FA6F92"/>
    <w:rsid w:val="00FA77D0"/>
    <w:rsid w:val="00FA7A50"/>
    <w:rsid w:val="00FA7F80"/>
    <w:rsid w:val="00FB0688"/>
    <w:rsid w:val="00FB08FF"/>
    <w:rsid w:val="00FB1BA7"/>
    <w:rsid w:val="00FB1F67"/>
    <w:rsid w:val="00FB2278"/>
    <w:rsid w:val="00FB278C"/>
    <w:rsid w:val="00FB314D"/>
    <w:rsid w:val="00FB4404"/>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0D28"/>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2EB4"/>
    <w:rsid w:val="00FE3432"/>
    <w:rsid w:val="00FE380C"/>
    <w:rsid w:val="00FE3D03"/>
    <w:rsid w:val="00FE3DAC"/>
    <w:rsid w:val="00FE5453"/>
    <w:rsid w:val="00FE5EE1"/>
    <w:rsid w:val="00FE62FC"/>
    <w:rsid w:val="00FE6805"/>
    <w:rsid w:val="00FE75B8"/>
    <w:rsid w:val="00FE76FC"/>
    <w:rsid w:val="00FF0B00"/>
    <w:rsid w:val="00FF1532"/>
    <w:rsid w:val="00FF1682"/>
    <w:rsid w:val="00FF2359"/>
    <w:rsid w:val="00FF2836"/>
    <w:rsid w:val="00FF43D8"/>
    <w:rsid w:val="00FF461A"/>
    <w:rsid w:val="00FF52F6"/>
    <w:rsid w:val="00FF5ED5"/>
    <w:rsid w:val="00FF6137"/>
    <w:rsid w:val="00FF69D2"/>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hurchnearyou.com/church/4451/" TargetMode="External"/><Relationship Id="rId18" Type="http://schemas.openxmlformats.org/officeDocument/2006/relationships/hyperlink" Target="mailto:rarebitrichards92@sk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n.member1954@gmail.com" TargetMode="External"/><Relationship Id="rId17" Type="http://schemas.openxmlformats.org/officeDocument/2006/relationships/hyperlink" Target="https://www.lichfield.anglican.org/calendar/1245" TargetMode="External"/><Relationship Id="rId2" Type="http://schemas.openxmlformats.org/officeDocument/2006/relationships/numbering" Target="numbering.xml"/><Relationship Id="rId16" Type="http://schemas.openxmlformats.org/officeDocument/2006/relationships/hyperlink" Target="https://www.lichfield.anglican.org/calendar/11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events.teams.microsoft.com/event/e643a0c6-f5bd-46b9-b693-fe702c530a8c@a0a01ae0-5548-4d0f-85a0-a3934782930c" TargetMode="External"/><Relationship Id="rId10" Type="http://schemas.openxmlformats.org/officeDocument/2006/relationships/hyperlink" Target="mailto:revd@kbhmy.co.uk"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kbhmy.co.uk/hamsta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1156</Words>
  <Characters>5762</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6886</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15</cp:revision>
  <cp:lastPrinted>2026-04-23T11:00:00Z</cp:lastPrinted>
  <dcterms:created xsi:type="dcterms:W3CDTF">2026-06-11T08:16:00Z</dcterms:created>
  <dcterms:modified xsi:type="dcterms:W3CDTF">2026-06-11T10:27:00Z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