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81DE1" w14:textId="6B9D032C" w:rsidR="00AF06B7" w:rsidRPr="00AF06B7" w:rsidRDefault="004A16D7" w:rsidP="00AF06B7">
      <w:pPr>
        <w:widowControl w:val="0"/>
        <w:jc w:val="center"/>
        <w:rPr>
          <w:rFonts w:cs="Arial"/>
          <w:b/>
          <w:sz w:val="40"/>
        </w:rPr>
      </w:pPr>
      <w:r>
        <w:rPr>
          <w:rFonts w:cs="Arial"/>
          <w:b/>
          <w:noProof/>
          <w:sz w:val="24"/>
          <w:szCs w:val="24"/>
        </w:rPr>
        <w:drawing>
          <wp:anchor distT="0" distB="0" distL="114300" distR="114300" simplePos="0" relativeHeight="251681792" behindDoc="0" locked="0" layoutInCell="1" allowOverlap="1" wp14:anchorId="754EF80E" wp14:editId="3530C7B4">
            <wp:simplePos x="0" y="0"/>
            <wp:positionH relativeFrom="column">
              <wp:posOffset>5765800</wp:posOffset>
            </wp:positionH>
            <wp:positionV relativeFrom="page">
              <wp:posOffset>-200025</wp:posOffset>
            </wp:positionV>
            <wp:extent cx="1371600" cy="11633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71600" cy="1163320"/>
                    </a:xfrm>
                    <a:prstGeom prst="rect">
                      <a:avLst/>
                    </a:prstGeom>
                    <a:noFill/>
                  </pic:spPr>
                </pic:pic>
              </a:graphicData>
            </a:graphic>
          </wp:anchor>
        </w:drawing>
      </w:r>
      <w:r w:rsidR="00663CFB">
        <w:rPr>
          <w:rFonts w:cs="Arial"/>
          <w:b/>
          <w:noProof/>
          <w:sz w:val="40"/>
        </w:rPr>
        <w:drawing>
          <wp:anchor distT="0" distB="0" distL="114300" distR="114300" simplePos="0" relativeHeight="251680768" behindDoc="0" locked="0" layoutInCell="1" allowOverlap="1" wp14:anchorId="7189B59C" wp14:editId="3245FE35">
            <wp:simplePos x="0" y="0"/>
            <wp:positionH relativeFrom="column">
              <wp:posOffset>4165600</wp:posOffset>
            </wp:positionH>
            <wp:positionV relativeFrom="page">
              <wp:posOffset>104775</wp:posOffset>
            </wp:positionV>
            <wp:extent cx="841375" cy="57912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375" cy="579120"/>
                    </a:xfrm>
                    <a:prstGeom prst="rect">
                      <a:avLst/>
                    </a:prstGeom>
                    <a:noFill/>
                  </pic:spPr>
                </pic:pic>
              </a:graphicData>
            </a:graphic>
          </wp:anchor>
        </w:drawing>
      </w:r>
      <w:r w:rsidR="00A64474" w:rsidRPr="00BA418D">
        <w:rPr>
          <w:rFonts w:cs="Arial"/>
          <w:b/>
          <w:sz w:val="40"/>
        </w:rPr>
        <w:t>Christ Church Great Ayton</w:t>
      </w:r>
    </w:p>
    <w:p w14:paraId="161AEBC9" w14:textId="77777777" w:rsidR="00A64474" w:rsidRPr="00BA418D" w:rsidRDefault="00A64474" w:rsidP="00A64474">
      <w:pPr>
        <w:framePr w:hSpace="180" w:wrap="around" w:vAnchor="text" w:hAnchor="page" w:x="13321" w:y="1"/>
        <w:jc w:val="center"/>
        <w:rPr>
          <w:rFonts w:cs="Arial"/>
        </w:rPr>
      </w:pPr>
    </w:p>
    <w:p w14:paraId="7FABA55C" w14:textId="77777777" w:rsidR="00A05516" w:rsidRDefault="00A05516" w:rsidP="00A3670D">
      <w:pPr>
        <w:widowControl w:val="0"/>
        <w:tabs>
          <w:tab w:val="right" w:pos="7655"/>
        </w:tabs>
        <w:ind w:right="29"/>
        <w:rPr>
          <w:rFonts w:cs="Arial"/>
          <w:b/>
          <w:sz w:val="24"/>
          <w:szCs w:val="24"/>
        </w:rPr>
      </w:pPr>
      <w:bookmarkStart w:id="0" w:name="_GoBack"/>
      <w:bookmarkEnd w:id="0"/>
    </w:p>
    <w:p w14:paraId="50EFEF55" w14:textId="6866E481" w:rsidR="00B6528A" w:rsidRDefault="00B6528A" w:rsidP="00A3670D">
      <w:pPr>
        <w:widowControl w:val="0"/>
        <w:tabs>
          <w:tab w:val="right" w:pos="7655"/>
        </w:tabs>
        <w:ind w:right="29"/>
        <w:rPr>
          <w:rFonts w:cs="Arial"/>
          <w:b/>
          <w:sz w:val="24"/>
          <w:szCs w:val="24"/>
        </w:rPr>
      </w:pPr>
    </w:p>
    <w:p w14:paraId="7EBDAA24" w14:textId="1B4F67FD" w:rsidR="00BC700A" w:rsidRDefault="00F65E92" w:rsidP="00A3670D">
      <w:pPr>
        <w:widowControl w:val="0"/>
        <w:tabs>
          <w:tab w:val="right" w:pos="7655"/>
        </w:tabs>
        <w:ind w:right="29"/>
        <w:rPr>
          <w:rFonts w:cs="Arial"/>
          <w:b/>
          <w:sz w:val="24"/>
          <w:szCs w:val="24"/>
        </w:rPr>
      </w:pPr>
      <w:r>
        <w:rPr>
          <w:rFonts w:cs="Arial"/>
          <w:b/>
          <w:sz w:val="24"/>
          <w:szCs w:val="24"/>
        </w:rPr>
        <w:t xml:space="preserve">The </w:t>
      </w:r>
      <w:r w:rsidR="00E46162">
        <w:rPr>
          <w:rFonts w:cs="Arial"/>
          <w:b/>
          <w:sz w:val="24"/>
          <w:szCs w:val="24"/>
        </w:rPr>
        <w:t xml:space="preserve">Fourth </w:t>
      </w:r>
      <w:r>
        <w:rPr>
          <w:rFonts w:cs="Arial"/>
          <w:b/>
          <w:sz w:val="24"/>
          <w:szCs w:val="24"/>
        </w:rPr>
        <w:t xml:space="preserve">Sunday after </w:t>
      </w:r>
      <w:r w:rsidR="0086136F">
        <w:rPr>
          <w:rFonts w:cs="Arial"/>
          <w:b/>
          <w:sz w:val="24"/>
          <w:szCs w:val="24"/>
        </w:rPr>
        <w:t>Trinity</w:t>
      </w:r>
      <w:r w:rsidR="00663CFB">
        <w:rPr>
          <w:rFonts w:cs="Arial"/>
          <w:b/>
          <w:sz w:val="24"/>
          <w:szCs w:val="24"/>
        </w:rPr>
        <w:tab/>
      </w:r>
      <w:r w:rsidR="00E46162">
        <w:rPr>
          <w:rFonts w:cs="Arial"/>
          <w:b/>
          <w:sz w:val="24"/>
          <w:szCs w:val="24"/>
        </w:rPr>
        <w:t>28</w:t>
      </w:r>
      <w:r w:rsidRPr="00F65E92">
        <w:rPr>
          <w:rFonts w:cs="Arial"/>
          <w:b/>
          <w:sz w:val="24"/>
          <w:szCs w:val="24"/>
          <w:vertAlign w:val="superscript"/>
        </w:rPr>
        <w:t>th</w:t>
      </w:r>
      <w:r>
        <w:rPr>
          <w:rFonts w:cs="Arial"/>
          <w:b/>
          <w:sz w:val="24"/>
          <w:szCs w:val="24"/>
        </w:rPr>
        <w:t xml:space="preserve"> June </w:t>
      </w:r>
      <w:r w:rsidR="0056652F">
        <w:rPr>
          <w:rFonts w:cs="Arial"/>
          <w:b/>
          <w:sz w:val="24"/>
          <w:szCs w:val="24"/>
        </w:rPr>
        <w:t>2026</w:t>
      </w:r>
    </w:p>
    <w:p w14:paraId="77AAEA5B" w14:textId="154A263E" w:rsidR="009964ED" w:rsidRDefault="00D51AB0" w:rsidP="00A3670D">
      <w:pPr>
        <w:widowControl w:val="0"/>
        <w:tabs>
          <w:tab w:val="right" w:pos="7655"/>
        </w:tabs>
        <w:ind w:right="29"/>
        <w:rPr>
          <w:rFonts w:cs="Arial"/>
          <w:b/>
          <w:sz w:val="24"/>
          <w:szCs w:val="24"/>
        </w:rPr>
      </w:pPr>
      <w:r>
        <w:rPr>
          <w:rFonts w:cs="Arial"/>
          <w:b/>
          <w:noProof/>
          <w:sz w:val="24"/>
          <w:szCs w:val="24"/>
        </w:rPr>
        <w:drawing>
          <wp:anchor distT="0" distB="0" distL="114300" distR="114300" simplePos="0" relativeHeight="251685888" behindDoc="0" locked="0" layoutInCell="1" allowOverlap="1" wp14:anchorId="47C97B88" wp14:editId="56AFF611">
            <wp:simplePos x="0" y="0"/>
            <wp:positionH relativeFrom="column">
              <wp:posOffset>3841750</wp:posOffset>
            </wp:positionH>
            <wp:positionV relativeFrom="page">
              <wp:posOffset>1609725</wp:posOffset>
            </wp:positionV>
            <wp:extent cx="779780" cy="1304925"/>
            <wp:effectExtent l="0" t="0" r="127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9780" cy="1304925"/>
                    </a:xfrm>
                    <a:prstGeom prst="rect">
                      <a:avLst/>
                    </a:prstGeom>
                    <a:noFill/>
                  </pic:spPr>
                </pic:pic>
              </a:graphicData>
            </a:graphic>
            <wp14:sizeRelH relativeFrom="margin">
              <wp14:pctWidth>0</wp14:pctWidth>
            </wp14:sizeRelH>
            <wp14:sizeRelV relativeFrom="margin">
              <wp14:pctHeight>0</wp14:pctHeight>
            </wp14:sizeRelV>
          </wp:anchor>
        </w:drawing>
      </w:r>
      <w:r w:rsidR="00AC1669">
        <w:rPr>
          <w:rFonts w:cs="Arial"/>
          <w:b/>
          <w:sz w:val="24"/>
          <w:szCs w:val="24"/>
        </w:rPr>
        <w:t>St Peter and St Paul</w:t>
      </w:r>
    </w:p>
    <w:tbl>
      <w:tblPr>
        <w:tblStyle w:val="TableGrid"/>
        <w:tblW w:w="0" w:type="auto"/>
        <w:tblLook w:val="04A0" w:firstRow="1" w:lastRow="0" w:firstColumn="1" w:lastColumn="0" w:noHBand="0" w:noVBand="1"/>
      </w:tblPr>
      <w:tblGrid>
        <w:gridCol w:w="7729"/>
      </w:tblGrid>
      <w:tr w:rsidR="004702A0" w14:paraId="7983AD16" w14:textId="77777777" w:rsidTr="004702A0">
        <w:tc>
          <w:tcPr>
            <w:tcW w:w="7729" w:type="dxa"/>
          </w:tcPr>
          <w:p w14:paraId="3BDBC790" w14:textId="0A4BB376" w:rsidR="004702A0" w:rsidRPr="004702A0" w:rsidRDefault="004702A0" w:rsidP="004702A0">
            <w:pPr>
              <w:widowControl w:val="0"/>
              <w:tabs>
                <w:tab w:val="right" w:pos="7655"/>
              </w:tabs>
              <w:ind w:right="29"/>
              <w:jc w:val="center"/>
              <w:rPr>
                <w:rFonts w:cs="Arial"/>
                <w:b/>
                <w:sz w:val="24"/>
                <w:szCs w:val="24"/>
              </w:rPr>
            </w:pPr>
            <w:r>
              <w:rPr>
                <w:rFonts w:cs="Arial"/>
                <w:b/>
                <w:sz w:val="24"/>
                <w:szCs w:val="24"/>
              </w:rPr>
              <w:t>A warm welcome to the Parish Church for Great Ayton, part of the Diocese of York in the Church of England</w:t>
            </w:r>
          </w:p>
        </w:tc>
      </w:tr>
    </w:tbl>
    <w:p w14:paraId="7191ED6D" w14:textId="12825CF7" w:rsidR="004702A0" w:rsidRPr="00795F97" w:rsidRDefault="00761C90" w:rsidP="00A3670D">
      <w:pPr>
        <w:widowControl w:val="0"/>
        <w:tabs>
          <w:tab w:val="right" w:pos="7655"/>
        </w:tabs>
        <w:ind w:right="29"/>
        <w:rPr>
          <w:rFonts w:cs="Arial"/>
          <w:b/>
          <w:sz w:val="24"/>
          <w:szCs w:val="24"/>
        </w:rPr>
      </w:pPr>
      <w:r w:rsidRPr="00795F97">
        <w:rPr>
          <w:rFonts w:cs="Arial"/>
          <w:noProof/>
          <w:sz w:val="24"/>
          <w:szCs w:val="24"/>
        </w:rPr>
        <mc:AlternateContent>
          <mc:Choice Requires="wps">
            <w:drawing>
              <wp:anchor distT="45720" distB="45720" distL="114300" distR="114300" simplePos="0" relativeHeight="251676672" behindDoc="0" locked="0" layoutInCell="1" allowOverlap="1" wp14:anchorId="49E64B92" wp14:editId="146AE000">
                <wp:simplePos x="0" y="0"/>
                <wp:positionH relativeFrom="column">
                  <wp:posOffset>3175</wp:posOffset>
                </wp:positionH>
                <wp:positionV relativeFrom="paragraph">
                  <wp:posOffset>215900</wp:posOffset>
                </wp:positionV>
                <wp:extent cx="3371850" cy="1228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228725"/>
                        </a:xfrm>
                        <a:prstGeom prst="rect">
                          <a:avLst/>
                        </a:prstGeom>
                        <a:solidFill>
                          <a:srgbClr val="FFFFFF"/>
                        </a:solidFill>
                        <a:ln w="9525">
                          <a:solidFill>
                            <a:srgbClr val="000000"/>
                          </a:solidFill>
                          <a:miter lim="800000"/>
                          <a:headEnd/>
                          <a:tailEnd/>
                        </a:ln>
                      </wps:spPr>
                      <wps:txbx>
                        <w:txbxContent>
                          <w:p w14:paraId="45D035B1" w14:textId="5FA89FA4" w:rsidR="00077D5B" w:rsidRDefault="004702A0" w:rsidP="00077D5B">
                            <w:pPr>
                              <w:spacing w:line="259" w:lineRule="auto"/>
                              <w:ind w:right="38"/>
                              <w:jc w:val="center"/>
                              <w:rPr>
                                <w:rFonts w:eastAsia="Arial" w:cs="Arial"/>
                                <w:b/>
                                <w:sz w:val="23"/>
                                <w:szCs w:val="23"/>
                                <w:u w:val="single" w:color="000000"/>
                              </w:rPr>
                            </w:pPr>
                            <w:r w:rsidRPr="002D2532">
                              <w:rPr>
                                <w:rFonts w:eastAsia="Arial" w:cs="Arial"/>
                                <w:b/>
                                <w:sz w:val="23"/>
                                <w:szCs w:val="23"/>
                                <w:u w:val="single" w:color="000000"/>
                              </w:rPr>
                              <w:t>Today’s Services</w:t>
                            </w:r>
                          </w:p>
                          <w:p w14:paraId="379CCB8B" w14:textId="77777777" w:rsidR="00E46162" w:rsidRDefault="00E46162" w:rsidP="00077D5B">
                            <w:pPr>
                              <w:spacing w:line="259" w:lineRule="auto"/>
                              <w:ind w:right="38"/>
                              <w:jc w:val="center"/>
                              <w:rPr>
                                <w:rFonts w:eastAsia="Arial" w:cs="Arial"/>
                                <w:b/>
                                <w:sz w:val="23"/>
                                <w:szCs w:val="23"/>
                                <w:u w:val="single" w:color="000000"/>
                              </w:rPr>
                            </w:pPr>
                          </w:p>
                          <w:p w14:paraId="64D28866" w14:textId="5C21423D" w:rsidR="00B10DC4" w:rsidRPr="002D2532" w:rsidRDefault="00D43BA2" w:rsidP="004702A0">
                            <w:pPr>
                              <w:tabs>
                                <w:tab w:val="left" w:pos="1276"/>
                              </w:tabs>
                              <w:spacing w:line="259" w:lineRule="auto"/>
                              <w:rPr>
                                <w:rFonts w:eastAsia="Arial" w:cs="Arial"/>
                                <w:sz w:val="23"/>
                                <w:szCs w:val="23"/>
                              </w:rPr>
                            </w:pPr>
                            <w:r w:rsidRPr="002D2532">
                              <w:rPr>
                                <w:rFonts w:eastAsia="Arial" w:cs="Arial"/>
                                <w:b/>
                                <w:sz w:val="23"/>
                                <w:szCs w:val="23"/>
                              </w:rPr>
                              <w:t>8.00am:</w:t>
                            </w:r>
                            <w:r w:rsidRPr="002D2532">
                              <w:rPr>
                                <w:rFonts w:eastAsia="Arial" w:cs="Arial"/>
                                <w:b/>
                                <w:sz w:val="23"/>
                                <w:szCs w:val="23"/>
                              </w:rPr>
                              <w:tab/>
                            </w:r>
                            <w:r w:rsidRPr="002D2532">
                              <w:rPr>
                                <w:rFonts w:eastAsia="Arial" w:cs="Arial"/>
                                <w:sz w:val="23"/>
                                <w:szCs w:val="23"/>
                              </w:rPr>
                              <w:t>Holy Communion</w:t>
                            </w:r>
                          </w:p>
                          <w:p w14:paraId="51D1E02E" w14:textId="4B534568" w:rsidR="004702A0" w:rsidRDefault="004702A0" w:rsidP="004702A0">
                            <w:pPr>
                              <w:tabs>
                                <w:tab w:val="left" w:pos="1276"/>
                              </w:tabs>
                              <w:spacing w:line="259" w:lineRule="auto"/>
                              <w:rPr>
                                <w:rFonts w:eastAsia="Arial" w:cs="Arial"/>
                                <w:sz w:val="23"/>
                                <w:szCs w:val="23"/>
                              </w:rPr>
                            </w:pPr>
                            <w:r w:rsidRPr="002D2532">
                              <w:rPr>
                                <w:rFonts w:eastAsia="Arial" w:cs="Arial"/>
                                <w:b/>
                                <w:sz w:val="23"/>
                                <w:szCs w:val="23"/>
                              </w:rPr>
                              <w:t>9.15am:</w:t>
                            </w:r>
                            <w:r w:rsidRPr="002D2532">
                              <w:rPr>
                                <w:rFonts w:eastAsia="Arial" w:cs="Arial"/>
                                <w:sz w:val="23"/>
                                <w:szCs w:val="23"/>
                              </w:rPr>
                              <w:tab/>
                              <w:t>P</w:t>
                            </w:r>
                            <w:r w:rsidR="009A5A46" w:rsidRPr="002D2532">
                              <w:rPr>
                                <w:rFonts w:eastAsia="Arial" w:cs="Arial"/>
                                <w:sz w:val="23"/>
                                <w:szCs w:val="23"/>
                              </w:rPr>
                              <w:t>arish Communion</w:t>
                            </w:r>
                          </w:p>
                          <w:p w14:paraId="7B922A89" w14:textId="5640BB3C" w:rsidR="004702A0" w:rsidRDefault="004702A0" w:rsidP="004702A0">
                            <w:pPr>
                              <w:tabs>
                                <w:tab w:val="left" w:pos="1276"/>
                              </w:tabs>
                              <w:spacing w:line="259" w:lineRule="auto"/>
                              <w:rPr>
                                <w:rFonts w:eastAsia="Arial" w:cs="Arial"/>
                                <w:sz w:val="23"/>
                                <w:szCs w:val="23"/>
                              </w:rPr>
                            </w:pPr>
                            <w:r w:rsidRPr="002D2532">
                              <w:rPr>
                                <w:rFonts w:eastAsia="Arial" w:cs="Arial"/>
                                <w:b/>
                                <w:sz w:val="23"/>
                                <w:szCs w:val="23"/>
                              </w:rPr>
                              <w:t>Preacher:</w:t>
                            </w:r>
                            <w:r w:rsidR="00E647AC" w:rsidRPr="002D2532">
                              <w:rPr>
                                <w:rFonts w:eastAsia="Arial" w:cs="Arial"/>
                                <w:sz w:val="23"/>
                                <w:szCs w:val="23"/>
                              </w:rPr>
                              <w:tab/>
                            </w:r>
                            <w:r w:rsidR="00DE5D2A">
                              <w:rPr>
                                <w:rFonts w:eastAsia="Arial" w:cs="Arial"/>
                                <w:sz w:val="23"/>
                                <w:szCs w:val="23"/>
                              </w:rPr>
                              <w:t xml:space="preserve">Rev </w:t>
                            </w:r>
                            <w:r w:rsidR="0086136F">
                              <w:rPr>
                                <w:rFonts w:eastAsia="Arial" w:cs="Arial"/>
                                <w:sz w:val="23"/>
                                <w:szCs w:val="23"/>
                              </w:rPr>
                              <w:t xml:space="preserve">Sarah Cliff </w:t>
                            </w:r>
                          </w:p>
                          <w:p w14:paraId="0FB74E26" w14:textId="73E74309" w:rsidR="007702B5" w:rsidRPr="007702B5" w:rsidRDefault="00A51548" w:rsidP="004702A0">
                            <w:pPr>
                              <w:tabs>
                                <w:tab w:val="left" w:pos="1276"/>
                              </w:tabs>
                              <w:spacing w:line="259" w:lineRule="auto"/>
                              <w:rPr>
                                <w:rFonts w:eastAsia="Arial" w:cs="Arial"/>
                                <w:sz w:val="23"/>
                                <w:szCs w:val="23"/>
                              </w:rPr>
                            </w:pPr>
                            <w:r>
                              <w:rPr>
                                <w:rFonts w:eastAsia="Arial" w:cs="Arial"/>
                                <w:b/>
                                <w:sz w:val="23"/>
                                <w:szCs w:val="23"/>
                              </w:rPr>
                              <w:t>4</w:t>
                            </w:r>
                            <w:r w:rsidR="007702B5">
                              <w:rPr>
                                <w:rFonts w:eastAsia="Arial" w:cs="Arial"/>
                                <w:b/>
                                <w:sz w:val="23"/>
                                <w:szCs w:val="23"/>
                              </w:rPr>
                              <w:t>.00pm:</w:t>
                            </w:r>
                            <w:r w:rsidR="007702B5">
                              <w:rPr>
                                <w:rFonts w:eastAsia="Arial" w:cs="Arial"/>
                                <w:b/>
                                <w:sz w:val="23"/>
                                <w:szCs w:val="23"/>
                              </w:rPr>
                              <w:tab/>
                            </w:r>
                            <w:r w:rsidR="00767D01">
                              <w:rPr>
                                <w:rFonts w:eastAsia="Arial" w:cs="Arial"/>
                                <w:sz w:val="23"/>
                                <w:szCs w:val="23"/>
                              </w:rPr>
                              <w:t xml:space="preserve">Café Church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64B92" id="_x0000_t202" coordsize="21600,21600" o:spt="202" path="m,l,21600r21600,l21600,xe">
                <v:stroke joinstyle="miter"/>
                <v:path gradientshapeok="t" o:connecttype="rect"/>
              </v:shapetype>
              <v:shape id="Text Box 2" o:spid="_x0000_s1026" type="#_x0000_t202" style="position:absolute;margin-left:.25pt;margin-top:17pt;width:265.5pt;height:96.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">
                <v:textbox>
                  <w:txbxContent>
                    <w:p w14:paraId="45D035B1" w14:textId="5FA89FA4" w:rsidR="00077D5B" w:rsidRDefault="004702A0" w:rsidP="00077D5B">
                      <w:pPr>
                        <w:spacing w:line="259" w:lineRule="auto"/>
                        <w:ind w:right="38"/>
                        <w:jc w:val="center"/>
                        <w:rPr>
                          <w:rFonts w:eastAsia="Arial" w:cs="Arial"/>
                          <w:b/>
                          <w:sz w:val="23"/>
                          <w:szCs w:val="23"/>
                          <w:u w:val="single" w:color="000000"/>
                        </w:rPr>
                      </w:pPr>
                      <w:r w:rsidRPr="002D2532">
                        <w:rPr>
                          <w:rFonts w:eastAsia="Arial" w:cs="Arial"/>
                          <w:b/>
                          <w:sz w:val="23"/>
                          <w:szCs w:val="23"/>
                          <w:u w:val="single" w:color="000000"/>
                        </w:rPr>
                        <w:t>Today’s Services</w:t>
                      </w:r>
                    </w:p>
                    <w:p w14:paraId="379CCB8B" w14:textId="77777777" w:rsidR="00E46162" w:rsidRDefault="00E46162" w:rsidP="00077D5B">
                      <w:pPr>
                        <w:spacing w:line="259" w:lineRule="auto"/>
                        <w:ind w:right="38"/>
                        <w:jc w:val="center"/>
                        <w:rPr>
                          <w:rFonts w:eastAsia="Arial" w:cs="Arial"/>
                          <w:b/>
                          <w:sz w:val="23"/>
                          <w:szCs w:val="23"/>
                          <w:u w:val="single" w:color="000000"/>
                        </w:rPr>
                      </w:pPr>
                    </w:p>
                    <w:p w14:paraId="64D28866" w14:textId="5C21423D" w:rsidR="00B10DC4" w:rsidRPr="002D2532" w:rsidRDefault="00D43BA2" w:rsidP="004702A0">
                      <w:pPr>
                        <w:tabs>
                          <w:tab w:val="left" w:pos="1276"/>
                        </w:tabs>
                        <w:spacing w:line="259" w:lineRule="auto"/>
                        <w:rPr>
                          <w:rFonts w:eastAsia="Arial" w:cs="Arial"/>
                          <w:sz w:val="23"/>
                          <w:szCs w:val="23"/>
                        </w:rPr>
                      </w:pPr>
                      <w:r w:rsidRPr="002D2532">
                        <w:rPr>
                          <w:rFonts w:eastAsia="Arial" w:cs="Arial"/>
                          <w:b/>
                          <w:sz w:val="23"/>
                          <w:szCs w:val="23"/>
                        </w:rPr>
                        <w:t>8.00am:</w:t>
                      </w:r>
                      <w:r w:rsidRPr="002D2532">
                        <w:rPr>
                          <w:rFonts w:eastAsia="Arial" w:cs="Arial"/>
                          <w:b/>
                          <w:sz w:val="23"/>
                          <w:szCs w:val="23"/>
                        </w:rPr>
                        <w:tab/>
                      </w:r>
                      <w:r w:rsidRPr="002D2532">
                        <w:rPr>
                          <w:rFonts w:eastAsia="Arial" w:cs="Arial"/>
                          <w:sz w:val="23"/>
                          <w:szCs w:val="23"/>
                        </w:rPr>
                        <w:t>Holy Communion</w:t>
                      </w:r>
                    </w:p>
                    <w:p w14:paraId="51D1E02E" w14:textId="4B534568" w:rsidR="004702A0" w:rsidRDefault="004702A0" w:rsidP="004702A0">
                      <w:pPr>
                        <w:tabs>
                          <w:tab w:val="left" w:pos="1276"/>
                        </w:tabs>
                        <w:spacing w:line="259" w:lineRule="auto"/>
                        <w:rPr>
                          <w:rFonts w:eastAsia="Arial" w:cs="Arial"/>
                          <w:sz w:val="23"/>
                          <w:szCs w:val="23"/>
                        </w:rPr>
                      </w:pPr>
                      <w:r w:rsidRPr="002D2532">
                        <w:rPr>
                          <w:rFonts w:eastAsia="Arial" w:cs="Arial"/>
                          <w:b/>
                          <w:sz w:val="23"/>
                          <w:szCs w:val="23"/>
                        </w:rPr>
                        <w:t>9.15am:</w:t>
                      </w:r>
                      <w:r w:rsidRPr="002D2532">
                        <w:rPr>
                          <w:rFonts w:eastAsia="Arial" w:cs="Arial"/>
                          <w:sz w:val="23"/>
                          <w:szCs w:val="23"/>
                        </w:rPr>
                        <w:tab/>
                        <w:t>P</w:t>
                      </w:r>
                      <w:r w:rsidR="009A5A46" w:rsidRPr="002D2532">
                        <w:rPr>
                          <w:rFonts w:eastAsia="Arial" w:cs="Arial"/>
                          <w:sz w:val="23"/>
                          <w:szCs w:val="23"/>
                        </w:rPr>
                        <w:t>arish Communion</w:t>
                      </w:r>
                    </w:p>
                    <w:p w14:paraId="7B922A89" w14:textId="5640BB3C" w:rsidR="004702A0" w:rsidRDefault="004702A0" w:rsidP="004702A0">
                      <w:pPr>
                        <w:tabs>
                          <w:tab w:val="left" w:pos="1276"/>
                        </w:tabs>
                        <w:spacing w:line="259" w:lineRule="auto"/>
                        <w:rPr>
                          <w:rFonts w:eastAsia="Arial" w:cs="Arial"/>
                          <w:sz w:val="23"/>
                          <w:szCs w:val="23"/>
                        </w:rPr>
                      </w:pPr>
                      <w:r w:rsidRPr="002D2532">
                        <w:rPr>
                          <w:rFonts w:eastAsia="Arial" w:cs="Arial"/>
                          <w:b/>
                          <w:sz w:val="23"/>
                          <w:szCs w:val="23"/>
                        </w:rPr>
                        <w:t>Preacher:</w:t>
                      </w:r>
                      <w:r w:rsidR="00E647AC" w:rsidRPr="002D2532">
                        <w:rPr>
                          <w:rFonts w:eastAsia="Arial" w:cs="Arial"/>
                          <w:sz w:val="23"/>
                          <w:szCs w:val="23"/>
                        </w:rPr>
                        <w:tab/>
                      </w:r>
                      <w:r w:rsidR="00DE5D2A">
                        <w:rPr>
                          <w:rFonts w:eastAsia="Arial" w:cs="Arial"/>
                          <w:sz w:val="23"/>
                          <w:szCs w:val="23"/>
                        </w:rPr>
                        <w:t xml:space="preserve">Rev </w:t>
                      </w:r>
                      <w:r w:rsidR="0086136F">
                        <w:rPr>
                          <w:rFonts w:eastAsia="Arial" w:cs="Arial"/>
                          <w:sz w:val="23"/>
                          <w:szCs w:val="23"/>
                        </w:rPr>
                        <w:t xml:space="preserve">Sarah Cliff </w:t>
                      </w:r>
                    </w:p>
                    <w:p w14:paraId="0FB74E26" w14:textId="73E74309" w:rsidR="007702B5" w:rsidRPr="007702B5" w:rsidRDefault="00A51548" w:rsidP="004702A0">
                      <w:pPr>
                        <w:tabs>
                          <w:tab w:val="left" w:pos="1276"/>
                        </w:tabs>
                        <w:spacing w:line="259" w:lineRule="auto"/>
                        <w:rPr>
                          <w:rFonts w:eastAsia="Arial" w:cs="Arial"/>
                          <w:sz w:val="23"/>
                          <w:szCs w:val="23"/>
                        </w:rPr>
                      </w:pPr>
                      <w:r>
                        <w:rPr>
                          <w:rFonts w:eastAsia="Arial" w:cs="Arial"/>
                          <w:b/>
                          <w:sz w:val="23"/>
                          <w:szCs w:val="23"/>
                        </w:rPr>
                        <w:t>4</w:t>
                      </w:r>
                      <w:r w:rsidR="007702B5">
                        <w:rPr>
                          <w:rFonts w:eastAsia="Arial" w:cs="Arial"/>
                          <w:b/>
                          <w:sz w:val="23"/>
                          <w:szCs w:val="23"/>
                        </w:rPr>
                        <w:t>.00pm:</w:t>
                      </w:r>
                      <w:r w:rsidR="007702B5">
                        <w:rPr>
                          <w:rFonts w:eastAsia="Arial" w:cs="Arial"/>
                          <w:b/>
                          <w:sz w:val="23"/>
                          <w:szCs w:val="23"/>
                        </w:rPr>
                        <w:tab/>
                      </w:r>
                      <w:r w:rsidR="00767D01">
                        <w:rPr>
                          <w:rFonts w:eastAsia="Arial" w:cs="Arial"/>
                          <w:sz w:val="23"/>
                          <w:szCs w:val="23"/>
                        </w:rPr>
                        <w:t xml:space="preserve">Café Church </w:t>
                      </w:r>
                    </w:p>
                  </w:txbxContent>
                </v:textbox>
                <w10:wrap type="square"/>
              </v:shape>
            </w:pict>
          </mc:Fallback>
        </mc:AlternateContent>
      </w:r>
    </w:p>
    <w:p w14:paraId="0FF135DA" w14:textId="77777777" w:rsidR="00A64474" w:rsidRPr="00795F97" w:rsidRDefault="00A64474" w:rsidP="00A64474">
      <w:pPr>
        <w:framePr w:hSpace="180" w:wrap="around" w:vAnchor="text" w:hAnchor="page" w:x="13561" w:y="1"/>
        <w:suppressAutoHyphens/>
        <w:rPr>
          <w:rFonts w:cs="Arial"/>
          <w:sz w:val="24"/>
          <w:szCs w:val="24"/>
        </w:rPr>
      </w:pPr>
    </w:p>
    <w:tbl>
      <w:tblPr>
        <w:tblStyle w:val="TableGrid"/>
        <w:tblW w:w="0" w:type="auto"/>
        <w:tblLook w:val="04A0" w:firstRow="1" w:lastRow="0" w:firstColumn="1" w:lastColumn="0" w:noHBand="0" w:noVBand="1"/>
      </w:tblPr>
      <w:tblGrid>
        <w:gridCol w:w="7729"/>
      </w:tblGrid>
      <w:tr w:rsidR="00F1667B" w:rsidRPr="00795F97" w14:paraId="5FD5412C" w14:textId="77777777" w:rsidTr="003C042D">
        <w:trPr>
          <w:trHeight w:val="1084"/>
        </w:trPr>
        <w:tc>
          <w:tcPr>
            <w:tcW w:w="7729" w:type="dxa"/>
            <w:tcBorders>
              <w:top w:val="single" w:sz="4" w:space="0" w:color="auto"/>
              <w:bottom w:val="single" w:sz="4" w:space="0" w:color="auto"/>
            </w:tcBorders>
          </w:tcPr>
          <w:p w14:paraId="2DFE514C" w14:textId="05545C91" w:rsidR="00164FDC" w:rsidRDefault="00A134E9" w:rsidP="00716BC3">
            <w:pPr>
              <w:jc w:val="center"/>
              <w:rPr>
                <w:rFonts w:cs="Arial"/>
                <w:b/>
                <w:bCs/>
                <w:szCs w:val="22"/>
                <w:u w:val="single"/>
              </w:rPr>
            </w:pPr>
            <w:r w:rsidRPr="000B5664">
              <w:rPr>
                <w:rFonts w:cs="Arial"/>
                <w:b/>
                <w:bCs/>
                <w:szCs w:val="22"/>
                <w:u w:val="single"/>
              </w:rPr>
              <w:t>Hymns (</w:t>
            </w:r>
            <w:r w:rsidR="00803ED2">
              <w:rPr>
                <w:rFonts w:cs="Arial"/>
                <w:b/>
                <w:bCs/>
                <w:szCs w:val="22"/>
                <w:u w:val="single"/>
              </w:rPr>
              <w:t>HOAN</w:t>
            </w:r>
            <w:r w:rsidRPr="000B5664">
              <w:rPr>
                <w:rFonts w:cs="Arial"/>
                <w:b/>
                <w:bCs/>
                <w:szCs w:val="22"/>
                <w:u w:val="single"/>
              </w:rPr>
              <w:t>)</w:t>
            </w:r>
          </w:p>
          <w:p w14:paraId="6E8BE1F4" w14:textId="77777777" w:rsidR="005C5D72" w:rsidRPr="000B5664" w:rsidRDefault="005C5D72" w:rsidP="00716BC3">
            <w:pPr>
              <w:jc w:val="center"/>
              <w:rPr>
                <w:rFonts w:cs="Arial"/>
                <w:b/>
                <w:bCs/>
                <w:szCs w:val="22"/>
                <w:u w:val="single"/>
              </w:rPr>
            </w:pPr>
          </w:p>
          <w:p w14:paraId="3EF243C8" w14:textId="11BC790F" w:rsidR="00803ED2" w:rsidRDefault="00A134E9" w:rsidP="009A5A46">
            <w:pPr>
              <w:rPr>
                <w:rFonts w:cs="Arial"/>
                <w:color w:val="000000"/>
                <w:szCs w:val="22"/>
              </w:rPr>
            </w:pPr>
            <w:r w:rsidRPr="000B5664">
              <w:rPr>
                <w:rFonts w:cs="Arial"/>
                <w:b/>
                <w:color w:val="000000"/>
                <w:szCs w:val="22"/>
              </w:rPr>
              <w:t>Introit</w:t>
            </w:r>
            <w:r w:rsidRPr="000B5664">
              <w:rPr>
                <w:rFonts w:cs="Arial"/>
                <w:b/>
                <w:color w:val="000000"/>
                <w:szCs w:val="22"/>
              </w:rPr>
              <w:tab/>
            </w:r>
            <w:r w:rsidRPr="000B5664">
              <w:rPr>
                <w:rFonts w:cs="Arial"/>
                <w:b/>
                <w:color w:val="000000"/>
                <w:szCs w:val="22"/>
              </w:rPr>
              <w:tab/>
            </w:r>
            <w:r w:rsidR="00E46162">
              <w:rPr>
                <w:rFonts w:cs="Arial"/>
                <w:b/>
                <w:color w:val="000000"/>
                <w:szCs w:val="22"/>
              </w:rPr>
              <w:t>170</w:t>
            </w:r>
            <w:r w:rsidRPr="000B5664">
              <w:rPr>
                <w:rFonts w:cs="Arial"/>
                <w:b/>
                <w:color w:val="000000"/>
                <w:szCs w:val="22"/>
              </w:rPr>
              <w:tab/>
            </w:r>
            <w:r w:rsidR="00E46162">
              <w:rPr>
                <w:rFonts w:cs="Arial"/>
                <w:color w:val="000000"/>
                <w:szCs w:val="22"/>
              </w:rPr>
              <w:t xml:space="preserve">The Church’s one foundation </w:t>
            </w:r>
          </w:p>
          <w:p w14:paraId="69557BEF" w14:textId="2CCBC5E8" w:rsidR="00415A70" w:rsidRDefault="00A134E9" w:rsidP="009A5A46">
            <w:pPr>
              <w:rPr>
                <w:rFonts w:cs="Arial"/>
                <w:color w:val="000000"/>
                <w:szCs w:val="22"/>
              </w:rPr>
            </w:pPr>
            <w:r w:rsidRPr="000B5664">
              <w:rPr>
                <w:rFonts w:cs="Arial"/>
                <w:b/>
                <w:color w:val="000000"/>
                <w:szCs w:val="22"/>
              </w:rPr>
              <w:t>Gradual</w:t>
            </w:r>
            <w:r w:rsidRPr="000B5664">
              <w:rPr>
                <w:rFonts w:cs="Arial"/>
                <w:b/>
                <w:color w:val="000000"/>
                <w:szCs w:val="22"/>
              </w:rPr>
              <w:tab/>
            </w:r>
            <w:r w:rsidR="00E46162">
              <w:rPr>
                <w:rFonts w:cs="Arial"/>
                <w:b/>
                <w:color w:val="000000"/>
                <w:szCs w:val="22"/>
              </w:rPr>
              <w:t>220</w:t>
            </w:r>
            <w:r w:rsidR="009611A0" w:rsidRPr="000B5664">
              <w:rPr>
                <w:rFonts w:cs="Arial"/>
                <w:b/>
                <w:color w:val="000000"/>
                <w:szCs w:val="22"/>
              </w:rPr>
              <w:tab/>
            </w:r>
            <w:r w:rsidR="00E46162">
              <w:rPr>
                <w:rFonts w:cs="Arial"/>
                <w:color w:val="000000"/>
                <w:szCs w:val="22"/>
              </w:rPr>
              <w:t>Fight the good fight</w:t>
            </w:r>
            <w:r w:rsidR="00384F0C">
              <w:rPr>
                <w:rFonts w:cs="Arial"/>
                <w:color w:val="000000"/>
                <w:szCs w:val="22"/>
              </w:rPr>
              <w:t xml:space="preserve"> </w:t>
            </w:r>
          </w:p>
          <w:p w14:paraId="258AC2C7" w14:textId="7CF7A969" w:rsidR="00CB101F" w:rsidRPr="00AF7531" w:rsidRDefault="00A134E9" w:rsidP="009A5A46">
            <w:pPr>
              <w:rPr>
                <w:rFonts w:cs="Arial"/>
                <w:color w:val="000000"/>
                <w:sz w:val="18"/>
                <w:szCs w:val="18"/>
              </w:rPr>
            </w:pPr>
            <w:r w:rsidRPr="000B5664">
              <w:rPr>
                <w:rFonts w:cs="Arial"/>
                <w:b/>
                <w:color w:val="000000"/>
                <w:szCs w:val="22"/>
              </w:rPr>
              <w:t>Offertory</w:t>
            </w:r>
            <w:r w:rsidRPr="000B5664">
              <w:rPr>
                <w:rFonts w:cs="Arial"/>
                <w:b/>
                <w:color w:val="000000"/>
                <w:szCs w:val="22"/>
              </w:rPr>
              <w:tab/>
            </w:r>
            <w:r w:rsidR="00E46162">
              <w:rPr>
                <w:rFonts w:cs="Arial"/>
                <w:b/>
                <w:color w:val="000000"/>
                <w:szCs w:val="22"/>
              </w:rPr>
              <w:t>317</w:t>
            </w:r>
            <w:r w:rsidRPr="000B5664">
              <w:rPr>
                <w:rFonts w:cs="Arial"/>
                <w:b/>
                <w:color w:val="000000"/>
                <w:szCs w:val="22"/>
              </w:rPr>
              <w:tab/>
            </w:r>
            <w:r w:rsidR="00A51548">
              <w:rPr>
                <w:rFonts w:cs="Arial"/>
                <w:color w:val="000000"/>
                <w:szCs w:val="22"/>
              </w:rPr>
              <w:t>Th</w:t>
            </w:r>
            <w:r w:rsidR="00E46162">
              <w:rPr>
                <w:rFonts w:cs="Arial"/>
                <w:color w:val="000000"/>
                <w:szCs w:val="22"/>
              </w:rPr>
              <w:t>ou art the Christ, O Lord</w:t>
            </w:r>
          </w:p>
          <w:p w14:paraId="73A7263D" w14:textId="19C059B2" w:rsidR="00E60130" w:rsidRDefault="00E60130" w:rsidP="00E60130">
            <w:pPr>
              <w:rPr>
                <w:rFonts w:cs="Arial"/>
                <w:color w:val="000000"/>
                <w:szCs w:val="22"/>
              </w:rPr>
            </w:pPr>
            <w:r>
              <w:rPr>
                <w:rFonts w:cs="Arial"/>
                <w:b/>
                <w:color w:val="000000"/>
                <w:szCs w:val="22"/>
              </w:rPr>
              <w:t>Communion</w:t>
            </w:r>
            <w:r w:rsidRPr="000B5664">
              <w:rPr>
                <w:rFonts w:cs="Arial"/>
                <w:b/>
                <w:color w:val="000000"/>
                <w:szCs w:val="22"/>
              </w:rPr>
              <w:t>.</w:t>
            </w:r>
            <w:r w:rsidRPr="000B5664">
              <w:rPr>
                <w:rFonts w:cs="Arial"/>
                <w:b/>
                <w:color w:val="000000"/>
                <w:szCs w:val="22"/>
              </w:rPr>
              <w:tab/>
            </w:r>
            <w:r w:rsidR="00E46162">
              <w:rPr>
                <w:rFonts w:cs="Arial"/>
                <w:b/>
                <w:color w:val="000000"/>
                <w:szCs w:val="22"/>
              </w:rPr>
              <w:t>122</w:t>
            </w:r>
            <w:r w:rsidRPr="000B5664">
              <w:rPr>
                <w:rFonts w:cs="Arial"/>
                <w:b/>
                <w:color w:val="000000"/>
                <w:szCs w:val="22"/>
              </w:rPr>
              <w:tab/>
            </w:r>
            <w:r w:rsidR="00E46162">
              <w:rPr>
                <w:rFonts w:cs="Arial"/>
                <w:color w:val="000000"/>
                <w:szCs w:val="22"/>
              </w:rPr>
              <w:t xml:space="preserve">How sweet the name of Jesus sounds </w:t>
            </w:r>
          </w:p>
          <w:p w14:paraId="4351867A" w14:textId="569A70C3" w:rsidR="00DF1337" w:rsidRDefault="00F571B4" w:rsidP="00DF1337">
            <w:pPr>
              <w:rPr>
                <w:rFonts w:cs="Arial"/>
                <w:color w:val="000000"/>
                <w:szCs w:val="22"/>
              </w:rPr>
            </w:pPr>
            <w:r w:rsidRPr="000B5664">
              <w:rPr>
                <w:rFonts w:cs="Arial"/>
                <w:b/>
                <w:color w:val="000000"/>
                <w:szCs w:val="22"/>
              </w:rPr>
              <w:t>R</w:t>
            </w:r>
            <w:r w:rsidR="000E6600" w:rsidRPr="000B5664">
              <w:rPr>
                <w:rFonts w:cs="Arial"/>
                <w:b/>
                <w:color w:val="000000"/>
                <w:szCs w:val="22"/>
              </w:rPr>
              <w:t>ecess.</w:t>
            </w:r>
            <w:r w:rsidR="000E6600" w:rsidRPr="000B5664">
              <w:rPr>
                <w:rFonts w:cs="Arial"/>
                <w:b/>
                <w:color w:val="000000"/>
                <w:szCs w:val="22"/>
              </w:rPr>
              <w:tab/>
            </w:r>
            <w:r w:rsidR="00E46162">
              <w:rPr>
                <w:rFonts w:cs="Arial"/>
                <w:b/>
                <w:color w:val="000000"/>
                <w:szCs w:val="22"/>
              </w:rPr>
              <w:t>356</w:t>
            </w:r>
            <w:r w:rsidR="000E6600" w:rsidRPr="000B5664">
              <w:rPr>
                <w:rFonts w:cs="Arial"/>
                <w:b/>
                <w:color w:val="000000"/>
                <w:szCs w:val="22"/>
              </w:rPr>
              <w:tab/>
            </w:r>
            <w:r w:rsidR="00E46162">
              <w:rPr>
                <w:rFonts w:cs="Arial"/>
                <w:color w:val="000000"/>
                <w:szCs w:val="22"/>
              </w:rPr>
              <w:t xml:space="preserve">Father, Lord of all creation </w:t>
            </w:r>
          </w:p>
          <w:p w14:paraId="0B087DF8" w14:textId="72C743D1" w:rsidR="005C5D72" w:rsidRPr="008A586E" w:rsidRDefault="009A5A46" w:rsidP="00033ED7">
            <w:pPr>
              <w:rPr>
                <w:rFonts w:cs="Arial"/>
                <w:color w:val="000000"/>
                <w:szCs w:val="22"/>
              </w:rPr>
            </w:pPr>
            <w:r w:rsidRPr="000B5664">
              <w:rPr>
                <w:rFonts w:cs="Arial"/>
                <w:b/>
                <w:color w:val="000000"/>
                <w:szCs w:val="22"/>
              </w:rPr>
              <w:t>Anthem</w:t>
            </w:r>
            <w:r w:rsidRPr="000B5664">
              <w:rPr>
                <w:rFonts w:cs="Arial"/>
                <w:b/>
                <w:color w:val="000000"/>
                <w:szCs w:val="22"/>
              </w:rPr>
              <w:tab/>
              <w:t xml:space="preserve">       </w:t>
            </w:r>
            <w:r w:rsidRPr="000B5664">
              <w:rPr>
                <w:rFonts w:cs="Arial"/>
                <w:b/>
                <w:color w:val="000000"/>
                <w:szCs w:val="22"/>
              </w:rPr>
              <w:tab/>
            </w:r>
            <w:r w:rsidR="00E46162">
              <w:rPr>
                <w:rFonts w:cs="Arial"/>
                <w:color w:val="000000"/>
                <w:szCs w:val="22"/>
              </w:rPr>
              <w:t>O how glorious</w:t>
            </w:r>
            <w:r w:rsidR="00033ED7">
              <w:rPr>
                <w:rFonts w:cs="Arial"/>
                <w:color w:val="000000"/>
                <w:szCs w:val="22"/>
              </w:rPr>
              <w:t xml:space="preserve"> is the kingdom </w:t>
            </w:r>
            <w:r w:rsidR="00E46162">
              <w:rPr>
                <w:rFonts w:cs="Arial"/>
                <w:color w:val="000000"/>
                <w:szCs w:val="22"/>
              </w:rPr>
              <w:t>(Willan)</w:t>
            </w:r>
            <w:r w:rsidR="00E46162" w:rsidRPr="008A586E">
              <w:rPr>
                <w:rFonts w:cs="Arial"/>
                <w:color w:val="000000"/>
                <w:szCs w:val="22"/>
              </w:rPr>
              <w:t xml:space="preserve"> </w:t>
            </w:r>
          </w:p>
        </w:tc>
      </w:tr>
      <w:tr w:rsidR="00F1667B" w:rsidRPr="00236A8F" w14:paraId="0682F762" w14:textId="77777777" w:rsidTr="003C042D">
        <w:trPr>
          <w:trHeight w:val="70"/>
        </w:trPr>
        <w:tc>
          <w:tcPr>
            <w:tcW w:w="7729" w:type="dxa"/>
            <w:tcBorders>
              <w:top w:val="single" w:sz="4" w:space="0" w:color="auto"/>
              <w:left w:val="nil"/>
              <w:bottom w:val="single" w:sz="4" w:space="0" w:color="auto"/>
              <w:right w:val="nil"/>
            </w:tcBorders>
          </w:tcPr>
          <w:p w14:paraId="13322A07" w14:textId="1EF57CC1" w:rsidR="00A64474" w:rsidRPr="00236A8F" w:rsidRDefault="00A64474" w:rsidP="001A3035">
            <w:pPr>
              <w:rPr>
                <w:rFonts w:cs="Arial"/>
                <w:bCs/>
                <w:sz w:val="24"/>
                <w:szCs w:val="24"/>
                <w:u w:val="single"/>
              </w:rPr>
            </w:pPr>
          </w:p>
        </w:tc>
      </w:tr>
      <w:tr w:rsidR="00F1667B" w:rsidRPr="00753047" w14:paraId="5B58CA47" w14:textId="77777777" w:rsidTr="003C042D">
        <w:trPr>
          <w:trHeight w:val="274"/>
        </w:trPr>
        <w:tc>
          <w:tcPr>
            <w:tcW w:w="7729" w:type="dxa"/>
          </w:tcPr>
          <w:p w14:paraId="4E565464" w14:textId="1B52793B" w:rsidR="00835C64" w:rsidRDefault="00835C64" w:rsidP="00835C64">
            <w:pPr>
              <w:pStyle w:val="NormalWeb"/>
              <w:spacing w:before="0" w:beforeAutospacing="0" w:after="0" w:afterAutospacing="0"/>
              <w:jc w:val="center"/>
              <w:rPr>
                <w:rFonts w:ascii="Arial" w:hAnsi="Arial" w:cs="Arial"/>
                <w:b/>
                <w:bCs/>
                <w:iCs/>
                <w:sz w:val="22"/>
                <w:szCs w:val="22"/>
              </w:rPr>
            </w:pPr>
            <w:r w:rsidRPr="00B41D01">
              <w:rPr>
                <w:rFonts w:ascii="Arial" w:hAnsi="Arial" w:cs="Arial"/>
                <w:b/>
                <w:bCs/>
                <w:iCs/>
                <w:sz w:val="22"/>
                <w:szCs w:val="22"/>
              </w:rPr>
              <w:t>This week we pray</w:t>
            </w:r>
            <w:r w:rsidR="00077D5B" w:rsidRPr="00B41D01">
              <w:rPr>
                <w:rFonts w:ascii="Arial" w:hAnsi="Arial" w:cs="Arial"/>
                <w:b/>
                <w:bCs/>
                <w:iCs/>
                <w:sz w:val="22"/>
                <w:szCs w:val="22"/>
              </w:rPr>
              <w:t>:</w:t>
            </w:r>
          </w:p>
          <w:p w14:paraId="74051983" w14:textId="5152D0A1" w:rsidR="00D51AB0" w:rsidRPr="00D51AB0" w:rsidRDefault="003C042D" w:rsidP="00D51AB0">
            <w:pPr>
              <w:jc w:val="both"/>
              <w:rPr>
                <w:szCs w:val="22"/>
              </w:rPr>
            </w:pPr>
            <w:r w:rsidRPr="00B41D01">
              <w:rPr>
                <w:rFonts w:eastAsiaTheme="minorHAnsi" w:cs="Arial"/>
                <w:b/>
                <w:szCs w:val="22"/>
              </w:rPr>
              <w:t>Church</w:t>
            </w:r>
            <w:r w:rsidR="00403885" w:rsidRPr="00B41D01">
              <w:rPr>
                <w:rFonts w:eastAsiaTheme="minorHAnsi" w:cs="Arial"/>
                <w:b/>
                <w:szCs w:val="22"/>
              </w:rPr>
              <w:t>:</w:t>
            </w:r>
            <w:r w:rsidR="00403885" w:rsidRPr="00B41D01">
              <w:rPr>
                <w:szCs w:val="22"/>
              </w:rPr>
              <w:t xml:space="preserve"> </w:t>
            </w:r>
            <w:r w:rsidR="00D51AB0" w:rsidRPr="00D51AB0">
              <w:rPr>
                <w:szCs w:val="22"/>
              </w:rPr>
              <w:t xml:space="preserve">We pray for those preparing for ordination this Petertide, especially those in this Diocese. </w:t>
            </w:r>
            <w:r w:rsidR="00D51AB0">
              <w:rPr>
                <w:szCs w:val="22"/>
              </w:rPr>
              <w:t xml:space="preserve"> </w:t>
            </w:r>
            <w:r w:rsidR="00D51AB0" w:rsidRPr="00D51AB0">
              <w:rPr>
                <w:szCs w:val="22"/>
              </w:rPr>
              <w:t>May they be beacons of Christ’s invitation and hope in the parishes and chaplaincies they have been called to.</w:t>
            </w:r>
          </w:p>
          <w:p w14:paraId="53C4A80A" w14:textId="711A8FF2" w:rsidR="00246D30" w:rsidRPr="00B41D01" w:rsidRDefault="00D51AB0" w:rsidP="00D51AB0">
            <w:pPr>
              <w:jc w:val="both"/>
              <w:rPr>
                <w:szCs w:val="22"/>
              </w:rPr>
            </w:pPr>
            <w:r w:rsidRPr="00D51AB0">
              <w:rPr>
                <w:szCs w:val="22"/>
              </w:rPr>
              <w:t>We pray the Holy Spirit prompts someone in this parish to offer themselves as a Church Warden to work with Alison.</w:t>
            </w:r>
          </w:p>
          <w:p w14:paraId="495AB067" w14:textId="77777777" w:rsidR="00D51AB0" w:rsidRDefault="004B6E21" w:rsidP="00246D30">
            <w:pPr>
              <w:jc w:val="both"/>
              <w:rPr>
                <w:rFonts w:eastAsiaTheme="minorHAnsi" w:cs="Arial"/>
                <w:szCs w:val="22"/>
              </w:rPr>
            </w:pPr>
            <w:r w:rsidRPr="00B41D01">
              <w:rPr>
                <w:rFonts w:eastAsiaTheme="minorHAnsi" w:cs="Arial"/>
                <w:b/>
                <w:szCs w:val="22"/>
              </w:rPr>
              <w:t>Community</w:t>
            </w:r>
            <w:r w:rsidR="0009346D" w:rsidRPr="00B41D01">
              <w:rPr>
                <w:rFonts w:eastAsiaTheme="minorHAnsi" w:cs="Arial"/>
                <w:b/>
                <w:szCs w:val="22"/>
              </w:rPr>
              <w:t>:</w:t>
            </w:r>
            <w:r w:rsidR="00E02DAB" w:rsidRPr="00B41D01">
              <w:rPr>
                <w:rFonts w:eastAsiaTheme="minorHAnsi" w:cs="Arial"/>
                <w:b/>
                <w:szCs w:val="22"/>
              </w:rPr>
              <w:t xml:space="preserve"> </w:t>
            </w:r>
            <w:r w:rsidR="00D51AB0" w:rsidRPr="00D51AB0">
              <w:rPr>
                <w:rFonts w:eastAsiaTheme="minorHAnsi" w:cs="Arial"/>
                <w:szCs w:val="22"/>
              </w:rPr>
              <w:t>For those, paid or unpaid, that care for the housebound and elderly, enabling them to remain in their homes.</w:t>
            </w:r>
          </w:p>
          <w:p w14:paraId="5CC3688D" w14:textId="5E5C4A92" w:rsidR="00246D30" w:rsidRPr="00B41D01" w:rsidRDefault="004B6E21" w:rsidP="00246D30">
            <w:pPr>
              <w:jc w:val="both"/>
              <w:rPr>
                <w:rFonts w:eastAsiaTheme="minorHAnsi" w:cs="Arial"/>
                <w:szCs w:val="22"/>
              </w:rPr>
            </w:pPr>
            <w:r w:rsidRPr="00B41D01">
              <w:rPr>
                <w:rFonts w:eastAsiaTheme="minorHAnsi" w:cs="Arial"/>
                <w:b/>
                <w:szCs w:val="22"/>
              </w:rPr>
              <w:t>World:</w:t>
            </w:r>
            <w:r w:rsidR="00E02DAB" w:rsidRPr="00B41D01">
              <w:rPr>
                <w:rFonts w:eastAsiaTheme="minorHAnsi" w:cs="Arial"/>
                <w:b/>
                <w:szCs w:val="22"/>
              </w:rPr>
              <w:t xml:space="preserve"> </w:t>
            </w:r>
            <w:r w:rsidR="00D51AB0">
              <w:rPr>
                <w:rFonts w:eastAsiaTheme="minorHAnsi" w:cs="Arial"/>
                <w:szCs w:val="22"/>
              </w:rPr>
              <w:t>F</w:t>
            </w:r>
            <w:r w:rsidR="00207357">
              <w:rPr>
                <w:rFonts w:eastAsiaTheme="minorHAnsi" w:cs="Arial"/>
                <w:szCs w:val="22"/>
              </w:rPr>
              <w:t>or the safety and security of all God’s children working together for peace and harmony.</w:t>
            </w:r>
          </w:p>
          <w:p w14:paraId="67F8AE17" w14:textId="4202EBED" w:rsidR="0008238E" w:rsidRPr="00B41D01" w:rsidRDefault="0008238E" w:rsidP="00246D30">
            <w:pPr>
              <w:jc w:val="both"/>
              <w:rPr>
                <w:rFonts w:eastAsiaTheme="minorHAnsi" w:cs="Arial"/>
                <w:szCs w:val="22"/>
              </w:rPr>
            </w:pPr>
            <w:r w:rsidRPr="00B41D01">
              <w:rPr>
                <w:rFonts w:eastAsiaTheme="minorHAnsi" w:cs="Arial"/>
                <w:b/>
                <w:szCs w:val="22"/>
              </w:rPr>
              <w:t xml:space="preserve">Sick: </w:t>
            </w:r>
            <w:r w:rsidRPr="00B41D01">
              <w:rPr>
                <w:rFonts w:eastAsiaTheme="minorHAnsi" w:cs="Arial"/>
                <w:szCs w:val="22"/>
              </w:rPr>
              <w:t>Sally–Anne, Gwen, Stuart, Kiera</w:t>
            </w:r>
            <w:r w:rsidR="00806DFA" w:rsidRPr="00B41D01">
              <w:rPr>
                <w:rFonts w:eastAsiaTheme="minorHAnsi" w:cs="Arial"/>
                <w:szCs w:val="22"/>
              </w:rPr>
              <w:t>, Gill</w:t>
            </w:r>
            <w:r w:rsidR="00B91E27" w:rsidRPr="00B41D01">
              <w:rPr>
                <w:rFonts w:eastAsiaTheme="minorHAnsi" w:cs="Arial"/>
                <w:szCs w:val="22"/>
              </w:rPr>
              <w:t>, Celia</w:t>
            </w:r>
            <w:r w:rsidR="00350522" w:rsidRPr="00B41D01">
              <w:rPr>
                <w:rFonts w:eastAsiaTheme="minorHAnsi" w:cs="Arial"/>
                <w:szCs w:val="22"/>
              </w:rPr>
              <w:t>, Marina</w:t>
            </w:r>
            <w:r w:rsidR="00B41D01" w:rsidRPr="00B41D01">
              <w:rPr>
                <w:rFonts w:eastAsiaTheme="minorHAnsi" w:cs="Arial"/>
                <w:szCs w:val="22"/>
              </w:rPr>
              <w:t>, Stephanie</w:t>
            </w:r>
            <w:r w:rsidRPr="00B41D01">
              <w:rPr>
                <w:rFonts w:eastAsiaTheme="minorHAnsi" w:cs="Arial"/>
                <w:szCs w:val="22"/>
              </w:rPr>
              <w:t xml:space="preserve"> - all we remember personally.</w:t>
            </w:r>
          </w:p>
          <w:p w14:paraId="6E8253BA" w14:textId="2FAEF40E" w:rsidR="00B41D01" w:rsidRDefault="00B41D01" w:rsidP="00415A70">
            <w:pPr>
              <w:jc w:val="both"/>
              <w:rPr>
                <w:rFonts w:eastAsiaTheme="minorHAnsi" w:cs="Arial"/>
                <w:szCs w:val="22"/>
              </w:rPr>
            </w:pPr>
            <w:r w:rsidRPr="00B41D01">
              <w:rPr>
                <w:rFonts w:eastAsiaTheme="minorHAnsi" w:cs="Arial"/>
                <w:b/>
                <w:szCs w:val="22"/>
              </w:rPr>
              <w:t>RIP:</w:t>
            </w:r>
            <w:r w:rsidR="00E46162">
              <w:rPr>
                <w:rFonts w:eastAsiaTheme="minorHAnsi" w:cs="Arial"/>
                <w:szCs w:val="22"/>
              </w:rPr>
              <w:t xml:space="preserve"> John Banks</w:t>
            </w:r>
          </w:p>
          <w:p w14:paraId="4AD8F3A4" w14:textId="7204CF5D" w:rsidR="004D6FFC" w:rsidRPr="00E510CD" w:rsidRDefault="00E76412" w:rsidP="00D51AB0">
            <w:pPr>
              <w:jc w:val="both"/>
              <w:rPr>
                <w:rFonts w:eastAsiaTheme="minorHAnsi" w:cs="Arial"/>
                <w:i/>
                <w:szCs w:val="22"/>
              </w:rPr>
            </w:pPr>
            <w:r w:rsidRPr="00B41D01">
              <w:rPr>
                <w:rFonts w:eastAsiaTheme="minorHAnsi" w:cs="Arial"/>
                <w:b/>
                <w:szCs w:val="22"/>
              </w:rPr>
              <w:t>Anniversary</w:t>
            </w:r>
            <w:r w:rsidR="00F95006" w:rsidRPr="00B41D01">
              <w:rPr>
                <w:rFonts w:eastAsiaTheme="minorHAnsi" w:cs="Arial"/>
                <w:b/>
                <w:szCs w:val="22"/>
              </w:rPr>
              <w:t>:</w:t>
            </w:r>
            <w:r w:rsidR="00F865A7">
              <w:rPr>
                <w:rFonts w:eastAsiaTheme="minorHAnsi" w:cs="Arial"/>
                <w:b/>
                <w:szCs w:val="22"/>
              </w:rPr>
              <w:t xml:space="preserve"> </w:t>
            </w:r>
            <w:r w:rsidR="00E510CD">
              <w:rPr>
                <w:rFonts w:eastAsiaTheme="minorHAnsi" w:cs="Arial"/>
                <w:szCs w:val="22"/>
              </w:rPr>
              <w:t xml:space="preserve">Jerome Connelly, Alan Chipchase, Nik Cook, Nicky </w:t>
            </w:r>
            <w:r w:rsidR="00E510CD">
              <w:rPr>
                <w:rFonts w:eastAsiaTheme="minorHAnsi" w:cs="Arial"/>
                <w:i/>
                <w:szCs w:val="22"/>
              </w:rPr>
              <w:t>(Mary Auty, Joseph Appleyard)</w:t>
            </w:r>
          </w:p>
          <w:p w14:paraId="7D1CF7BB" w14:textId="3C0299F4" w:rsidR="00D51AB0" w:rsidRPr="00B41D01" w:rsidRDefault="00D51AB0" w:rsidP="00D51AB0">
            <w:pPr>
              <w:jc w:val="both"/>
              <w:rPr>
                <w:rFonts w:eastAsiaTheme="minorHAnsi" w:cs="Arial"/>
                <w:i/>
                <w:sz w:val="23"/>
                <w:szCs w:val="23"/>
              </w:rPr>
            </w:pPr>
          </w:p>
        </w:tc>
      </w:tr>
    </w:tbl>
    <w:p w14:paraId="45833394" w14:textId="77777777" w:rsidR="00C92BCE" w:rsidRDefault="00C92BCE" w:rsidP="00F95006">
      <w:pPr>
        <w:jc w:val="both"/>
        <w:rPr>
          <w:rFonts w:cs="Arial"/>
          <w:b/>
          <w:sz w:val="23"/>
          <w:szCs w:val="23"/>
        </w:rPr>
      </w:pPr>
    </w:p>
    <w:p w14:paraId="165A364E" w14:textId="507884F9" w:rsidR="00B64E2A" w:rsidRPr="002F21BA" w:rsidRDefault="00216149" w:rsidP="00F95006">
      <w:pPr>
        <w:jc w:val="both"/>
        <w:rPr>
          <w:rFonts w:cs="Arial"/>
          <w:b/>
          <w:sz w:val="23"/>
          <w:szCs w:val="23"/>
        </w:rPr>
      </w:pPr>
      <w:r w:rsidRPr="002F21BA">
        <w:rPr>
          <w:rFonts w:cs="Arial"/>
          <w:b/>
          <w:sz w:val="23"/>
          <w:szCs w:val="23"/>
        </w:rPr>
        <w:lastRenderedPageBreak/>
        <w:t>C</w:t>
      </w:r>
      <w:r w:rsidR="00AF06B7" w:rsidRPr="002F21BA">
        <w:rPr>
          <w:rFonts w:cs="Arial"/>
          <w:b/>
          <w:sz w:val="23"/>
          <w:szCs w:val="23"/>
        </w:rPr>
        <w:t>OLLECT</w:t>
      </w:r>
    </w:p>
    <w:p w14:paraId="7EA56F8E" w14:textId="596BAF7A" w:rsidR="00F95006" w:rsidRPr="002F21BA" w:rsidRDefault="000D69E3" w:rsidP="000D69E3">
      <w:pPr>
        <w:spacing w:after="120"/>
        <w:jc w:val="both"/>
        <w:rPr>
          <w:rFonts w:cs="Arial"/>
          <w:sz w:val="23"/>
          <w:szCs w:val="23"/>
        </w:rPr>
      </w:pPr>
      <w:r w:rsidRPr="002F21BA">
        <w:rPr>
          <w:rFonts w:cs="Arial"/>
          <w:sz w:val="23"/>
          <w:szCs w:val="23"/>
        </w:rPr>
        <w:t>Almighty and everlasting God, by whose Spirit the whole body of the Church is governed and sanctified: hear our prayer which we offer for all your faithful people, that in their vocation and ministry they may serve you in holiness and truth to the glory of your name; through our Lord and Saviour Jesus Christ, who is alive and reigns with you, in the unity of the Holy Spirit, one God, now and for ever</w:t>
      </w:r>
      <w:r w:rsidR="004733BE" w:rsidRPr="002F21BA">
        <w:rPr>
          <w:rFonts w:cs="Arial"/>
          <w:sz w:val="23"/>
          <w:szCs w:val="23"/>
        </w:rPr>
        <w:t>.</w:t>
      </w:r>
      <w:r w:rsidR="00F65E92" w:rsidRPr="002F21BA">
        <w:rPr>
          <w:rFonts w:cs="Arial"/>
          <w:sz w:val="23"/>
          <w:szCs w:val="23"/>
        </w:rPr>
        <w:t xml:space="preserve">  </w:t>
      </w:r>
      <w:r w:rsidR="004D1CB8" w:rsidRPr="002F21BA">
        <w:rPr>
          <w:rFonts w:cs="Arial"/>
          <w:b/>
          <w:sz w:val="23"/>
          <w:szCs w:val="23"/>
        </w:rPr>
        <w:t>Amen</w:t>
      </w:r>
    </w:p>
    <w:p w14:paraId="56E4B591" w14:textId="5DD86383" w:rsidR="00AC1669" w:rsidRPr="002F21BA" w:rsidRDefault="00AC1669" w:rsidP="00AC1669">
      <w:pPr>
        <w:jc w:val="both"/>
        <w:rPr>
          <w:rFonts w:cs="Arial"/>
          <w:b/>
          <w:sz w:val="23"/>
          <w:szCs w:val="23"/>
        </w:rPr>
      </w:pPr>
      <w:r w:rsidRPr="002F21BA">
        <w:rPr>
          <w:rFonts w:cs="Arial"/>
          <w:b/>
          <w:sz w:val="23"/>
          <w:szCs w:val="23"/>
        </w:rPr>
        <w:t>FIRST READING – ACTS 12: 1-11</w:t>
      </w:r>
    </w:p>
    <w:p w14:paraId="378DB29C" w14:textId="77777777" w:rsidR="00AC1669" w:rsidRPr="002F21BA" w:rsidRDefault="00AC1669" w:rsidP="00DB1213">
      <w:pPr>
        <w:spacing w:after="120"/>
        <w:jc w:val="both"/>
        <w:rPr>
          <w:rFonts w:cs="Arial"/>
          <w:sz w:val="23"/>
          <w:szCs w:val="23"/>
        </w:rPr>
      </w:pPr>
      <w:r w:rsidRPr="002F21BA">
        <w:rPr>
          <w:rFonts w:cs="Arial"/>
          <w:sz w:val="23"/>
          <w:szCs w:val="23"/>
        </w:rPr>
        <w:t xml:space="preserve">It was about this time that King Herod arrested some who belonged to the church, intending to persecute them. He had James, the brother of John, put to death with the sword. When he saw that this pleased the Jews, he proceeded to seize Peter also. This happened during the Feast of Unleavened Bread. After arresting him, he put him in prison, handing him over to be guarded by four squads of four soldiers each. Herod intended to bring him out for public trial after the Passover. </w:t>
      </w:r>
    </w:p>
    <w:p w14:paraId="5209CABC" w14:textId="77777777" w:rsidR="00AC1669" w:rsidRPr="002F21BA" w:rsidRDefault="00AC1669" w:rsidP="00DB1213">
      <w:pPr>
        <w:spacing w:after="120"/>
        <w:jc w:val="both"/>
        <w:rPr>
          <w:rFonts w:cs="Arial"/>
          <w:sz w:val="23"/>
          <w:szCs w:val="23"/>
        </w:rPr>
      </w:pPr>
      <w:r w:rsidRPr="002F21BA">
        <w:rPr>
          <w:rFonts w:cs="Arial"/>
          <w:sz w:val="23"/>
          <w:szCs w:val="23"/>
        </w:rPr>
        <w:t xml:space="preserve">So Peter was kept in prison, but the church was earnestly praying to God for him. </w:t>
      </w:r>
    </w:p>
    <w:p w14:paraId="5CB373C0" w14:textId="77777777" w:rsidR="00AC1669" w:rsidRPr="002F21BA" w:rsidRDefault="00AC1669" w:rsidP="00DB1213">
      <w:pPr>
        <w:spacing w:after="120"/>
        <w:jc w:val="both"/>
        <w:rPr>
          <w:rFonts w:cs="Arial"/>
          <w:sz w:val="23"/>
          <w:szCs w:val="23"/>
        </w:rPr>
      </w:pPr>
      <w:r w:rsidRPr="002F21BA">
        <w:rPr>
          <w:rFonts w:cs="Arial"/>
          <w:sz w:val="23"/>
          <w:szCs w:val="23"/>
        </w:rPr>
        <w:t xml:space="preserve">The night before Herod was to bring him to trial, Peter was sleeping between two soldiers, bound with two chains, and sentries stood guard at the entrance. Suddenly an angel of the Lord appeared and a light shone in the cell. He struck Peter on the side and woke him up. “Quick, get up!” he said, and the chains fell off Peter’s wrists. </w:t>
      </w:r>
    </w:p>
    <w:p w14:paraId="6B6C6457" w14:textId="77777777" w:rsidR="00AC1669" w:rsidRPr="002F21BA" w:rsidRDefault="00AC1669" w:rsidP="00DB1213">
      <w:pPr>
        <w:spacing w:after="120"/>
        <w:jc w:val="both"/>
        <w:rPr>
          <w:rFonts w:cs="Arial"/>
          <w:sz w:val="23"/>
          <w:szCs w:val="23"/>
        </w:rPr>
      </w:pPr>
      <w:r w:rsidRPr="002F21BA">
        <w:rPr>
          <w:rFonts w:cs="Arial"/>
          <w:sz w:val="23"/>
          <w:szCs w:val="23"/>
        </w:rPr>
        <w:t xml:space="preserve">Then the angel said to him, “Put on your clothes and sandals.” And Peter did so. “Wrap your cloak around you and follow me,” the angel told him. Peter followed him out of the prison, but he had no idea that what the angel was doing was really happening; he thought he was seeing a vision. They passed the first and second guards and came to the iron gate leading to the city. It opened for them by itself, and they went through it. When they had walked the length of one street, suddenly the angel left him. </w:t>
      </w:r>
    </w:p>
    <w:p w14:paraId="38524468" w14:textId="77777777" w:rsidR="00AC1669" w:rsidRPr="002F21BA" w:rsidRDefault="00AC1669" w:rsidP="00DB1213">
      <w:pPr>
        <w:spacing w:after="120"/>
        <w:jc w:val="both"/>
        <w:rPr>
          <w:rFonts w:cs="Arial"/>
          <w:sz w:val="23"/>
          <w:szCs w:val="23"/>
        </w:rPr>
      </w:pPr>
      <w:r w:rsidRPr="002F21BA">
        <w:rPr>
          <w:rFonts w:cs="Arial"/>
          <w:sz w:val="23"/>
          <w:szCs w:val="23"/>
        </w:rPr>
        <w:t>Then Peter came to himself and said, “Now I know without a doubt that the Lord sent his angel and rescued me from Herod’s clutches and from everything the Jewish people were anticipating.”</w:t>
      </w:r>
    </w:p>
    <w:p w14:paraId="47667650" w14:textId="163142BE" w:rsidR="00AC1669" w:rsidRPr="002F21BA" w:rsidRDefault="00AC1669" w:rsidP="00AC1669">
      <w:pPr>
        <w:spacing w:before="120"/>
        <w:jc w:val="both"/>
        <w:rPr>
          <w:rFonts w:cs="Arial"/>
          <w:b/>
          <w:color w:val="000000"/>
          <w:sz w:val="23"/>
          <w:szCs w:val="23"/>
        </w:rPr>
      </w:pPr>
      <w:r w:rsidRPr="002F21BA">
        <w:rPr>
          <w:rFonts w:cs="Arial"/>
          <w:b/>
          <w:color w:val="000000"/>
          <w:sz w:val="23"/>
          <w:szCs w:val="23"/>
        </w:rPr>
        <w:t>SECOND READING – 2 TIMOTHY 4: 6-8 and 17-18</w:t>
      </w:r>
    </w:p>
    <w:p w14:paraId="40D5ABE9" w14:textId="77777777" w:rsidR="00AC1669" w:rsidRPr="002F21BA" w:rsidRDefault="00AC1669" w:rsidP="00DB1213">
      <w:pPr>
        <w:spacing w:after="120"/>
        <w:jc w:val="both"/>
        <w:rPr>
          <w:rFonts w:cs="Arial"/>
          <w:color w:val="000000"/>
          <w:sz w:val="23"/>
          <w:szCs w:val="23"/>
        </w:rPr>
      </w:pPr>
      <w:r w:rsidRPr="002F21BA">
        <w:rPr>
          <w:rFonts w:cs="Arial"/>
          <w:color w:val="000000"/>
          <w:sz w:val="23"/>
          <w:szCs w:val="23"/>
        </w:rPr>
        <w:t xml:space="preserve">For I am already being poured out like a drink offering, and the time has come for my departure. I have fought the good fight, I have finished the race, I have kept the faith. Now there is in store for me the crown of righteousness, which the Lord, the righteous Judge, will award to me on that day— and not only to me, but also to all who have longed for his appearing. </w:t>
      </w:r>
    </w:p>
    <w:p w14:paraId="6030E31B" w14:textId="77777777" w:rsidR="00AC1669" w:rsidRPr="002F21BA" w:rsidRDefault="00AC1669" w:rsidP="00DB1213">
      <w:pPr>
        <w:spacing w:after="120"/>
        <w:jc w:val="both"/>
        <w:rPr>
          <w:rFonts w:cs="Arial"/>
          <w:color w:val="000000"/>
          <w:sz w:val="23"/>
          <w:szCs w:val="23"/>
        </w:rPr>
      </w:pPr>
      <w:r w:rsidRPr="002F21BA">
        <w:rPr>
          <w:rFonts w:cs="Arial"/>
          <w:color w:val="000000"/>
          <w:sz w:val="23"/>
          <w:szCs w:val="23"/>
        </w:rPr>
        <w:lastRenderedPageBreak/>
        <w:t>But the Lord stood at my side and gave me strength, so that through me the message might be fully proclaimed and all the Gentiles might hear it. And I was delivered from the lion’s mouth. The Lord will rescue me from every evil attack and will bring me safely to his heavenly kingdom. To him be glory for ever and ever. Amen.</w:t>
      </w:r>
    </w:p>
    <w:p w14:paraId="092066FB" w14:textId="57E378F9" w:rsidR="00AC1669" w:rsidRPr="002F21BA" w:rsidRDefault="00AC1669" w:rsidP="00AC1669">
      <w:pPr>
        <w:spacing w:before="120"/>
        <w:jc w:val="both"/>
        <w:rPr>
          <w:rFonts w:cs="Arial"/>
          <w:b/>
          <w:color w:val="000000"/>
          <w:sz w:val="23"/>
          <w:szCs w:val="23"/>
        </w:rPr>
      </w:pPr>
      <w:r w:rsidRPr="002F21BA">
        <w:rPr>
          <w:rFonts w:cs="Arial"/>
          <w:b/>
          <w:color w:val="000000"/>
          <w:sz w:val="23"/>
          <w:szCs w:val="23"/>
        </w:rPr>
        <w:t>GOSPEL READING – ST MATTHEW 16: 13-19</w:t>
      </w:r>
    </w:p>
    <w:p w14:paraId="2302D6F7" w14:textId="77777777" w:rsidR="00AC1669" w:rsidRPr="002F21BA" w:rsidRDefault="00AC1669" w:rsidP="00DB1213">
      <w:pPr>
        <w:widowControl w:val="0"/>
        <w:spacing w:after="120"/>
        <w:jc w:val="both"/>
        <w:rPr>
          <w:rFonts w:cs="Arial"/>
          <w:color w:val="000000"/>
          <w:sz w:val="23"/>
          <w:szCs w:val="23"/>
        </w:rPr>
      </w:pPr>
      <w:r w:rsidRPr="002F21BA">
        <w:rPr>
          <w:rFonts w:cs="Arial"/>
          <w:color w:val="000000"/>
          <w:sz w:val="23"/>
          <w:szCs w:val="23"/>
        </w:rPr>
        <w:t xml:space="preserve">When Jesus came to the region of Caesarea Philippi, he asked his disciples, “Who do people say the Son of Man is?” They replied, “Some say John the Baptist; others say Elijah; and still others, Jeremiah or one of the prophets.” “But what about you?” he asked. “Who do you say I am?” Simon Peter answered, “You are the Christ, the Son of the living God.” </w:t>
      </w:r>
    </w:p>
    <w:p w14:paraId="3EFD96A0" w14:textId="77777777" w:rsidR="00AC1669" w:rsidRPr="002F21BA" w:rsidRDefault="00AC1669" w:rsidP="00DB1213">
      <w:pPr>
        <w:spacing w:after="120"/>
        <w:jc w:val="both"/>
        <w:rPr>
          <w:rFonts w:cs="Arial"/>
          <w:color w:val="000000"/>
          <w:sz w:val="23"/>
          <w:szCs w:val="23"/>
        </w:rPr>
      </w:pPr>
      <w:r w:rsidRPr="002F21BA">
        <w:rPr>
          <w:rFonts w:cs="Arial"/>
          <w:color w:val="000000"/>
          <w:sz w:val="23"/>
          <w:szCs w:val="23"/>
        </w:rPr>
        <w:t>Jesus replied, “Blessed are you, Simon son of Jonah, for this was not revealed to you by man, but by my Father in heaven. And I tell you that you are Peter, and on this rock I will build my church, and the gates of Hades will not overcome it. I will give you the keys of the kingdom of heaven; whatever you bind on earth will be bound in heaven, and whatever you loose on earth will be loosed in heaven.”</w:t>
      </w:r>
    </w:p>
    <w:p w14:paraId="0C96E438" w14:textId="38FAC352" w:rsidR="001E4FEE" w:rsidRPr="002F21BA" w:rsidRDefault="001E4FEE" w:rsidP="00956E90">
      <w:pPr>
        <w:jc w:val="both"/>
        <w:rPr>
          <w:rFonts w:cs="Arial"/>
          <w:sz w:val="23"/>
          <w:szCs w:val="23"/>
        </w:rPr>
      </w:pPr>
      <w:r w:rsidRPr="002F21BA">
        <w:rPr>
          <w:rFonts w:cs="Arial"/>
          <w:b/>
          <w:sz w:val="23"/>
          <w:szCs w:val="23"/>
        </w:rPr>
        <w:t>POST COMMUNION PRAYER</w:t>
      </w:r>
    </w:p>
    <w:p w14:paraId="1300A526" w14:textId="41D303BF" w:rsidR="001E4FEE" w:rsidRPr="002F21BA" w:rsidRDefault="000D69E3" w:rsidP="000D69E3">
      <w:pPr>
        <w:jc w:val="both"/>
        <w:rPr>
          <w:rFonts w:cs="Arial"/>
          <w:b/>
          <w:sz w:val="23"/>
          <w:szCs w:val="23"/>
        </w:rPr>
      </w:pPr>
      <w:r w:rsidRPr="002F21BA">
        <w:rPr>
          <w:rFonts w:cs="Arial"/>
          <w:sz w:val="23"/>
          <w:szCs w:val="23"/>
        </w:rPr>
        <w:t>Grant, O Lord, we beseech you, that the course of this world may be so peaceably ordered by your governance, that your Church may joyfully serve you in all godly quietness; through Jesus Christ our Lord.</w:t>
      </w:r>
      <w:r w:rsidR="004733BE" w:rsidRPr="002F21BA">
        <w:rPr>
          <w:rFonts w:cs="Arial"/>
          <w:sz w:val="23"/>
          <w:szCs w:val="23"/>
        </w:rPr>
        <w:t xml:space="preserve">  </w:t>
      </w:r>
      <w:r w:rsidR="001E4FEE" w:rsidRPr="002F21BA">
        <w:rPr>
          <w:rFonts w:cs="Arial"/>
          <w:b/>
          <w:sz w:val="23"/>
          <w:szCs w:val="23"/>
        </w:rPr>
        <w:t>Amen</w:t>
      </w:r>
    </w:p>
    <w:p w14:paraId="102D2EA3" w14:textId="77777777" w:rsidR="00654822" w:rsidRPr="002F21BA" w:rsidRDefault="00654822" w:rsidP="009E4C10">
      <w:pPr>
        <w:jc w:val="both"/>
        <w:rPr>
          <w:rFonts w:cs="Arial"/>
          <w:b/>
          <w:sz w:val="23"/>
          <w:szCs w:val="23"/>
        </w:rPr>
      </w:pPr>
    </w:p>
    <w:p w14:paraId="3062D904" w14:textId="13F9FB43" w:rsidR="00654822" w:rsidRPr="002F21BA" w:rsidRDefault="00654822" w:rsidP="00654822">
      <w:pPr>
        <w:jc w:val="center"/>
        <w:rPr>
          <w:rFonts w:cs="Arial"/>
          <w:b/>
          <w:sz w:val="23"/>
          <w:szCs w:val="23"/>
        </w:rPr>
      </w:pPr>
      <w:r w:rsidRPr="002F21BA">
        <w:rPr>
          <w:rFonts w:cs="Arial"/>
          <w:b/>
          <w:sz w:val="23"/>
          <w:szCs w:val="23"/>
        </w:rPr>
        <w:t>NEWS FOR THE PEWS</w:t>
      </w:r>
    </w:p>
    <w:p w14:paraId="6A6D3FEE" w14:textId="77777777" w:rsidR="0041487B" w:rsidRPr="002F21BA" w:rsidRDefault="0041487B" w:rsidP="00654822">
      <w:pPr>
        <w:jc w:val="center"/>
        <w:rPr>
          <w:rFonts w:cs="Arial"/>
          <w:b/>
          <w:sz w:val="23"/>
          <w:szCs w:val="23"/>
        </w:rPr>
      </w:pPr>
    </w:p>
    <w:p w14:paraId="0937089B" w14:textId="6E01D033" w:rsidR="003E7F7B" w:rsidRPr="002F21BA" w:rsidRDefault="00B6528A" w:rsidP="00FC007B">
      <w:pPr>
        <w:jc w:val="both"/>
        <w:rPr>
          <w:rFonts w:cs="Arial"/>
          <w:sz w:val="23"/>
          <w:szCs w:val="23"/>
        </w:rPr>
      </w:pPr>
      <w:r w:rsidRPr="002F21BA">
        <w:rPr>
          <w:rFonts w:cs="Arial"/>
          <w:b/>
          <w:noProof/>
          <w:sz w:val="23"/>
          <w:szCs w:val="23"/>
        </w:rPr>
        <w:drawing>
          <wp:anchor distT="0" distB="0" distL="114300" distR="114300" simplePos="0" relativeHeight="251683840" behindDoc="0" locked="0" layoutInCell="1" allowOverlap="1" wp14:anchorId="2966E760" wp14:editId="648A434E">
            <wp:simplePos x="0" y="0"/>
            <wp:positionH relativeFrom="column">
              <wp:posOffset>3175</wp:posOffset>
            </wp:positionH>
            <wp:positionV relativeFrom="paragraph">
              <wp:posOffset>4445</wp:posOffset>
            </wp:positionV>
            <wp:extent cx="536575" cy="4997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575" cy="499745"/>
                    </a:xfrm>
                    <a:prstGeom prst="rect">
                      <a:avLst/>
                    </a:prstGeom>
                    <a:noFill/>
                  </pic:spPr>
                </pic:pic>
              </a:graphicData>
            </a:graphic>
          </wp:anchor>
        </w:drawing>
      </w:r>
      <w:r w:rsidR="003E4BE8" w:rsidRPr="002F21BA">
        <w:rPr>
          <w:rFonts w:cs="Arial"/>
          <w:b/>
          <w:sz w:val="23"/>
          <w:szCs w:val="23"/>
        </w:rPr>
        <w:t>Little Fishes</w:t>
      </w:r>
      <w:r w:rsidR="003E4BE8" w:rsidRPr="002F21BA">
        <w:rPr>
          <w:rFonts w:cs="Arial"/>
          <w:sz w:val="23"/>
          <w:szCs w:val="23"/>
        </w:rPr>
        <w:t xml:space="preserve"> meet at the Church at 9.</w:t>
      </w:r>
      <w:r w:rsidR="00C40AAC" w:rsidRPr="002F21BA">
        <w:rPr>
          <w:rFonts w:cs="Arial"/>
          <w:sz w:val="23"/>
          <w:szCs w:val="23"/>
        </w:rPr>
        <w:t>45</w:t>
      </w:r>
      <w:r w:rsidR="003E4BE8" w:rsidRPr="002F21BA">
        <w:rPr>
          <w:rFonts w:cs="Arial"/>
          <w:sz w:val="23"/>
          <w:szCs w:val="23"/>
        </w:rPr>
        <w:t>am every Tuesday during term time for preschool children and their parents/carers.</w:t>
      </w:r>
      <w:r w:rsidR="00DF7555" w:rsidRPr="002F21BA">
        <w:rPr>
          <w:rFonts w:cs="Arial"/>
          <w:sz w:val="23"/>
          <w:szCs w:val="23"/>
        </w:rPr>
        <w:t xml:space="preserve">  We are in need of extra vol</w:t>
      </w:r>
      <w:r w:rsidR="00942B8E" w:rsidRPr="002F21BA">
        <w:rPr>
          <w:rFonts w:cs="Arial"/>
          <w:sz w:val="23"/>
          <w:szCs w:val="23"/>
        </w:rPr>
        <w:t xml:space="preserve">unteers to serve tea and coffee, </w:t>
      </w:r>
      <w:r w:rsidR="00DF7555" w:rsidRPr="002F21BA">
        <w:rPr>
          <w:rFonts w:cs="Arial"/>
          <w:sz w:val="23"/>
          <w:szCs w:val="23"/>
        </w:rPr>
        <w:t xml:space="preserve">if you have </w:t>
      </w:r>
      <w:r w:rsidR="00942B8E" w:rsidRPr="002F21BA">
        <w:rPr>
          <w:rFonts w:cs="Arial"/>
          <w:sz w:val="23"/>
          <w:szCs w:val="23"/>
        </w:rPr>
        <w:t xml:space="preserve">like to help out </w:t>
      </w:r>
      <w:r w:rsidR="00DF7555" w:rsidRPr="002F21BA">
        <w:rPr>
          <w:rFonts w:cs="Arial"/>
          <w:sz w:val="23"/>
          <w:szCs w:val="23"/>
        </w:rPr>
        <w:t xml:space="preserve">please </w:t>
      </w:r>
      <w:r w:rsidR="00942B8E" w:rsidRPr="002F21BA">
        <w:rPr>
          <w:rFonts w:cs="Arial"/>
          <w:sz w:val="23"/>
          <w:szCs w:val="23"/>
        </w:rPr>
        <w:t>let us know.</w:t>
      </w:r>
    </w:p>
    <w:p w14:paraId="5A27E2CC" w14:textId="49F0288B" w:rsidR="00DF7555" w:rsidRPr="002F21BA" w:rsidRDefault="00DF7555" w:rsidP="00DF7555">
      <w:pPr>
        <w:pStyle w:val="ListParagraph"/>
        <w:ind w:left="284"/>
        <w:jc w:val="both"/>
        <w:rPr>
          <w:rFonts w:cs="Arial"/>
          <w:b/>
          <w:sz w:val="23"/>
          <w:szCs w:val="23"/>
        </w:rPr>
      </w:pPr>
    </w:p>
    <w:p w14:paraId="6C54F4B6" w14:textId="6D8374FF" w:rsidR="002F21BA" w:rsidRPr="002F21BA" w:rsidRDefault="00384F0C" w:rsidP="002F21BA">
      <w:pPr>
        <w:shd w:val="clear" w:color="auto" w:fill="FFFFFF"/>
        <w:overflowPunct/>
        <w:autoSpaceDE/>
        <w:autoSpaceDN/>
        <w:adjustRightInd/>
        <w:jc w:val="both"/>
        <w:rPr>
          <w:rFonts w:cs="Arial"/>
          <w:bCs/>
          <w:iCs/>
          <w:color w:val="000000"/>
          <w:sz w:val="23"/>
          <w:szCs w:val="23"/>
        </w:rPr>
      </w:pPr>
      <w:r w:rsidRPr="002F21BA">
        <w:rPr>
          <w:rFonts w:cs="Arial"/>
          <w:b/>
          <w:noProof/>
          <w:sz w:val="23"/>
          <w:szCs w:val="23"/>
        </w:rPr>
        <w:drawing>
          <wp:anchor distT="0" distB="0" distL="114300" distR="114300" simplePos="0" relativeHeight="251684864" behindDoc="0" locked="0" layoutInCell="1" allowOverlap="1" wp14:anchorId="0580E065" wp14:editId="45EC3C13">
            <wp:simplePos x="0" y="0"/>
            <wp:positionH relativeFrom="column">
              <wp:posOffset>3175</wp:posOffset>
            </wp:positionH>
            <wp:positionV relativeFrom="paragraph">
              <wp:posOffset>-35560</wp:posOffset>
            </wp:positionV>
            <wp:extent cx="462280" cy="5143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280" cy="514350"/>
                    </a:xfrm>
                    <a:prstGeom prst="rect">
                      <a:avLst/>
                    </a:prstGeom>
                    <a:noFill/>
                  </pic:spPr>
                </pic:pic>
              </a:graphicData>
            </a:graphic>
            <wp14:sizeRelH relativeFrom="margin">
              <wp14:pctWidth>0</wp14:pctWidth>
            </wp14:sizeRelH>
            <wp14:sizeRelV relativeFrom="margin">
              <wp14:pctHeight>0</wp14:pctHeight>
            </wp14:sizeRelV>
          </wp:anchor>
        </w:drawing>
      </w:r>
      <w:r w:rsidR="007702B5" w:rsidRPr="002F21BA">
        <w:rPr>
          <w:rFonts w:cs="Arial"/>
          <w:b/>
          <w:sz w:val="23"/>
          <w:szCs w:val="23"/>
        </w:rPr>
        <w:t>Café Church</w:t>
      </w:r>
      <w:r w:rsidR="007702B5" w:rsidRPr="002F21BA">
        <w:rPr>
          <w:rFonts w:cs="Arial"/>
          <w:sz w:val="23"/>
          <w:szCs w:val="23"/>
        </w:rPr>
        <w:t xml:space="preserve"> </w:t>
      </w:r>
      <w:r w:rsidR="002F21BA" w:rsidRPr="002F21BA">
        <w:rPr>
          <w:rFonts w:cs="Arial"/>
          <w:sz w:val="23"/>
          <w:szCs w:val="23"/>
        </w:rPr>
        <w:t>At today’s Cafe Church we are looking at the question – “</w:t>
      </w:r>
      <w:r w:rsidR="002F21BA" w:rsidRPr="002F21BA">
        <w:rPr>
          <w:rFonts w:cs="Arial"/>
          <w:bCs/>
          <w:i/>
          <w:iCs/>
          <w:color w:val="000000"/>
          <w:sz w:val="23"/>
          <w:szCs w:val="23"/>
        </w:rPr>
        <w:t>Does God answer prayer?”</w:t>
      </w:r>
      <w:r w:rsidR="002F21BA" w:rsidRPr="002F21BA">
        <w:rPr>
          <w:rFonts w:cs="Arial"/>
          <w:b/>
          <w:bCs/>
          <w:i/>
          <w:iCs/>
          <w:color w:val="000000"/>
          <w:sz w:val="23"/>
          <w:szCs w:val="23"/>
        </w:rPr>
        <w:t xml:space="preserve"> </w:t>
      </w:r>
      <w:r w:rsidR="002F21BA" w:rsidRPr="002F21BA">
        <w:rPr>
          <w:rFonts w:cs="Arial"/>
          <w:bCs/>
          <w:iCs/>
          <w:color w:val="000000"/>
          <w:sz w:val="23"/>
          <w:szCs w:val="23"/>
        </w:rPr>
        <w:t>With Rev’d Sarah Cliff.</w:t>
      </w:r>
    </w:p>
    <w:p w14:paraId="4F8F0F50" w14:textId="77777777" w:rsidR="002F21BA" w:rsidRPr="002F21BA" w:rsidRDefault="002F21BA" w:rsidP="002F21BA">
      <w:pPr>
        <w:jc w:val="both"/>
        <w:rPr>
          <w:rFonts w:ascii="Helvetica" w:hAnsi="Helvetica"/>
          <w:b/>
          <w:color w:val="1F1F1F"/>
          <w:sz w:val="23"/>
          <w:szCs w:val="23"/>
          <w:shd w:val="clear" w:color="auto" w:fill="F0F4F9"/>
        </w:rPr>
      </w:pPr>
    </w:p>
    <w:p w14:paraId="527C6C04" w14:textId="641A9F0F" w:rsidR="00D51AB0" w:rsidRPr="002F21BA" w:rsidRDefault="00D51AB0" w:rsidP="002F21BA">
      <w:pPr>
        <w:jc w:val="both"/>
        <w:rPr>
          <w:rFonts w:ascii="Helvetica" w:hAnsi="Helvetica"/>
          <w:color w:val="1F1F1F"/>
          <w:sz w:val="23"/>
          <w:szCs w:val="23"/>
          <w:shd w:val="clear" w:color="auto" w:fill="F0F4F9"/>
        </w:rPr>
      </w:pPr>
      <w:r w:rsidRPr="002F21BA">
        <w:rPr>
          <w:rFonts w:ascii="Helvetica" w:hAnsi="Helvetica"/>
          <w:b/>
          <w:color w:val="1F1F1F"/>
          <w:sz w:val="23"/>
          <w:szCs w:val="23"/>
          <w:shd w:val="clear" w:color="auto" w:fill="F0F4F9"/>
        </w:rPr>
        <w:t xml:space="preserve">Open Church </w:t>
      </w:r>
      <w:r w:rsidRPr="002F21BA">
        <w:rPr>
          <w:rFonts w:ascii="Helvetica" w:hAnsi="Helvetica"/>
          <w:color w:val="1F1F1F"/>
          <w:sz w:val="23"/>
          <w:szCs w:val="23"/>
          <w:shd w:val="clear" w:color="auto" w:fill="F0F4F9"/>
        </w:rPr>
        <w:t>As part of the Pilgrim Places network, St. Oswald’s Church will be open every Friday, Saturday and Sunday.</w:t>
      </w:r>
    </w:p>
    <w:p w14:paraId="0A48B67D" w14:textId="77777777" w:rsidR="00D51AB0" w:rsidRPr="002F21BA" w:rsidRDefault="00D51AB0" w:rsidP="00D51AB0">
      <w:pPr>
        <w:shd w:val="clear" w:color="auto" w:fill="FFFFFF"/>
        <w:overflowPunct/>
        <w:autoSpaceDE/>
        <w:autoSpaceDN/>
        <w:adjustRightInd/>
        <w:jc w:val="both"/>
        <w:rPr>
          <w:rFonts w:ascii="Helvetica" w:hAnsi="Helvetica"/>
          <w:b/>
          <w:color w:val="1F1F1F"/>
          <w:sz w:val="23"/>
          <w:szCs w:val="23"/>
          <w:shd w:val="clear" w:color="auto" w:fill="F0F4F9"/>
        </w:rPr>
      </w:pPr>
    </w:p>
    <w:p w14:paraId="17FC2389" w14:textId="771D74EF" w:rsidR="008E2073" w:rsidRPr="002F21BA" w:rsidRDefault="008E2073" w:rsidP="008E2073">
      <w:pPr>
        <w:shd w:val="clear" w:color="auto" w:fill="FFFFFF"/>
        <w:overflowPunct/>
        <w:autoSpaceDE/>
        <w:autoSpaceDN/>
        <w:adjustRightInd/>
        <w:jc w:val="both"/>
        <w:rPr>
          <w:rFonts w:cs="Arial"/>
          <w:sz w:val="23"/>
          <w:szCs w:val="23"/>
        </w:rPr>
      </w:pPr>
      <w:r w:rsidRPr="002F21BA">
        <w:rPr>
          <w:rFonts w:cs="Arial"/>
          <w:b/>
          <w:sz w:val="23"/>
          <w:szCs w:val="23"/>
        </w:rPr>
        <w:t>Spire Newsl</w:t>
      </w:r>
      <w:r w:rsidR="00D51AB0" w:rsidRPr="002F21BA">
        <w:rPr>
          <w:rFonts w:cs="Arial"/>
          <w:b/>
          <w:sz w:val="23"/>
          <w:szCs w:val="23"/>
        </w:rPr>
        <w:t>etter 12</w:t>
      </w:r>
      <w:r w:rsidRPr="002F21BA">
        <w:rPr>
          <w:rFonts w:cs="Arial"/>
          <w:b/>
          <w:sz w:val="23"/>
          <w:szCs w:val="23"/>
        </w:rPr>
        <w:t xml:space="preserve"> </w:t>
      </w:r>
      <w:r w:rsidRPr="002F21BA">
        <w:rPr>
          <w:rFonts w:cs="Arial"/>
          <w:sz w:val="23"/>
          <w:szCs w:val="23"/>
        </w:rPr>
        <w:t xml:space="preserve">Paper copies of the new </w:t>
      </w:r>
      <w:r w:rsidR="00E510CD" w:rsidRPr="002F21BA">
        <w:rPr>
          <w:rFonts w:cs="Arial"/>
          <w:sz w:val="23"/>
          <w:szCs w:val="23"/>
        </w:rPr>
        <w:t xml:space="preserve">issue </w:t>
      </w:r>
      <w:r w:rsidRPr="002F21BA">
        <w:rPr>
          <w:rFonts w:cs="Arial"/>
          <w:sz w:val="23"/>
          <w:szCs w:val="23"/>
        </w:rPr>
        <w:t>are available for collection at the back of Church.  You are welcome to take one and another for a friend or neighbour.</w:t>
      </w:r>
    </w:p>
    <w:p w14:paraId="0ABE1EF2" w14:textId="77777777" w:rsidR="00B862FC" w:rsidRPr="002F21BA" w:rsidRDefault="00B862FC" w:rsidP="004A16D7">
      <w:pPr>
        <w:jc w:val="both"/>
        <w:rPr>
          <w:rFonts w:ascii="Helvetica" w:hAnsi="Helvetica" w:cs="Helvetica"/>
          <w:color w:val="1F1F1F"/>
          <w:sz w:val="23"/>
          <w:szCs w:val="23"/>
          <w:shd w:val="clear" w:color="auto" w:fill="F0F4F9"/>
        </w:rPr>
      </w:pPr>
    </w:p>
    <w:p w14:paraId="57FDF239" w14:textId="76F5192A" w:rsidR="000B5664" w:rsidRPr="002F21BA" w:rsidRDefault="000B5664" w:rsidP="000B5664">
      <w:pPr>
        <w:jc w:val="both"/>
        <w:rPr>
          <w:rFonts w:cs="Arial"/>
          <w:sz w:val="23"/>
          <w:szCs w:val="23"/>
        </w:rPr>
      </w:pPr>
      <w:r w:rsidRPr="002F21BA">
        <w:rPr>
          <w:rFonts w:cs="Arial"/>
          <w:b/>
          <w:sz w:val="23"/>
          <w:szCs w:val="23"/>
        </w:rPr>
        <w:lastRenderedPageBreak/>
        <w:t xml:space="preserve">Taizé style Evening Prayer </w:t>
      </w:r>
      <w:r w:rsidRPr="002F21BA">
        <w:rPr>
          <w:rFonts w:cs="Arial"/>
          <w:sz w:val="23"/>
          <w:szCs w:val="23"/>
        </w:rPr>
        <w:t>Please join us in All Saints at 6 o'clock on Sunday</w:t>
      </w:r>
      <w:r w:rsidR="0041487B" w:rsidRPr="002F21BA">
        <w:rPr>
          <w:rFonts w:cs="Arial"/>
          <w:sz w:val="23"/>
          <w:szCs w:val="23"/>
        </w:rPr>
        <w:t xml:space="preserve"> </w:t>
      </w:r>
      <w:r w:rsidRPr="002F21BA">
        <w:rPr>
          <w:rFonts w:cs="Arial"/>
          <w:sz w:val="23"/>
          <w:szCs w:val="23"/>
        </w:rPr>
        <w:t>5</w:t>
      </w:r>
      <w:r w:rsidRPr="002F21BA">
        <w:rPr>
          <w:rFonts w:cs="Arial"/>
          <w:sz w:val="23"/>
          <w:szCs w:val="23"/>
          <w:vertAlign w:val="superscript"/>
        </w:rPr>
        <w:t>th</w:t>
      </w:r>
      <w:r w:rsidRPr="002F21BA">
        <w:rPr>
          <w:rFonts w:cs="Arial"/>
          <w:sz w:val="23"/>
          <w:szCs w:val="23"/>
        </w:rPr>
        <w:t xml:space="preserve"> July, 2</w:t>
      </w:r>
      <w:r w:rsidRPr="002F21BA">
        <w:rPr>
          <w:rFonts w:cs="Arial"/>
          <w:sz w:val="23"/>
          <w:szCs w:val="23"/>
          <w:vertAlign w:val="superscript"/>
        </w:rPr>
        <w:t>nd</w:t>
      </w:r>
      <w:r w:rsidRPr="002F21BA">
        <w:rPr>
          <w:rFonts w:cs="Arial"/>
          <w:sz w:val="23"/>
          <w:szCs w:val="23"/>
        </w:rPr>
        <w:t xml:space="preserve"> August and 6</w:t>
      </w:r>
      <w:r w:rsidRPr="002F21BA">
        <w:rPr>
          <w:rFonts w:cs="Arial"/>
          <w:sz w:val="23"/>
          <w:szCs w:val="23"/>
          <w:vertAlign w:val="superscript"/>
        </w:rPr>
        <w:t>th</w:t>
      </w:r>
      <w:r w:rsidRPr="002F21BA">
        <w:rPr>
          <w:rFonts w:cs="Arial"/>
          <w:sz w:val="23"/>
          <w:szCs w:val="23"/>
        </w:rPr>
        <w:t xml:space="preserve"> September for 40 minutes of peace and tranquillity.  All are welcome, please invite a friend.</w:t>
      </w:r>
    </w:p>
    <w:p w14:paraId="6320AA3C" w14:textId="77777777" w:rsidR="009E3AEE" w:rsidRDefault="009E3AEE" w:rsidP="00FD2745">
      <w:pPr>
        <w:jc w:val="both"/>
        <w:rPr>
          <w:rFonts w:cs="Arial"/>
          <w:sz w:val="23"/>
          <w:szCs w:val="23"/>
        </w:rPr>
      </w:pPr>
    </w:p>
    <w:p w14:paraId="15776789" w14:textId="20DE4B99" w:rsidR="00334AE2" w:rsidRPr="00334AE2" w:rsidRDefault="00334AE2" w:rsidP="00FD2745">
      <w:pPr>
        <w:jc w:val="both"/>
        <w:rPr>
          <w:rFonts w:cs="Arial"/>
          <w:sz w:val="23"/>
          <w:szCs w:val="23"/>
        </w:rPr>
      </w:pPr>
      <w:r>
        <w:rPr>
          <w:rFonts w:cs="Arial"/>
          <w:b/>
          <w:sz w:val="23"/>
          <w:szCs w:val="23"/>
        </w:rPr>
        <w:t>The Angrove Singers</w:t>
      </w:r>
      <w:r>
        <w:rPr>
          <w:rFonts w:cs="Arial"/>
          <w:sz w:val="23"/>
          <w:szCs w:val="23"/>
        </w:rPr>
        <w:t xml:space="preserve"> invite you to </w:t>
      </w:r>
      <w:r>
        <w:rPr>
          <w:rFonts w:cs="Arial"/>
          <w:b/>
          <w:sz w:val="23"/>
          <w:szCs w:val="23"/>
        </w:rPr>
        <w:t>A Miscellany of Melodies with a Tea Party!</w:t>
      </w:r>
      <w:r>
        <w:rPr>
          <w:rFonts w:cs="Arial"/>
          <w:sz w:val="23"/>
          <w:szCs w:val="23"/>
        </w:rPr>
        <w:t xml:space="preserve"> Sunday 5</w:t>
      </w:r>
      <w:r w:rsidRPr="00334AE2">
        <w:rPr>
          <w:rFonts w:cs="Arial"/>
          <w:sz w:val="23"/>
          <w:szCs w:val="23"/>
          <w:vertAlign w:val="superscript"/>
        </w:rPr>
        <w:t>th</w:t>
      </w:r>
      <w:r>
        <w:rPr>
          <w:rFonts w:cs="Arial"/>
          <w:sz w:val="23"/>
          <w:szCs w:val="23"/>
        </w:rPr>
        <w:t xml:space="preserve"> July 2026 at 3.00pm in Christ Church followed by complimentary tea, coffee and cake in the Hall after the concert. Tickets £12 (Adult) £5 (U18/Student) ring Barbara on 01642 941732 or from Thompson’s Hardware alternatively pay on door (cash or cheque).</w:t>
      </w:r>
    </w:p>
    <w:p w14:paraId="54848EF5" w14:textId="77777777" w:rsidR="00767D01" w:rsidRPr="002F21BA" w:rsidRDefault="00767D01" w:rsidP="00FD2745">
      <w:pPr>
        <w:jc w:val="both"/>
        <w:rPr>
          <w:rFonts w:cs="Arial"/>
          <w:sz w:val="23"/>
          <w:szCs w:val="23"/>
        </w:rPr>
      </w:pPr>
    </w:p>
    <w:p w14:paraId="333A1295" w14:textId="4D8E4014" w:rsidR="00835C64" w:rsidRPr="002F21BA" w:rsidRDefault="00AF06B7" w:rsidP="00AF06B7">
      <w:pPr>
        <w:jc w:val="both"/>
        <w:rPr>
          <w:rFonts w:eastAsiaTheme="minorHAnsi" w:cs="Arial"/>
          <w:b/>
          <w:sz w:val="23"/>
          <w:szCs w:val="23"/>
          <w:u w:val="single"/>
        </w:rPr>
      </w:pPr>
      <w:r w:rsidRPr="002F21BA">
        <w:rPr>
          <w:rFonts w:eastAsiaTheme="minorHAnsi" w:cs="Arial"/>
          <w:b/>
          <w:sz w:val="23"/>
          <w:szCs w:val="23"/>
          <w:u w:val="single"/>
        </w:rPr>
        <w:t>THE WEEK AHEAD</w:t>
      </w:r>
    </w:p>
    <w:p w14:paraId="3E0DDB1B" w14:textId="2AEB7EAC" w:rsidR="00254DC3" w:rsidRPr="002F21BA" w:rsidRDefault="00254DC3" w:rsidP="00254DC3">
      <w:pPr>
        <w:shd w:val="clear" w:color="auto" w:fill="FFFFFF"/>
        <w:overflowPunct/>
        <w:autoSpaceDE/>
        <w:autoSpaceDN/>
        <w:adjustRightInd/>
        <w:jc w:val="both"/>
        <w:rPr>
          <w:rFonts w:cs="Arial"/>
          <w:b/>
          <w:bCs/>
          <w:color w:val="000000"/>
          <w:sz w:val="23"/>
          <w:szCs w:val="23"/>
        </w:rPr>
      </w:pPr>
      <w:r w:rsidRPr="002F21BA">
        <w:rPr>
          <w:rFonts w:cs="Arial"/>
          <w:b/>
          <w:bCs/>
          <w:color w:val="000000"/>
          <w:sz w:val="23"/>
          <w:szCs w:val="23"/>
        </w:rPr>
        <w:t xml:space="preserve">Tuesday: </w:t>
      </w:r>
      <w:r w:rsidR="00E46162" w:rsidRPr="002F21BA">
        <w:rPr>
          <w:rFonts w:cs="Arial"/>
          <w:b/>
          <w:bCs/>
          <w:color w:val="000000"/>
          <w:sz w:val="23"/>
          <w:szCs w:val="23"/>
        </w:rPr>
        <w:t>30</w:t>
      </w:r>
      <w:r w:rsidR="00E46162" w:rsidRPr="002F21BA">
        <w:rPr>
          <w:rFonts w:cs="Arial"/>
          <w:b/>
          <w:bCs/>
          <w:color w:val="000000"/>
          <w:sz w:val="23"/>
          <w:szCs w:val="23"/>
          <w:vertAlign w:val="superscript"/>
        </w:rPr>
        <w:t>th</w:t>
      </w:r>
      <w:r w:rsidR="00E46162" w:rsidRPr="002F21BA">
        <w:rPr>
          <w:rFonts w:cs="Arial"/>
          <w:b/>
          <w:bCs/>
          <w:color w:val="000000"/>
          <w:sz w:val="23"/>
          <w:szCs w:val="23"/>
        </w:rPr>
        <w:t xml:space="preserve"> </w:t>
      </w:r>
      <w:r w:rsidRPr="002F21BA">
        <w:rPr>
          <w:rFonts w:cs="Arial"/>
          <w:b/>
          <w:bCs/>
          <w:color w:val="000000"/>
          <w:sz w:val="23"/>
          <w:szCs w:val="23"/>
        </w:rPr>
        <w:t>June:</w:t>
      </w:r>
    </w:p>
    <w:p w14:paraId="349B654A" w14:textId="77777777" w:rsidR="00254DC3" w:rsidRPr="002F21BA" w:rsidRDefault="00254DC3" w:rsidP="00254DC3">
      <w:pPr>
        <w:shd w:val="clear" w:color="auto" w:fill="FFFFFF"/>
        <w:overflowPunct/>
        <w:autoSpaceDE/>
        <w:autoSpaceDN/>
        <w:adjustRightInd/>
        <w:jc w:val="both"/>
        <w:rPr>
          <w:rFonts w:cs="Arial"/>
          <w:bCs/>
          <w:color w:val="000000"/>
          <w:sz w:val="23"/>
          <w:szCs w:val="23"/>
        </w:rPr>
      </w:pPr>
      <w:r w:rsidRPr="002F21BA">
        <w:rPr>
          <w:rFonts w:cs="Arial"/>
          <w:b/>
          <w:bCs/>
          <w:color w:val="000000"/>
          <w:sz w:val="23"/>
          <w:szCs w:val="23"/>
        </w:rPr>
        <w:t xml:space="preserve">9.45am: </w:t>
      </w:r>
      <w:r w:rsidRPr="002F21BA">
        <w:rPr>
          <w:rFonts w:cs="Arial"/>
          <w:bCs/>
          <w:color w:val="000000"/>
          <w:sz w:val="23"/>
          <w:szCs w:val="23"/>
        </w:rPr>
        <w:t>Little Fishes</w:t>
      </w:r>
    </w:p>
    <w:p w14:paraId="1D6D4845" w14:textId="48ADB2DF" w:rsidR="00654822" w:rsidRPr="002F21BA" w:rsidRDefault="00654822" w:rsidP="00654822">
      <w:pPr>
        <w:shd w:val="clear" w:color="auto" w:fill="FFFFFF"/>
        <w:overflowPunct/>
        <w:autoSpaceDE/>
        <w:autoSpaceDN/>
        <w:adjustRightInd/>
        <w:jc w:val="both"/>
        <w:rPr>
          <w:rFonts w:cs="Arial"/>
          <w:color w:val="000000"/>
          <w:sz w:val="23"/>
          <w:szCs w:val="23"/>
        </w:rPr>
      </w:pPr>
      <w:r w:rsidRPr="002F21BA">
        <w:rPr>
          <w:rFonts w:cs="Arial"/>
          <w:b/>
          <w:bCs/>
          <w:color w:val="000000"/>
          <w:sz w:val="23"/>
          <w:szCs w:val="23"/>
        </w:rPr>
        <w:t xml:space="preserve">Wednesday </w:t>
      </w:r>
      <w:r w:rsidR="007702B5" w:rsidRPr="002F21BA">
        <w:rPr>
          <w:rFonts w:cs="Arial"/>
          <w:b/>
          <w:bCs/>
          <w:color w:val="000000"/>
          <w:sz w:val="23"/>
          <w:szCs w:val="23"/>
        </w:rPr>
        <w:t>1</w:t>
      </w:r>
      <w:r w:rsidR="00E46162" w:rsidRPr="002F21BA">
        <w:rPr>
          <w:rFonts w:cs="Arial"/>
          <w:b/>
          <w:bCs/>
          <w:color w:val="000000"/>
          <w:sz w:val="23"/>
          <w:szCs w:val="23"/>
          <w:vertAlign w:val="superscript"/>
        </w:rPr>
        <w:t>st</w:t>
      </w:r>
      <w:r w:rsidR="00E46162" w:rsidRPr="002F21BA">
        <w:rPr>
          <w:rFonts w:cs="Arial"/>
          <w:b/>
          <w:bCs/>
          <w:color w:val="000000"/>
          <w:sz w:val="23"/>
          <w:szCs w:val="23"/>
        </w:rPr>
        <w:t xml:space="preserve"> July</w:t>
      </w:r>
      <w:r w:rsidRPr="002F21BA">
        <w:rPr>
          <w:rFonts w:cs="Arial"/>
          <w:b/>
          <w:bCs/>
          <w:color w:val="000000"/>
          <w:sz w:val="23"/>
          <w:szCs w:val="23"/>
        </w:rPr>
        <w:t>:</w:t>
      </w:r>
    </w:p>
    <w:p w14:paraId="047A2E93" w14:textId="4B8E6F66" w:rsidR="00654822" w:rsidRPr="002F21BA" w:rsidRDefault="00654822" w:rsidP="00654822">
      <w:pPr>
        <w:shd w:val="clear" w:color="auto" w:fill="FFFFFF"/>
        <w:overflowPunct/>
        <w:autoSpaceDE/>
        <w:autoSpaceDN/>
        <w:adjustRightInd/>
        <w:jc w:val="both"/>
        <w:rPr>
          <w:rFonts w:cs="Arial"/>
          <w:color w:val="000000"/>
          <w:sz w:val="23"/>
          <w:szCs w:val="23"/>
        </w:rPr>
      </w:pPr>
      <w:r w:rsidRPr="002F21BA">
        <w:rPr>
          <w:rFonts w:cs="Arial"/>
          <w:b/>
          <w:bCs/>
          <w:color w:val="000000"/>
          <w:sz w:val="23"/>
          <w:szCs w:val="23"/>
        </w:rPr>
        <w:t xml:space="preserve">10:00am: </w:t>
      </w:r>
      <w:r w:rsidRPr="002F21BA">
        <w:rPr>
          <w:rFonts w:cs="Arial"/>
          <w:color w:val="000000"/>
          <w:sz w:val="23"/>
          <w:szCs w:val="23"/>
        </w:rPr>
        <w:t>Holy Communion (BCP)</w:t>
      </w:r>
      <w:r w:rsidR="00DB4D8B" w:rsidRPr="002F21BA">
        <w:rPr>
          <w:rFonts w:cs="Arial"/>
          <w:color w:val="000000"/>
          <w:sz w:val="23"/>
          <w:szCs w:val="23"/>
        </w:rPr>
        <w:t xml:space="preserve"> at All Saints</w:t>
      </w:r>
    </w:p>
    <w:p w14:paraId="2937EECF" w14:textId="06C176A7" w:rsidR="00654822" w:rsidRPr="002F21BA" w:rsidRDefault="00654822" w:rsidP="00654822">
      <w:pPr>
        <w:shd w:val="clear" w:color="auto" w:fill="FFFFFF"/>
        <w:overflowPunct/>
        <w:autoSpaceDE/>
        <w:autoSpaceDN/>
        <w:adjustRightInd/>
        <w:jc w:val="both"/>
        <w:rPr>
          <w:rFonts w:cs="Arial"/>
          <w:color w:val="000000"/>
          <w:sz w:val="23"/>
          <w:szCs w:val="23"/>
        </w:rPr>
      </w:pPr>
      <w:r w:rsidRPr="002F21BA">
        <w:rPr>
          <w:rFonts w:cs="Arial"/>
          <w:b/>
          <w:bCs/>
          <w:color w:val="000000"/>
          <w:sz w:val="23"/>
          <w:szCs w:val="23"/>
        </w:rPr>
        <w:t xml:space="preserve">Thursday </w:t>
      </w:r>
      <w:r w:rsidR="00E46162" w:rsidRPr="002F21BA">
        <w:rPr>
          <w:rFonts w:cs="Arial"/>
          <w:b/>
          <w:bCs/>
          <w:color w:val="000000"/>
          <w:sz w:val="23"/>
          <w:szCs w:val="23"/>
        </w:rPr>
        <w:t>2</w:t>
      </w:r>
      <w:r w:rsidR="00E46162" w:rsidRPr="002F21BA">
        <w:rPr>
          <w:rFonts w:cs="Arial"/>
          <w:b/>
          <w:bCs/>
          <w:color w:val="000000"/>
          <w:sz w:val="23"/>
          <w:szCs w:val="23"/>
          <w:vertAlign w:val="superscript"/>
        </w:rPr>
        <w:t>nd</w:t>
      </w:r>
      <w:r w:rsidR="00E46162" w:rsidRPr="002F21BA">
        <w:rPr>
          <w:rFonts w:cs="Arial"/>
          <w:b/>
          <w:bCs/>
          <w:color w:val="000000"/>
          <w:sz w:val="23"/>
          <w:szCs w:val="23"/>
        </w:rPr>
        <w:t xml:space="preserve"> July</w:t>
      </w:r>
      <w:r w:rsidRPr="002F21BA">
        <w:rPr>
          <w:rFonts w:cs="Arial"/>
          <w:b/>
          <w:bCs/>
          <w:color w:val="000000"/>
          <w:sz w:val="23"/>
          <w:szCs w:val="23"/>
        </w:rPr>
        <w:t xml:space="preserve">: </w:t>
      </w:r>
    </w:p>
    <w:p w14:paraId="61D13591" w14:textId="3F6BDBEF" w:rsidR="00654822" w:rsidRPr="002F21BA" w:rsidRDefault="00654822" w:rsidP="00654822">
      <w:pPr>
        <w:shd w:val="clear" w:color="auto" w:fill="FFFFFF"/>
        <w:overflowPunct/>
        <w:autoSpaceDE/>
        <w:autoSpaceDN/>
        <w:adjustRightInd/>
        <w:jc w:val="both"/>
        <w:rPr>
          <w:rFonts w:cs="Arial"/>
          <w:color w:val="000000"/>
          <w:sz w:val="23"/>
          <w:szCs w:val="23"/>
        </w:rPr>
      </w:pPr>
      <w:r w:rsidRPr="002F21BA">
        <w:rPr>
          <w:rFonts w:cs="Arial"/>
          <w:b/>
          <w:bCs/>
          <w:color w:val="000000"/>
          <w:sz w:val="23"/>
          <w:szCs w:val="23"/>
        </w:rPr>
        <w:t xml:space="preserve">9.30am: </w:t>
      </w:r>
      <w:r w:rsidR="002F21BA" w:rsidRPr="002F21BA">
        <w:rPr>
          <w:rFonts w:cs="Arial"/>
          <w:color w:val="000000"/>
          <w:sz w:val="23"/>
          <w:szCs w:val="23"/>
        </w:rPr>
        <w:t xml:space="preserve">Morning Prayer </w:t>
      </w:r>
      <w:r w:rsidRPr="002F21BA">
        <w:rPr>
          <w:rFonts w:cs="Arial"/>
          <w:color w:val="000000"/>
          <w:sz w:val="23"/>
          <w:szCs w:val="23"/>
        </w:rPr>
        <w:t>at All Saints</w:t>
      </w:r>
    </w:p>
    <w:p w14:paraId="60EBD348" w14:textId="240F91F6" w:rsidR="00654822" w:rsidRPr="002F21BA" w:rsidRDefault="00654822" w:rsidP="00654822">
      <w:pPr>
        <w:shd w:val="clear" w:color="auto" w:fill="FFFFFF"/>
        <w:overflowPunct/>
        <w:autoSpaceDE/>
        <w:autoSpaceDN/>
        <w:adjustRightInd/>
        <w:jc w:val="both"/>
        <w:rPr>
          <w:rFonts w:cs="Arial"/>
          <w:color w:val="000000"/>
          <w:sz w:val="23"/>
          <w:szCs w:val="23"/>
        </w:rPr>
      </w:pPr>
      <w:r w:rsidRPr="002F21BA">
        <w:rPr>
          <w:rFonts w:cs="Arial"/>
          <w:b/>
          <w:bCs/>
          <w:color w:val="000000"/>
          <w:sz w:val="23"/>
          <w:szCs w:val="23"/>
        </w:rPr>
        <w:t xml:space="preserve">Sunday </w:t>
      </w:r>
      <w:r w:rsidR="00E46162" w:rsidRPr="002F21BA">
        <w:rPr>
          <w:rFonts w:cs="Arial"/>
          <w:b/>
          <w:bCs/>
          <w:color w:val="000000"/>
          <w:sz w:val="23"/>
          <w:szCs w:val="23"/>
        </w:rPr>
        <w:t>5</w:t>
      </w:r>
      <w:r w:rsidR="00E46162" w:rsidRPr="002F21BA">
        <w:rPr>
          <w:rFonts w:cs="Arial"/>
          <w:b/>
          <w:bCs/>
          <w:color w:val="000000"/>
          <w:sz w:val="23"/>
          <w:szCs w:val="23"/>
          <w:vertAlign w:val="superscript"/>
        </w:rPr>
        <w:t>th</w:t>
      </w:r>
      <w:r w:rsidR="00E46162" w:rsidRPr="002F21BA">
        <w:rPr>
          <w:rFonts w:cs="Arial"/>
          <w:b/>
          <w:bCs/>
          <w:color w:val="000000"/>
          <w:sz w:val="23"/>
          <w:szCs w:val="23"/>
        </w:rPr>
        <w:t xml:space="preserve"> </w:t>
      </w:r>
      <w:r w:rsidR="00B277CB" w:rsidRPr="002F21BA">
        <w:rPr>
          <w:rFonts w:cs="Arial"/>
          <w:b/>
          <w:bCs/>
          <w:color w:val="000000"/>
          <w:sz w:val="23"/>
          <w:szCs w:val="23"/>
        </w:rPr>
        <w:t>June</w:t>
      </w:r>
      <w:r w:rsidRPr="002F21BA">
        <w:rPr>
          <w:rFonts w:cs="Arial"/>
          <w:b/>
          <w:bCs/>
          <w:color w:val="000000"/>
          <w:sz w:val="23"/>
          <w:szCs w:val="23"/>
        </w:rPr>
        <w:t xml:space="preserve">: </w:t>
      </w:r>
      <w:r w:rsidR="00E46162" w:rsidRPr="002F21BA">
        <w:rPr>
          <w:rFonts w:cs="Arial"/>
          <w:b/>
          <w:bCs/>
          <w:color w:val="000000"/>
          <w:sz w:val="23"/>
          <w:szCs w:val="23"/>
        </w:rPr>
        <w:t xml:space="preserve">Fifth </w:t>
      </w:r>
      <w:r w:rsidR="00A26388" w:rsidRPr="002F21BA">
        <w:rPr>
          <w:rFonts w:cs="Arial"/>
          <w:b/>
          <w:bCs/>
          <w:color w:val="000000"/>
          <w:sz w:val="23"/>
          <w:szCs w:val="23"/>
        </w:rPr>
        <w:t>Sunday</w:t>
      </w:r>
      <w:r w:rsidR="006E72FE" w:rsidRPr="002F21BA">
        <w:rPr>
          <w:rFonts w:cs="Arial"/>
          <w:b/>
          <w:bCs/>
          <w:color w:val="000000"/>
          <w:sz w:val="23"/>
          <w:szCs w:val="23"/>
        </w:rPr>
        <w:t xml:space="preserve"> </w:t>
      </w:r>
      <w:r w:rsidR="008B4D97" w:rsidRPr="002F21BA">
        <w:rPr>
          <w:rFonts w:cs="Arial"/>
          <w:b/>
          <w:bCs/>
          <w:color w:val="000000"/>
          <w:sz w:val="23"/>
          <w:szCs w:val="23"/>
        </w:rPr>
        <w:t xml:space="preserve">after </w:t>
      </w:r>
      <w:r w:rsidR="00B277CB" w:rsidRPr="002F21BA">
        <w:rPr>
          <w:rFonts w:cs="Arial"/>
          <w:b/>
          <w:bCs/>
          <w:color w:val="000000"/>
          <w:sz w:val="23"/>
          <w:szCs w:val="23"/>
        </w:rPr>
        <w:t>Trinity</w:t>
      </w:r>
    </w:p>
    <w:p w14:paraId="521566B8" w14:textId="66AC1911" w:rsidR="00654822" w:rsidRPr="002F21BA" w:rsidRDefault="00654822" w:rsidP="00654822">
      <w:pPr>
        <w:shd w:val="clear" w:color="auto" w:fill="FFFFFF"/>
        <w:overflowPunct/>
        <w:autoSpaceDE/>
        <w:autoSpaceDN/>
        <w:adjustRightInd/>
        <w:jc w:val="both"/>
        <w:rPr>
          <w:rFonts w:cs="Arial"/>
          <w:color w:val="000000"/>
          <w:sz w:val="23"/>
          <w:szCs w:val="23"/>
        </w:rPr>
      </w:pPr>
      <w:r w:rsidRPr="002F21BA">
        <w:rPr>
          <w:rFonts w:cs="Arial"/>
          <w:b/>
          <w:bCs/>
          <w:color w:val="000000"/>
          <w:sz w:val="23"/>
          <w:szCs w:val="23"/>
        </w:rPr>
        <w:t>8.00am:</w:t>
      </w:r>
      <w:r w:rsidR="00E24FA9" w:rsidRPr="002F21BA">
        <w:rPr>
          <w:rFonts w:cs="Arial"/>
          <w:b/>
          <w:bCs/>
          <w:color w:val="000000"/>
          <w:sz w:val="23"/>
          <w:szCs w:val="23"/>
        </w:rPr>
        <w:t xml:space="preserve"> </w:t>
      </w:r>
      <w:r w:rsidRPr="002F21BA">
        <w:rPr>
          <w:rFonts w:cs="Arial"/>
          <w:color w:val="000000"/>
          <w:sz w:val="23"/>
          <w:szCs w:val="23"/>
        </w:rPr>
        <w:t>Holy Communion (BCP)</w:t>
      </w:r>
    </w:p>
    <w:p w14:paraId="1A127A76" w14:textId="0BF95325" w:rsidR="00654822" w:rsidRPr="002F21BA" w:rsidRDefault="00E24FA9" w:rsidP="00654822">
      <w:pPr>
        <w:shd w:val="clear" w:color="auto" w:fill="FFFFFF"/>
        <w:overflowPunct/>
        <w:autoSpaceDE/>
        <w:autoSpaceDN/>
        <w:adjustRightInd/>
        <w:jc w:val="both"/>
        <w:rPr>
          <w:rFonts w:cs="Arial"/>
          <w:color w:val="000000"/>
          <w:sz w:val="23"/>
          <w:szCs w:val="23"/>
        </w:rPr>
      </w:pPr>
      <w:r w:rsidRPr="002F21BA">
        <w:rPr>
          <w:rFonts w:cs="Arial"/>
          <w:b/>
          <w:bCs/>
          <w:color w:val="000000"/>
          <w:sz w:val="23"/>
          <w:szCs w:val="23"/>
        </w:rPr>
        <w:t xml:space="preserve">9.15am: </w:t>
      </w:r>
      <w:r w:rsidR="00654822" w:rsidRPr="002F21BA">
        <w:rPr>
          <w:rFonts w:cs="Arial"/>
          <w:color w:val="000000"/>
          <w:sz w:val="23"/>
          <w:szCs w:val="23"/>
        </w:rPr>
        <w:t>Parish Communion</w:t>
      </w:r>
    </w:p>
    <w:p w14:paraId="623D02DF" w14:textId="07DCF8A0" w:rsidR="002F21BA" w:rsidRPr="002F21BA" w:rsidRDefault="002F21BA" w:rsidP="002F21BA">
      <w:pPr>
        <w:shd w:val="clear" w:color="auto" w:fill="FFFFFF"/>
        <w:overflowPunct/>
        <w:autoSpaceDE/>
        <w:autoSpaceDN/>
        <w:adjustRightInd/>
        <w:jc w:val="both"/>
        <w:rPr>
          <w:rFonts w:cs="Arial"/>
          <w:color w:val="000000"/>
          <w:sz w:val="23"/>
          <w:szCs w:val="23"/>
        </w:rPr>
      </w:pPr>
      <w:r w:rsidRPr="002F21BA">
        <w:rPr>
          <w:rFonts w:cs="Arial"/>
          <w:b/>
          <w:color w:val="000000"/>
          <w:sz w:val="23"/>
          <w:szCs w:val="23"/>
        </w:rPr>
        <w:t>11:15am:</w:t>
      </w:r>
      <w:r w:rsidRPr="002F21BA">
        <w:rPr>
          <w:rFonts w:cs="Arial"/>
          <w:color w:val="000000"/>
          <w:sz w:val="23"/>
          <w:szCs w:val="23"/>
        </w:rPr>
        <w:t xml:space="preserve"> Holy Baptism - Arthur</w:t>
      </w:r>
    </w:p>
    <w:p w14:paraId="05DBE732" w14:textId="10F6B0D5" w:rsidR="002F21BA" w:rsidRPr="002F21BA" w:rsidRDefault="002F21BA" w:rsidP="002F21BA">
      <w:pPr>
        <w:shd w:val="clear" w:color="auto" w:fill="FFFFFF"/>
        <w:overflowPunct/>
        <w:autoSpaceDE/>
        <w:autoSpaceDN/>
        <w:adjustRightInd/>
        <w:jc w:val="both"/>
        <w:rPr>
          <w:rFonts w:cs="Arial"/>
          <w:b/>
          <w:color w:val="000000"/>
          <w:sz w:val="23"/>
          <w:szCs w:val="23"/>
        </w:rPr>
      </w:pPr>
      <w:r w:rsidRPr="002F21BA">
        <w:rPr>
          <w:rFonts w:cs="Arial"/>
          <w:b/>
          <w:color w:val="000000"/>
          <w:sz w:val="23"/>
          <w:szCs w:val="23"/>
        </w:rPr>
        <w:t>St Oswalds Newton under Roseberry</w:t>
      </w:r>
    </w:p>
    <w:p w14:paraId="3CF49140" w14:textId="37E0F645" w:rsidR="002F21BA" w:rsidRPr="002F21BA" w:rsidRDefault="002F21BA" w:rsidP="002F21BA">
      <w:pPr>
        <w:shd w:val="clear" w:color="auto" w:fill="FFFFFF"/>
        <w:overflowPunct/>
        <w:autoSpaceDE/>
        <w:autoSpaceDN/>
        <w:adjustRightInd/>
        <w:jc w:val="both"/>
        <w:rPr>
          <w:rFonts w:cs="Arial"/>
          <w:color w:val="000000"/>
          <w:sz w:val="23"/>
          <w:szCs w:val="23"/>
        </w:rPr>
      </w:pPr>
      <w:r w:rsidRPr="002F21BA">
        <w:rPr>
          <w:rFonts w:cs="Arial"/>
          <w:b/>
          <w:color w:val="000000"/>
          <w:sz w:val="23"/>
          <w:szCs w:val="23"/>
        </w:rPr>
        <w:t xml:space="preserve">11.00am: </w:t>
      </w:r>
      <w:r w:rsidRPr="002F21BA">
        <w:rPr>
          <w:rFonts w:cs="Arial"/>
          <w:color w:val="000000"/>
          <w:sz w:val="23"/>
          <w:szCs w:val="23"/>
        </w:rPr>
        <w:t xml:space="preserve">Holy Communion </w:t>
      </w:r>
    </w:p>
    <w:p w14:paraId="60FEEACD" w14:textId="73FCB16F" w:rsidR="002F21BA" w:rsidRPr="002F21BA" w:rsidRDefault="002F21BA" w:rsidP="002F21BA">
      <w:pPr>
        <w:shd w:val="clear" w:color="auto" w:fill="FFFFFF"/>
        <w:overflowPunct/>
        <w:autoSpaceDE/>
        <w:autoSpaceDN/>
        <w:adjustRightInd/>
        <w:jc w:val="both"/>
        <w:rPr>
          <w:rFonts w:cs="Arial"/>
          <w:color w:val="000000"/>
          <w:sz w:val="23"/>
          <w:szCs w:val="23"/>
        </w:rPr>
      </w:pPr>
      <w:r w:rsidRPr="002F21BA">
        <w:rPr>
          <w:rFonts w:cs="Arial"/>
          <w:b/>
          <w:color w:val="000000"/>
          <w:sz w:val="23"/>
          <w:szCs w:val="23"/>
        </w:rPr>
        <w:t xml:space="preserve">12:30pm: </w:t>
      </w:r>
      <w:r w:rsidRPr="002F21BA">
        <w:rPr>
          <w:rFonts w:cs="Arial"/>
          <w:color w:val="000000"/>
          <w:sz w:val="23"/>
          <w:szCs w:val="23"/>
        </w:rPr>
        <w:t xml:space="preserve"> Holy Baptism - Florence</w:t>
      </w:r>
    </w:p>
    <w:p w14:paraId="4A27BC4F" w14:textId="77777777" w:rsidR="004A19A4" w:rsidRPr="002F21BA" w:rsidRDefault="004A19A4" w:rsidP="00CB101F">
      <w:pPr>
        <w:shd w:val="clear" w:color="auto" w:fill="FFFFFF"/>
        <w:overflowPunct/>
        <w:autoSpaceDE/>
        <w:autoSpaceDN/>
        <w:adjustRightInd/>
        <w:jc w:val="both"/>
        <w:rPr>
          <w:rFonts w:cs="Arial"/>
          <w:color w:val="000000"/>
          <w:sz w:val="23"/>
          <w:szCs w:val="23"/>
        </w:rPr>
      </w:pPr>
    </w:p>
    <w:p w14:paraId="022EB28D" w14:textId="77777777" w:rsidR="00767D01" w:rsidRPr="006E72FE" w:rsidRDefault="00767D01" w:rsidP="00CB101F">
      <w:pPr>
        <w:shd w:val="clear" w:color="auto" w:fill="FFFFFF"/>
        <w:overflowPunct/>
        <w:autoSpaceDE/>
        <w:autoSpaceDN/>
        <w:adjustRightInd/>
        <w:jc w:val="both"/>
        <w:rPr>
          <w:rFonts w:cs="Arial"/>
          <w:color w:val="000000"/>
          <w:sz w:val="21"/>
          <w:szCs w:val="21"/>
        </w:rPr>
      </w:pPr>
    </w:p>
    <w:p w14:paraId="11CE82A0" w14:textId="7FB7FE82" w:rsidR="001E4FEE" w:rsidRPr="001E4FEE" w:rsidRDefault="001E4FEE" w:rsidP="001E4FEE">
      <w:pPr>
        <w:jc w:val="both"/>
        <w:rPr>
          <w:rFonts w:eastAsiaTheme="minorHAnsi" w:cs="Arial"/>
          <w:sz w:val="20"/>
        </w:rPr>
      </w:pPr>
      <w:r>
        <w:rPr>
          <w:rFonts w:eastAsiaTheme="minorHAnsi" w:cs="Arial"/>
          <w:noProof/>
          <w:sz w:val="20"/>
        </w:rPr>
        <w:drawing>
          <wp:anchor distT="0" distB="0" distL="114300" distR="114300" simplePos="0" relativeHeight="251682816" behindDoc="0" locked="0" layoutInCell="1" allowOverlap="1" wp14:anchorId="0EFC30C0" wp14:editId="76A84FC1">
            <wp:simplePos x="0" y="0"/>
            <wp:positionH relativeFrom="column">
              <wp:posOffset>3175</wp:posOffset>
            </wp:positionH>
            <wp:positionV relativeFrom="paragraph">
              <wp:posOffset>-1905</wp:posOffset>
            </wp:positionV>
            <wp:extent cx="1036320" cy="10363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pic:spPr>
                </pic:pic>
              </a:graphicData>
            </a:graphic>
          </wp:anchor>
        </w:drawing>
      </w:r>
      <w:r w:rsidRPr="001E4FEE">
        <w:rPr>
          <w:rFonts w:eastAsiaTheme="minorHAnsi" w:cs="Arial"/>
          <w:sz w:val="20"/>
        </w:rPr>
        <w:t>You can use this QR code to donate to Christ Church.</w:t>
      </w:r>
    </w:p>
    <w:p w14:paraId="3A760160" w14:textId="77777777" w:rsidR="001E4FEE" w:rsidRPr="001E4FEE" w:rsidRDefault="001E4FEE" w:rsidP="001E4FEE">
      <w:pPr>
        <w:jc w:val="both"/>
        <w:rPr>
          <w:rFonts w:eastAsiaTheme="minorHAnsi" w:cs="Arial"/>
          <w:sz w:val="20"/>
        </w:rPr>
      </w:pPr>
    </w:p>
    <w:p w14:paraId="5C1FA421" w14:textId="77777777" w:rsidR="001E4FEE" w:rsidRPr="001E4FEE" w:rsidRDefault="001E4FEE" w:rsidP="001E4FEE">
      <w:pPr>
        <w:jc w:val="both"/>
        <w:rPr>
          <w:rFonts w:eastAsiaTheme="minorHAnsi" w:cs="Arial"/>
          <w:sz w:val="20"/>
        </w:rPr>
      </w:pPr>
      <w:r w:rsidRPr="001E4FEE">
        <w:rPr>
          <w:rFonts w:eastAsiaTheme="minorHAnsi" w:cs="Arial"/>
          <w:sz w:val="20"/>
        </w:rPr>
        <w:t>Large Print Copies of this Service Booklet are available.</w:t>
      </w:r>
    </w:p>
    <w:p w14:paraId="44E8612D" w14:textId="77777777" w:rsidR="001E4FEE" w:rsidRPr="001E4FEE" w:rsidRDefault="001E4FEE" w:rsidP="001E4FEE">
      <w:pPr>
        <w:jc w:val="both"/>
        <w:rPr>
          <w:rFonts w:eastAsiaTheme="minorHAnsi" w:cs="Arial"/>
          <w:sz w:val="20"/>
        </w:rPr>
      </w:pPr>
      <w:r w:rsidRPr="001E4FEE">
        <w:rPr>
          <w:rFonts w:eastAsiaTheme="minorHAnsi" w:cs="Arial"/>
          <w:sz w:val="20"/>
        </w:rPr>
        <w:t>Hearing Aid Users can tune into our Services on the ‘T’ position</w:t>
      </w:r>
    </w:p>
    <w:p w14:paraId="21E4D75D" w14:textId="77777777" w:rsidR="001E4FEE" w:rsidRPr="001E4FEE" w:rsidRDefault="001E4FEE" w:rsidP="001E4FEE">
      <w:pPr>
        <w:jc w:val="both"/>
        <w:rPr>
          <w:rFonts w:eastAsiaTheme="minorHAnsi" w:cs="Arial"/>
          <w:sz w:val="20"/>
        </w:rPr>
      </w:pPr>
      <w:r w:rsidRPr="001E4FEE">
        <w:rPr>
          <w:rFonts w:eastAsiaTheme="minorHAnsi" w:cs="Arial"/>
          <w:sz w:val="20"/>
        </w:rPr>
        <w:t>Disabled Access is through the Church/Hall link passageway</w:t>
      </w:r>
    </w:p>
    <w:p w14:paraId="26C21D48" w14:textId="77777777" w:rsidR="00E12B98" w:rsidRDefault="00E12B98" w:rsidP="001E4FEE">
      <w:pPr>
        <w:jc w:val="both"/>
        <w:rPr>
          <w:rFonts w:eastAsiaTheme="minorHAnsi" w:cs="Arial"/>
          <w:sz w:val="20"/>
        </w:rPr>
      </w:pPr>
    </w:p>
    <w:p w14:paraId="41A744C8" w14:textId="051B1D6B" w:rsidR="003B6C8A" w:rsidRPr="00E12B98" w:rsidRDefault="001E4FEE" w:rsidP="001E4FEE">
      <w:pPr>
        <w:jc w:val="both"/>
        <w:rPr>
          <w:rFonts w:cs="Arial"/>
          <w:i/>
          <w:noProof/>
          <w:sz w:val="20"/>
        </w:rPr>
      </w:pPr>
      <w:r>
        <w:rPr>
          <w:rFonts w:cs="Arial"/>
          <w:i/>
          <w:noProof/>
          <w:sz w:val="20"/>
        </w:rPr>
        <w:t xml:space="preserve">For all the latest news and information visit </w:t>
      </w:r>
      <w:r w:rsidRPr="008F05C0">
        <w:rPr>
          <w:rFonts w:cs="Arial"/>
          <w:i/>
          <w:noProof/>
          <w:sz w:val="20"/>
        </w:rPr>
        <w:t xml:space="preserve">our </w:t>
      </w:r>
      <w:r>
        <w:rPr>
          <w:rFonts w:cs="Arial"/>
          <w:i/>
          <w:noProof/>
          <w:sz w:val="20"/>
        </w:rPr>
        <w:t>‘</w:t>
      </w:r>
      <w:r>
        <w:rPr>
          <w:rFonts w:cs="Arial"/>
          <w:b/>
          <w:i/>
          <w:noProof/>
          <w:sz w:val="20"/>
        </w:rPr>
        <w:t xml:space="preserve">Church Near You’ </w:t>
      </w:r>
      <w:r w:rsidRPr="008F05C0">
        <w:rPr>
          <w:rFonts w:cs="Arial"/>
          <w:i/>
          <w:noProof/>
          <w:sz w:val="20"/>
        </w:rPr>
        <w:t>page which we are working on to mak</w:t>
      </w:r>
      <w:r>
        <w:rPr>
          <w:rFonts w:cs="Arial"/>
          <w:i/>
          <w:noProof/>
          <w:sz w:val="20"/>
        </w:rPr>
        <w:t>e</w:t>
      </w:r>
      <w:r w:rsidRPr="008F05C0">
        <w:rPr>
          <w:rFonts w:cs="Arial"/>
          <w:i/>
          <w:noProof/>
          <w:sz w:val="20"/>
        </w:rPr>
        <w:t xml:space="preserve"> it useful</w:t>
      </w:r>
      <w:r>
        <w:rPr>
          <w:rFonts w:cs="Arial"/>
          <w:i/>
          <w:noProof/>
          <w:sz w:val="20"/>
        </w:rPr>
        <w:t xml:space="preserve">; go to </w:t>
      </w:r>
      <w:r w:rsidRPr="008F05C0">
        <w:rPr>
          <w:rFonts w:cs="Arial"/>
          <w:i/>
          <w:noProof/>
          <w:sz w:val="20"/>
        </w:rPr>
        <w:t xml:space="preserve"> </w:t>
      </w:r>
      <w:hyperlink r:id="rId14" w:history="1">
        <w:r w:rsidRPr="002C1C77">
          <w:rPr>
            <w:rStyle w:val="Hyperlink"/>
            <w:rFonts w:cs="Arial"/>
            <w:i/>
            <w:noProof/>
            <w:color w:val="auto"/>
            <w:sz w:val="20"/>
          </w:rPr>
          <w:t>www.achurchnearyou.com</w:t>
        </w:r>
      </w:hyperlink>
      <w:r w:rsidRPr="002C1C77">
        <w:rPr>
          <w:rFonts w:cs="Arial"/>
          <w:i/>
          <w:noProof/>
          <w:sz w:val="20"/>
        </w:rPr>
        <w:t xml:space="preserve"> </w:t>
      </w:r>
      <w:r>
        <w:rPr>
          <w:rFonts w:cs="Arial"/>
          <w:i/>
          <w:noProof/>
          <w:sz w:val="20"/>
        </w:rPr>
        <w:t xml:space="preserve">and put in the location box either Great Ayton or Newton under Roseberry for the correct place. </w:t>
      </w:r>
    </w:p>
    <w:sectPr w:rsidR="003B6C8A" w:rsidRPr="00E12B98" w:rsidSect="0084738C">
      <w:pgSz w:w="8419" w:h="11906" w:orient="landscape" w:code="9"/>
      <w:pgMar w:top="284" w:right="340" w:bottom="284" w:left="3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6B0CF" w14:textId="77777777" w:rsidR="00F51982" w:rsidRDefault="00F51982" w:rsidP="00D119AF">
      <w:r>
        <w:separator/>
      </w:r>
    </w:p>
  </w:endnote>
  <w:endnote w:type="continuationSeparator" w:id="0">
    <w:p w14:paraId="0BDCFED3" w14:textId="77777777" w:rsidR="00F51982" w:rsidRDefault="00F51982" w:rsidP="00D1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4B8D7" w14:textId="77777777" w:rsidR="00F51982" w:rsidRDefault="00F51982" w:rsidP="00D119AF">
      <w:r>
        <w:separator/>
      </w:r>
    </w:p>
  </w:footnote>
  <w:footnote w:type="continuationSeparator" w:id="0">
    <w:p w14:paraId="5CD9C3F4" w14:textId="77777777" w:rsidR="00F51982" w:rsidRDefault="00F51982" w:rsidP="00D11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D58FB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A364F"/>
    <w:multiLevelType w:val="hybridMultilevel"/>
    <w:tmpl w:val="6526F2BA"/>
    <w:lvl w:ilvl="0" w:tplc="60D0693A">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E1D45"/>
    <w:multiLevelType w:val="hybridMultilevel"/>
    <w:tmpl w:val="096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F2068"/>
    <w:multiLevelType w:val="hybridMultilevel"/>
    <w:tmpl w:val="DB667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13097"/>
    <w:multiLevelType w:val="hybridMultilevel"/>
    <w:tmpl w:val="E302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2632E"/>
    <w:multiLevelType w:val="hybridMultilevel"/>
    <w:tmpl w:val="47B8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930FF"/>
    <w:multiLevelType w:val="hybridMultilevel"/>
    <w:tmpl w:val="E5E6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B0C18"/>
    <w:multiLevelType w:val="hybridMultilevel"/>
    <w:tmpl w:val="6FF0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B7831"/>
    <w:multiLevelType w:val="hybridMultilevel"/>
    <w:tmpl w:val="091A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A4E29"/>
    <w:multiLevelType w:val="hybridMultilevel"/>
    <w:tmpl w:val="388C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B6296"/>
    <w:multiLevelType w:val="hybridMultilevel"/>
    <w:tmpl w:val="BD4A2F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76B5B14"/>
    <w:multiLevelType w:val="hybridMultilevel"/>
    <w:tmpl w:val="A88210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CA040D6"/>
    <w:multiLevelType w:val="hybridMultilevel"/>
    <w:tmpl w:val="00CE5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B44B4"/>
    <w:multiLevelType w:val="hybridMultilevel"/>
    <w:tmpl w:val="CD7A4A2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3086D90"/>
    <w:multiLevelType w:val="hybridMultilevel"/>
    <w:tmpl w:val="B8C87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E4B62"/>
    <w:multiLevelType w:val="hybridMultilevel"/>
    <w:tmpl w:val="6EBA7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85364"/>
    <w:multiLevelType w:val="hybridMultilevel"/>
    <w:tmpl w:val="EECC8F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C0417AE"/>
    <w:multiLevelType w:val="hybridMultilevel"/>
    <w:tmpl w:val="585AFE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26D1197"/>
    <w:multiLevelType w:val="hybridMultilevel"/>
    <w:tmpl w:val="C6568274"/>
    <w:lvl w:ilvl="0" w:tplc="3D0EB6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45442"/>
    <w:multiLevelType w:val="hybridMultilevel"/>
    <w:tmpl w:val="7EB463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DC16AD"/>
    <w:multiLevelType w:val="hybridMultilevel"/>
    <w:tmpl w:val="BBD6A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E60CA"/>
    <w:multiLevelType w:val="hybridMultilevel"/>
    <w:tmpl w:val="BFD63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554B82"/>
    <w:multiLevelType w:val="hybridMultilevel"/>
    <w:tmpl w:val="41F4B42C"/>
    <w:lvl w:ilvl="0" w:tplc="9CDC4A58">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187B31"/>
    <w:multiLevelType w:val="hybridMultilevel"/>
    <w:tmpl w:val="9292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FE33D2"/>
    <w:multiLevelType w:val="hybridMultilevel"/>
    <w:tmpl w:val="1A70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230A65"/>
    <w:multiLevelType w:val="hybridMultilevel"/>
    <w:tmpl w:val="DE98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A05FA"/>
    <w:multiLevelType w:val="hybridMultilevel"/>
    <w:tmpl w:val="29DA0C70"/>
    <w:lvl w:ilvl="0" w:tplc="08090001">
      <w:start w:val="1"/>
      <w:numFmt w:val="bullet"/>
      <w:lvlText w:val=""/>
      <w:lvlJc w:val="left"/>
      <w:pPr>
        <w:ind w:left="19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03A83"/>
    <w:multiLevelType w:val="hybridMultilevel"/>
    <w:tmpl w:val="CB3C7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E2191"/>
    <w:multiLevelType w:val="hybridMultilevel"/>
    <w:tmpl w:val="B2D2989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7B413FFF"/>
    <w:multiLevelType w:val="hybridMultilevel"/>
    <w:tmpl w:val="013A6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D601A9"/>
    <w:multiLevelType w:val="hybridMultilevel"/>
    <w:tmpl w:val="E2BCC7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24"/>
  </w:num>
  <w:num w:numId="2">
    <w:abstractNumId w:val="18"/>
  </w:num>
  <w:num w:numId="3">
    <w:abstractNumId w:val="1"/>
  </w:num>
  <w:num w:numId="4">
    <w:abstractNumId w:val="9"/>
  </w:num>
  <w:num w:numId="5">
    <w:abstractNumId w:val="25"/>
  </w:num>
  <w:num w:numId="6">
    <w:abstractNumId w:val="8"/>
  </w:num>
  <w:num w:numId="7">
    <w:abstractNumId w:val="17"/>
  </w:num>
  <w:num w:numId="8">
    <w:abstractNumId w:val="12"/>
  </w:num>
  <w:num w:numId="9">
    <w:abstractNumId w:val="29"/>
  </w:num>
  <w:num w:numId="10">
    <w:abstractNumId w:val="3"/>
  </w:num>
  <w:num w:numId="11">
    <w:abstractNumId w:val="4"/>
  </w:num>
  <w:num w:numId="12">
    <w:abstractNumId w:val="19"/>
  </w:num>
  <w:num w:numId="13">
    <w:abstractNumId w:val="23"/>
  </w:num>
  <w:num w:numId="14">
    <w:abstractNumId w:val="16"/>
  </w:num>
  <w:num w:numId="15">
    <w:abstractNumId w:val="6"/>
  </w:num>
  <w:num w:numId="16">
    <w:abstractNumId w:val="0"/>
  </w:num>
  <w:num w:numId="17">
    <w:abstractNumId w:val="15"/>
  </w:num>
  <w:num w:numId="18">
    <w:abstractNumId w:val="10"/>
  </w:num>
  <w:num w:numId="19">
    <w:abstractNumId w:val="14"/>
  </w:num>
  <w:num w:numId="20">
    <w:abstractNumId w:val="26"/>
  </w:num>
  <w:num w:numId="21">
    <w:abstractNumId w:val="26"/>
  </w:num>
  <w:num w:numId="22">
    <w:abstractNumId w:val="20"/>
  </w:num>
  <w:num w:numId="23">
    <w:abstractNumId w:val="28"/>
  </w:num>
  <w:num w:numId="24">
    <w:abstractNumId w:val="21"/>
  </w:num>
  <w:num w:numId="25">
    <w:abstractNumId w:val="28"/>
  </w:num>
  <w:num w:numId="26">
    <w:abstractNumId w:val="28"/>
  </w:num>
  <w:num w:numId="27">
    <w:abstractNumId w:val="30"/>
  </w:num>
  <w:num w:numId="28">
    <w:abstractNumId w:val="5"/>
  </w:num>
  <w:num w:numId="29">
    <w:abstractNumId w:val="28"/>
  </w:num>
  <w:num w:numId="30">
    <w:abstractNumId w:val="11"/>
  </w:num>
  <w:num w:numId="31">
    <w:abstractNumId w:val="27"/>
  </w:num>
  <w:num w:numId="32">
    <w:abstractNumId w:val="28"/>
  </w:num>
  <w:num w:numId="33">
    <w:abstractNumId w:val="7"/>
  </w:num>
  <w:num w:numId="34">
    <w:abstractNumId w:val="2"/>
  </w:num>
  <w:num w:numId="35">
    <w:abstractNumId w:val="2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BCF"/>
    <w:rsid w:val="00000182"/>
    <w:rsid w:val="0000116C"/>
    <w:rsid w:val="0000152C"/>
    <w:rsid w:val="00001B01"/>
    <w:rsid w:val="00002BFC"/>
    <w:rsid w:val="000033C6"/>
    <w:rsid w:val="00003E45"/>
    <w:rsid w:val="00003F2D"/>
    <w:rsid w:val="0000440B"/>
    <w:rsid w:val="0000520E"/>
    <w:rsid w:val="00006B0D"/>
    <w:rsid w:val="00006E7B"/>
    <w:rsid w:val="00011153"/>
    <w:rsid w:val="00011770"/>
    <w:rsid w:val="00011F32"/>
    <w:rsid w:val="00011F3F"/>
    <w:rsid w:val="00011FBE"/>
    <w:rsid w:val="00013F43"/>
    <w:rsid w:val="00015C75"/>
    <w:rsid w:val="0001627C"/>
    <w:rsid w:val="000171C0"/>
    <w:rsid w:val="0001753B"/>
    <w:rsid w:val="000176FA"/>
    <w:rsid w:val="00020689"/>
    <w:rsid w:val="00021246"/>
    <w:rsid w:val="000213B9"/>
    <w:rsid w:val="0002163B"/>
    <w:rsid w:val="0002187A"/>
    <w:rsid w:val="000236AE"/>
    <w:rsid w:val="00024451"/>
    <w:rsid w:val="00024AC6"/>
    <w:rsid w:val="0002517A"/>
    <w:rsid w:val="00026E46"/>
    <w:rsid w:val="00027481"/>
    <w:rsid w:val="000307D9"/>
    <w:rsid w:val="00030B88"/>
    <w:rsid w:val="000316E4"/>
    <w:rsid w:val="000325D4"/>
    <w:rsid w:val="00032836"/>
    <w:rsid w:val="00033ED7"/>
    <w:rsid w:val="000345FE"/>
    <w:rsid w:val="00034839"/>
    <w:rsid w:val="00034B1A"/>
    <w:rsid w:val="000352E6"/>
    <w:rsid w:val="00035D5E"/>
    <w:rsid w:val="0003602C"/>
    <w:rsid w:val="0003605B"/>
    <w:rsid w:val="000373CA"/>
    <w:rsid w:val="00037B57"/>
    <w:rsid w:val="00041BB0"/>
    <w:rsid w:val="00043A7B"/>
    <w:rsid w:val="000454D3"/>
    <w:rsid w:val="0004584A"/>
    <w:rsid w:val="00045F32"/>
    <w:rsid w:val="000469FA"/>
    <w:rsid w:val="000515BC"/>
    <w:rsid w:val="000516FE"/>
    <w:rsid w:val="00051C2B"/>
    <w:rsid w:val="00051DFD"/>
    <w:rsid w:val="000549EA"/>
    <w:rsid w:val="00054CCA"/>
    <w:rsid w:val="00054D5E"/>
    <w:rsid w:val="000570C9"/>
    <w:rsid w:val="00057C6E"/>
    <w:rsid w:val="00057F78"/>
    <w:rsid w:val="00062A46"/>
    <w:rsid w:val="00062EC2"/>
    <w:rsid w:val="00064737"/>
    <w:rsid w:val="00065800"/>
    <w:rsid w:val="00065DE2"/>
    <w:rsid w:val="0006647E"/>
    <w:rsid w:val="00066E6B"/>
    <w:rsid w:val="00070CF4"/>
    <w:rsid w:val="00071203"/>
    <w:rsid w:val="0007274C"/>
    <w:rsid w:val="00072AD6"/>
    <w:rsid w:val="00074522"/>
    <w:rsid w:val="0007475F"/>
    <w:rsid w:val="00075DD6"/>
    <w:rsid w:val="00075F98"/>
    <w:rsid w:val="000766AF"/>
    <w:rsid w:val="00077248"/>
    <w:rsid w:val="00077D5B"/>
    <w:rsid w:val="000805C4"/>
    <w:rsid w:val="000817E3"/>
    <w:rsid w:val="00081B24"/>
    <w:rsid w:val="0008224D"/>
    <w:rsid w:val="0008238E"/>
    <w:rsid w:val="00082495"/>
    <w:rsid w:val="00082A56"/>
    <w:rsid w:val="00082F9D"/>
    <w:rsid w:val="00083280"/>
    <w:rsid w:val="00083578"/>
    <w:rsid w:val="000839CB"/>
    <w:rsid w:val="00083DC1"/>
    <w:rsid w:val="0008417E"/>
    <w:rsid w:val="000846E5"/>
    <w:rsid w:val="00085529"/>
    <w:rsid w:val="00085597"/>
    <w:rsid w:val="00085BB9"/>
    <w:rsid w:val="000868D2"/>
    <w:rsid w:val="00087D26"/>
    <w:rsid w:val="00090F11"/>
    <w:rsid w:val="00091609"/>
    <w:rsid w:val="000931DE"/>
    <w:rsid w:val="0009346D"/>
    <w:rsid w:val="0009381D"/>
    <w:rsid w:val="00093A1E"/>
    <w:rsid w:val="0009419A"/>
    <w:rsid w:val="000941E1"/>
    <w:rsid w:val="00094663"/>
    <w:rsid w:val="00094A30"/>
    <w:rsid w:val="00095DD2"/>
    <w:rsid w:val="000966EF"/>
    <w:rsid w:val="000A1286"/>
    <w:rsid w:val="000A1FA1"/>
    <w:rsid w:val="000A1FFA"/>
    <w:rsid w:val="000A2510"/>
    <w:rsid w:val="000A267E"/>
    <w:rsid w:val="000A2CD8"/>
    <w:rsid w:val="000A3233"/>
    <w:rsid w:val="000A3597"/>
    <w:rsid w:val="000A39C3"/>
    <w:rsid w:val="000A482B"/>
    <w:rsid w:val="000A4BB7"/>
    <w:rsid w:val="000A516B"/>
    <w:rsid w:val="000A5A03"/>
    <w:rsid w:val="000A6EC5"/>
    <w:rsid w:val="000A7BAF"/>
    <w:rsid w:val="000B07DF"/>
    <w:rsid w:val="000B0B2F"/>
    <w:rsid w:val="000B1262"/>
    <w:rsid w:val="000B16AF"/>
    <w:rsid w:val="000B1AFF"/>
    <w:rsid w:val="000B2B1A"/>
    <w:rsid w:val="000B2E1B"/>
    <w:rsid w:val="000B32BE"/>
    <w:rsid w:val="000B37EC"/>
    <w:rsid w:val="000B3996"/>
    <w:rsid w:val="000B419F"/>
    <w:rsid w:val="000B5664"/>
    <w:rsid w:val="000B5926"/>
    <w:rsid w:val="000B622E"/>
    <w:rsid w:val="000B77C3"/>
    <w:rsid w:val="000B7BF8"/>
    <w:rsid w:val="000C13B9"/>
    <w:rsid w:val="000C1F73"/>
    <w:rsid w:val="000C24A9"/>
    <w:rsid w:val="000C28E1"/>
    <w:rsid w:val="000C29A7"/>
    <w:rsid w:val="000C2A63"/>
    <w:rsid w:val="000C339C"/>
    <w:rsid w:val="000C5997"/>
    <w:rsid w:val="000C5BBE"/>
    <w:rsid w:val="000C6C62"/>
    <w:rsid w:val="000C7726"/>
    <w:rsid w:val="000C7863"/>
    <w:rsid w:val="000D0B33"/>
    <w:rsid w:val="000D14DF"/>
    <w:rsid w:val="000D1961"/>
    <w:rsid w:val="000D1DD1"/>
    <w:rsid w:val="000D1EF4"/>
    <w:rsid w:val="000D219A"/>
    <w:rsid w:val="000D34F9"/>
    <w:rsid w:val="000D4F4B"/>
    <w:rsid w:val="000D60CB"/>
    <w:rsid w:val="000D65B5"/>
    <w:rsid w:val="000D69E3"/>
    <w:rsid w:val="000D6BD0"/>
    <w:rsid w:val="000D6EA1"/>
    <w:rsid w:val="000D72E1"/>
    <w:rsid w:val="000D7309"/>
    <w:rsid w:val="000D7352"/>
    <w:rsid w:val="000E0317"/>
    <w:rsid w:val="000E17C4"/>
    <w:rsid w:val="000E2C99"/>
    <w:rsid w:val="000E303A"/>
    <w:rsid w:val="000E32FD"/>
    <w:rsid w:val="000E3AB5"/>
    <w:rsid w:val="000E4B5D"/>
    <w:rsid w:val="000E508D"/>
    <w:rsid w:val="000E6600"/>
    <w:rsid w:val="000E66E3"/>
    <w:rsid w:val="000E672F"/>
    <w:rsid w:val="000E6880"/>
    <w:rsid w:val="000F08CF"/>
    <w:rsid w:val="000F15D2"/>
    <w:rsid w:val="000F1683"/>
    <w:rsid w:val="000F1C52"/>
    <w:rsid w:val="000F1F6F"/>
    <w:rsid w:val="000F2AB1"/>
    <w:rsid w:val="000F39FE"/>
    <w:rsid w:val="000F448D"/>
    <w:rsid w:val="000F45A2"/>
    <w:rsid w:val="000F47D1"/>
    <w:rsid w:val="000F50AF"/>
    <w:rsid w:val="000F66FD"/>
    <w:rsid w:val="000F6B55"/>
    <w:rsid w:val="000F7937"/>
    <w:rsid w:val="000F7992"/>
    <w:rsid w:val="00101BE4"/>
    <w:rsid w:val="001024C1"/>
    <w:rsid w:val="00102CBA"/>
    <w:rsid w:val="00103874"/>
    <w:rsid w:val="00103D8E"/>
    <w:rsid w:val="001052C6"/>
    <w:rsid w:val="00105C4E"/>
    <w:rsid w:val="0010622C"/>
    <w:rsid w:val="00106831"/>
    <w:rsid w:val="00107106"/>
    <w:rsid w:val="00110907"/>
    <w:rsid w:val="00111A55"/>
    <w:rsid w:val="00111D00"/>
    <w:rsid w:val="00112579"/>
    <w:rsid w:val="00112CA7"/>
    <w:rsid w:val="00112FC1"/>
    <w:rsid w:val="00114CA5"/>
    <w:rsid w:val="00115CF3"/>
    <w:rsid w:val="00117253"/>
    <w:rsid w:val="00117AB1"/>
    <w:rsid w:val="00117C7D"/>
    <w:rsid w:val="001203E7"/>
    <w:rsid w:val="00120957"/>
    <w:rsid w:val="00121A9C"/>
    <w:rsid w:val="001231CB"/>
    <w:rsid w:val="0012518F"/>
    <w:rsid w:val="00126AEF"/>
    <w:rsid w:val="00126FB7"/>
    <w:rsid w:val="00130426"/>
    <w:rsid w:val="0013047A"/>
    <w:rsid w:val="0013080F"/>
    <w:rsid w:val="0013175F"/>
    <w:rsid w:val="00131C8A"/>
    <w:rsid w:val="001326B1"/>
    <w:rsid w:val="00133631"/>
    <w:rsid w:val="0013376B"/>
    <w:rsid w:val="00133DC6"/>
    <w:rsid w:val="00133F7E"/>
    <w:rsid w:val="00134310"/>
    <w:rsid w:val="0013465E"/>
    <w:rsid w:val="00134A1B"/>
    <w:rsid w:val="00134CDB"/>
    <w:rsid w:val="00135975"/>
    <w:rsid w:val="00135CD5"/>
    <w:rsid w:val="001366BC"/>
    <w:rsid w:val="00136D71"/>
    <w:rsid w:val="00136DC8"/>
    <w:rsid w:val="001371B8"/>
    <w:rsid w:val="00137AAE"/>
    <w:rsid w:val="001402A0"/>
    <w:rsid w:val="00140952"/>
    <w:rsid w:val="00140E89"/>
    <w:rsid w:val="00140FB2"/>
    <w:rsid w:val="00141D46"/>
    <w:rsid w:val="00141DF2"/>
    <w:rsid w:val="00143815"/>
    <w:rsid w:val="00143B75"/>
    <w:rsid w:val="00143BF6"/>
    <w:rsid w:val="0014417E"/>
    <w:rsid w:val="001446A4"/>
    <w:rsid w:val="00146412"/>
    <w:rsid w:val="00146545"/>
    <w:rsid w:val="00150F7B"/>
    <w:rsid w:val="00151136"/>
    <w:rsid w:val="00151451"/>
    <w:rsid w:val="00151D52"/>
    <w:rsid w:val="00151D62"/>
    <w:rsid w:val="00152EB8"/>
    <w:rsid w:val="00153314"/>
    <w:rsid w:val="00154815"/>
    <w:rsid w:val="001548BB"/>
    <w:rsid w:val="0015492C"/>
    <w:rsid w:val="00154AC3"/>
    <w:rsid w:val="00155057"/>
    <w:rsid w:val="001557DA"/>
    <w:rsid w:val="00156373"/>
    <w:rsid w:val="001564A6"/>
    <w:rsid w:val="00156912"/>
    <w:rsid w:val="001576BC"/>
    <w:rsid w:val="00157976"/>
    <w:rsid w:val="0016011D"/>
    <w:rsid w:val="0016079F"/>
    <w:rsid w:val="001610E0"/>
    <w:rsid w:val="00161EAA"/>
    <w:rsid w:val="0016311B"/>
    <w:rsid w:val="00163E9E"/>
    <w:rsid w:val="00164FDC"/>
    <w:rsid w:val="00166213"/>
    <w:rsid w:val="0016698B"/>
    <w:rsid w:val="001676C7"/>
    <w:rsid w:val="00167AE9"/>
    <w:rsid w:val="00167C32"/>
    <w:rsid w:val="00170149"/>
    <w:rsid w:val="0017068A"/>
    <w:rsid w:val="00170C30"/>
    <w:rsid w:val="00171F71"/>
    <w:rsid w:val="001723E6"/>
    <w:rsid w:val="001726CB"/>
    <w:rsid w:val="001734F8"/>
    <w:rsid w:val="00174103"/>
    <w:rsid w:val="001745B5"/>
    <w:rsid w:val="00174B68"/>
    <w:rsid w:val="00174B90"/>
    <w:rsid w:val="00176B8F"/>
    <w:rsid w:val="0017701D"/>
    <w:rsid w:val="001774C2"/>
    <w:rsid w:val="001775C8"/>
    <w:rsid w:val="001778C2"/>
    <w:rsid w:val="00180C3A"/>
    <w:rsid w:val="001818AE"/>
    <w:rsid w:val="00181BF8"/>
    <w:rsid w:val="001832B5"/>
    <w:rsid w:val="00183D43"/>
    <w:rsid w:val="00184948"/>
    <w:rsid w:val="00184AFE"/>
    <w:rsid w:val="00184AFF"/>
    <w:rsid w:val="00184D30"/>
    <w:rsid w:val="00186044"/>
    <w:rsid w:val="00186568"/>
    <w:rsid w:val="0018687B"/>
    <w:rsid w:val="00187E2A"/>
    <w:rsid w:val="0019066E"/>
    <w:rsid w:val="00190F55"/>
    <w:rsid w:val="0019217F"/>
    <w:rsid w:val="001936F2"/>
    <w:rsid w:val="00193922"/>
    <w:rsid w:val="00193D8C"/>
    <w:rsid w:val="001940DA"/>
    <w:rsid w:val="001942D1"/>
    <w:rsid w:val="001955A1"/>
    <w:rsid w:val="00195D97"/>
    <w:rsid w:val="00196CC8"/>
    <w:rsid w:val="001977A5"/>
    <w:rsid w:val="00197A3E"/>
    <w:rsid w:val="00197D3F"/>
    <w:rsid w:val="001A097D"/>
    <w:rsid w:val="001A0FE3"/>
    <w:rsid w:val="001A1436"/>
    <w:rsid w:val="001A24F5"/>
    <w:rsid w:val="001A289F"/>
    <w:rsid w:val="001A2AE5"/>
    <w:rsid w:val="001A31A0"/>
    <w:rsid w:val="001A3930"/>
    <w:rsid w:val="001A3C34"/>
    <w:rsid w:val="001A3D06"/>
    <w:rsid w:val="001A3ED9"/>
    <w:rsid w:val="001A4A15"/>
    <w:rsid w:val="001A4DFA"/>
    <w:rsid w:val="001A5B55"/>
    <w:rsid w:val="001A5B8D"/>
    <w:rsid w:val="001A6559"/>
    <w:rsid w:val="001A656E"/>
    <w:rsid w:val="001A6B4B"/>
    <w:rsid w:val="001A78E7"/>
    <w:rsid w:val="001B02B9"/>
    <w:rsid w:val="001B0AC4"/>
    <w:rsid w:val="001B0B45"/>
    <w:rsid w:val="001B1349"/>
    <w:rsid w:val="001B1B1E"/>
    <w:rsid w:val="001B340D"/>
    <w:rsid w:val="001B357B"/>
    <w:rsid w:val="001B3A51"/>
    <w:rsid w:val="001B3AF4"/>
    <w:rsid w:val="001B3C94"/>
    <w:rsid w:val="001B3E9F"/>
    <w:rsid w:val="001B4118"/>
    <w:rsid w:val="001B46B8"/>
    <w:rsid w:val="001B474D"/>
    <w:rsid w:val="001B514B"/>
    <w:rsid w:val="001B5477"/>
    <w:rsid w:val="001B5B5D"/>
    <w:rsid w:val="001B5EEA"/>
    <w:rsid w:val="001B621E"/>
    <w:rsid w:val="001B7549"/>
    <w:rsid w:val="001B7C43"/>
    <w:rsid w:val="001B7ECD"/>
    <w:rsid w:val="001C1B63"/>
    <w:rsid w:val="001C23E3"/>
    <w:rsid w:val="001C241D"/>
    <w:rsid w:val="001C2C3A"/>
    <w:rsid w:val="001C2DDC"/>
    <w:rsid w:val="001C3877"/>
    <w:rsid w:val="001C4C10"/>
    <w:rsid w:val="001C540A"/>
    <w:rsid w:val="001C60F9"/>
    <w:rsid w:val="001C679E"/>
    <w:rsid w:val="001C6983"/>
    <w:rsid w:val="001C726E"/>
    <w:rsid w:val="001C79A4"/>
    <w:rsid w:val="001D074C"/>
    <w:rsid w:val="001D0777"/>
    <w:rsid w:val="001D0947"/>
    <w:rsid w:val="001D0A0B"/>
    <w:rsid w:val="001D0A3F"/>
    <w:rsid w:val="001D0DE2"/>
    <w:rsid w:val="001D22DD"/>
    <w:rsid w:val="001D2E54"/>
    <w:rsid w:val="001D30EB"/>
    <w:rsid w:val="001D3C44"/>
    <w:rsid w:val="001D45EF"/>
    <w:rsid w:val="001D495C"/>
    <w:rsid w:val="001D4B03"/>
    <w:rsid w:val="001D6429"/>
    <w:rsid w:val="001D7588"/>
    <w:rsid w:val="001E0531"/>
    <w:rsid w:val="001E0B88"/>
    <w:rsid w:val="001E0F10"/>
    <w:rsid w:val="001E1085"/>
    <w:rsid w:val="001E1EAA"/>
    <w:rsid w:val="001E25EA"/>
    <w:rsid w:val="001E2799"/>
    <w:rsid w:val="001E2EC3"/>
    <w:rsid w:val="001E38EF"/>
    <w:rsid w:val="001E4920"/>
    <w:rsid w:val="001E4FEE"/>
    <w:rsid w:val="001E5AD2"/>
    <w:rsid w:val="001E5BCC"/>
    <w:rsid w:val="001E6BC0"/>
    <w:rsid w:val="001E6BDC"/>
    <w:rsid w:val="001E6E27"/>
    <w:rsid w:val="001E7283"/>
    <w:rsid w:val="001E7C35"/>
    <w:rsid w:val="001F1220"/>
    <w:rsid w:val="001F142B"/>
    <w:rsid w:val="001F21EE"/>
    <w:rsid w:val="001F2987"/>
    <w:rsid w:val="001F3816"/>
    <w:rsid w:val="001F3A38"/>
    <w:rsid w:val="001F3B25"/>
    <w:rsid w:val="001F40DF"/>
    <w:rsid w:val="001F44E9"/>
    <w:rsid w:val="001F4545"/>
    <w:rsid w:val="001F47FC"/>
    <w:rsid w:val="001F4FC4"/>
    <w:rsid w:val="001F599A"/>
    <w:rsid w:val="001F66D5"/>
    <w:rsid w:val="001F6BD2"/>
    <w:rsid w:val="001F7461"/>
    <w:rsid w:val="001F7D89"/>
    <w:rsid w:val="0020091D"/>
    <w:rsid w:val="00200CAC"/>
    <w:rsid w:val="00201AAA"/>
    <w:rsid w:val="002020BF"/>
    <w:rsid w:val="00202B68"/>
    <w:rsid w:val="0020324A"/>
    <w:rsid w:val="00203650"/>
    <w:rsid w:val="00203A10"/>
    <w:rsid w:val="00204E49"/>
    <w:rsid w:val="00204FC3"/>
    <w:rsid w:val="00205BA0"/>
    <w:rsid w:val="002063DF"/>
    <w:rsid w:val="00207263"/>
    <w:rsid w:val="00207356"/>
    <w:rsid w:val="00207357"/>
    <w:rsid w:val="00207B5C"/>
    <w:rsid w:val="00210585"/>
    <w:rsid w:val="0021090E"/>
    <w:rsid w:val="00210BCF"/>
    <w:rsid w:val="00210BFD"/>
    <w:rsid w:val="00210F0E"/>
    <w:rsid w:val="0021129B"/>
    <w:rsid w:val="00211609"/>
    <w:rsid w:val="0021173C"/>
    <w:rsid w:val="00211978"/>
    <w:rsid w:val="00211E3D"/>
    <w:rsid w:val="00211ED5"/>
    <w:rsid w:val="002121D0"/>
    <w:rsid w:val="0021272A"/>
    <w:rsid w:val="00212AB3"/>
    <w:rsid w:val="00212AEB"/>
    <w:rsid w:val="0021370B"/>
    <w:rsid w:val="00215A72"/>
    <w:rsid w:val="00216149"/>
    <w:rsid w:val="00216312"/>
    <w:rsid w:val="002163D7"/>
    <w:rsid w:val="002172F6"/>
    <w:rsid w:val="00217962"/>
    <w:rsid w:val="00217C71"/>
    <w:rsid w:val="00220ADA"/>
    <w:rsid w:val="00220C8F"/>
    <w:rsid w:val="00223110"/>
    <w:rsid w:val="00223117"/>
    <w:rsid w:val="00223287"/>
    <w:rsid w:val="00223387"/>
    <w:rsid w:val="00224E1A"/>
    <w:rsid w:val="00225327"/>
    <w:rsid w:val="0022558E"/>
    <w:rsid w:val="002266B7"/>
    <w:rsid w:val="00227E71"/>
    <w:rsid w:val="00230F79"/>
    <w:rsid w:val="00231520"/>
    <w:rsid w:val="00231523"/>
    <w:rsid w:val="00231699"/>
    <w:rsid w:val="002318B1"/>
    <w:rsid w:val="00231902"/>
    <w:rsid w:val="00233770"/>
    <w:rsid w:val="0023407A"/>
    <w:rsid w:val="002341D1"/>
    <w:rsid w:val="00234DC8"/>
    <w:rsid w:val="00234E3D"/>
    <w:rsid w:val="00236448"/>
    <w:rsid w:val="00236A8F"/>
    <w:rsid w:val="00236EF0"/>
    <w:rsid w:val="00237BC9"/>
    <w:rsid w:val="002406FD"/>
    <w:rsid w:val="002408C9"/>
    <w:rsid w:val="00240E53"/>
    <w:rsid w:val="002436A5"/>
    <w:rsid w:val="00243CF7"/>
    <w:rsid w:val="002444E4"/>
    <w:rsid w:val="00244573"/>
    <w:rsid w:val="00244A5E"/>
    <w:rsid w:val="00244B1C"/>
    <w:rsid w:val="002452ED"/>
    <w:rsid w:val="00245449"/>
    <w:rsid w:val="00245CAB"/>
    <w:rsid w:val="00245FD1"/>
    <w:rsid w:val="00246059"/>
    <w:rsid w:val="00246A5E"/>
    <w:rsid w:val="00246D30"/>
    <w:rsid w:val="0024761F"/>
    <w:rsid w:val="00247806"/>
    <w:rsid w:val="00247D6A"/>
    <w:rsid w:val="00250537"/>
    <w:rsid w:val="0025069A"/>
    <w:rsid w:val="00250E20"/>
    <w:rsid w:val="00251705"/>
    <w:rsid w:val="00251770"/>
    <w:rsid w:val="00252823"/>
    <w:rsid w:val="00252976"/>
    <w:rsid w:val="00252D00"/>
    <w:rsid w:val="00253287"/>
    <w:rsid w:val="002537E5"/>
    <w:rsid w:val="002538B1"/>
    <w:rsid w:val="00254DC3"/>
    <w:rsid w:val="00254EA0"/>
    <w:rsid w:val="00255795"/>
    <w:rsid w:val="002557E1"/>
    <w:rsid w:val="00255B05"/>
    <w:rsid w:val="002561D5"/>
    <w:rsid w:val="002570C2"/>
    <w:rsid w:val="002578D2"/>
    <w:rsid w:val="00257A50"/>
    <w:rsid w:val="002605A1"/>
    <w:rsid w:val="002613A9"/>
    <w:rsid w:val="00262203"/>
    <w:rsid w:val="002629A5"/>
    <w:rsid w:val="00263114"/>
    <w:rsid w:val="00263602"/>
    <w:rsid w:val="00263A4B"/>
    <w:rsid w:val="002642DB"/>
    <w:rsid w:val="002645A8"/>
    <w:rsid w:val="002647E4"/>
    <w:rsid w:val="00264825"/>
    <w:rsid w:val="00264B10"/>
    <w:rsid w:val="00264BFE"/>
    <w:rsid w:val="00264E96"/>
    <w:rsid w:val="00264F84"/>
    <w:rsid w:val="00265221"/>
    <w:rsid w:val="00265720"/>
    <w:rsid w:val="0026582C"/>
    <w:rsid w:val="002659FC"/>
    <w:rsid w:val="002661EB"/>
    <w:rsid w:val="002667EA"/>
    <w:rsid w:val="00267A12"/>
    <w:rsid w:val="00267E9E"/>
    <w:rsid w:val="002700A7"/>
    <w:rsid w:val="002701E9"/>
    <w:rsid w:val="00270835"/>
    <w:rsid w:val="00270A4D"/>
    <w:rsid w:val="00271AF0"/>
    <w:rsid w:val="00271C45"/>
    <w:rsid w:val="002721C1"/>
    <w:rsid w:val="00272985"/>
    <w:rsid w:val="00272CE2"/>
    <w:rsid w:val="002736FA"/>
    <w:rsid w:val="00273B3A"/>
    <w:rsid w:val="0027419F"/>
    <w:rsid w:val="002744D0"/>
    <w:rsid w:val="00274A8E"/>
    <w:rsid w:val="002755FD"/>
    <w:rsid w:val="00275A31"/>
    <w:rsid w:val="00276362"/>
    <w:rsid w:val="00277310"/>
    <w:rsid w:val="00277754"/>
    <w:rsid w:val="00277946"/>
    <w:rsid w:val="00277E79"/>
    <w:rsid w:val="0028066C"/>
    <w:rsid w:val="002806B3"/>
    <w:rsid w:val="00280FD4"/>
    <w:rsid w:val="0028126C"/>
    <w:rsid w:val="002812C4"/>
    <w:rsid w:val="00281E10"/>
    <w:rsid w:val="002825F2"/>
    <w:rsid w:val="00282C78"/>
    <w:rsid w:val="00284567"/>
    <w:rsid w:val="0028488A"/>
    <w:rsid w:val="00284F0B"/>
    <w:rsid w:val="0028611F"/>
    <w:rsid w:val="00286BF4"/>
    <w:rsid w:val="00286EF3"/>
    <w:rsid w:val="002870BB"/>
    <w:rsid w:val="00287157"/>
    <w:rsid w:val="0028731F"/>
    <w:rsid w:val="002878F0"/>
    <w:rsid w:val="00287BB7"/>
    <w:rsid w:val="002900C7"/>
    <w:rsid w:val="0029026D"/>
    <w:rsid w:val="002903CB"/>
    <w:rsid w:val="00290624"/>
    <w:rsid w:val="00291760"/>
    <w:rsid w:val="0029181F"/>
    <w:rsid w:val="002920B3"/>
    <w:rsid w:val="00292B33"/>
    <w:rsid w:val="00292D9E"/>
    <w:rsid w:val="00294159"/>
    <w:rsid w:val="002944B4"/>
    <w:rsid w:val="00294DE3"/>
    <w:rsid w:val="0029523D"/>
    <w:rsid w:val="0029527F"/>
    <w:rsid w:val="00295419"/>
    <w:rsid w:val="00295572"/>
    <w:rsid w:val="002A02E9"/>
    <w:rsid w:val="002A0CD7"/>
    <w:rsid w:val="002A1CE5"/>
    <w:rsid w:val="002A1CFD"/>
    <w:rsid w:val="002A37C1"/>
    <w:rsid w:val="002A3A75"/>
    <w:rsid w:val="002A3CD9"/>
    <w:rsid w:val="002A3F4E"/>
    <w:rsid w:val="002A5726"/>
    <w:rsid w:val="002A6993"/>
    <w:rsid w:val="002A6BE5"/>
    <w:rsid w:val="002A70DC"/>
    <w:rsid w:val="002B0AC3"/>
    <w:rsid w:val="002B1617"/>
    <w:rsid w:val="002B17EC"/>
    <w:rsid w:val="002B1B13"/>
    <w:rsid w:val="002B1E9D"/>
    <w:rsid w:val="002B1FE8"/>
    <w:rsid w:val="002B2C3B"/>
    <w:rsid w:val="002B2C73"/>
    <w:rsid w:val="002B3250"/>
    <w:rsid w:val="002B32E9"/>
    <w:rsid w:val="002B3874"/>
    <w:rsid w:val="002B3A7F"/>
    <w:rsid w:val="002B3B80"/>
    <w:rsid w:val="002B5E8A"/>
    <w:rsid w:val="002B5F7B"/>
    <w:rsid w:val="002B60DC"/>
    <w:rsid w:val="002B67F1"/>
    <w:rsid w:val="002B75CD"/>
    <w:rsid w:val="002C00DC"/>
    <w:rsid w:val="002C1C77"/>
    <w:rsid w:val="002C1EC9"/>
    <w:rsid w:val="002C28CB"/>
    <w:rsid w:val="002C2D4E"/>
    <w:rsid w:val="002C2F33"/>
    <w:rsid w:val="002C2FCC"/>
    <w:rsid w:val="002C541A"/>
    <w:rsid w:val="002C78C3"/>
    <w:rsid w:val="002D03C6"/>
    <w:rsid w:val="002D18CB"/>
    <w:rsid w:val="002D2532"/>
    <w:rsid w:val="002D2B0F"/>
    <w:rsid w:val="002D353E"/>
    <w:rsid w:val="002D425F"/>
    <w:rsid w:val="002D6CA6"/>
    <w:rsid w:val="002D70C5"/>
    <w:rsid w:val="002D7B18"/>
    <w:rsid w:val="002E0036"/>
    <w:rsid w:val="002E07D5"/>
    <w:rsid w:val="002E172E"/>
    <w:rsid w:val="002E1837"/>
    <w:rsid w:val="002E2C2B"/>
    <w:rsid w:val="002E2D42"/>
    <w:rsid w:val="002E4AE3"/>
    <w:rsid w:val="002E4BAA"/>
    <w:rsid w:val="002E5695"/>
    <w:rsid w:val="002E57D7"/>
    <w:rsid w:val="002E59A2"/>
    <w:rsid w:val="002E68C7"/>
    <w:rsid w:val="002E754B"/>
    <w:rsid w:val="002E75A7"/>
    <w:rsid w:val="002E7E2B"/>
    <w:rsid w:val="002F04F7"/>
    <w:rsid w:val="002F1350"/>
    <w:rsid w:val="002F13C2"/>
    <w:rsid w:val="002F1E6D"/>
    <w:rsid w:val="002F21BA"/>
    <w:rsid w:val="002F24E1"/>
    <w:rsid w:val="002F521B"/>
    <w:rsid w:val="002F5408"/>
    <w:rsid w:val="002F6C24"/>
    <w:rsid w:val="002F7B58"/>
    <w:rsid w:val="0030001A"/>
    <w:rsid w:val="003006EB"/>
    <w:rsid w:val="00300705"/>
    <w:rsid w:val="00303413"/>
    <w:rsid w:val="0030396A"/>
    <w:rsid w:val="00303E41"/>
    <w:rsid w:val="0030408C"/>
    <w:rsid w:val="00304FCF"/>
    <w:rsid w:val="00304FE2"/>
    <w:rsid w:val="0030564B"/>
    <w:rsid w:val="00307EAA"/>
    <w:rsid w:val="00311796"/>
    <w:rsid w:val="00311A7A"/>
    <w:rsid w:val="00311C57"/>
    <w:rsid w:val="00313612"/>
    <w:rsid w:val="00313EC6"/>
    <w:rsid w:val="0031470E"/>
    <w:rsid w:val="00315407"/>
    <w:rsid w:val="00315952"/>
    <w:rsid w:val="003159F5"/>
    <w:rsid w:val="00315AF0"/>
    <w:rsid w:val="003167B9"/>
    <w:rsid w:val="003208D6"/>
    <w:rsid w:val="00320B32"/>
    <w:rsid w:val="00320CB6"/>
    <w:rsid w:val="00320E1C"/>
    <w:rsid w:val="00321A4D"/>
    <w:rsid w:val="00321BC9"/>
    <w:rsid w:val="003221F5"/>
    <w:rsid w:val="00322205"/>
    <w:rsid w:val="00322CF9"/>
    <w:rsid w:val="00324731"/>
    <w:rsid w:val="00324B13"/>
    <w:rsid w:val="00324B1E"/>
    <w:rsid w:val="00324C09"/>
    <w:rsid w:val="003259D0"/>
    <w:rsid w:val="003262BF"/>
    <w:rsid w:val="00327F6D"/>
    <w:rsid w:val="00327FBC"/>
    <w:rsid w:val="0033086C"/>
    <w:rsid w:val="00331660"/>
    <w:rsid w:val="00331A2B"/>
    <w:rsid w:val="0033238D"/>
    <w:rsid w:val="00334AE2"/>
    <w:rsid w:val="00334D4C"/>
    <w:rsid w:val="00334DD0"/>
    <w:rsid w:val="0033770B"/>
    <w:rsid w:val="0034002D"/>
    <w:rsid w:val="0034094E"/>
    <w:rsid w:val="00340C10"/>
    <w:rsid w:val="00340C98"/>
    <w:rsid w:val="003413F8"/>
    <w:rsid w:val="003424DB"/>
    <w:rsid w:val="00342B70"/>
    <w:rsid w:val="00343BE0"/>
    <w:rsid w:val="00347D89"/>
    <w:rsid w:val="00350522"/>
    <w:rsid w:val="00350F7F"/>
    <w:rsid w:val="003516D7"/>
    <w:rsid w:val="003529EC"/>
    <w:rsid w:val="003530F9"/>
    <w:rsid w:val="003531DD"/>
    <w:rsid w:val="003534D0"/>
    <w:rsid w:val="0035355C"/>
    <w:rsid w:val="00354099"/>
    <w:rsid w:val="0035453F"/>
    <w:rsid w:val="0035515B"/>
    <w:rsid w:val="00355374"/>
    <w:rsid w:val="00356B2C"/>
    <w:rsid w:val="00357F75"/>
    <w:rsid w:val="00360660"/>
    <w:rsid w:val="00361D4A"/>
    <w:rsid w:val="0036324F"/>
    <w:rsid w:val="0036328F"/>
    <w:rsid w:val="003636CA"/>
    <w:rsid w:val="00363E40"/>
    <w:rsid w:val="0036475E"/>
    <w:rsid w:val="00364E04"/>
    <w:rsid w:val="00365807"/>
    <w:rsid w:val="00366053"/>
    <w:rsid w:val="00367377"/>
    <w:rsid w:val="003676DF"/>
    <w:rsid w:val="00367BF3"/>
    <w:rsid w:val="00367E6C"/>
    <w:rsid w:val="00370C56"/>
    <w:rsid w:val="00370F5B"/>
    <w:rsid w:val="00371DC1"/>
    <w:rsid w:val="003736FD"/>
    <w:rsid w:val="003744FB"/>
    <w:rsid w:val="00374B34"/>
    <w:rsid w:val="00374B85"/>
    <w:rsid w:val="00374DD0"/>
    <w:rsid w:val="00374FA3"/>
    <w:rsid w:val="003753A3"/>
    <w:rsid w:val="00376A30"/>
    <w:rsid w:val="003770F2"/>
    <w:rsid w:val="00377215"/>
    <w:rsid w:val="00377DC9"/>
    <w:rsid w:val="003802AE"/>
    <w:rsid w:val="00380316"/>
    <w:rsid w:val="003808A7"/>
    <w:rsid w:val="003809D4"/>
    <w:rsid w:val="0038172F"/>
    <w:rsid w:val="0038188A"/>
    <w:rsid w:val="00382320"/>
    <w:rsid w:val="003823A6"/>
    <w:rsid w:val="003826A9"/>
    <w:rsid w:val="0038275B"/>
    <w:rsid w:val="00382BC9"/>
    <w:rsid w:val="00382D61"/>
    <w:rsid w:val="00384EA1"/>
    <w:rsid w:val="00384EE6"/>
    <w:rsid w:val="00384F0C"/>
    <w:rsid w:val="003850E7"/>
    <w:rsid w:val="00385882"/>
    <w:rsid w:val="003859AA"/>
    <w:rsid w:val="0038698D"/>
    <w:rsid w:val="00386D07"/>
    <w:rsid w:val="00386ED0"/>
    <w:rsid w:val="00387E3A"/>
    <w:rsid w:val="0039016D"/>
    <w:rsid w:val="00391765"/>
    <w:rsid w:val="003921DB"/>
    <w:rsid w:val="0039266C"/>
    <w:rsid w:val="00393367"/>
    <w:rsid w:val="00393E9B"/>
    <w:rsid w:val="00394126"/>
    <w:rsid w:val="00394249"/>
    <w:rsid w:val="003949FD"/>
    <w:rsid w:val="003965F7"/>
    <w:rsid w:val="00396754"/>
    <w:rsid w:val="003972AF"/>
    <w:rsid w:val="00397531"/>
    <w:rsid w:val="00397C30"/>
    <w:rsid w:val="003A134A"/>
    <w:rsid w:val="003A1484"/>
    <w:rsid w:val="003A1912"/>
    <w:rsid w:val="003A2659"/>
    <w:rsid w:val="003A3127"/>
    <w:rsid w:val="003A3AE3"/>
    <w:rsid w:val="003A4EA9"/>
    <w:rsid w:val="003A699F"/>
    <w:rsid w:val="003A6A24"/>
    <w:rsid w:val="003A6E9E"/>
    <w:rsid w:val="003A7774"/>
    <w:rsid w:val="003B077F"/>
    <w:rsid w:val="003B0B86"/>
    <w:rsid w:val="003B0E40"/>
    <w:rsid w:val="003B19E1"/>
    <w:rsid w:val="003B1C12"/>
    <w:rsid w:val="003B1DC9"/>
    <w:rsid w:val="003B213D"/>
    <w:rsid w:val="003B2CBF"/>
    <w:rsid w:val="003B3858"/>
    <w:rsid w:val="003B5477"/>
    <w:rsid w:val="003B6103"/>
    <w:rsid w:val="003B64C4"/>
    <w:rsid w:val="003B675E"/>
    <w:rsid w:val="003B6785"/>
    <w:rsid w:val="003B6C8A"/>
    <w:rsid w:val="003B74C7"/>
    <w:rsid w:val="003B78CE"/>
    <w:rsid w:val="003C042D"/>
    <w:rsid w:val="003C17C9"/>
    <w:rsid w:val="003C19B0"/>
    <w:rsid w:val="003C1A56"/>
    <w:rsid w:val="003C2416"/>
    <w:rsid w:val="003C30EF"/>
    <w:rsid w:val="003C32E3"/>
    <w:rsid w:val="003C376B"/>
    <w:rsid w:val="003C3B52"/>
    <w:rsid w:val="003C3D22"/>
    <w:rsid w:val="003C5946"/>
    <w:rsid w:val="003C5EAA"/>
    <w:rsid w:val="003C66A8"/>
    <w:rsid w:val="003C75C0"/>
    <w:rsid w:val="003D0A3C"/>
    <w:rsid w:val="003D1AAD"/>
    <w:rsid w:val="003D1D1E"/>
    <w:rsid w:val="003D2BD0"/>
    <w:rsid w:val="003D2D02"/>
    <w:rsid w:val="003D2E20"/>
    <w:rsid w:val="003D3906"/>
    <w:rsid w:val="003D4C1D"/>
    <w:rsid w:val="003D50C1"/>
    <w:rsid w:val="003D57DF"/>
    <w:rsid w:val="003D604C"/>
    <w:rsid w:val="003D60F8"/>
    <w:rsid w:val="003D68DE"/>
    <w:rsid w:val="003D7AC2"/>
    <w:rsid w:val="003D7FF2"/>
    <w:rsid w:val="003E08CE"/>
    <w:rsid w:val="003E10A6"/>
    <w:rsid w:val="003E1298"/>
    <w:rsid w:val="003E1313"/>
    <w:rsid w:val="003E148E"/>
    <w:rsid w:val="003E15FE"/>
    <w:rsid w:val="003E242C"/>
    <w:rsid w:val="003E3146"/>
    <w:rsid w:val="003E4492"/>
    <w:rsid w:val="003E4BE8"/>
    <w:rsid w:val="003E4D1F"/>
    <w:rsid w:val="003E5B47"/>
    <w:rsid w:val="003E61C0"/>
    <w:rsid w:val="003E676E"/>
    <w:rsid w:val="003E7B62"/>
    <w:rsid w:val="003E7F7B"/>
    <w:rsid w:val="003F0026"/>
    <w:rsid w:val="003F1287"/>
    <w:rsid w:val="003F1DE9"/>
    <w:rsid w:val="003F2653"/>
    <w:rsid w:val="003F2A66"/>
    <w:rsid w:val="003F3352"/>
    <w:rsid w:val="003F3CD1"/>
    <w:rsid w:val="003F4B48"/>
    <w:rsid w:val="003F4E2C"/>
    <w:rsid w:val="003F64BD"/>
    <w:rsid w:val="003F7069"/>
    <w:rsid w:val="004001CA"/>
    <w:rsid w:val="00400FA4"/>
    <w:rsid w:val="0040296B"/>
    <w:rsid w:val="00402C9E"/>
    <w:rsid w:val="00403105"/>
    <w:rsid w:val="00403885"/>
    <w:rsid w:val="004067B3"/>
    <w:rsid w:val="004068B2"/>
    <w:rsid w:val="004068DE"/>
    <w:rsid w:val="00406AEF"/>
    <w:rsid w:val="00406E03"/>
    <w:rsid w:val="0040719C"/>
    <w:rsid w:val="00407C63"/>
    <w:rsid w:val="004105A6"/>
    <w:rsid w:val="004118DD"/>
    <w:rsid w:val="00412031"/>
    <w:rsid w:val="004123A5"/>
    <w:rsid w:val="00412AFB"/>
    <w:rsid w:val="00412FA1"/>
    <w:rsid w:val="0041349B"/>
    <w:rsid w:val="00413579"/>
    <w:rsid w:val="0041390B"/>
    <w:rsid w:val="00413CF1"/>
    <w:rsid w:val="00413FB0"/>
    <w:rsid w:val="004144F1"/>
    <w:rsid w:val="0041487B"/>
    <w:rsid w:val="00415A70"/>
    <w:rsid w:val="00415D1B"/>
    <w:rsid w:val="00416D64"/>
    <w:rsid w:val="004224FA"/>
    <w:rsid w:val="00422EAD"/>
    <w:rsid w:val="00422F8E"/>
    <w:rsid w:val="00423591"/>
    <w:rsid w:val="00423C0E"/>
    <w:rsid w:val="00424D50"/>
    <w:rsid w:val="00425F00"/>
    <w:rsid w:val="004261B5"/>
    <w:rsid w:val="0042677F"/>
    <w:rsid w:val="00427166"/>
    <w:rsid w:val="0042775B"/>
    <w:rsid w:val="004277E0"/>
    <w:rsid w:val="00427AF4"/>
    <w:rsid w:val="00430630"/>
    <w:rsid w:val="00430703"/>
    <w:rsid w:val="004313DE"/>
    <w:rsid w:val="004314ED"/>
    <w:rsid w:val="004324E6"/>
    <w:rsid w:val="004326A8"/>
    <w:rsid w:val="004339C9"/>
    <w:rsid w:val="00433D06"/>
    <w:rsid w:val="00434EE8"/>
    <w:rsid w:val="004361DD"/>
    <w:rsid w:val="00436E18"/>
    <w:rsid w:val="00436EC9"/>
    <w:rsid w:val="004372A8"/>
    <w:rsid w:val="00437A4B"/>
    <w:rsid w:val="00437B60"/>
    <w:rsid w:val="004406E6"/>
    <w:rsid w:val="00440CB2"/>
    <w:rsid w:val="004411CB"/>
    <w:rsid w:val="00441302"/>
    <w:rsid w:val="00441AC4"/>
    <w:rsid w:val="004422E3"/>
    <w:rsid w:val="00442ED3"/>
    <w:rsid w:val="004435FA"/>
    <w:rsid w:val="00444CDD"/>
    <w:rsid w:val="00445E1C"/>
    <w:rsid w:val="004460AE"/>
    <w:rsid w:val="004468EA"/>
    <w:rsid w:val="00446C34"/>
    <w:rsid w:val="004472B4"/>
    <w:rsid w:val="00447B67"/>
    <w:rsid w:val="00450781"/>
    <w:rsid w:val="00450A81"/>
    <w:rsid w:val="004515A7"/>
    <w:rsid w:val="0045164E"/>
    <w:rsid w:val="00451946"/>
    <w:rsid w:val="00451C89"/>
    <w:rsid w:val="00452C38"/>
    <w:rsid w:val="00453EE5"/>
    <w:rsid w:val="00453F11"/>
    <w:rsid w:val="004547F4"/>
    <w:rsid w:val="00454AE3"/>
    <w:rsid w:val="004555F4"/>
    <w:rsid w:val="00455C95"/>
    <w:rsid w:val="00460302"/>
    <w:rsid w:val="00461431"/>
    <w:rsid w:val="00461544"/>
    <w:rsid w:val="00461762"/>
    <w:rsid w:val="00462BB8"/>
    <w:rsid w:val="00463EE1"/>
    <w:rsid w:val="004645D0"/>
    <w:rsid w:val="00464BCA"/>
    <w:rsid w:val="00465C77"/>
    <w:rsid w:val="00466524"/>
    <w:rsid w:val="00466B16"/>
    <w:rsid w:val="00466DDF"/>
    <w:rsid w:val="00467C30"/>
    <w:rsid w:val="004702A0"/>
    <w:rsid w:val="00470894"/>
    <w:rsid w:val="00472500"/>
    <w:rsid w:val="004731A1"/>
    <w:rsid w:val="004733BE"/>
    <w:rsid w:val="004739D9"/>
    <w:rsid w:val="00474099"/>
    <w:rsid w:val="00474C65"/>
    <w:rsid w:val="00475462"/>
    <w:rsid w:val="004757DC"/>
    <w:rsid w:val="0047597F"/>
    <w:rsid w:val="004768FF"/>
    <w:rsid w:val="00476A42"/>
    <w:rsid w:val="00477A10"/>
    <w:rsid w:val="00477C9E"/>
    <w:rsid w:val="00480327"/>
    <w:rsid w:val="0048050F"/>
    <w:rsid w:val="00481DFA"/>
    <w:rsid w:val="00482251"/>
    <w:rsid w:val="004826A2"/>
    <w:rsid w:val="00483278"/>
    <w:rsid w:val="00483D9F"/>
    <w:rsid w:val="00484018"/>
    <w:rsid w:val="00484784"/>
    <w:rsid w:val="004848ED"/>
    <w:rsid w:val="004858D1"/>
    <w:rsid w:val="004859B8"/>
    <w:rsid w:val="0048708C"/>
    <w:rsid w:val="0048777B"/>
    <w:rsid w:val="00487808"/>
    <w:rsid w:val="004902C1"/>
    <w:rsid w:val="00491637"/>
    <w:rsid w:val="0049173D"/>
    <w:rsid w:val="00491943"/>
    <w:rsid w:val="004921C9"/>
    <w:rsid w:val="00493B6C"/>
    <w:rsid w:val="0049408A"/>
    <w:rsid w:val="00494463"/>
    <w:rsid w:val="004958E1"/>
    <w:rsid w:val="00495955"/>
    <w:rsid w:val="004967BB"/>
    <w:rsid w:val="00497198"/>
    <w:rsid w:val="00497C7D"/>
    <w:rsid w:val="004A1410"/>
    <w:rsid w:val="004A16D7"/>
    <w:rsid w:val="004A1771"/>
    <w:rsid w:val="004A19A4"/>
    <w:rsid w:val="004A1DF3"/>
    <w:rsid w:val="004A27D0"/>
    <w:rsid w:val="004A3680"/>
    <w:rsid w:val="004A3D54"/>
    <w:rsid w:val="004A5835"/>
    <w:rsid w:val="004A5DAE"/>
    <w:rsid w:val="004A645F"/>
    <w:rsid w:val="004A6539"/>
    <w:rsid w:val="004A6ED3"/>
    <w:rsid w:val="004B068B"/>
    <w:rsid w:val="004B1168"/>
    <w:rsid w:val="004B1766"/>
    <w:rsid w:val="004B2162"/>
    <w:rsid w:val="004B22E9"/>
    <w:rsid w:val="004B2B86"/>
    <w:rsid w:val="004B41D2"/>
    <w:rsid w:val="004B526E"/>
    <w:rsid w:val="004B6A63"/>
    <w:rsid w:val="004B6E21"/>
    <w:rsid w:val="004C08B6"/>
    <w:rsid w:val="004C19A6"/>
    <w:rsid w:val="004C1DC1"/>
    <w:rsid w:val="004C311B"/>
    <w:rsid w:val="004C4D47"/>
    <w:rsid w:val="004C5694"/>
    <w:rsid w:val="004C7012"/>
    <w:rsid w:val="004D05A8"/>
    <w:rsid w:val="004D1BCB"/>
    <w:rsid w:val="004D1BCC"/>
    <w:rsid w:val="004D1CB8"/>
    <w:rsid w:val="004D1F55"/>
    <w:rsid w:val="004D215B"/>
    <w:rsid w:val="004D2FE5"/>
    <w:rsid w:val="004D31F1"/>
    <w:rsid w:val="004D4B4A"/>
    <w:rsid w:val="004D5813"/>
    <w:rsid w:val="004D5C9E"/>
    <w:rsid w:val="004D642C"/>
    <w:rsid w:val="004D6F9F"/>
    <w:rsid w:val="004D6FFC"/>
    <w:rsid w:val="004D7DCC"/>
    <w:rsid w:val="004D7EE6"/>
    <w:rsid w:val="004E19CC"/>
    <w:rsid w:val="004E2520"/>
    <w:rsid w:val="004E2DF2"/>
    <w:rsid w:val="004E316D"/>
    <w:rsid w:val="004E33C0"/>
    <w:rsid w:val="004E3589"/>
    <w:rsid w:val="004E380C"/>
    <w:rsid w:val="004E3B03"/>
    <w:rsid w:val="004E4FD4"/>
    <w:rsid w:val="004E5274"/>
    <w:rsid w:val="004E5752"/>
    <w:rsid w:val="004E5A96"/>
    <w:rsid w:val="004E7CF9"/>
    <w:rsid w:val="004E7E59"/>
    <w:rsid w:val="004F1028"/>
    <w:rsid w:val="004F13B9"/>
    <w:rsid w:val="004F1635"/>
    <w:rsid w:val="004F2083"/>
    <w:rsid w:val="004F21B2"/>
    <w:rsid w:val="004F3119"/>
    <w:rsid w:val="004F3879"/>
    <w:rsid w:val="004F4294"/>
    <w:rsid w:val="004F4564"/>
    <w:rsid w:val="004F4D79"/>
    <w:rsid w:val="004F4E5C"/>
    <w:rsid w:val="004F4F73"/>
    <w:rsid w:val="004F59D6"/>
    <w:rsid w:val="004F5FEF"/>
    <w:rsid w:val="004F64AC"/>
    <w:rsid w:val="004F6E29"/>
    <w:rsid w:val="004F75A2"/>
    <w:rsid w:val="004F7ED9"/>
    <w:rsid w:val="004F7FAF"/>
    <w:rsid w:val="00500A46"/>
    <w:rsid w:val="00501276"/>
    <w:rsid w:val="005017EF"/>
    <w:rsid w:val="00501ED2"/>
    <w:rsid w:val="005021F4"/>
    <w:rsid w:val="00502A33"/>
    <w:rsid w:val="005040C8"/>
    <w:rsid w:val="00504538"/>
    <w:rsid w:val="00504A31"/>
    <w:rsid w:val="00504B4B"/>
    <w:rsid w:val="00504E5B"/>
    <w:rsid w:val="00505869"/>
    <w:rsid w:val="00505FCB"/>
    <w:rsid w:val="0050606D"/>
    <w:rsid w:val="00507605"/>
    <w:rsid w:val="00507A9F"/>
    <w:rsid w:val="00507DE6"/>
    <w:rsid w:val="00507FC5"/>
    <w:rsid w:val="00510281"/>
    <w:rsid w:val="00510CEF"/>
    <w:rsid w:val="00510FD9"/>
    <w:rsid w:val="00511C74"/>
    <w:rsid w:val="00512E30"/>
    <w:rsid w:val="00513CFA"/>
    <w:rsid w:val="00514465"/>
    <w:rsid w:val="005148AF"/>
    <w:rsid w:val="00514A54"/>
    <w:rsid w:val="005150EF"/>
    <w:rsid w:val="0051577E"/>
    <w:rsid w:val="0051617C"/>
    <w:rsid w:val="00516236"/>
    <w:rsid w:val="00516B71"/>
    <w:rsid w:val="00516FEE"/>
    <w:rsid w:val="005171C5"/>
    <w:rsid w:val="005177D3"/>
    <w:rsid w:val="00520040"/>
    <w:rsid w:val="0052024C"/>
    <w:rsid w:val="00521810"/>
    <w:rsid w:val="00521B3B"/>
    <w:rsid w:val="0052342D"/>
    <w:rsid w:val="00523661"/>
    <w:rsid w:val="00525889"/>
    <w:rsid w:val="00525DAB"/>
    <w:rsid w:val="005264D3"/>
    <w:rsid w:val="005265D6"/>
    <w:rsid w:val="00526B0D"/>
    <w:rsid w:val="005274AF"/>
    <w:rsid w:val="005278FF"/>
    <w:rsid w:val="005300A0"/>
    <w:rsid w:val="0053075C"/>
    <w:rsid w:val="00530B5A"/>
    <w:rsid w:val="00531CC3"/>
    <w:rsid w:val="0053250C"/>
    <w:rsid w:val="0053292E"/>
    <w:rsid w:val="00532B00"/>
    <w:rsid w:val="0053375E"/>
    <w:rsid w:val="00533BC9"/>
    <w:rsid w:val="005349D4"/>
    <w:rsid w:val="00534E0D"/>
    <w:rsid w:val="005350B5"/>
    <w:rsid w:val="005351F5"/>
    <w:rsid w:val="00535296"/>
    <w:rsid w:val="00535609"/>
    <w:rsid w:val="00535F00"/>
    <w:rsid w:val="0053619D"/>
    <w:rsid w:val="00537321"/>
    <w:rsid w:val="00537594"/>
    <w:rsid w:val="00542461"/>
    <w:rsid w:val="00542579"/>
    <w:rsid w:val="00542BDA"/>
    <w:rsid w:val="005431CE"/>
    <w:rsid w:val="00543452"/>
    <w:rsid w:val="00544529"/>
    <w:rsid w:val="005446FC"/>
    <w:rsid w:val="00545826"/>
    <w:rsid w:val="00545A2B"/>
    <w:rsid w:val="00545CF3"/>
    <w:rsid w:val="00546555"/>
    <w:rsid w:val="0054677F"/>
    <w:rsid w:val="005472E1"/>
    <w:rsid w:val="00550504"/>
    <w:rsid w:val="00550AF4"/>
    <w:rsid w:val="005512A1"/>
    <w:rsid w:val="00551EE1"/>
    <w:rsid w:val="00554162"/>
    <w:rsid w:val="0055552D"/>
    <w:rsid w:val="0055560B"/>
    <w:rsid w:val="00555811"/>
    <w:rsid w:val="00555E62"/>
    <w:rsid w:val="00556358"/>
    <w:rsid w:val="00556B0B"/>
    <w:rsid w:val="00556DD6"/>
    <w:rsid w:val="005579EE"/>
    <w:rsid w:val="00557BE6"/>
    <w:rsid w:val="00561754"/>
    <w:rsid w:val="00562DE8"/>
    <w:rsid w:val="00562E08"/>
    <w:rsid w:val="00562EC8"/>
    <w:rsid w:val="00564248"/>
    <w:rsid w:val="00564278"/>
    <w:rsid w:val="00564E55"/>
    <w:rsid w:val="00565856"/>
    <w:rsid w:val="00565DE5"/>
    <w:rsid w:val="0056608B"/>
    <w:rsid w:val="0056652F"/>
    <w:rsid w:val="00567C97"/>
    <w:rsid w:val="00567FF7"/>
    <w:rsid w:val="005706D2"/>
    <w:rsid w:val="00571B2D"/>
    <w:rsid w:val="005720C9"/>
    <w:rsid w:val="00572452"/>
    <w:rsid w:val="00572683"/>
    <w:rsid w:val="00572979"/>
    <w:rsid w:val="00572C1C"/>
    <w:rsid w:val="00572F0E"/>
    <w:rsid w:val="005730CF"/>
    <w:rsid w:val="00574679"/>
    <w:rsid w:val="00575C1F"/>
    <w:rsid w:val="00576FBF"/>
    <w:rsid w:val="005812EB"/>
    <w:rsid w:val="00582755"/>
    <w:rsid w:val="005827C0"/>
    <w:rsid w:val="00582CCC"/>
    <w:rsid w:val="00583592"/>
    <w:rsid w:val="00583B1F"/>
    <w:rsid w:val="005841C2"/>
    <w:rsid w:val="00584785"/>
    <w:rsid w:val="00584A26"/>
    <w:rsid w:val="0058689A"/>
    <w:rsid w:val="00586ECC"/>
    <w:rsid w:val="0058785E"/>
    <w:rsid w:val="0059093A"/>
    <w:rsid w:val="00590EC9"/>
    <w:rsid w:val="005921F9"/>
    <w:rsid w:val="005923D9"/>
    <w:rsid w:val="00592482"/>
    <w:rsid w:val="00592DB9"/>
    <w:rsid w:val="00593852"/>
    <w:rsid w:val="00593FA6"/>
    <w:rsid w:val="00594F15"/>
    <w:rsid w:val="00595467"/>
    <w:rsid w:val="0059567B"/>
    <w:rsid w:val="005975D0"/>
    <w:rsid w:val="00597767"/>
    <w:rsid w:val="00597CF8"/>
    <w:rsid w:val="005A0D44"/>
    <w:rsid w:val="005A17B7"/>
    <w:rsid w:val="005A1997"/>
    <w:rsid w:val="005A1F33"/>
    <w:rsid w:val="005A3C29"/>
    <w:rsid w:val="005A48A7"/>
    <w:rsid w:val="005A6233"/>
    <w:rsid w:val="005A6F73"/>
    <w:rsid w:val="005A6FE2"/>
    <w:rsid w:val="005A702C"/>
    <w:rsid w:val="005A76A0"/>
    <w:rsid w:val="005A7D5A"/>
    <w:rsid w:val="005B0882"/>
    <w:rsid w:val="005B0DF1"/>
    <w:rsid w:val="005B2DDD"/>
    <w:rsid w:val="005B3268"/>
    <w:rsid w:val="005B341C"/>
    <w:rsid w:val="005B53B3"/>
    <w:rsid w:val="005B5F49"/>
    <w:rsid w:val="005B6A71"/>
    <w:rsid w:val="005B6C1E"/>
    <w:rsid w:val="005C0469"/>
    <w:rsid w:val="005C0651"/>
    <w:rsid w:val="005C071D"/>
    <w:rsid w:val="005C0A0B"/>
    <w:rsid w:val="005C0E7E"/>
    <w:rsid w:val="005C112B"/>
    <w:rsid w:val="005C1D58"/>
    <w:rsid w:val="005C1E65"/>
    <w:rsid w:val="005C2A7C"/>
    <w:rsid w:val="005C2E6A"/>
    <w:rsid w:val="005C4874"/>
    <w:rsid w:val="005C4C43"/>
    <w:rsid w:val="005C51DD"/>
    <w:rsid w:val="005C5D72"/>
    <w:rsid w:val="005C61E5"/>
    <w:rsid w:val="005C66AF"/>
    <w:rsid w:val="005C68F0"/>
    <w:rsid w:val="005C69CD"/>
    <w:rsid w:val="005C7012"/>
    <w:rsid w:val="005D1C0C"/>
    <w:rsid w:val="005D35D1"/>
    <w:rsid w:val="005D4640"/>
    <w:rsid w:val="005D52FD"/>
    <w:rsid w:val="005D589A"/>
    <w:rsid w:val="005D5B5B"/>
    <w:rsid w:val="005D64D2"/>
    <w:rsid w:val="005D6C02"/>
    <w:rsid w:val="005E0929"/>
    <w:rsid w:val="005E1939"/>
    <w:rsid w:val="005E4351"/>
    <w:rsid w:val="005E48D0"/>
    <w:rsid w:val="005E49A6"/>
    <w:rsid w:val="005E4A56"/>
    <w:rsid w:val="005E5ED2"/>
    <w:rsid w:val="005E7CF5"/>
    <w:rsid w:val="005E7E64"/>
    <w:rsid w:val="005F143B"/>
    <w:rsid w:val="005F3068"/>
    <w:rsid w:val="005F3D6E"/>
    <w:rsid w:val="005F44F7"/>
    <w:rsid w:val="005F4E24"/>
    <w:rsid w:val="005F50CB"/>
    <w:rsid w:val="005F652C"/>
    <w:rsid w:val="005F6720"/>
    <w:rsid w:val="005F680C"/>
    <w:rsid w:val="005F6FA0"/>
    <w:rsid w:val="005F7E61"/>
    <w:rsid w:val="006010F9"/>
    <w:rsid w:val="00603C11"/>
    <w:rsid w:val="006042C5"/>
    <w:rsid w:val="006049CE"/>
    <w:rsid w:val="00605698"/>
    <w:rsid w:val="00607351"/>
    <w:rsid w:val="00607A7E"/>
    <w:rsid w:val="00607B6F"/>
    <w:rsid w:val="00610424"/>
    <w:rsid w:val="00611449"/>
    <w:rsid w:val="0061158C"/>
    <w:rsid w:val="006116C9"/>
    <w:rsid w:val="006117DA"/>
    <w:rsid w:val="00611F9D"/>
    <w:rsid w:val="00612475"/>
    <w:rsid w:val="0061432D"/>
    <w:rsid w:val="006164B0"/>
    <w:rsid w:val="00616D00"/>
    <w:rsid w:val="00616D9D"/>
    <w:rsid w:val="00617C3B"/>
    <w:rsid w:val="00617EFA"/>
    <w:rsid w:val="00621B71"/>
    <w:rsid w:val="0062216B"/>
    <w:rsid w:val="00622972"/>
    <w:rsid w:val="0062324A"/>
    <w:rsid w:val="00623552"/>
    <w:rsid w:val="00623E28"/>
    <w:rsid w:val="00624C60"/>
    <w:rsid w:val="00624D2E"/>
    <w:rsid w:val="006257EF"/>
    <w:rsid w:val="00625E49"/>
    <w:rsid w:val="00625F55"/>
    <w:rsid w:val="006269C4"/>
    <w:rsid w:val="00632479"/>
    <w:rsid w:val="00633026"/>
    <w:rsid w:val="006331CB"/>
    <w:rsid w:val="0063446D"/>
    <w:rsid w:val="00634AFC"/>
    <w:rsid w:val="00634EB7"/>
    <w:rsid w:val="006361DE"/>
    <w:rsid w:val="006364F0"/>
    <w:rsid w:val="00636645"/>
    <w:rsid w:val="00637812"/>
    <w:rsid w:val="00637B7C"/>
    <w:rsid w:val="006402C8"/>
    <w:rsid w:val="0064107D"/>
    <w:rsid w:val="0064171A"/>
    <w:rsid w:val="00641B63"/>
    <w:rsid w:val="00641DC7"/>
    <w:rsid w:val="00641E84"/>
    <w:rsid w:val="00642361"/>
    <w:rsid w:val="00642503"/>
    <w:rsid w:val="006426AE"/>
    <w:rsid w:val="006427F4"/>
    <w:rsid w:val="006438F2"/>
    <w:rsid w:val="00643C87"/>
    <w:rsid w:val="006457BE"/>
    <w:rsid w:val="00646387"/>
    <w:rsid w:val="00646927"/>
    <w:rsid w:val="00646C11"/>
    <w:rsid w:val="0065025B"/>
    <w:rsid w:val="00650E4C"/>
    <w:rsid w:val="0065136E"/>
    <w:rsid w:val="006529EB"/>
    <w:rsid w:val="00653378"/>
    <w:rsid w:val="00653382"/>
    <w:rsid w:val="0065463A"/>
    <w:rsid w:val="00654822"/>
    <w:rsid w:val="00654BAE"/>
    <w:rsid w:val="00654DA8"/>
    <w:rsid w:val="00654FFC"/>
    <w:rsid w:val="00655F79"/>
    <w:rsid w:val="006565EE"/>
    <w:rsid w:val="00656F1A"/>
    <w:rsid w:val="00661738"/>
    <w:rsid w:val="00661979"/>
    <w:rsid w:val="006619F5"/>
    <w:rsid w:val="00662B84"/>
    <w:rsid w:val="00662C57"/>
    <w:rsid w:val="00662D9E"/>
    <w:rsid w:val="00662E7D"/>
    <w:rsid w:val="00663624"/>
    <w:rsid w:val="00663CFB"/>
    <w:rsid w:val="00664FA2"/>
    <w:rsid w:val="00665285"/>
    <w:rsid w:val="006654B3"/>
    <w:rsid w:val="006672CA"/>
    <w:rsid w:val="0066745D"/>
    <w:rsid w:val="00667966"/>
    <w:rsid w:val="00667A19"/>
    <w:rsid w:val="00667DC8"/>
    <w:rsid w:val="006707AA"/>
    <w:rsid w:val="00670E90"/>
    <w:rsid w:val="0067181F"/>
    <w:rsid w:val="00672F64"/>
    <w:rsid w:val="00672FF1"/>
    <w:rsid w:val="00673F19"/>
    <w:rsid w:val="00674A98"/>
    <w:rsid w:val="00674DC8"/>
    <w:rsid w:val="00674F23"/>
    <w:rsid w:val="00675C03"/>
    <w:rsid w:val="0067752A"/>
    <w:rsid w:val="00677995"/>
    <w:rsid w:val="00680C99"/>
    <w:rsid w:val="0068198A"/>
    <w:rsid w:val="00681DB3"/>
    <w:rsid w:val="0068215B"/>
    <w:rsid w:val="00682577"/>
    <w:rsid w:val="00682718"/>
    <w:rsid w:val="0068378B"/>
    <w:rsid w:val="00683CF6"/>
    <w:rsid w:val="00683E1B"/>
    <w:rsid w:val="006841C6"/>
    <w:rsid w:val="006846DA"/>
    <w:rsid w:val="0068537D"/>
    <w:rsid w:val="00685D72"/>
    <w:rsid w:val="00686835"/>
    <w:rsid w:val="00690BFE"/>
    <w:rsid w:val="00692B76"/>
    <w:rsid w:val="00694409"/>
    <w:rsid w:val="006952C6"/>
    <w:rsid w:val="00695CB5"/>
    <w:rsid w:val="00696254"/>
    <w:rsid w:val="0069765B"/>
    <w:rsid w:val="00697714"/>
    <w:rsid w:val="00697CC4"/>
    <w:rsid w:val="006A01EF"/>
    <w:rsid w:val="006A1404"/>
    <w:rsid w:val="006A1C48"/>
    <w:rsid w:val="006A359C"/>
    <w:rsid w:val="006A4D45"/>
    <w:rsid w:val="006A57B8"/>
    <w:rsid w:val="006A5B3D"/>
    <w:rsid w:val="006A6109"/>
    <w:rsid w:val="006A63E9"/>
    <w:rsid w:val="006A71C1"/>
    <w:rsid w:val="006A73D7"/>
    <w:rsid w:val="006A76D9"/>
    <w:rsid w:val="006B0A1D"/>
    <w:rsid w:val="006B0FCE"/>
    <w:rsid w:val="006B1CF7"/>
    <w:rsid w:val="006B3163"/>
    <w:rsid w:val="006B361F"/>
    <w:rsid w:val="006B37C2"/>
    <w:rsid w:val="006B3ECA"/>
    <w:rsid w:val="006B3FDB"/>
    <w:rsid w:val="006B4255"/>
    <w:rsid w:val="006B4A9B"/>
    <w:rsid w:val="006B55A7"/>
    <w:rsid w:val="006B56B0"/>
    <w:rsid w:val="006B5AB7"/>
    <w:rsid w:val="006B657E"/>
    <w:rsid w:val="006B735F"/>
    <w:rsid w:val="006B73B4"/>
    <w:rsid w:val="006B7409"/>
    <w:rsid w:val="006C0083"/>
    <w:rsid w:val="006C00B1"/>
    <w:rsid w:val="006C1459"/>
    <w:rsid w:val="006C1B65"/>
    <w:rsid w:val="006C2D86"/>
    <w:rsid w:val="006C3736"/>
    <w:rsid w:val="006C43FD"/>
    <w:rsid w:val="006C4C83"/>
    <w:rsid w:val="006C538F"/>
    <w:rsid w:val="006C59AA"/>
    <w:rsid w:val="006C6514"/>
    <w:rsid w:val="006C7587"/>
    <w:rsid w:val="006C7C49"/>
    <w:rsid w:val="006D0C15"/>
    <w:rsid w:val="006D16A9"/>
    <w:rsid w:val="006D1811"/>
    <w:rsid w:val="006D2B32"/>
    <w:rsid w:val="006D3633"/>
    <w:rsid w:val="006D4049"/>
    <w:rsid w:val="006D4715"/>
    <w:rsid w:val="006D60BF"/>
    <w:rsid w:val="006D700E"/>
    <w:rsid w:val="006D7079"/>
    <w:rsid w:val="006D752D"/>
    <w:rsid w:val="006D7A8F"/>
    <w:rsid w:val="006E1968"/>
    <w:rsid w:val="006E208D"/>
    <w:rsid w:val="006E3B1A"/>
    <w:rsid w:val="006E3B27"/>
    <w:rsid w:val="006E4EA7"/>
    <w:rsid w:val="006E669B"/>
    <w:rsid w:val="006E72FE"/>
    <w:rsid w:val="006E795F"/>
    <w:rsid w:val="006E7D04"/>
    <w:rsid w:val="006F0054"/>
    <w:rsid w:val="006F177A"/>
    <w:rsid w:val="006F1BD1"/>
    <w:rsid w:val="006F2216"/>
    <w:rsid w:val="006F2BBE"/>
    <w:rsid w:val="006F2F1C"/>
    <w:rsid w:val="006F3216"/>
    <w:rsid w:val="006F3837"/>
    <w:rsid w:val="006F3F4B"/>
    <w:rsid w:val="006F4180"/>
    <w:rsid w:val="006F5231"/>
    <w:rsid w:val="006F5D22"/>
    <w:rsid w:val="006F6058"/>
    <w:rsid w:val="006F6C31"/>
    <w:rsid w:val="006F7BAC"/>
    <w:rsid w:val="00700CE8"/>
    <w:rsid w:val="007024D1"/>
    <w:rsid w:val="0070261B"/>
    <w:rsid w:val="00702B3E"/>
    <w:rsid w:val="00702D20"/>
    <w:rsid w:val="007031CF"/>
    <w:rsid w:val="007034C8"/>
    <w:rsid w:val="007044F2"/>
    <w:rsid w:val="00704515"/>
    <w:rsid w:val="00704E07"/>
    <w:rsid w:val="00705179"/>
    <w:rsid w:val="00705540"/>
    <w:rsid w:val="00705AC3"/>
    <w:rsid w:val="007072B1"/>
    <w:rsid w:val="00710DA0"/>
    <w:rsid w:val="00710FA5"/>
    <w:rsid w:val="00711E66"/>
    <w:rsid w:val="00712202"/>
    <w:rsid w:val="00712814"/>
    <w:rsid w:val="007133C6"/>
    <w:rsid w:val="007139AC"/>
    <w:rsid w:val="00714CA0"/>
    <w:rsid w:val="0071535C"/>
    <w:rsid w:val="007157EB"/>
    <w:rsid w:val="0071643D"/>
    <w:rsid w:val="00716A80"/>
    <w:rsid w:val="00716BC3"/>
    <w:rsid w:val="00717DF8"/>
    <w:rsid w:val="0072016D"/>
    <w:rsid w:val="007206F7"/>
    <w:rsid w:val="00720BD3"/>
    <w:rsid w:val="00720EA9"/>
    <w:rsid w:val="00720FB5"/>
    <w:rsid w:val="007218C6"/>
    <w:rsid w:val="007218D0"/>
    <w:rsid w:val="00722996"/>
    <w:rsid w:val="00723E34"/>
    <w:rsid w:val="007242BE"/>
    <w:rsid w:val="00724538"/>
    <w:rsid w:val="00724B6E"/>
    <w:rsid w:val="007250B1"/>
    <w:rsid w:val="00725753"/>
    <w:rsid w:val="00725806"/>
    <w:rsid w:val="00726C52"/>
    <w:rsid w:val="007271EA"/>
    <w:rsid w:val="007273EC"/>
    <w:rsid w:val="0073002C"/>
    <w:rsid w:val="0073036C"/>
    <w:rsid w:val="00730783"/>
    <w:rsid w:val="007332FF"/>
    <w:rsid w:val="00734270"/>
    <w:rsid w:val="0073657E"/>
    <w:rsid w:val="00736C34"/>
    <w:rsid w:val="00737CA6"/>
    <w:rsid w:val="007403A7"/>
    <w:rsid w:val="00740FC2"/>
    <w:rsid w:val="007415F3"/>
    <w:rsid w:val="00743172"/>
    <w:rsid w:val="00744200"/>
    <w:rsid w:val="007443D3"/>
    <w:rsid w:val="00744445"/>
    <w:rsid w:val="007445E5"/>
    <w:rsid w:val="00744BA2"/>
    <w:rsid w:val="007451D7"/>
    <w:rsid w:val="00745330"/>
    <w:rsid w:val="007456DD"/>
    <w:rsid w:val="00745D00"/>
    <w:rsid w:val="007474AB"/>
    <w:rsid w:val="0075008E"/>
    <w:rsid w:val="007504F2"/>
    <w:rsid w:val="00751A41"/>
    <w:rsid w:val="00751C82"/>
    <w:rsid w:val="00751EF0"/>
    <w:rsid w:val="00753047"/>
    <w:rsid w:val="00754C07"/>
    <w:rsid w:val="00754F28"/>
    <w:rsid w:val="00754FC2"/>
    <w:rsid w:val="00755159"/>
    <w:rsid w:val="007561A2"/>
    <w:rsid w:val="007564C0"/>
    <w:rsid w:val="00756D75"/>
    <w:rsid w:val="00757B72"/>
    <w:rsid w:val="00760055"/>
    <w:rsid w:val="007605F8"/>
    <w:rsid w:val="00761C90"/>
    <w:rsid w:val="0076232F"/>
    <w:rsid w:val="00762758"/>
    <w:rsid w:val="00763400"/>
    <w:rsid w:val="00763466"/>
    <w:rsid w:val="00763FB3"/>
    <w:rsid w:val="00764498"/>
    <w:rsid w:val="0076479D"/>
    <w:rsid w:val="00764EA5"/>
    <w:rsid w:val="00765659"/>
    <w:rsid w:val="00765683"/>
    <w:rsid w:val="007661A0"/>
    <w:rsid w:val="00766994"/>
    <w:rsid w:val="00766A97"/>
    <w:rsid w:val="00767D01"/>
    <w:rsid w:val="00767DF0"/>
    <w:rsid w:val="007702B5"/>
    <w:rsid w:val="00771138"/>
    <w:rsid w:val="0077195C"/>
    <w:rsid w:val="00771A7A"/>
    <w:rsid w:val="00771E7F"/>
    <w:rsid w:val="00771FDA"/>
    <w:rsid w:val="007726C9"/>
    <w:rsid w:val="00772731"/>
    <w:rsid w:val="007728E4"/>
    <w:rsid w:val="00772CCA"/>
    <w:rsid w:val="00772E8E"/>
    <w:rsid w:val="00773CF1"/>
    <w:rsid w:val="00773DFF"/>
    <w:rsid w:val="00774770"/>
    <w:rsid w:val="00774AD5"/>
    <w:rsid w:val="00774FC8"/>
    <w:rsid w:val="007752CF"/>
    <w:rsid w:val="0077561C"/>
    <w:rsid w:val="00776250"/>
    <w:rsid w:val="007767B1"/>
    <w:rsid w:val="00776C42"/>
    <w:rsid w:val="00777B82"/>
    <w:rsid w:val="007810B4"/>
    <w:rsid w:val="0078175D"/>
    <w:rsid w:val="007833A6"/>
    <w:rsid w:val="00783414"/>
    <w:rsid w:val="007834E2"/>
    <w:rsid w:val="00783EEB"/>
    <w:rsid w:val="007840E1"/>
    <w:rsid w:val="007842E5"/>
    <w:rsid w:val="0078471C"/>
    <w:rsid w:val="00784D92"/>
    <w:rsid w:val="00785AAA"/>
    <w:rsid w:val="00785F8C"/>
    <w:rsid w:val="0078720F"/>
    <w:rsid w:val="0078751F"/>
    <w:rsid w:val="00787B7D"/>
    <w:rsid w:val="0079137A"/>
    <w:rsid w:val="007917FC"/>
    <w:rsid w:val="0079367B"/>
    <w:rsid w:val="00793F6F"/>
    <w:rsid w:val="00794E93"/>
    <w:rsid w:val="00795694"/>
    <w:rsid w:val="00795F97"/>
    <w:rsid w:val="00796F75"/>
    <w:rsid w:val="00797195"/>
    <w:rsid w:val="007A0CDB"/>
    <w:rsid w:val="007A0E6C"/>
    <w:rsid w:val="007A16F6"/>
    <w:rsid w:val="007A17AD"/>
    <w:rsid w:val="007A26E1"/>
    <w:rsid w:val="007A3B7C"/>
    <w:rsid w:val="007A5539"/>
    <w:rsid w:val="007A6441"/>
    <w:rsid w:val="007A7096"/>
    <w:rsid w:val="007A757C"/>
    <w:rsid w:val="007A763C"/>
    <w:rsid w:val="007B4B98"/>
    <w:rsid w:val="007B527E"/>
    <w:rsid w:val="007B76A5"/>
    <w:rsid w:val="007C02FB"/>
    <w:rsid w:val="007C0BE0"/>
    <w:rsid w:val="007C0C33"/>
    <w:rsid w:val="007C133E"/>
    <w:rsid w:val="007C20F4"/>
    <w:rsid w:val="007C213A"/>
    <w:rsid w:val="007C3F0F"/>
    <w:rsid w:val="007C5021"/>
    <w:rsid w:val="007C5414"/>
    <w:rsid w:val="007C5DAB"/>
    <w:rsid w:val="007C6F24"/>
    <w:rsid w:val="007C7E86"/>
    <w:rsid w:val="007D0B39"/>
    <w:rsid w:val="007D129E"/>
    <w:rsid w:val="007D150F"/>
    <w:rsid w:val="007D1757"/>
    <w:rsid w:val="007D2230"/>
    <w:rsid w:val="007D24F9"/>
    <w:rsid w:val="007D2AF2"/>
    <w:rsid w:val="007D2E5F"/>
    <w:rsid w:val="007D3260"/>
    <w:rsid w:val="007D4155"/>
    <w:rsid w:val="007D54D7"/>
    <w:rsid w:val="007D5CCC"/>
    <w:rsid w:val="007D5F81"/>
    <w:rsid w:val="007D6808"/>
    <w:rsid w:val="007D6CDC"/>
    <w:rsid w:val="007E0318"/>
    <w:rsid w:val="007E11D7"/>
    <w:rsid w:val="007E15F7"/>
    <w:rsid w:val="007E18DB"/>
    <w:rsid w:val="007E1B55"/>
    <w:rsid w:val="007E265C"/>
    <w:rsid w:val="007E27BA"/>
    <w:rsid w:val="007E3894"/>
    <w:rsid w:val="007E3AF3"/>
    <w:rsid w:val="007E3B5B"/>
    <w:rsid w:val="007E484D"/>
    <w:rsid w:val="007E48A4"/>
    <w:rsid w:val="007E4FAA"/>
    <w:rsid w:val="007E50CB"/>
    <w:rsid w:val="007E5CB5"/>
    <w:rsid w:val="007E5D0B"/>
    <w:rsid w:val="007E7626"/>
    <w:rsid w:val="007E7B18"/>
    <w:rsid w:val="007F0399"/>
    <w:rsid w:val="007F1969"/>
    <w:rsid w:val="007F1B9F"/>
    <w:rsid w:val="007F3228"/>
    <w:rsid w:val="007F37A4"/>
    <w:rsid w:val="007F37B6"/>
    <w:rsid w:val="007F3CC8"/>
    <w:rsid w:val="007F3FB8"/>
    <w:rsid w:val="007F43CE"/>
    <w:rsid w:val="007F4D99"/>
    <w:rsid w:val="007F5015"/>
    <w:rsid w:val="007F52A1"/>
    <w:rsid w:val="007F5CEE"/>
    <w:rsid w:val="007F61C9"/>
    <w:rsid w:val="007F673F"/>
    <w:rsid w:val="007F6E07"/>
    <w:rsid w:val="007F6F51"/>
    <w:rsid w:val="007F7067"/>
    <w:rsid w:val="007F7875"/>
    <w:rsid w:val="007F7ACB"/>
    <w:rsid w:val="008003E5"/>
    <w:rsid w:val="00801B74"/>
    <w:rsid w:val="00801B95"/>
    <w:rsid w:val="0080215B"/>
    <w:rsid w:val="00802BB5"/>
    <w:rsid w:val="00803757"/>
    <w:rsid w:val="00803ED2"/>
    <w:rsid w:val="00804C8C"/>
    <w:rsid w:val="00804FF4"/>
    <w:rsid w:val="00805C19"/>
    <w:rsid w:val="00806335"/>
    <w:rsid w:val="00806DFA"/>
    <w:rsid w:val="00810944"/>
    <w:rsid w:val="0081099F"/>
    <w:rsid w:val="00810B76"/>
    <w:rsid w:val="008111BD"/>
    <w:rsid w:val="0081255E"/>
    <w:rsid w:val="00813ABE"/>
    <w:rsid w:val="0081542B"/>
    <w:rsid w:val="00815A7C"/>
    <w:rsid w:val="0081628A"/>
    <w:rsid w:val="008163C2"/>
    <w:rsid w:val="0081681B"/>
    <w:rsid w:val="00816881"/>
    <w:rsid w:val="00816C39"/>
    <w:rsid w:val="00817E0D"/>
    <w:rsid w:val="00817E2A"/>
    <w:rsid w:val="00820803"/>
    <w:rsid w:val="00821007"/>
    <w:rsid w:val="008218B3"/>
    <w:rsid w:val="00822470"/>
    <w:rsid w:val="00823228"/>
    <w:rsid w:val="0082363F"/>
    <w:rsid w:val="00823A6E"/>
    <w:rsid w:val="00823E39"/>
    <w:rsid w:val="0082400F"/>
    <w:rsid w:val="0082458E"/>
    <w:rsid w:val="008245E1"/>
    <w:rsid w:val="00825004"/>
    <w:rsid w:val="00825310"/>
    <w:rsid w:val="008261CF"/>
    <w:rsid w:val="0082648A"/>
    <w:rsid w:val="00826DBE"/>
    <w:rsid w:val="0082767F"/>
    <w:rsid w:val="008277B8"/>
    <w:rsid w:val="00830303"/>
    <w:rsid w:val="00830A1D"/>
    <w:rsid w:val="0083148A"/>
    <w:rsid w:val="00831B78"/>
    <w:rsid w:val="00831D81"/>
    <w:rsid w:val="008335FA"/>
    <w:rsid w:val="00833642"/>
    <w:rsid w:val="0083429D"/>
    <w:rsid w:val="00834A12"/>
    <w:rsid w:val="00834E2D"/>
    <w:rsid w:val="008353DB"/>
    <w:rsid w:val="00835953"/>
    <w:rsid w:val="00835C64"/>
    <w:rsid w:val="008366DB"/>
    <w:rsid w:val="00836764"/>
    <w:rsid w:val="00837457"/>
    <w:rsid w:val="008379ED"/>
    <w:rsid w:val="00837FA5"/>
    <w:rsid w:val="00840C19"/>
    <w:rsid w:val="00840CC7"/>
    <w:rsid w:val="00841403"/>
    <w:rsid w:val="008421D8"/>
    <w:rsid w:val="008441FB"/>
    <w:rsid w:val="008450F6"/>
    <w:rsid w:val="0084559D"/>
    <w:rsid w:val="00845F8B"/>
    <w:rsid w:val="00846325"/>
    <w:rsid w:val="00846CA6"/>
    <w:rsid w:val="0084738C"/>
    <w:rsid w:val="008505AD"/>
    <w:rsid w:val="00850A5C"/>
    <w:rsid w:val="00851F83"/>
    <w:rsid w:val="0085296B"/>
    <w:rsid w:val="00853047"/>
    <w:rsid w:val="008533CB"/>
    <w:rsid w:val="00854371"/>
    <w:rsid w:val="00854FEC"/>
    <w:rsid w:val="0085508F"/>
    <w:rsid w:val="00855D4E"/>
    <w:rsid w:val="0086068E"/>
    <w:rsid w:val="00860839"/>
    <w:rsid w:val="0086136F"/>
    <w:rsid w:val="008629CB"/>
    <w:rsid w:val="0086445B"/>
    <w:rsid w:val="00864FAB"/>
    <w:rsid w:val="0086501F"/>
    <w:rsid w:val="008650A9"/>
    <w:rsid w:val="00865194"/>
    <w:rsid w:val="008653D8"/>
    <w:rsid w:val="008655D0"/>
    <w:rsid w:val="0086714B"/>
    <w:rsid w:val="008673D7"/>
    <w:rsid w:val="00867868"/>
    <w:rsid w:val="00870A52"/>
    <w:rsid w:val="0087156B"/>
    <w:rsid w:val="00871D4B"/>
    <w:rsid w:val="00871F99"/>
    <w:rsid w:val="0087244B"/>
    <w:rsid w:val="00872BAC"/>
    <w:rsid w:val="0087337F"/>
    <w:rsid w:val="008733C5"/>
    <w:rsid w:val="008734DC"/>
    <w:rsid w:val="008735E0"/>
    <w:rsid w:val="00873818"/>
    <w:rsid w:val="008742B5"/>
    <w:rsid w:val="00874386"/>
    <w:rsid w:val="00874B5F"/>
    <w:rsid w:val="008775F1"/>
    <w:rsid w:val="008803DD"/>
    <w:rsid w:val="00880CB0"/>
    <w:rsid w:val="00880DD6"/>
    <w:rsid w:val="00881031"/>
    <w:rsid w:val="00881B7F"/>
    <w:rsid w:val="00881D69"/>
    <w:rsid w:val="00884E29"/>
    <w:rsid w:val="00885694"/>
    <w:rsid w:val="00885E51"/>
    <w:rsid w:val="008869D4"/>
    <w:rsid w:val="00886DFC"/>
    <w:rsid w:val="00887208"/>
    <w:rsid w:val="008877EB"/>
    <w:rsid w:val="00887930"/>
    <w:rsid w:val="008903CC"/>
    <w:rsid w:val="008909E7"/>
    <w:rsid w:val="00890F78"/>
    <w:rsid w:val="00892652"/>
    <w:rsid w:val="00893680"/>
    <w:rsid w:val="00894973"/>
    <w:rsid w:val="00894D42"/>
    <w:rsid w:val="00894F27"/>
    <w:rsid w:val="0089523E"/>
    <w:rsid w:val="00895398"/>
    <w:rsid w:val="00895718"/>
    <w:rsid w:val="00895D75"/>
    <w:rsid w:val="00897113"/>
    <w:rsid w:val="00897FB4"/>
    <w:rsid w:val="008A0860"/>
    <w:rsid w:val="008A1F82"/>
    <w:rsid w:val="008A22E4"/>
    <w:rsid w:val="008A23C1"/>
    <w:rsid w:val="008A2DB1"/>
    <w:rsid w:val="008A360D"/>
    <w:rsid w:val="008A3A87"/>
    <w:rsid w:val="008A586E"/>
    <w:rsid w:val="008A5E58"/>
    <w:rsid w:val="008A60F6"/>
    <w:rsid w:val="008A6A00"/>
    <w:rsid w:val="008A7D93"/>
    <w:rsid w:val="008A7EE3"/>
    <w:rsid w:val="008B07D9"/>
    <w:rsid w:val="008B09B4"/>
    <w:rsid w:val="008B0B37"/>
    <w:rsid w:val="008B11EE"/>
    <w:rsid w:val="008B161F"/>
    <w:rsid w:val="008B19C1"/>
    <w:rsid w:val="008B2369"/>
    <w:rsid w:val="008B3272"/>
    <w:rsid w:val="008B3292"/>
    <w:rsid w:val="008B32C5"/>
    <w:rsid w:val="008B46F8"/>
    <w:rsid w:val="008B4913"/>
    <w:rsid w:val="008B4D97"/>
    <w:rsid w:val="008B50B7"/>
    <w:rsid w:val="008B5432"/>
    <w:rsid w:val="008B59A5"/>
    <w:rsid w:val="008B6A8F"/>
    <w:rsid w:val="008B7684"/>
    <w:rsid w:val="008B7B25"/>
    <w:rsid w:val="008C07C3"/>
    <w:rsid w:val="008C0D60"/>
    <w:rsid w:val="008C0E83"/>
    <w:rsid w:val="008C0F1E"/>
    <w:rsid w:val="008C2B4F"/>
    <w:rsid w:val="008C2BCB"/>
    <w:rsid w:val="008C3E95"/>
    <w:rsid w:val="008C3FFA"/>
    <w:rsid w:val="008C6D13"/>
    <w:rsid w:val="008C6EBD"/>
    <w:rsid w:val="008D0EA6"/>
    <w:rsid w:val="008D137D"/>
    <w:rsid w:val="008D14C1"/>
    <w:rsid w:val="008D2750"/>
    <w:rsid w:val="008D2D9F"/>
    <w:rsid w:val="008D3C9C"/>
    <w:rsid w:val="008D43BC"/>
    <w:rsid w:val="008D44F3"/>
    <w:rsid w:val="008D454D"/>
    <w:rsid w:val="008D4D7F"/>
    <w:rsid w:val="008D5056"/>
    <w:rsid w:val="008D5ED8"/>
    <w:rsid w:val="008D6194"/>
    <w:rsid w:val="008D637C"/>
    <w:rsid w:val="008D64AD"/>
    <w:rsid w:val="008D6C5A"/>
    <w:rsid w:val="008D7B6D"/>
    <w:rsid w:val="008E052D"/>
    <w:rsid w:val="008E069D"/>
    <w:rsid w:val="008E0878"/>
    <w:rsid w:val="008E2073"/>
    <w:rsid w:val="008E247A"/>
    <w:rsid w:val="008E2C63"/>
    <w:rsid w:val="008E303E"/>
    <w:rsid w:val="008E4080"/>
    <w:rsid w:val="008E4626"/>
    <w:rsid w:val="008E5ACC"/>
    <w:rsid w:val="008E5CA2"/>
    <w:rsid w:val="008E69C9"/>
    <w:rsid w:val="008E711B"/>
    <w:rsid w:val="008E75F8"/>
    <w:rsid w:val="008F05C0"/>
    <w:rsid w:val="008F0AE0"/>
    <w:rsid w:val="008F21F4"/>
    <w:rsid w:val="008F2945"/>
    <w:rsid w:val="008F2D8C"/>
    <w:rsid w:val="008F31C0"/>
    <w:rsid w:val="008F333E"/>
    <w:rsid w:val="008F3DFF"/>
    <w:rsid w:val="008F5759"/>
    <w:rsid w:val="008F71A9"/>
    <w:rsid w:val="00901586"/>
    <w:rsid w:val="009021C4"/>
    <w:rsid w:val="009028C2"/>
    <w:rsid w:val="00902E1D"/>
    <w:rsid w:val="00903253"/>
    <w:rsid w:val="00904D37"/>
    <w:rsid w:val="00904DD9"/>
    <w:rsid w:val="00905C2E"/>
    <w:rsid w:val="00905D0B"/>
    <w:rsid w:val="00905D3E"/>
    <w:rsid w:val="009060A1"/>
    <w:rsid w:val="0090725E"/>
    <w:rsid w:val="00907BB8"/>
    <w:rsid w:val="00910687"/>
    <w:rsid w:val="00910942"/>
    <w:rsid w:val="00910B52"/>
    <w:rsid w:val="00910BB0"/>
    <w:rsid w:val="0091137A"/>
    <w:rsid w:val="009121B4"/>
    <w:rsid w:val="0091226C"/>
    <w:rsid w:val="009127CF"/>
    <w:rsid w:val="0091298E"/>
    <w:rsid w:val="009148AE"/>
    <w:rsid w:val="00914B88"/>
    <w:rsid w:val="0091509F"/>
    <w:rsid w:val="00916AF3"/>
    <w:rsid w:val="00917159"/>
    <w:rsid w:val="0091722F"/>
    <w:rsid w:val="009172FB"/>
    <w:rsid w:val="00922802"/>
    <w:rsid w:val="00923473"/>
    <w:rsid w:val="00923F12"/>
    <w:rsid w:val="00925A51"/>
    <w:rsid w:val="0092601D"/>
    <w:rsid w:val="00926CCB"/>
    <w:rsid w:val="009272E4"/>
    <w:rsid w:val="00927E12"/>
    <w:rsid w:val="009303CE"/>
    <w:rsid w:val="00930ABA"/>
    <w:rsid w:val="0093104B"/>
    <w:rsid w:val="00931951"/>
    <w:rsid w:val="00931AE8"/>
    <w:rsid w:val="00931B47"/>
    <w:rsid w:val="00931C9F"/>
    <w:rsid w:val="00932986"/>
    <w:rsid w:val="009330A3"/>
    <w:rsid w:val="0093351E"/>
    <w:rsid w:val="00933522"/>
    <w:rsid w:val="00933656"/>
    <w:rsid w:val="00934763"/>
    <w:rsid w:val="00934F53"/>
    <w:rsid w:val="009352B9"/>
    <w:rsid w:val="00935461"/>
    <w:rsid w:val="009370D5"/>
    <w:rsid w:val="00937802"/>
    <w:rsid w:val="0093793B"/>
    <w:rsid w:val="00937A24"/>
    <w:rsid w:val="0094042F"/>
    <w:rsid w:val="00940491"/>
    <w:rsid w:val="00941577"/>
    <w:rsid w:val="00941D59"/>
    <w:rsid w:val="00942A47"/>
    <w:rsid w:val="00942B8E"/>
    <w:rsid w:val="00943926"/>
    <w:rsid w:val="00943E6A"/>
    <w:rsid w:val="00944690"/>
    <w:rsid w:val="00944750"/>
    <w:rsid w:val="00944BA7"/>
    <w:rsid w:val="009452D9"/>
    <w:rsid w:val="00945936"/>
    <w:rsid w:val="009463DD"/>
    <w:rsid w:val="009476B4"/>
    <w:rsid w:val="00950940"/>
    <w:rsid w:val="009524A3"/>
    <w:rsid w:val="0095370A"/>
    <w:rsid w:val="009540ED"/>
    <w:rsid w:val="009542CF"/>
    <w:rsid w:val="009545DA"/>
    <w:rsid w:val="00954A1A"/>
    <w:rsid w:val="00954E42"/>
    <w:rsid w:val="00956E90"/>
    <w:rsid w:val="0095758F"/>
    <w:rsid w:val="00957D85"/>
    <w:rsid w:val="009611A0"/>
    <w:rsid w:val="00961587"/>
    <w:rsid w:val="00961B0C"/>
    <w:rsid w:val="00961E2B"/>
    <w:rsid w:val="00961EBD"/>
    <w:rsid w:val="00962415"/>
    <w:rsid w:val="00962569"/>
    <w:rsid w:val="009625BC"/>
    <w:rsid w:val="00962763"/>
    <w:rsid w:val="00962DEB"/>
    <w:rsid w:val="00962E03"/>
    <w:rsid w:val="00964FA1"/>
    <w:rsid w:val="00965290"/>
    <w:rsid w:val="009653B9"/>
    <w:rsid w:val="00965905"/>
    <w:rsid w:val="00966CAC"/>
    <w:rsid w:val="00966E14"/>
    <w:rsid w:val="0096759B"/>
    <w:rsid w:val="00967A3F"/>
    <w:rsid w:val="00970E07"/>
    <w:rsid w:val="00970E38"/>
    <w:rsid w:val="00971016"/>
    <w:rsid w:val="0097156D"/>
    <w:rsid w:val="0097175B"/>
    <w:rsid w:val="009720FD"/>
    <w:rsid w:val="00972B13"/>
    <w:rsid w:val="00972E0B"/>
    <w:rsid w:val="0097316D"/>
    <w:rsid w:val="009743B1"/>
    <w:rsid w:val="009757CD"/>
    <w:rsid w:val="00975A8C"/>
    <w:rsid w:val="00975B7D"/>
    <w:rsid w:val="0097761D"/>
    <w:rsid w:val="009779D8"/>
    <w:rsid w:val="00977C90"/>
    <w:rsid w:val="009808C0"/>
    <w:rsid w:val="00981B64"/>
    <w:rsid w:val="009823CF"/>
    <w:rsid w:val="00982D39"/>
    <w:rsid w:val="00983761"/>
    <w:rsid w:val="00983857"/>
    <w:rsid w:val="00983A15"/>
    <w:rsid w:val="0098407D"/>
    <w:rsid w:val="00984130"/>
    <w:rsid w:val="00984498"/>
    <w:rsid w:val="00984818"/>
    <w:rsid w:val="00984A89"/>
    <w:rsid w:val="00985AF1"/>
    <w:rsid w:val="00985C58"/>
    <w:rsid w:val="00985D73"/>
    <w:rsid w:val="009871F7"/>
    <w:rsid w:val="0098767F"/>
    <w:rsid w:val="00987C1E"/>
    <w:rsid w:val="00987F02"/>
    <w:rsid w:val="00990788"/>
    <w:rsid w:val="00990E6A"/>
    <w:rsid w:val="00991F55"/>
    <w:rsid w:val="00991FA7"/>
    <w:rsid w:val="0099435C"/>
    <w:rsid w:val="00994ECA"/>
    <w:rsid w:val="0099586A"/>
    <w:rsid w:val="00996126"/>
    <w:rsid w:val="00996346"/>
    <w:rsid w:val="009964ED"/>
    <w:rsid w:val="00996812"/>
    <w:rsid w:val="00996901"/>
    <w:rsid w:val="0099706D"/>
    <w:rsid w:val="0099722D"/>
    <w:rsid w:val="009A0171"/>
    <w:rsid w:val="009A047E"/>
    <w:rsid w:val="009A0798"/>
    <w:rsid w:val="009A08C0"/>
    <w:rsid w:val="009A0C66"/>
    <w:rsid w:val="009A1513"/>
    <w:rsid w:val="009A225E"/>
    <w:rsid w:val="009A2D92"/>
    <w:rsid w:val="009A2FA5"/>
    <w:rsid w:val="009A3BAC"/>
    <w:rsid w:val="009A4C99"/>
    <w:rsid w:val="009A5346"/>
    <w:rsid w:val="009A586F"/>
    <w:rsid w:val="009A5A46"/>
    <w:rsid w:val="009A5AB6"/>
    <w:rsid w:val="009A6395"/>
    <w:rsid w:val="009B053F"/>
    <w:rsid w:val="009B0690"/>
    <w:rsid w:val="009B0A50"/>
    <w:rsid w:val="009B1526"/>
    <w:rsid w:val="009B237F"/>
    <w:rsid w:val="009B23AB"/>
    <w:rsid w:val="009B26A7"/>
    <w:rsid w:val="009B2AAC"/>
    <w:rsid w:val="009B39DD"/>
    <w:rsid w:val="009B41E7"/>
    <w:rsid w:val="009B4798"/>
    <w:rsid w:val="009B4AFF"/>
    <w:rsid w:val="009B5C13"/>
    <w:rsid w:val="009B65FB"/>
    <w:rsid w:val="009B6D00"/>
    <w:rsid w:val="009B7794"/>
    <w:rsid w:val="009B7915"/>
    <w:rsid w:val="009B7CFD"/>
    <w:rsid w:val="009B7D70"/>
    <w:rsid w:val="009C166A"/>
    <w:rsid w:val="009C1D92"/>
    <w:rsid w:val="009C247C"/>
    <w:rsid w:val="009C2A8B"/>
    <w:rsid w:val="009C2B40"/>
    <w:rsid w:val="009C485A"/>
    <w:rsid w:val="009C6745"/>
    <w:rsid w:val="009C6E57"/>
    <w:rsid w:val="009C703E"/>
    <w:rsid w:val="009C77EA"/>
    <w:rsid w:val="009D08F2"/>
    <w:rsid w:val="009D124E"/>
    <w:rsid w:val="009D1CE5"/>
    <w:rsid w:val="009D2104"/>
    <w:rsid w:val="009D23CA"/>
    <w:rsid w:val="009D320E"/>
    <w:rsid w:val="009D3B00"/>
    <w:rsid w:val="009D3E5C"/>
    <w:rsid w:val="009D45E4"/>
    <w:rsid w:val="009D4E3B"/>
    <w:rsid w:val="009D565D"/>
    <w:rsid w:val="009D686A"/>
    <w:rsid w:val="009D75DA"/>
    <w:rsid w:val="009E02D5"/>
    <w:rsid w:val="009E162A"/>
    <w:rsid w:val="009E3AEE"/>
    <w:rsid w:val="009E3AF9"/>
    <w:rsid w:val="009E3E8E"/>
    <w:rsid w:val="009E3EB0"/>
    <w:rsid w:val="009E3FD4"/>
    <w:rsid w:val="009E48E1"/>
    <w:rsid w:val="009E4C10"/>
    <w:rsid w:val="009E57BE"/>
    <w:rsid w:val="009E63D4"/>
    <w:rsid w:val="009E6D87"/>
    <w:rsid w:val="009E711B"/>
    <w:rsid w:val="009E71E4"/>
    <w:rsid w:val="009F10E0"/>
    <w:rsid w:val="009F1346"/>
    <w:rsid w:val="009F178D"/>
    <w:rsid w:val="009F4CD4"/>
    <w:rsid w:val="009F52A2"/>
    <w:rsid w:val="00A0023A"/>
    <w:rsid w:val="00A00302"/>
    <w:rsid w:val="00A0063B"/>
    <w:rsid w:val="00A00F88"/>
    <w:rsid w:val="00A01533"/>
    <w:rsid w:val="00A022F7"/>
    <w:rsid w:val="00A029C1"/>
    <w:rsid w:val="00A03638"/>
    <w:rsid w:val="00A04A47"/>
    <w:rsid w:val="00A04E73"/>
    <w:rsid w:val="00A05516"/>
    <w:rsid w:val="00A06409"/>
    <w:rsid w:val="00A06487"/>
    <w:rsid w:val="00A064C7"/>
    <w:rsid w:val="00A06676"/>
    <w:rsid w:val="00A074EB"/>
    <w:rsid w:val="00A1014B"/>
    <w:rsid w:val="00A101DF"/>
    <w:rsid w:val="00A111E3"/>
    <w:rsid w:val="00A1154A"/>
    <w:rsid w:val="00A12140"/>
    <w:rsid w:val="00A134E9"/>
    <w:rsid w:val="00A13BB7"/>
    <w:rsid w:val="00A14C42"/>
    <w:rsid w:val="00A15016"/>
    <w:rsid w:val="00A154E1"/>
    <w:rsid w:val="00A15DBC"/>
    <w:rsid w:val="00A16C56"/>
    <w:rsid w:val="00A16C65"/>
    <w:rsid w:val="00A17C27"/>
    <w:rsid w:val="00A17E7A"/>
    <w:rsid w:val="00A2158D"/>
    <w:rsid w:val="00A22F55"/>
    <w:rsid w:val="00A23283"/>
    <w:rsid w:val="00A2334F"/>
    <w:rsid w:val="00A23C4E"/>
    <w:rsid w:val="00A23E49"/>
    <w:rsid w:val="00A23F91"/>
    <w:rsid w:val="00A25156"/>
    <w:rsid w:val="00A251F7"/>
    <w:rsid w:val="00A256D4"/>
    <w:rsid w:val="00A26388"/>
    <w:rsid w:val="00A267F6"/>
    <w:rsid w:val="00A27DFC"/>
    <w:rsid w:val="00A31B66"/>
    <w:rsid w:val="00A31E4B"/>
    <w:rsid w:val="00A3228C"/>
    <w:rsid w:val="00A33810"/>
    <w:rsid w:val="00A366DA"/>
    <w:rsid w:val="00A3670D"/>
    <w:rsid w:val="00A4145C"/>
    <w:rsid w:val="00A41DF0"/>
    <w:rsid w:val="00A421CC"/>
    <w:rsid w:val="00A43E36"/>
    <w:rsid w:val="00A43F8B"/>
    <w:rsid w:val="00A4509B"/>
    <w:rsid w:val="00A459F2"/>
    <w:rsid w:val="00A459FC"/>
    <w:rsid w:val="00A4639D"/>
    <w:rsid w:val="00A465AA"/>
    <w:rsid w:val="00A46CC5"/>
    <w:rsid w:val="00A472EC"/>
    <w:rsid w:val="00A478C2"/>
    <w:rsid w:val="00A5009A"/>
    <w:rsid w:val="00A50885"/>
    <w:rsid w:val="00A51158"/>
    <w:rsid w:val="00A51548"/>
    <w:rsid w:val="00A515E9"/>
    <w:rsid w:val="00A518C8"/>
    <w:rsid w:val="00A518CC"/>
    <w:rsid w:val="00A51A2D"/>
    <w:rsid w:val="00A52AF8"/>
    <w:rsid w:val="00A54107"/>
    <w:rsid w:val="00A5449E"/>
    <w:rsid w:val="00A5483A"/>
    <w:rsid w:val="00A54BBD"/>
    <w:rsid w:val="00A55223"/>
    <w:rsid w:val="00A55C4E"/>
    <w:rsid w:val="00A56156"/>
    <w:rsid w:val="00A56C67"/>
    <w:rsid w:val="00A56D09"/>
    <w:rsid w:val="00A56DAC"/>
    <w:rsid w:val="00A60841"/>
    <w:rsid w:val="00A6091E"/>
    <w:rsid w:val="00A60D93"/>
    <w:rsid w:val="00A60F41"/>
    <w:rsid w:val="00A619BE"/>
    <w:rsid w:val="00A6261D"/>
    <w:rsid w:val="00A62938"/>
    <w:rsid w:val="00A62A92"/>
    <w:rsid w:val="00A630F2"/>
    <w:rsid w:val="00A64474"/>
    <w:rsid w:val="00A644D2"/>
    <w:rsid w:val="00A651B0"/>
    <w:rsid w:val="00A65AE2"/>
    <w:rsid w:val="00A6635B"/>
    <w:rsid w:val="00A6776B"/>
    <w:rsid w:val="00A7012E"/>
    <w:rsid w:val="00A71793"/>
    <w:rsid w:val="00A7191D"/>
    <w:rsid w:val="00A73E06"/>
    <w:rsid w:val="00A73F8A"/>
    <w:rsid w:val="00A7504A"/>
    <w:rsid w:val="00A75984"/>
    <w:rsid w:val="00A76411"/>
    <w:rsid w:val="00A768E7"/>
    <w:rsid w:val="00A76974"/>
    <w:rsid w:val="00A801BF"/>
    <w:rsid w:val="00A805C5"/>
    <w:rsid w:val="00A80608"/>
    <w:rsid w:val="00A80929"/>
    <w:rsid w:val="00A81EF2"/>
    <w:rsid w:val="00A8211D"/>
    <w:rsid w:val="00A827AA"/>
    <w:rsid w:val="00A837AD"/>
    <w:rsid w:val="00A83B88"/>
    <w:rsid w:val="00A85BCB"/>
    <w:rsid w:val="00A85F94"/>
    <w:rsid w:val="00A860DD"/>
    <w:rsid w:val="00A86F70"/>
    <w:rsid w:val="00A87416"/>
    <w:rsid w:val="00A90E53"/>
    <w:rsid w:val="00A90E7A"/>
    <w:rsid w:val="00A914BC"/>
    <w:rsid w:val="00A91F7B"/>
    <w:rsid w:val="00A928C3"/>
    <w:rsid w:val="00A9314C"/>
    <w:rsid w:val="00A94030"/>
    <w:rsid w:val="00A9412C"/>
    <w:rsid w:val="00A94490"/>
    <w:rsid w:val="00A95067"/>
    <w:rsid w:val="00A9644C"/>
    <w:rsid w:val="00A975FA"/>
    <w:rsid w:val="00A976B6"/>
    <w:rsid w:val="00AA0239"/>
    <w:rsid w:val="00AA08C7"/>
    <w:rsid w:val="00AA10C0"/>
    <w:rsid w:val="00AA1AFB"/>
    <w:rsid w:val="00AA26D5"/>
    <w:rsid w:val="00AA4371"/>
    <w:rsid w:val="00AA46C2"/>
    <w:rsid w:val="00AA4EBC"/>
    <w:rsid w:val="00AA55BE"/>
    <w:rsid w:val="00AA7B31"/>
    <w:rsid w:val="00AB0326"/>
    <w:rsid w:val="00AB0DF2"/>
    <w:rsid w:val="00AB136B"/>
    <w:rsid w:val="00AB1EA8"/>
    <w:rsid w:val="00AB3CD0"/>
    <w:rsid w:val="00AB3D6F"/>
    <w:rsid w:val="00AB550A"/>
    <w:rsid w:val="00AB6E69"/>
    <w:rsid w:val="00AB75B2"/>
    <w:rsid w:val="00AB785A"/>
    <w:rsid w:val="00AB7863"/>
    <w:rsid w:val="00AC049A"/>
    <w:rsid w:val="00AC0C2D"/>
    <w:rsid w:val="00AC13CC"/>
    <w:rsid w:val="00AC1669"/>
    <w:rsid w:val="00AC1CBA"/>
    <w:rsid w:val="00AC2F89"/>
    <w:rsid w:val="00AC4370"/>
    <w:rsid w:val="00AC44AC"/>
    <w:rsid w:val="00AC4915"/>
    <w:rsid w:val="00AC58E1"/>
    <w:rsid w:val="00AC5C05"/>
    <w:rsid w:val="00AC64E0"/>
    <w:rsid w:val="00AC65CD"/>
    <w:rsid w:val="00AC7056"/>
    <w:rsid w:val="00AC7611"/>
    <w:rsid w:val="00AC76EA"/>
    <w:rsid w:val="00AC7C9A"/>
    <w:rsid w:val="00AC7CB0"/>
    <w:rsid w:val="00AD142F"/>
    <w:rsid w:val="00AD1706"/>
    <w:rsid w:val="00AD1FA1"/>
    <w:rsid w:val="00AD345C"/>
    <w:rsid w:val="00AD38A7"/>
    <w:rsid w:val="00AD4024"/>
    <w:rsid w:val="00AD4395"/>
    <w:rsid w:val="00AD5500"/>
    <w:rsid w:val="00AD6462"/>
    <w:rsid w:val="00AD66D1"/>
    <w:rsid w:val="00AE0987"/>
    <w:rsid w:val="00AE16C8"/>
    <w:rsid w:val="00AE2104"/>
    <w:rsid w:val="00AE22CE"/>
    <w:rsid w:val="00AE3EFE"/>
    <w:rsid w:val="00AE61D7"/>
    <w:rsid w:val="00AE6C1A"/>
    <w:rsid w:val="00AE78D8"/>
    <w:rsid w:val="00AF05D5"/>
    <w:rsid w:val="00AF06B7"/>
    <w:rsid w:val="00AF1068"/>
    <w:rsid w:val="00AF1AAB"/>
    <w:rsid w:val="00AF1C90"/>
    <w:rsid w:val="00AF2167"/>
    <w:rsid w:val="00AF3147"/>
    <w:rsid w:val="00AF33E0"/>
    <w:rsid w:val="00AF3B50"/>
    <w:rsid w:val="00AF4728"/>
    <w:rsid w:val="00AF4DCB"/>
    <w:rsid w:val="00AF5C6D"/>
    <w:rsid w:val="00AF689C"/>
    <w:rsid w:val="00AF6B22"/>
    <w:rsid w:val="00AF73A0"/>
    <w:rsid w:val="00AF7531"/>
    <w:rsid w:val="00AF7993"/>
    <w:rsid w:val="00B0031C"/>
    <w:rsid w:val="00B00820"/>
    <w:rsid w:val="00B00EAD"/>
    <w:rsid w:val="00B01801"/>
    <w:rsid w:val="00B037EC"/>
    <w:rsid w:val="00B041A7"/>
    <w:rsid w:val="00B04EB2"/>
    <w:rsid w:val="00B05DC0"/>
    <w:rsid w:val="00B06122"/>
    <w:rsid w:val="00B06DD1"/>
    <w:rsid w:val="00B07B49"/>
    <w:rsid w:val="00B1069A"/>
    <w:rsid w:val="00B106B0"/>
    <w:rsid w:val="00B108E6"/>
    <w:rsid w:val="00B10DC4"/>
    <w:rsid w:val="00B11689"/>
    <w:rsid w:val="00B119AA"/>
    <w:rsid w:val="00B11F3E"/>
    <w:rsid w:val="00B129E6"/>
    <w:rsid w:val="00B12CD6"/>
    <w:rsid w:val="00B12D1D"/>
    <w:rsid w:val="00B12EB7"/>
    <w:rsid w:val="00B13970"/>
    <w:rsid w:val="00B1471E"/>
    <w:rsid w:val="00B151CE"/>
    <w:rsid w:val="00B15263"/>
    <w:rsid w:val="00B159B2"/>
    <w:rsid w:val="00B16CA4"/>
    <w:rsid w:val="00B201BA"/>
    <w:rsid w:val="00B20A2B"/>
    <w:rsid w:val="00B20A83"/>
    <w:rsid w:val="00B20D2E"/>
    <w:rsid w:val="00B226F7"/>
    <w:rsid w:val="00B2286B"/>
    <w:rsid w:val="00B23F47"/>
    <w:rsid w:val="00B24CB8"/>
    <w:rsid w:val="00B253C8"/>
    <w:rsid w:val="00B255E7"/>
    <w:rsid w:val="00B2571C"/>
    <w:rsid w:val="00B2600E"/>
    <w:rsid w:val="00B26283"/>
    <w:rsid w:val="00B277CB"/>
    <w:rsid w:val="00B30200"/>
    <w:rsid w:val="00B30CF0"/>
    <w:rsid w:val="00B31B07"/>
    <w:rsid w:val="00B35805"/>
    <w:rsid w:val="00B36277"/>
    <w:rsid w:val="00B36518"/>
    <w:rsid w:val="00B369F3"/>
    <w:rsid w:val="00B36A21"/>
    <w:rsid w:val="00B37894"/>
    <w:rsid w:val="00B37A1C"/>
    <w:rsid w:val="00B403C8"/>
    <w:rsid w:val="00B40F64"/>
    <w:rsid w:val="00B41D01"/>
    <w:rsid w:val="00B41FDE"/>
    <w:rsid w:val="00B42D7C"/>
    <w:rsid w:val="00B436FA"/>
    <w:rsid w:val="00B453DF"/>
    <w:rsid w:val="00B46677"/>
    <w:rsid w:val="00B46ABC"/>
    <w:rsid w:val="00B50270"/>
    <w:rsid w:val="00B503B9"/>
    <w:rsid w:val="00B50B18"/>
    <w:rsid w:val="00B51DC9"/>
    <w:rsid w:val="00B51FC8"/>
    <w:rsid w:val="00B52021"/>
    <w:rsid w:val="00B520CB"/>
    <w:rsid w:val="00B531D7"/>
    <w:rsid w:val="00B53604"/>
    <w:rsid w:val="00B53D0F"/>
    <w:rsid w:val="00B54B48"/>
    <w:rsid w:val="00B54E2F"/>
    <w:rsid w:val="00B552F4"/>
    <w:rsid w:val="00B55811"/>
    <w:rsid w:val="00B56530"/>
    <w:rsid w:val="00B568D5"/>
    <w:rsid w:val="00B569A7"/>
    <w:rsid w:val="00B569F3"/>
    <w:rsid w:val="00B60011"/>
    <w:rsid w:val="00B617BE"/>
    <w:rsid w:val="00B61F65"/>
    <w:rsid w:val="00B62152"/>
    <w:rsid w:val="00B62FA8"/>
    <w:rsid w:val="00B633B4"/>
    <w:rsid w:val="00B63AE1"/>
    <w:rsid w:val="00B63EBE"/>
    <w:rsid w:val="00B64154"/>
    <w:rsid w:val="00B6489A"/>
    <w:rsid w:val="00B64A3B"/>
    <w:rsid w:val="00B64C8E"/>
    <w:rsid w:val="00B64E2A"/>
    <w:rsid w:val="00B6528A"/>
    <w:rsid w:val="00B6679E"/>
    <w:rsid w:val="00B6799D"/>
    <w:rsid w:val="00B7035A"/>
    <w:rsid w:val="00B71C2E"/>
    <w:rsid w:val="00B7210D"/>
    <w:rsid w:val="00B7262B"/>
    <w:rsid w:val="00B73653"/>
    <w:rsid w:val="00B75A15"/>
    <w:rsid w:val="00B75FE5"/>
    <w:rsid w:val="00B76221"/>
    <w:rsid w:val="00B76875"/>
    <w:rsid w:val="00B76AA4"/>
    <w:rsid w:val="00B76F08"/>
    <w:rsid w:val="00B77795"/>
    <w:rsid w:val="00B77EDC"/>
    <w:rsid w:val="00B8184B"/>
    <w:rsid w:val="00B81966"/>
    <w:rsid w:val="00B81AB5"/>
    <w:rsid w:val="00B820A1"/>
    <w:rsid w:val="00B82270"/>
    <w:rsid w:val="00B83C73"/>
    <w:rsid w:val="00B855BD"/>
    <w:rsid w:val="00B85AB6"/>
    <w:rsid w:val="00B862FC"/>
    <w:rsid w:val="00B86C5F"/>
    <w:rsid w:val="00B87CE9"/>
    <w:rsid w:val="00B905C0"/>
    <w:rsid w:val="00B908AD"/>
    <w:rsid w:val="00B90C05"/>
    <w:rsid w:val="00B91C1C"/>
    <w:rsid w:val="00B91E27"/>
    <w:rsid w:val="00B934DD"/>
    <w:rsid w:val="00B935CB"/>
    <w:rsid w:val="00B93A92"/>
    <w:rsid w:val="00B93B09"/>
    <w:rsid w:val="00B93B66"/>
    <w:rsid w:val="00B94D4A"/>
    <w:rsid w:val="00B96A76"/>
    <w:rsid w:val="00B96B44"/>
    <w:rsid w:val="00B96B7B"/>
    <w:rsid w:val="00B97161"/>
    <w:rsid w:val="00B971B9"/>
    <w:rsid w:val="00B9735A"/>
    <w:rsid w:val="00BA0D28"/>
    <w:rsid w:val="00BA11F9"/>
    <w:rsid w:val="00BA2686"/>
    <w:rsid w:val="00BA2D07"/>
    <w:rsid w:val="00BA3306"/>
    <w:rsid w:val="00BA33DB"/>
    <w:rsid w:val="00BA3BDC"/>
    <w:rsid w:val="00BA418D"/>
    <w:rsid w:val="00BA4280"/>
    <w:rsid w:val="00BA5586"/>
    <w:rsid w:val="00BA610F"/>
    <w:rsid w:val="00BA6148"/>
    <w:rsid w:val="00BA681D"/>
    <w:rsid w:val="00BA6D78"/>
    <w:rsid w:val="00BA7CBF"/>
    <w:rsid w:val="00BA7D7B"/>
    <w:rsid w:val="00BB026F"/>
    <w:rsid w:val="00BB0A12"/>
    <w:rsid w:val="00BB13FA"/>
    <w:rsid w:val="00BB15E4"/>
    <w:rsid w:val="00BB2544"/>
    <w:rsid w:val="00BB301F"/>
    <w:rsid w:val="00BB3E52"/>
    <w:rsid w:val="00BB3F1A"/>
    <w:rsid w:val="00BB4759"/>
    <w:rsid w:val="00BB4762"/>
    <w:rsid w:val="00BB47E7"/>
    <w:rsid w:val="00BB5759"/>
    <w:rsid w:val="00BB600A"/>
    <w:rsid w:val="00BB67AF"/>
    <w:rsid w:val="00BB701F"/>
    <w:rsid w:val="00BB74AD"/>
    <w:rsid w:val="00BC03A4"/>
    <w:rsid w:val="00BC10C2"/>
    <w:rsid w:val="00BC3937"/>
    <w:rsid w:val="00BC4403"/>
    <w:rsid w:val="00BC4530"/>
    <w:rsid w:val="00BC4903"/>
    <w:rsid w:val="00BC4DC8"/>
    <w:rsid w:val="00BC5404"/>
    <w:rsid w:val="00BC5550"/>
    <w:rsid w:val="00BC700A"/>
    <w:rsid w:val="00BC7192"/>
    <w:rsid w:val="00BC7840"/>
    <w:rsid w:val="00BC797A"/>
    <w:rsid w:val="00BC7CFC"/>
    <w:rsid w:val="00BD0181"/>
    <w:rsid w:val="00BD0244"/>
    <w:rsid w:val="00BD05C8"/>
    <w:rsid w:val="00BD0DEE"/>
    <w:rsid w:val="00BD13DF"/>
    <w:rsid w:val="00BD30CC"/>
    <w:rsid w:val="00BD35DE"/>
    <w:rsid w:val="00BD38A0"/>
    <w:rsid w:val="00BD38D2"/>
    <w:rsid w:val="00BD4388"/>
    <w:rsid w:val="00BD495C"/>
    <w:rsid w:val="00BD51AB"/>
    <w:rsid w:val="00BD5553"/>
    <w:rsid w:val="00BD5BD0"/>
    <w:rsid w:val="00BD73FB"/>
    <w:rsid w:val="00BD7B3E"/>
    <w:rsid w:val="00BE1BFE"/>
    <w:rsid w:val="00BE1FA8"/>
    <w:rsid w:val="00BE2EB6"/>
    <w:rsid w:val="00BE2F2B"/>
    <w:rsid w:val="00BE3139"/>
    <w:rsid w:val="00BE4607"/>
    <w:rsid w:val="00BE4DA7"/>
    <w:rsid w:val="00BE5210"/>
    <w:rsid w:val="00BE7218"/>
    <w:rsid w:val="00BE767D"/>
    <w:rsid w:val="00BE78CF"/>
    <w:rsid w:val="00BF1B29"/>
    <w:rsid w:val="00BF1CA2"/>
    <w:rsid w:val="00BF1D92"/>
    <w:rsid w:val="00BF277F"/>
    <w:rsid w:val="00BF298E"/>
    <w:rsid w:val="00BF3A41"/>
    <w:rsid w:val="00BF5CDF"/>
    <w:rsid w:val="00BF6356"/>
    <w:rsid w:val="00BF64F1"/>
    <w:rsid w:val="00BF78AD"/>
    <w:rsid w:val="00BF7930"/>
    <w:rsid w:val="00C00899"/>
    <w:rsid w:val="00C013FD"/>
    <w:rsid w:val="00C01436"/>
    <w:rsid w:val="00C0247A"/>
    <w:rsid w:val="00C02526"/>
    <w:rsid w:val="00C02A28"/>
    <w:rsid w:val="00C02FA3"/>
    <w:rsid w:val="00C03171"/>
    <w:rsid w:val="00C035BB"/>
    <w:rsid w:val="00C035E1"/>
    <w:rsid w:val="00C0401B"/>
    <w:rsid w:val="00C04C01"/>
    <w:rsid w:val="00C04FDF"/>
    <w:rsid w:val="00C04FF8"/>
    <w:rsid w:val="00C0545D"/>
    <w:rsid w:val="00C061E1"/>
    <w:rsid w:val="00C063CF"/>
    <w:rsid w:val="00C06B12"/>
    <w:rsid w:val="00C10867"/>
    <w:rsid w:val="00C117DF"/>
    <w:rsid w:val="00C12EF3"/>
    <w:rsid w:val="00C13B21"/>
    <w:rsid w:val="00C13F83"/>
    <w:rsid w:val="00C141A7"/>
    <w:rsid w:val="00C142A7"/>
    <w:rsid w:val="00C143D8"/>
    <w:rsid w:val="00C14F8F"/>
    <w:rsid w:val="00C165EA"/>
    <w:rsid w:val="00C1685D"/>
    <w:rsid w:val="00C1698E"/>
    <w:rsid w:val="00C16D2B"/>
    <w:rsid w:val="00C16D9A"/>
    <w:rsid w:val="00C1720D"/>
    <w:rsid w:val="00C1755B"/>
    <w:rsid w:val="00C17C83"/>
    <w:rsid w:val="00C210C9"/>
    <w:rsid w:val="00C21502"/>
    <w:rsid w:val="00C21695"/>
    <w:rsid w:val="00C216E9"/>
    <w:rsid w:val="00C23791"/>
    <w:rsid w:val="00C238A7"/>
    <w:rsid w:val="00C2505D"/>
    <w:rsid w:val="00C25AFD"/>
    <w:rsid w:val="00C26114"/>
    <w:rsid w:val="00C263C9"/>
    <w:rsid w:val="00C26F96"/>
    <w:rsid w:val="00C270F1"/>
    <w:rsid w:val="00C27FFB"/>
    <w:rsid w:val="00C30129"/>
    <w:rsid w:val="00C31D19"/>
    <w:rsid w:val="00C32039"/>
    <w:rsid w:val="00C32584"/>
    <w:rsid w:val="00C32DA9"/>
    <w:rsid w:val="00C32E7F"/>
    <w:rsid w:val="00C32F3D"/>
    <w:rsid w:val="00C33106"/>
    <w:rsid w:val="00C36409"/>
    <w:rsid w:val="00C36FA5"/>
    <w:rsid w:val="00C375FF"/>
    <w:rsid w:val="00C4006F"/>
    <w:rsid w:val="00C40628"/>
    <w:rsid w:val="00C40AAC"/>
    <w:rsid w:val="00C41A3A"/>
    <w:rsid w:val="00C4230B"/>
    <w:rsid w:val="00C424EE"/>
    <w:rsid w:val="00C43DB2"/>
    <w:rsid w:val="00C441DB"/>
    <w:rsid w:val="00C4461D"/>
    <w:rsid w:val="00C44632"/>
    <w:rsid w:val="00C45724"/>
    <w:rsid w:val="00C45861"/>
    <w:rsid w:val="00C468DE"/>
    <w:rsid w:val="00C46B8B"/>
    <w:rsid w:val="00C47BDE"/>
    <w:rsid w:val="00C5017D"/>
    <w:rsid w:val="00C505C1"/>
    <w:rsid w:val="00C505E8"/>
    <w:rsid w:val="00C50E26"/>
    <w:rsid w:val="00C5183F"/>
    <w:rsid w:val="00C537CB"/>
    <w:rsid w:val="00C54B11"/>
    <w:rsid w:val="00C55CFA"/>
    <w:rsid w:val="00C60453"/>
    <w:rsid w:val="00C6086F"/>
    <w:rsid w:val="00C60C69"/>
    <w:rsid w:val="00C60D7B"/>
    <w:rsid w:val="00C60EB6"/>
    <w:rsid w:val="00C61A9A"/>
    <w:rsid w:val="00C62250"/>
    <w:rsid w:val="00C627C3"/>
    <w:rsid w:val="00C63906"/>
    <w:rsid w:val="00C64A17"/>
    <w:rsid w:val="00C66933"/>
    <w:rsid w:val="00C669B2"/>
    <w:rsid w:val="00C66C80"/>
    <w:rsid w:val="00C67810"/>
    <w:rsid w:val="00C704C7"/>
    <w:rsid w:val="00C708CE"/>
    <w:rsid w:val="00C70FBB"/>
    <w:rsid w:val="00C716CF"/>
    <w:rsid w:val="00C71B99"/>
    <w:rsid w:val="00C72A0F"/>
    <w:rsid w:val="00C72D4E"/>
    <w:rsid w:val="00C73A46"/>
    <w:rsid w:val="00C75DE9"/>
    <w:rsid w:val="00C76332"/>
    <w:rsid w:val="00C7692B"/>
    <w:rsid w:val="00C76E9D"/>
    <w:rsid w:val="00C77278"/>
    <w:rsid w:val="00C777AD"/>
    <w:rsid w:val="00C7798E"/>
    <w:rsid w:val="00C80DC2"/>
    <w:rsid w:val="00C81124"/>
    <w:rsid w:val="00C81F97"/>
    <w:rsid w:val="00C8272E"/>
    <w:rsid w:val="00C82807"/>
    <w:rsid w:val="00C82B08"/>
    <w:rsid w:val="00C82FBC"/>
    <w:rsid w:val="00C8342A"/>
    <w:rsid w:val="00C86608"/>
    <w:rsid w:val="00C9008D"/>
    <w:rsid w:val="00C90282"/>
    <w:rsid w:val="00C91547"/>
    <w:rsid w:val="00C91C05"/>
    <w:rsid w:val="00C92419"/>
    <w:rsid w:val="00C92BCE"/>
    <w:rsid w:val="00C93608"/>
    <w:rsid w:val="00C94507"/>
    <w:rsid w:val="00C96D5D"/>
    <w:rsid w:val="00C96E8C"/>
    <w:rsid w:val="00C97AC0"/>
    <w:rsid w:val="00C97D2B"/>
    <w:rsid w:val="00CA18DB"/>
    <w:rsid w:val="00CA1CA5"/>
    <w:rsid w:val="00CA1CB5"/>
    <w:rsid w:val="00CA2379"/>
    <w:rsid w:val="00CA2AAF"/>
    <w:rsid w:val="00CA3D9C"/>
    <w:rsid w:val="00CA4650"/>
    <w:rsid w:val="00CA54F2"/>
    <w:rsid w:val="00CA56DB"/>
    <w:rsid w:val="00CA59A9"/>
    <w:rsid w:val="00CA7183"/>
    <w:rsid w:val="00CA772A"/>
    <w:rsid w:val="00CA7B3F"/>
    <w:rsid w:val="00CB076D"/>
    <w:rsid w:val="00CB101F"/>
    <w:rsid w:val="00CB2171"/>
    <w:rsid w:val="00CB3CD4"/>
    <w:rsid w:val="00CB3DBE"/>
    <w:rsid w:val="00CB3EF0"/>
    <w:rsid w:val="00CB4867"/>
    <w:rsid w:val="00CB49D3"/>
    <w:rsid w:val="00CB5B80"/>
    <w:rsid w:val="00CB6008"/>
    <w:rsid w:val="00CB6240"/>
    <w:rsid w:val="00CB6EFC"/>
    <w:rsid w:val="00CB6F85"/>
    <w:rsid w:val="00CB7298"/>
    <w:rsid w:val="00CC1EB2"/>
    <w:rsid w:val="00CC25F8"/>
    <w:rsid w:val="00CC6132"/>
    <w:rsid w:val="00CC628D"/>
    <w:rsid w:val="00CC6602"/>
    <w:rsid w:val="00CC6620"/>
    <w:rsid w:val="00CC6902"/>
    <w:rsid w:val="00CC71AD"/>
    <w:rsid w:val="00CC7FAD"/>
    <w:rsid w:val="00CD0470"/>
    <w:rsid w:val="00CD0474"/>
    <w:rsid w:val="00CD050A"/>
    <w:rsid w:val="00CD0CE8"/>
    <w:rsid w:val="00CD1DFA"/>
    <w:rsid w:val="00CD30A5"/>
    <w:rsid w:val="00CD3BA8"/>
    <w:rsid w:val="00CD3D9C"/>
    <w:rsid w:val="00CD41D2"/>
    <w:rsid w:val="00CD47BE"/>
    <w:rsid w:val="00CD56D3"/>
    <w:rsid w:val="00CD7581"/>
    <w:rsid w:val="00CD7FC0"/>
    <w:rsid w:val="00CE0532"/>
    <w:rsid w:val="00CE094E"/>
    <w:rsid w:val="00CE135B"/>
    <w:rsid w:val="00CE18F7"/>
    <w:rsid w:val="00CE21E3"/>
    <w:rsid w:val="00CE22F0"/>
    <w:rsid w:val="00CE231A"/>
    <w:rsid w:val="00CE241F"/>
    <w:rsid w:val="00CE248C"/>
    <w:rsid w:val="00CE2F87"/>
    <w:rsid w:val="00CE44C9"/>
    <w:rsid w:val="00CE5597"/>
    <w:rsid w:val="00CE5B40"/>
    <w:rsid w:val="00CE7794"/>
    <w:rsid w:val="00CE7B02"/>
    <w:rsid w:val="00CF00BC"/>
    <w:rsid w:val="00CF03BB"/>
    <w:rsid w:val="00CF0A92"/>
    <w:rsid w:val="00CF0C5D"/>
    <w:rsid w:val="00CF12AF"/>
    <w:rsid w:val="00CF172F"/>
    <w:rsid w:val="00CF1F07"/>
    <w:rsid w:val="00CF2831"/>
    <w:rsid w:val="00CF346C"/>
    <w:rsid w:val="00CF3D8A"/>
    <w:rsid w:val="00CF4673"/>
    <w:rsid w:val="00CF64D5"/>
    <w:rsid w:val="00CF68E5"/>
    <w:rsid w:val="00CF7228"/>
    <w:rsid w:val="00CF74CC"/>
    <w:rsid w:val="00D025F4"/>
    <w:rsid w:val="00D02841"/>
    <w:rsid w:val="00D02D1A"/>
    <w:rsid w:val="00D03617"/>
    <w:rsid w:val="00D053CB"/>
    <w:rsid w:val="00D06B43"/>
    <w:rsid w:val="00D07549"/>
    <w:rsid w:val="00D07FC2"/>
    <w:rsid w:val="00D10338"/>
    <w:rsid w:val="00D10A51"/>
    <w:rsid w:val="00D111E3"/>
    <w:rsid w:val="00D119AF"/>
    <w:rsid w:val="00D119C2"/>
    <w:rsid w:val="00D12751"/>
    <w:rsid w:val="00D132E0"/>
    <w:rsid w:val="00D1331B"/>
    <w:rsid w:val="00D134F7"/>
    <w:rsid w:val="00D13509"/>
    <w:rsid w:val="00D141B4"/>
    <w:rsid w:val="00D1666D"/>
    <w:rsid w:val="00D16727"/>
    <w:rsid w:val="00D16F7A"/>
    <w:rsid w:val="00D17E67"/>
    <w:rsid w:val="00D2171D"/>
    <w:rsid w:val="00D2178C"/>
    <w:rsid w:val="00D2281C"/>
    <w:rsid w:val="00D2575C"/>
    <w:rsid w:val="00D25B8F"/>
    <w:rsid w:val="00D26EE4"/>
    <w:rsid w:val="00D2743F"/>
    <w:rsid w:val="00D27709"/>
    <w:rsid w:val="00D2781E"/>
    <w:rsid w:val="00D27887"/>
    <w:rsid w:val="00D30508"/>
    <w:rsid w:val="00D30C45"/>
    <w:rsid w:val="00D30FF3"/>
    <w:rsid w:val="00D31929"/>
    <w:rsid w:val="00D31DA9"/>
    <w:rsid w:val="00D32C98"/>
    <w:rsid w:val="00D33E92"/>
    <w:rsid w:val="00D34B4B"/>
    <w:rsid w:val="00D35463"/>
    <w:rsid w:val="00D35668"/>
    <w:rsid w:val="00D35B3B"/>
    <w:rsid w:val="00D36007"/>
    <w:rsid w:val="00D3636D"/>
    <w:rsid w:val="00D3660A"/>
    <w:rsid w:val="00D3698C"/>
    <w:rsid w:val="00D36999"/>
    <w:rsid w:val="00D37A4D"/>
    <w:rsid w:val="00D40776"/>
    <w:rsid w:val="00D409A2"/>
    <w:rsid w:val="00D4153F"/>
    <w:rsid w:val="00D42519"/>
    <w:rsid w:val="00D42817"/>
    <w:rsid w:val="00D4291C"/>
    <w:rsid w:val="00D43430"/>
    <w:rsid w:val="00D43BA2"/>
    <w:rsid w:val="00D4435B"/>
    <w:rsid w:val="00D45079"/>
    <w:rsid w:val="00D45186"/>
    <w:rsid w:val="00D45A6C"/>
    <w:rsid w:val="00D45EF4"/>
    <w:rsid w:val="00D467C2"/>
    <w:rsid w:val="00D46F64"/>
    <w:rsid w:val="00D511D6"/>
    <w:rsid w:val="00D51AB0"/>
    <w:rsid w:val="00D51FF1"/>
    <w:rsid w:val="00D5235C"/>
    <w:rsid w:val="00D53BBB"/>
    <w:rsid w:val="00D54FB5"/>
    <w:rsid w:val="00D55043"/>
    <w:rsid w:val="00D556B3"/>
    <w:rsid w:val="00D55BEB"/>
    <w:rsid w:val="00D56493"/>
    <w:rsid w:val="00D56CBD"/>
    <w:rsid w:val="00D573CF"/>
    <w:rsid w:val="00D60E13"/>
    <w:rsid w:val="00D631F3"/>
    <w:rsid w:val="00D63A94"/>
    <w:rsid w:val="00D641D7"/>
    <w:rsid w:val="00D643BC"/>
    <w:rsid w:val="00D6547A"/>
    <w:rsid w:val="00D65DB3"/>
    <w:rsid w:val="00D6606F"/>
    <w:rsid w:val="00D66178"/>
    <w:rsid w:val="00D6684B"/>
    <w:rsid w:val="00D66884"/>
    <w:rsid w:val="00D66974"/>
    <w:rsid w:val="00D66BB7"/>
    <w:rsid w:val="00D67483"/>
    <w:rsid w:val="00D67894"/>
    <w:rsid w:val="00D678F8"/>
    <w:rsid w:val="00D7189F"/>
    <w:rsid w:val="00D71AF7"/>
    <w:rsid w:val="00D7245E"/>
    <w:rsid w:val="00D726BC"/>
    <w:rsid w:val="00D72D64"/>
    <w:rsid w:val="00D73627"/>
    <w:rsid w:val="00D737BC"/>
    <w:rsid w:val="00D73A88"/>
    <w:rsid w:val="00D7504D"/>
    <w:rsid w:val="00D757D8"/>
    <w:rsid w:val="00D75940"/>
    <w:rsid w:val="00D76BC9"/>
    <w:rsid w:val="00D7772C"/>
    <w:rsid w:val="00D807D4"/>
    <w:rsid w:val="00D80DA9"/>
    <w:rsid w:val="00D80FF4"/>
    <w:rsid w:val="00D81392"/>
    <w:rsid w:val="00D8391E"/>
    <w:rsid w:val="00D847BA"/>
    <w:rsid w:val="00D84D58"/>
    <w:rsid w:val="00D857E0"/>
    <w:rsid w:val="00D876CC"/>
    <w:rsid w:val="00D8780A"/>
    <w:rsid w:val="00D87C8C"/>
    <w:rsid w:val="00D90001"/>
    <w:rsid w:val="00D90064"/>
    <w:rsid w:val="00D9018C"/>
    <w:rsid w:val="00D9043B"/>
    <w:rsid w:val="00D90606"/>
    <w:rsid w:val="00D908E5"/>
    <w:rsid w:val="00D90ACA"/>
    <w:rsid w:val="00D91BE4"/>
    <w:rsid w:val="00D91FF9"/>
    <w:rsid w:val="00D92501"/>
    <w:rsid w:val="00D92C3B"/>
    <w:rsid w:val="00D931A4"/>
    <w:rsid w:val="00D93355"/>
    <w:rsid w:val="00D9373A"/>
    <w:rsid w:val="00D95DB0"/>
    <w:rsid w:val="00D96770"/>
    <w:rsid w:val="00D96E78"/>
    <w:rsid w:val="00D96F0D"/>
    <w:rsid w:val="00D970DE"/>
    <w:rsid w:val="00D973DA"/>
    <w:rsid w:val="00D97473"/>
    <w:rsid w:val="00D976FF"/>
    <w:rsid w:val="00D97CFD"/>
    <w:rsid w:val="00DA02C1"/>
    <w:rsid w:val="00DA0FE8"/>
    <w:rsid w:val="00DA2F6E"/>
    <w:rsid w:val="00DA33E8"/>
    <w:rsid w:val="00DA38A9"/>
    <w:rsid w:val="00DA3C0B"/>
    <w:rsid w:val="00DA556F"/>
    <w:rsid w:val="00DA617D"/>
    <w:rsid w:val="00DA69CC"/>
    <w:rsid w:val="00DA7472"/>
    <w:rsid w:val="00DA786C"/>
    <w:rsid w:val="00DA7FB9"/>
    <w:rsid w:val="00DB1213"/>
    <w:rsid w:val="00DB157A"/>
    <w:rsid w:val="00DB2A45"/>
    <w:rsid w:val="00DB3240"/>
    <w:rsid w:val="00DB41EA"/>
    <w:rsid w:val="00DB4318"/>
    <w:rsid w:val="00DB43AC"/>
    <w:rsid w:val="00DB48B7"/>
    <w:rsid w:val="00DB4C79"/>
    <w:rsid w:val="00DB4D8B"/>
    <w:rsid w:val="00DB513B"/>
    <w:rsid w:val="00DB5173"/>
    <w:rsid w:val="00DB6585"/>
    <w:rsid w:val="00DB686C"/>
    <w:rsid w:val="00DB6C84"/>
    <w:rsid w:val="00DB7724"/>
    <w:rsid w:val="00DB7E67"/>
    <w:rsid w:val="00DC049E"/>
    <w:rsid w:val="00DC07B4"/>
    <w:rsid w:val="00DC2797"/>
    <w:rsid w:val="00DC31FF"/>
    <w:rsid w:val="00DC354C"/>
    <w:rsid w:val="00DC3A79"/>
    <w:rsid w:val="00DC4C47"/>
    <w:rsid w:val="00DC4D57"/>
    <w:rsid w:val="00DC5FAC"/>
    <w:rsid w:val="00DC6D45"/>
    <w:rsid w:val="00DC6EA8"/>
    <w:rsid w:val="00DC744A"/>
    <w:rsid w:val="00DD068D"/>
    <w:rsid w:val="00DD0849"/>
    <w:rsid w:val="00DD11E9"/>
    <w:rsid w:val="00DD1788"/>
    <w:rsid w:val="00DD1B58"/>
    <w:rsid w:val="00DD217B"/>
    <w:rsid w:val="00DD2C5E"/>
    <w:rsid w:val="00DD3533"/>
    <w:rsid w:val="00DD4392"/>
    <w:rsid w:val="00DD46EB"/>
    <w:rsid w:val="00DD4D3F"/>
    <w:rsid w:val="00DD5480"/>
    <w:rsid w:val="00DD5E84"/>
    <w:rsid w:val="00DD7E27"/>
    <w:rsid w:val="00DE0AFC"/>
    <w:rsid w:val="00DE0B04"/>
    <w:rsid w:val="00DE0E00"/>
    <w:rsid w:val="00DE294A"/>
    <w:rsid w:val="00DE2A0B"/>
    <w:rsid w:val="00DE2ACB"/>
    <w:rsid w:val="00DE2F48"/>
    <w:rsid w:val="00DE42C8"/>
    <w:rsid w:val="00DE4357"/>
    <w:rsid w:val="00DE4D7D"/>
    <w:rsid w:val="00DE4DD1"/>
    <w:rsid w:val="00DE4FB5"/>
    <w:rsid w:val="00DE5360"/>
    <w:rsid w:val="00DE5D2A"/>
    <w:rsid w:val="00DE60AE"/>
    <w:rsid w:val="00DE6347"/>
    <w:rsid w:val="00DE6563"/>
    <w:rsid w:val="00DE6DD3"/>
    <w:rsid w:val="00DE6FFE"/>
    <w:rsid w:val="00DE7D9D"/>
    <w:rsid w:val="00DF0D85"/>
    <w:rsid w:val="00DF0EAB"/>
    <w:rsid w:val="00DF0FC4"/>
    <w:rsid w:val="00DF1337"/>
    <w:rsid w:val="00DF2A0A"/>
    <w:rsid w:val="00DF35FE"/>
    <w:rsid w:val="00DF4142"/>
    <w:rsid w:val="00DF4338"/>
    <w:rsid w:val="00DF4E21"/>
    <w:rsid w:val="00DF5533"/>
    <w:rsid w:val="00DF586D"/>
    <w:rsid w:val="00DF67F3"/>
    <w:rsid w:val="00DF6B55"/>
    <w:rsid w:val="00DF7555"/>
    <w:rsid w:val="00E0018F"/>
    <w:rsid w:val="00E00216"/>
    <w:rsid w:val="00E00C0E"/>
    <w:rsid w:val="00E010E5"/>
    <w:rsid w:val="00E01A1D"/>
    <w:rsid w:val="00E02B67"/>
    <w:rsid w:val="00E02C36"/>
    <w:rsid w:val="00E02DAB"/>
    <w:rsid w:val="00E03526"/>
    <w:rsid w:val="00E035CD"/>
    <w:rsid w:val="00E03B16"/>
    <w:rsid w:val="00E04224"/>
    <w:rsid w:val="00E04355"/>
    <w:rsid w:val="00E04ED6"/>
    <w:rsid w:val="00E0569B"/>
    <w:rsid w:val="00E05728"/>
    <w:rsid w:val="00E0716B"/>
    <w:rsid w:val="00E078EE"/>
    <w:rsid w:val="00E078F8"/>
    <w:rsid w:val="00E07921"/>
    <w:rsid w:val="00E07B5C"/>
    <w:rsid w:val="00E10820"/>
    <w:rsid w:val="00E108FA"/>
    <w:rsid w:val="00E10F9D"/>
    <w:rsid w:val="00E12B98"/>
    <w:rsid w:val="00E13375"/>
    <w:rsid w:val="00E134EB"/>
    <w:rsid w:val="00E13BAD"/>
    <w:rsid w:val="00E149C6"/>
    <w:rsid w:val="00E150A8"/>
    <w:rsid w:val="00E1717E"/>
    <w:rsid w:val="00E20677"/>
    <w:rsid w:val="00E22089"/>
    <w:rsid w:val="00E22323"/>
    <w:rsid w:val="00E2244C"/>
    <w:rsid w:val="00E230AD"/>
    <w:rsid w:val="00E24FA9"/>
    <w:rsid w:val="00E251BA"/>
    <w:rsid w:val="00E252F0"/>
    <w:rsid w:val="00E25D93"/>
    <w:rsid w:val="00E2673C"/>
    <w:rsid w:val="00E267AD"/>
    <w:rsid w:val="00E26820"/>
    <w:rsid w:val="00E26D5B"/>
    <w:rsid w:val="00E26D63"/>
    <w:rsid w:val="00E270D4"/>
    <w:rsid w:val="00E273A6"/>
    <w:rsid w:val="00E3038A"/>
    <w:rsid w:val="00E30691"/>
    <w:rsid w:val="00E3097C"/>
    <w:rsid w:val="00E30E31"/>
    <w:rsid w:val="00E33C89"/>
    <w:rsid w:val="00E34031"/>
    <w:rsid w:val="00E345C6"/>
    <w:rsid w:val="00E346C6"/>
    <w:rsid w:val="00E3503E"/>
    <w:rsid w:val="00E35B08"/>
    <w:rsid w:val="00E35B2F"/>
    <w:rsid w:val="00E35F63"/>
    <w:rsid w:val="00E36777"/>
    <w:rsid w:val="00E369F0"/>
    <w:rsid w:val="00E3702C"/>
    <w:rsid w:val="00E371C3"/>
    <w:rsid w:val="00E40965"/>
    <w:rsid w:val="00E410B1"/>
    <w:rsid w:val="00E41896"/>
    <w:rsid w:val="00E4190A"/>
    <w:rsid w:val="00E42F9A"/>
    <w:rsid w:val="00E43754"/>
    <w:rsid w:val="00E43950"/>
    <w:rsid w:val="00E441B5"/>
    <w:rsid w:val="00E446DC"/>
    <w:rsid w:val="00E45735"/>
    <w:rsid w:val="00E45F87"/>
    <w:rsid w:val="00E460E9"/>
    <w:rsid w:val="00E46162"/>
    <w:rsid w:val="00E462A5"/>
    <w:rsid w:val="00E4702A"/>
    <w:rsid w:val="00E473D1"/>
    <w:rsid w:val="00E47D5C"/>
    <w:rsid w:val="00E50ACD"/>
    <w:rsid w:val="00E510CD"/>
    <w:rsid w:val="00E52398"/>
    <w:rsid w:val="00E52653"/>
    <w:rsid w:val="00E52777"/>
    <w:rsid w:val="00E53B43"/>
    <w:rsid w:val="00E53BA2"/>
    <w:rsid w:val="00E53DE3"/>
    <w:rsid w:val="00E55467"/>
    <w:rsid w:val="00E55834"/>
    <w:rsid w:val="00E566D2"/>
    <w:rsid w:val="00E56A39"/>
    <w:rsid w:val="00E570D3"/>
    <w:rsid w:val="00E57D9A"/>
    <w:rsid w:val="00E60130"/>
    <w:rsid w:val="00E603D4"/>
    <w:rsid w:val="00E60989"/>
    <w:rsid w:val="00E612D6"/>
    <w:rsid w:val="00E61596"/>
    <w:rsid w:val="00E61FD7"/>
    <w:rsid w:val="00E620C8"/>
    <w:rsid w:val="00E647AC"/>
    <w:rsid w:val="00E64921"/>
    <w:rsid w:val="00E65518"/>
    <w:rsid w:val="00E65600"/>
    <w:rsid w:val="00E65EA3"/>
    <w:rsid w:val="00E66357"/>
    <w:rsid w:val="00E66F48"/>
    <w:rsid w:val="00E67AE1"/>
    <w:rsid w:val="00E7145B"/>
    <w:rsid w:val="00E714AC"/>
    <w:rsid w:val="00E717D1"/>
    <w:rsid w:val="00E718A2"/>
    <w:rsid w:val="00E730B1"/>
    <w:rsid w:val="00E73546"/>
    <w:rsid w:val="00E73CDC"/>
    <w:rsid w:val="00E73E2B"/>
    <w:rsid w:val="00E74517"/>
    <w:rsid w:val="00E74529"/>
    <w:rsid w:val="00E750A9"/>
    <w:rsid w:val="00E76412"/>
    <w:rsid w:val="00E76637"/>
    <w:rsid w:val="00E76717"/>
    <w:rsid w:val="00E76B5D"/>
    <w:rsid w:val="00E76E56"/>
    <w:rsid w:val="00E77ECE"/>
    <w:rsid w:val="00E80E0D"/>
    <w:rsid w:val="00E811D3"/>
    <w:rsid w:val="00E81CC6"/>
    <w:rsid w:val="00E827A2"/>
    <w:rsid w:val="00E828CD"/>
    <w:rsid w:val="00E82BE0"/>
    <w:rsid w:val="00E82DAB"/>
    <w:rsid w:val="00E839C5"/>
    <w:rsid w:val="00E83A7B"/>
    <w:rsid w:val="00E85A0B"/>
    <w:rsid w:val="00E87696"/>
    <w:rsid w:val="00E9004D"/>
    <w:rsid w:val="00E910F6"/>
    <w:rsid w:val="00E9155D"/>
    <w:rsid w:val="00E92250"/>
    <w:rsid w:val="00E927F8"/>
    <w:rsid w:val="00E939C4"/>
    <w:rsid w:val="00E9425C"/>
    <w:rsid w:val="00E94ADD"/>
    <w:rsid w:val="00E94CA3"/>
    <w:rsid w:val="00E96F78"/>
    <w:rsid w:val="00E97B92"/>
    <w:rsid w:val="00E97C50"/>
    <w:rsid w:val="00EA0A15"/>
    <w:rsid w:val="00EA2086"/>
    <w:rsid w:val="00EA250D"/>
    <w:rsid w:val="00EA2719"/>
    <w:rsid w:val="00EA3225"/>
    <w:rsid w:val="00EA49BA"/>
    <w:rsid w:val="00EA4B04"/>
    <w:rsid w:val="00EA506A"/>
    <w:rsid w:val="00EA526F"/>
    <w:rsid w:val="00EA5C27"/>
    <w:rsid w:val="00EA6791"/>
    <w:rsid w:val="00EA6E99"/>
    <w:rsid w:val="00EA738E"/>
    <w:rsid w:val="00EA75B3"/>
    <w:rsid w:val="00EA75DA"/>
    <w:rsid w:val="00EB06C4"/>
    <w:rsid w:val="00EB134B"/>
    <w:rsid w:val="00EB188F"/>
    <w:rsid w:val="00EB1F85"/>
    <w:rsid w:val="00EB2207"/>
    <w:rsid w:val="00EB291A"/>
    <w:rsid w:val="00EB4003"/>
    <w:rsid w:val="00EB42BC"/>
    <w:rsid w:val="00EB49CC"/>
    <w:rsid w:val="00EB5FFB"/>
    <w:rsid w:val="00EB7F63"/>
    <w:rsid w:val="00EC05CE"/>
    <w:rsid w:val="00EC19E3"/>
    <w:rsid w:val="00EC2B0F"/>
    <w:rsid w:val="00EC3A02"/>
    <w:rsid w:val="00EC4026"/>
    <w:rsid w:val="00EC48B5"/>
    <w:rsid w:val="00EC4FF4"/>
    <w:rsid w:val="00EC62A6"/>
    <w:rsid w:val="00EC676B"/>
    <w:rsid w:val="00EC6E8A"/>
    <w:rsid w:val="00ED031B"/>
    <w:rsid w:val="00ED0CEC"/>
    <w:rsid w:val="00ED17F1"/>
    <w:rsid w:val="00ED269E"/>
    <w:rsid w:val="00ED2B27"/>
    <w:rsid w:val="00ED2CB8"/>
    <w:rsid w:val="00ED2D00"/>
    <w:rsid w:val="00ED2F43"/>
    <w:rsid w:val="00ED300C"/>
    <w:rsid w:val="00ED3BCF"/>
    <w:rsid w:val="00ED42B0"/>
    <w:rsid w:val="00ED495E"/>
    <w:rsid w:val="00ED5AA7"/>
    <w:rsid w:val="00ED5CDD"/>
    <w:rsid w:val="00ED5F91"/>
    <w:rsid w:val="00ED628B"/>
    <w:rsid w:val="00ED62D3"/>
    <w:rsid w:val="00ED6A12"/>
    <w:rsid w:val="00ED6CDE"/>
    <w:rsid w:val="00EE0B87"/>
    <w:rsid w:val="00EE17D5"/>
    <w:rsid w:val="00EE290B"/>
    <w:rsid w:val="00EE307E"/>
    <w:rsid w:val="00EE3311"/>
    <w:rsid w:val="00EE4A83"/>
    <w:rsid w:val="00EE5670"/>
    <w:rsid w:val="00EE7D33"/>
    <w:rsid w:val="00EF1641"/>
    <w:rsid w:val="00EF27D7"/>
    <w:rsid w:val="00EF2B7A"/>
    <w:rsid w:val="00EF360B"/>
    <w:rsid w:val="00EF395F"/>
    <w:rsid w:val="00EF408E"/>
    <w:rsid w:val="00EF4B03"/>
    <w:rsid w:val="00EF4E30"/>
    <w:rsid w:val="00EF5090"/>
    <w:rsid w:val="00EF5310"/>
    <w:rsid w:val="00EF5695"/>
    <w:rsid w:val="00EF6316"/>
    <w:rsid w:val="00EF747B"/>
    <w:rsid w:val="00EF7E03"/>
    <w:rsid w:val="00F003BE"/>
    <w:rsid w:val="00F00417"/>
    <w:rsid w:val="00F00C3A"/>
    <w:rsid w:val="00F01251"/>
    <w:rsid w:val="00F019D9"/>
    <w:rsid w:val="00F02381"/>
    <w:rsid w:val="00F0252D"/>
    <w:rsid w:val="00F02A84"/>
    <w:rsid w:val="00F02D7F"/>
    <w:rsid w:val="00F02F64"/>
    <w:rsid w:val="00F030AB"/>
    <w:rsid w:val="00F0434D"/>
    <w:rsid w:val="00F0479E"/>
    <w:rsid w:val="00F04C90"/>
    <w:rsid w:val="00F06188"/>
    <w:rsid w:val="00F06B41"/>
    <w:rsid w:val="00F06D9A"/>
    <w:rsid w:val="00F0708D"/>
    <w:rsid w:val="00F1114B"/>
    <w:rsid w:val="00F1175B"/>
    <w:rsid w:val="00F11ED3"/>
    <w:rsid w:val="00F1257A"/>
    <w:rsid w:val="00F1368F"/>
    <w:rsid w:val="00F13F46"/>
    <w:rsid w:val="00F14087"/>
    <w:rsid w:val="00F15C28"/>
    <w:rsid w:val="00F16365"/>
    <w:rsid w:val="00F1667B"/>
    <w:rsid w:val="00F16B51"/>
    <w:rsid w:val="00F20A61"/>
    <w:rsid w:val="00F212DC"/>
    <w:rsid w:val="00F2139A"/>
    <w:rsid w:val="00F21482"/>
    <w:rsid w:val="00F21544"/>
    <w:rsid w:val="00F22619"/>
    <w:rsid w:val="00F23589"/>
    <w:rsid w:val="00F236F8"/>
    <w:rsid w:val="00F23A98"/>
    <w:rsid w:val="00F240ED"/>
    <w:rsid w:val="00F2444E"/>
    <w:rsid w:val="00F24830"/>
    <w:rsid w:val="00F25E9C"/>
    <w:rsid w:val="00F26139"/>
    <w:rsid w:val="00F267C2"/>
    <w:rsid w:val="00F26921"/>
    <w:rsid w:val="00F2693A"/>
    <w:rsid w:val="00F26E55"/>
    <w:rsid w:val="00F271D4"/>
    <w:rsid w:val="00F31AD7"/>
    <w:rsid w:val="00F32554"/>
    <w:rsid w:val="00F327EB"/>
    <w:rsid w:val="00F32CE6"/>
    <w:rsid w:val="00F32F4E"/>
    <w:rsid w:val="00F338E1"/>
    <w:rsid w:val="00F35316"/>
    <w:rsid w:val="00F361E3"/>
    <w:rsid w:val="00F36A83"/>
    <w:rsid w:val="00F36FA8"/>
    <w:rsid w:val="00F37050"/>
    <w:rsid w:val="00F3728D"/>
    <w:rsid w:val="00F37717"/>
    <w:rsid w:val="00F37C6A"/>
    <w:rsid w:val="00F40CB2"/>
    <w:rsid w:val="00F410F7"/>
    <w:rsid w:val="00F412AF"/>
    <w:rsid w:val="00F4260B"/>
    <w:rsid w:val="00F426F2"/>
    <w:rsid w:val="00F428A8"/>
    <w:rsid w:val="00F428F7"/>
    <w:rsid w:val="00F43F04"/>
    <w:rsid w:val="00F440A9"/>
    <w:rsid w:val="00F4415C"/>
    <w:rsid w:val="00F4455A"/>
    <w:rsid w:val="00F445F4"/>
    <w:rsid w:val="00F44CE1"/>
    <w:rsid w:val="00F44E39"/>
    <w:rsid w:val="00F45432"/>
    <w:rsid w:val="00F458C2"/>
    <w:rsid w:val="00F459B8"/>
    <w:rsid w:val="00F45E99"/>
    <w:rsid w:val="00F46434"/>
    <w:rsid w:val="00F46A97"/>
    <w:rsid w:val="00F47CC1"/>
    <w:rsid w:val="00F47DEE"/>
    <w:rsid w:val="00F5034B"/>
    <w:rsid w:val="00F5142A"/>
    <w:rsid w:val="00F516C9"/>
    <w:rsid w:val="00F51982"/>
    <w:rsid w:val="00F51E4C"/>
    <w:rsid w:val="00F53192"/>
    <w:rsid w:val="00F535F4"/>
    <w:rsid w:val="00F53675"/>
    <w:rsid w:val="00F54735"/>
    <w:rsid w:val="00F54A6D"/>
    <w:rsid w:val="00F54B66"/>
    <w:rsid w:val="00F554D4"/>
    <w:rsid w:val="00F559AF"/>
    <w:rsid w:val="00F5682E"/>
    <w:rsid w:val="00F571B4"/>
    <w:rsid w:val="00F573A8"/>
    <w:rsid w:val="00F57622"/>
    <w:rsid w:val="00F60261"/>
    <w:rsid w:val="00F603FC"/>
    <w:rsid w:val="00F6056B"/>
    <w:rsid w:val="00F607E6"/>
    <w:rsid w:val="00F61CF6"/>
    <w:rsid w:val="00F61EDB"/>
    <w:rsid w:val="00F63108"/>
    <w:rsid w:val="00F63B2C"/>
    <w:rsid w:val="00F6555A"/>
    <w:rsid w:val="00F65CCD"/>
    <w:rsid w:val="00F65E92"/>
    <w:rsid w:val="00F65FA1"/>
    <w:rsid w:val="00F67029"/>
    <w:rsid w:val="00F679DC"/>
    <w:rsid w:val="00F67BB3"/>
    <w:rsid w:val="00F70AFA"/>
    <w:rsid w:val="00F70EFC"/>
    <w:rsid w:val="00F715CA"/>
    <w:rsid w:val="00F72A37"/>
    <w:rsid w:val="00F73220"/>
    <w:rsid w:val="00F74230"/>
    <w:rsid w:val="00F74798"/>
    <w:rsid w:val="00F7485A"/>
    <w:rsid w:val="00F74874"/>
    <w:rsid w:val="00F7553E"/>
    <w:rsid w:val="00F75DA3"/>
    <w:rsid w:val="00F76099"/>
    <w:rsid w:val="00F763E8"/>
    <w:rsid w:val="00F7767F"/>
    <w:rsid w:val="00F80454"/>
    <w:rsid w:val="00F809DD"/>
    <w:rsid w:val="00F831B8"/>
    <w:rsid w:val="00F83F6E"/>
    <w:rsid w:val="00F8440E"/>
    <w:rsid w:val="00F8467F"/>
    <w:rsid w:val="00F84D26"/>
    <w:rsid w:val="00F854EA"/>
    <w:rsid w:val="00F8556A"/>
    <w:rsid w:val="00F85D8D"/>
    <w:rsid w:val="00F862BB"/>
    <w:rsid w:val="00F865A7"/>
    <w:rsid w:val="00F9036A"/>
    <w:rsid w:val="00F9096C"/>
    <w:rsid w:val="00F92759"/>
    <w:rsid w:val="00F9330C"/>
    <w:rsid w:val="00F94E16"/>
    <w:rsid w:val="00F94FCF"/>
    <w:rsid w:val="00F95006"/>
    <w:rsid w:val="00F9613A"/>
    <w:rsid w:val="00F96D4D"/>
    <w:rsid w:val="00F97E35"/>
    <w:rsid w:val="00FA125A"/>
    <w:rsid w:val="00FA1983"/>
    <w:rsid w:val="00FA1E2F"/>
    <w:rsid w:val="00FA22CE"/>
    <w:rsid w:val="00FA234A"/>
    <w:rsid w:val="00FA2723"/>
    <w:rsid w:val="00FA285B"/>
    <w:rsid w:val="00FA3D9D"/>
    <w:rsid w:val="00FA41FC"/>
    <w:rsid w:val="00FA49E7"/>
    <w:rsid w:val="00FA4C6E"/>
    <w:rsid w:val="00FA4F5E"/>
    <w:rsid w:val="00FA5C5C"/>
    <w:rsid w:val="00FA6114"/>
    <w:rsid w:val="00FA6EEB"/>
    <w:rsid w:val="00FB031C"/>
    <w:rsid w:val="00FB04F4"/>
    <w:rsid w:val="00FB1BFC"/>
    <w:rsid w:val="00FB1DEC"/>
    <w:rsid w:val="00FB2F0F"/>
    <w:rsid w:val="00FB3791"/>
    <w:rsid w:val="00FB391D"/>
    <w:rsid w:val="00FB3DE5"/>
    <w:rsid w:val="00FB49C3"/>
    <w:rsid w:val="00FB5A02"/>
    <w:rsid w:val="00FB5E71"/>
    <w:rsid w:val="00FB5F92"/>
    <w:rsid w:val="00FB60AC"/>
    <w:rsid w:val="00FB65A5"/>
    <w:rsid w:val="00FB66F7"/>
    <w:rsid w:val="00FB6949"/>
    <w:rsid w:val="00FB6D6C"/>
    <w:rsid w:val="00FB720A"/>
    <w:rsid w:val="00FB7627"/>
    <w:rsid w:val="00FB7BBA"/>
    <w:rsid w:val="00FC007B"/>
    <w:rsid w:val="00FC0A37"/>
    <w:rsid w:val="00FC164D"/>
    <w:rsid w:val="00FC1D63"/>
    <w:rsid w:val="00FC1E30"/>
    <w:rsid w:val="00FC2839"/>
    <w:rsid w:val="00FC3413"/>
    <w:rsid w:val="00FC3554"/>
    <w:rsid w:val="00FC470A"/>
    <w:rsid w:val="00FC572B"/>
    <w:rsid w:val="00FC74B3"/>
    <w:rsid w:val="00FC7CE5"/>
    <w:rsid w:val="00FD0BBC"/>
    <w:rsid w:val="00FD11C4"/>
    <w:rsid w:val="00FD1426"/>
    <w:rsid w:val="00FD2613"/>
    <w:rsid w:val="00FD2745"/>
    <w:rsid w:val="00FD40B3"/>
    <w:rsid w:val="00FD47D0"/>
    <w:rsid w:val="00FD5470"/>
    <w:rsid w:val="00FD5551"/>
    <w:rsid w:val="00FD5778"/>
    <w:rsid w:val="00FD71C7"/>
    <w:rsid w:val="00FD725A"/>
    <w:rsid w:val="00FE006B"/>
    <w:rsid w:val="00FE10F5"/>
    <w:rsid w:val="00FE19EF"/>
    <w:rsid w:val="00FE1D31"/>
    <w:rsid w:val="00FE2A9E"/>
    <w:rsid w:val="00FE356F"/>
    <w:rsid w:val="00FE3D19"/>
    <w:rsid w:val="00FE3DEA"/>
    <w:rsid w:val="00FE4C00"/>
    <w:rsid w:val="00FE50E6"/>
    <w:rsid w:val="00FE5725"/>
    <w:rsid w:val="00FF03C9"/>
    <w:rsid w:val="00FF0609"/>
    <w:rsid w:val="00FF06EA"/>
    <w:rsid w:val="00FF08FB"/>
    <w:rsid w:val="00FF1474"/>
    <w:rsid w:val="00FF1894"/>
    <w:rsid w:val="00FF2051"/>
    <w:rsid w:val="00FF2298"/>
    <w:rsid w:val="00FF2ED1"/>
    <w:rsid w:val="00FF3E88"/>
    <w:rsid w:val="00FF44D5"/>
    <w:rsid w:val="00FF45F8"/>
    <w:rsid w:val="00FF51BF"/>
    <w:rsid w:val="00FF67A3"/>
    <w:rsid w:val="00FF6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3E128"/>
  <w15:chartTrackingRefBased/>
  <w15:docId w15:val="{78F7329C-2DBE-4D3C-B0BE-7A9FD6F8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F89"/>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paragraph" w:styleId="Heading1">
    <w:name w:val="heading 1"/>
    <w:basedOn w:val="Normal"/>
    <w:next w:val="Normal"/>
    <w:link w:val="Heading1Char"/>
    <w:qFormat/>
    <w:rsid w:val="0030408C"/>
    <w:pPr>
      <w:keepNext/>
      <w:overflowPunct/>
      <w:autoSpaceDE/>
      <w:autoSpaceDN/>
      <w:adjustRightInd/>
      <w:textAlignment w:val="auto"/>
      <w:outlineLvl w:val="0"/>
    </w:pPr>
    <w:rPr>
      <w:b/>
      <w:i/>
      <w:snapToGrid w:val="0"/>
      <w:color w:val="000000"/>
      <w:sz w:val="20"/>
      <w:lang w:eastAsia="en-US"/>
    </w:rPr>
  </w:style>
  <w:style w:type="paragraph" w:styleId="Heading2">
    <w:name w:val="heading 2"/>
    <w:basedOn w:val="Normal"/>
    <w:next w:val="Normal"/>
    <w:link w:val="Heading2Char"/>
    <w:uiPriority w:val="9"/>
    <w:unhideWhenUsed/>
    <w:qFormat/>
    <w:rsid w:val="001F59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6091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711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D68D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55811"/>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4967B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0BCF"/>
    <w:pPr>
      <w:spacing w:after="0" w:line="240" w:lineRule="auto"/>
    </w:pPr>
  </w:style>
  <w:style w:type="paragraph" w:styleId="BodyText">
    <w:name w:val="Body Text"/>
    <w:basedOn w:val="Normal"/>
    <w:link w:val="BodyTextChar"/>
    <w:rsid w:val="00AD4395"/>
    <w:pPr>
      <w:framePr w:w="3136" w:h="3175" w:hSpace="180" w:wrap="auto" w:vAnchor="text" w:hAnchor="page" w:x="1099" w:y="200"/>
      <w:pBdr>
        <w:top w:val="double" w:sz="6" w:space="1" w:color="auto"/>
        <w:left w:val="double" w:sz="6" w:space="1" w:color="auto"/>
        <w:bottom w:val="double" w:sz="6" w:space="1" w:color="auto"/>
        <w:right w:val="double" w:sz="6" w:space="1" w:color="auto"/>
      </w:pBdr>
      <w:tabs>
        <w:tab w:val="left" w:pos="90"/>
        <w:tab w:val="right" w:pos="3060"/>
      </w:tabs>
      <w:suppressAutoHyphens/>
      <w:spacing w:after="80"/>
    </w:pPr>
    <w:rPr>
      <w:sz w:val="20"/>
    </w:rPr>
  </w:style>
  <w:style w:type="character" w:customStyle="1" w:styleId="BodyTextChar">
    <w:name w:val="Body Text Char"/>
    <w:basedOn w:val="DefaultParagraphFont"/>
    <w:link w:val="BodyText"/>
    <w:rsid w:val="00AD4395"/>
    <w:rPr>
      <w:rFonts w:ascii="Arial" w:eastAsia="Times New Roman" w:hAnsi="Arial" w:cs="Times New Roman"/>
      <w:sz w:val="20"/>
      <w:szCs w:val="20"/>
      <w:lang w:eastAsia="en-GB"/>
    </w:rPr>
  </w:style>
  <w:style w:type="paragraph" w:customStyle="1" w:styleId="vlnormal">
    <w:name w:val="vlnormal"/>
    <w:basedOn w:val="Normal"/>
    <w:rsid w:val="00AD4395"/>
    <w:pPr>
      <w:overflowPunct/>
      <w:adjustRightInd/>
      <w:spacing w:before="120"/>
      <w:ind w:left="1133"/>
      <w:textAlignment w:val="auto"/>
    </w:pPr>
    <w:rPr>
      <w:rFonts w:ascii="Gill Sans MT" w:eastAsiaTheme="minorHAnsi" w:hAnsi="Gill Sans MT"/>
      <w:sz w:val="24"/>
      <w:szCs w:val="24"/>
      <w:lang w:eastAsia="en-US"/>
    </w:rPr>
  </w:style>
  <w:style w:type="paragraph" w:styleId="Header">
    <w:name w:val="header"/>
    <w:basedOn w:val="Normal"/>
    <w:link w:val="HeaderChar"/>
    <w:uiPriority w:val="99"/>
    <w:unhideWhenUsed/>
    <w:rsid w:val="00D119AF"/>
    <w:pPr>
      <w:tabs>
        <w:tab w:val="center" w:pos="4513"/>
        <w:tab w:val="right" w:pos="9026"/>
      </w:tabs>
    </w:pPr>
  </w:style>
  <w:style w:type="character" w:customStyle="1" w:styleId="HeaderChar">
    <w:name w:val="Header Char"/>
    <w:basedOn w:val="DefaultParagraphFont"/>
    <w:link w:val="Header"/>
    <w:uiPriority w:val="99"/>
    <w:rsid w:val="00D119AF"/>
    <w:rPr>
      <w:rFonts w:ascii="Arial" w:eastAsia="Times New Roman" w:hAnsi="Arial" w:cs="Times New Roman"/>
      <w:szCs w:val="20"/>
      <w:lang w:eastAsia="en-GB"/>
    </w:rPr>
  </w:style>
  <w:style w:type="paragraph" w:styleId="Footer">
    <w:name w:val="footer"/>
    <w:basedOn w:val="Normal"/>
    <w:link w:val="FooterChar"/>
    <w:uiPriority w:val="99"/>
    <w:unhideWhenUsed/>
    <w:rsid w:val="00D119AF"/>
    <w:pPr>
      <w:tabs>
        <w:tab w:val="center" w:pos="4513"/>
        <w:tab w:val="right" w:pos="9026"/>
      </w:tabs>
    </w:pPr>
  </w:style>
  <w:style w:type="character" w:customStyle="1" w:styleId="FooterChar">
    <w:name w:val="Footer Char"/>
    <w:basedOn w:val="DefaultParagraphFont"/>
    <w:link w:val="Footer"/>
    <w:uiPriority w:val="99"/>
    <w:rsid w:val="00D119AF"/>
    <w:rPr>
      <w:rFonts w:ascii="Arial" w:eastAsia="Times New Roman" w:hAnsi="Arial" w:cs="Times New Roman"/>
      <w:szCs w:val="20"/>
      <w:lang w:eastAsia="en-GB"/>
    </w:rPr>
  </w:style>
  <w:style w:type="paragraph" w:styleId="NormalWeb">
    <w:name w:val="Normal (Web)"/>
    <w:basedOn w:val="Normal"/>
    <w:uiPriority w:val="99"/>
    <w:unhideWhenUsed/>
    <w:rsid w:val="007C5414"/>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Strong">
    <w:name w:val="Strong"/>
    <w:basedOn w:val="DefaultParagraphFont"/>
    <w:uiPriority w:val="22"/>
    <w:qFormat/>
    <w:rsid w:val="007C5414"/>
    <w:rPr>
      <w:b/>
      <w:bCs/>
    </w:rPr>
  </w:style>
  <w:style w:type="character" w:customStyle="1" w:styleId="vv">
    <w:name w:val="vv"/>
    <w:basedOn w:val="DefaultParagraphFont"/>
    <w:rsid w:val="007C5414"/>
  </w:style>
  <w:style w:type="paragraph" w:styleId="ListParagraph">
    <w:name w:val="List Paragraph"/>
    <w:basedOn w:val="Normal"/>
    <w:uiPriority w:val="34"/>
    <w:qFormat/>
    <w:rsid w:val="004E4FD4"/>
    <w:pPr>
      <w:ind w:left="720"/>
      <w:contextualSpacing/>
    </w:pPr>
  </w:style>
  <w:style w:type="character" w:styleId="Hyperlink">
    <w:name w:val="Hyperlink"/>
    <w:basedOn w:val="DefaultParagraphFont"/>
    <w:uiPriority w:val="99"/>
    <w:unhideWhenUsed/>
    <w:rsid w:val="00AA55BE"/>
    <w:rPr>
      <w:color w:val="0000FF"/>
      <w:u w:val="single"/>
    </w:rPr>
  </w:style>
  <w:style w:type="paragraph" w:styleId="BalloonText">
    <w:name w:val="Balloon Text"/>
    <w:basedOn w:val="Normal"/>
    <w:link w:val="BalloonTextChar"/>
    <w:uiPriority w:val="99"/>
    <w:semiHidden/>
    <w:unhideWhenUsed/>
    <w:rsid w:val="00B46A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ABC"/>
    <w:rPr>
      <w:rFonts w:ascii="Segoe UI" w:eastAsia="Times New Roman" w:hAnsi="Segoe UI" w:cs="Segoe UI"/>
      <w:sz w:val="18"/>
      <w:szCs w:val="18"/>
      <w:lang w:eastAsia="en-GB"/>
    </w:rPr>
  </w:style>
  <w:style w:type="paragraph" w:customStyle="1" w:styleId="vlitemheading">
    <w:name w:val="vlitemheading"/>
    <w:basedOn w:val="Normal"/>
    <w:uiPriority w:val="99"/>
    <w:rsid w:val="00E61596"/>
    <w:pPr>
      <w:overflowPunct/>
      <w:adjustRightInd/>
      <w:spacing w:before="120"/>
      <w:ind w:left="1133"/>
      <w:textAlignment w:val="auto"/>
    </w:pPr>
    <w:rPr>
      <w:rFonts w:ascii="Gill Sans MT" w:eastAsiaTheme="minorHAnsi" w:hAnsi="Gill Sans MT"/>
      <w:b/>
      <w:bCs/>
      <w:sz w:val="26"/>
      <w:szCs w:val="26"/>
      <w:lang w:eastAsia="en-US"/>
    </w:rPr>
  </w:style>
  <w:style w:type="paragraph" w:customStyle="1" w:styleId="vlreading">
    <w:name w:val="vlreading"/>
    <w:basedOn w:val="Normal"/>
    <w:rsid w:val="00E61596"/>
    <w:pPr>
      <w:overflowPunct/>
      <w:adjustRightInd/>
      <w:spacing w:before="120"/>
      <w:ind w:left="1133"/>
      <w:textAlignment w:val="auto"/>
    </w:pPr>
    <w:rPr>
      <w:rFonts w:ascii="Gill Sans MT" w:eastAsiaTheme="minorHAnsi" w:hAnsi="Gill Sans MT"/>
      <w:sz w:val="24"/>
      <w:szCs w:val="24"/>
      <w:lang w:eastAsia="en-US"/>
    </w:rPr>
  </w:style>
  <w:style w:type="character" w:customStyle="1" w:styleId="vlchindent">
    <w:name w:val="vlchindent"/>
    <w:basedOn w:val="DefaultParagraphFont"/>
    <w:rsid w:val="00E61596"/>
    <w:rPr>
      <w:rFonts w:ascii="Gill Sans MT" w:hAnsi="Gill Sans MT" w:hint="default"/>
    </w:rPr>
  </w:style>
  <w:style w:type="character" w:customStyle="1" w:styleId="vlchindent2">
    <w:name w:val="vlchindent2"/>
    <w:basedOn w:val="DefaultParagraphFont"/>
    <w:rsid w:val="00E61596"/>
    <w:rPr>
      <w:rFonts w:ascii="Gill Sans MT" w:hAnsi="Gill Sans MT" w:hint="default"/>
    </w:rPr>
  </w:style>
  <w:style w:type="paragraph" w:customStyle="1" w:styleId="vlbiblereference">
    <w:name w:val="vlbiblereference"/>
    <w:basedOn w:val="Normal"/>
    <w:rsid w:val="00E61596"/>
    <w:pPr>
      <w:overflowPunct/>
      <w:adjustRightInd/>
      <w:spacing w:before="120"/>
      <w:ind w:left="1133"/>
      <w:textAlignment w:val="auto"/>
    </w:pPr>
    <w:rPr>
      <w:rFonts w:ascii="Gill Sans MT" w:eastAsiaTheme="minorHAnsi" w:hAnsi="Gill Sans MT"/>
      <w:i/>
      <w:iCs/>
      <w:sz w:val="24"/>
      <w:szCs w:val="24"/>
      <w:lang w:eastAsia="en-US"/>
    </w:rPr>
  </w:style>
  <w:style w:type="character" w:customStyle="1" w:styleId="cc">
    <w:name w:val="cc"/>
    <w:basedOn w:val="DefaultParagraphFont"/>
    <w:rsid w:val="005E49A6"/>
  </w:style>
  <w:style w:type="paragraph" w:styleId="Caption">
    <w:name w:val="caption"/>
    <w:basedOn w:val="Normal"/>
    <w:next w:val="Normal"/>
    <w:qFormat/>
    <w:rsid w:val="009B7CFD"/>
    <w:pPr>
      <w:suppressAutoHyphens/>
      <w:overflowPunct/>
      <w:autoSpaceDE/>
      <w:autoSpaceDN/>
      <w:adjustRightInd/>
      <w:spacing w:after="40"/>
      <w:jc w:val="center"/>
      <w:textAlignment w:val="auto"/>
    </w:pPr>
    <w:rPr>
      <w:b/>
      <w:snapToGrid w:val="0"/>
      <w:color w:val="000000"/>
      <w:sz w:val="20"/>
      <w:lang w:eastAsia="en-US"/>
    </w:rPr>
  </w:style>
  <w:style w:type="table" w:styleId="TableGrid">
    <w:name w:val="Table Grid"/>
    <w:basedOn w:val="TableNormal"/>
    <w:uiPriority w:val="39"/>
    <w:rsid w:val="005F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rsid w:val="003262BF"/>
    <w:pPr>
      <w:spacing w:after="0" w:line="240" w:lineRule="auto"/>
    </w:pPr>
    <w:rPr>
      <w:rFonts w:ascii="Times New Roman" w:eastAsia="Times New Roman" w:hAnsi="Times New Roman" w:cs="Times New Roman"/>
      <w:color w:val="000000"/>
      <w:sz w:val="24"/>
      <w:szCs w:val="20"/>
    </w:rPr>
  </w:style>
  <w:style w:type="character" w:customStyle="1" w:styleId="vlall1">
    <w:name w:val="vlall1"/>
    <w:basedOn w:val="DefaultParagraphFont"/>
    <w:rsid w:val="00714CA0"/>
    <w:rPr>
      <w:b/>
      <w:bCs/>
    </w:rPr>
  </w:style>
  <w:style w:type="table" w:customStyle="1" w:styleId="TableGrid1">
    <w:name w:val="Table Grid1"/>
    <w:basedOn w:val="TableNormal"/>
    <w:next w:val="TableGrid"/>
    <w:uiPriority w:val="39"/>
    <w:rsid w:val="00714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challmargin">
    <w:name w:val="vlchallmargin"/>
    <w:basedOn w:val="DefaultParagraphFont"/>
    <w:uiPriority w:val="99"/>
    <w:rsid w:val="00FF0609"/>
    <w:rPr>
      <w:rFonts w:ascii="Gill Sans MT" w:hAnsi="Gill Sans MT" w:hint="default"/>
      <w:i/>
      <w:iCs/>
      <w:color w:val="000000"/>
    </w:rPr>
  </w:style>
  <w:style w:type="character" w:customStyle="1" w:styleId="vlchall">
    <w:name w:val="vlchall"/>
    <w:basedOn w:val="DefaultParagraphFont"/>
    <w:uiPriority w:val="99"/>
    <w:rsid w:val="00FF0609"/>
    <w:rPr>
      <w:rFonts w:ascii="Gill Sans MT" w:hAnsi="Gill Sans MT" w:hint="default"/>
      <w:b/>
      <w:bCs/>
    </w:rPr>
  </w:style>
  <w:style w:type="paragraph" w:customStyle="1" w:styleId="vlrubric">
    <w:name w:val="vlrubric"/>
    <w:basedOn w:val="Normal"/>
    <w:uiPriority w:val="99"/>
    <w:rsid w:val="00510FD9"/>
    <w:pPr>
      <w:overflowPunct/>
      <w:adjustRightInd/>
      <w:spacing w:before="120"/>
      <w:ind w:left="1133"/>
      <w:textAlignment w:val="auto"/>
    </w:pPr>
    <w:rPr>
      <w:rFonts w:ascii="Gill Sans MT" w:eastAsiaTheme="minorHAnsi" w:hAnsi="Gill Sans MT"/>
      <w:i/>
      <w:iCs/>
      <w:color w:val="FF0000"/>
      <w:sz w:val="24"/>
      <w:szCs w:val="24"/>
      <w:lang w:eastAsia="en-US"/>
    </w:rPr>
  </w:style>
  <w:style w:type="character" w:customStyle="1" w:styleId="vlchconditional">
    <w:name w:val="vlchconditional"/>
    <w:basedOn w:val="DefaultParagraphFont"/>
    <w:uiPriority w:val="99"/>
    <w:rsid w:val="00510FD9"/>
    <w:rPr>
      <w:rFonts w:ascii="Gill Sans MT" w:hAnsi="Gill Sans MT" w:hint="default"/>
      <w:i/>
      <w:iCs/>
    </w:rPr>
  </w:style>
  <w:style w:type="paragraph" w:styleId="BodyTextIndent">
    <w:name w:val="Body Text Indent"/>
    <w:basedOn w:val="Normal"/>
    <w:link w:val="BodyTextIndentChar"/>
    <w:uiPriority w:val="99"/>
    <w:unhideWhenUsed/>
    <w:rsid w:val="00CB6EFC"/>
    <w:pPr>
      <w:spacing w:after="120"/>
      <w:ind w:left="283"/>
    </w:pPr>
  </w:style>
  <w:style w:type="character" w:customStyle="1" w:styleId="BodyTextIndentChar">
    <w:name w:val="Body Text Indent Char"/>
    <w:basedOn w:val="DefaultParagraphFont"/>
    <w:link w:val="BodyTextIndent"/>
    <w:uiPriority w:val="99"/>
    <w:rsid w:val="00CB6EFC"/>
    <w:rPr>
      <w:rFonts w:ascii="Arial" w:eastAsia="Times New Roman" w:hAnsi="Arial" w:cs="Times New Roman"/>
      <w:szCs w:val="20"/>
      <w:lang w:eastAsia="en-GB"/>
    </w:rPr>
  </w:style>
  <w:style w:type="paragraph" w:styleId="BodyText3">
    <w:name w:val="Body Text 3"/>
    <w:basedOn w:val="Normal"/>
    <w:link w:val="BodyText3Char"/>
    <w:uiPriority w:val="99"/>
    <w:unhideWhenUsed/>
    <w:rsid w:val="00CB6EFC"/>
    <w:pPr>
      <w:spacing w:after="120"/>
    </w:pPr>
    <w:rPr>
      <w:sz w:val="16"/>
      <w:szCs w:val="16"/>
    </w:rPr>
  </w:style>
  <w:style w:type="character" w:customStyle="1" w:styleId="BodyText3Char">
    <w:name w:val="Body Text 3 Char"/>
    <w:basedOn w:val="DefaultParagraphFont"/>
    <w:link w:val="BodyText3"/>
    <w:uiPriority w:val="99"/>
    <w:rsid w:val="00CB6EFC"/>
    <w:rPr>
      <w:rFonts w:ascii="Arial" w:eastAsia="Times New Roman" w:hAnsi="Arial" w:cs="Times New Roman"/>
      <w:sz w:val="16"/>
      <w:szCs w:val="16"/>
      <w:lang w:eastAsia="en-GB"/>
    </w:rPr>
  </w:style>
  <w:style w:type="paragraph" w:styleId="BodyText2">
    <w:name w:val="Body Text 2"/>
    <w:basedOn w:val="Normal"/>
    <w:link w:val="BodyText2Char"/>
    <w:uiPriority w:val="99"/>
    <w:unhideWhenUsed/>
    <w:rsid w:val="00EF395F"/>
    <w:pPr>
      <w:spacing w:after="120" w:line="480" w:lineRule="auto"/>
    </w:pPr>
  </w:style>
  <w:style w:type="character" w:customStyle="1" w:styleId="BodyText2Char">
    <w:name w:val="Body Text 2 Char"/>
    <w:basedOn w:val="DefaultParagraphFont"/>
    <w:link w:val="BodyText2"/>
    <w:uiPriority w:val="99"/>
    <w:rsid w:val="00EF395F"/>
    <w:rPr>
      <w:rFonts w:ascii="Arial" w:eastAsia="Times New Roman" w:hAnsi="Arial" w:cs="Times New Roman"/>
      <w:szCs w:val="20"/>
      <w:lang w:eastAsia="en-GB"/>
    </w:rPr>
  </w:style>
  <w:style w:type="paragraph" w:customStyle="1" w:styleId="DefaultText0">
    <w:name w:val="Default Text:"/>
    <w:basedOn w:val="Normal"/>
    <w:rsid w:val="00EF395F"/>
    <w:rPr>
      <w:rFonts w:ascii="Times New Roman" w:hAnsi="Times New Roman"/>
      <w:sz w:val="24"/>
      <w:lang w:val="en-US"/>
    </w:rPr>
  </w:style>
  <w:style w:type="paragraph" w:customStyle="1" w:styleId="ecxvlreading">
    <w:name w:val="ecxvlreading"/>
    <w:basedOn w:val="Normal"/>
    <w:rsid w:val="009B0690"/>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apple-converted-space">
    <w:name w:val="apple-converted-space"/>
    <w:rsid w:val="009B0690"/>
  </w:style>
  <w:style w:type="paragraph" w:styleId="PlainText">
    <w:name w:val="Plain Text"/>
    <w:basedOn w:val="Normal"/>
    <w:link w:val="PlainTextChar"/>
    <w:uiPriority w:val="99"/>
    <w:rsid w:val="0030408C"/>
    <w:pPr>
      <w:overflowPunct/>
      <w:autoSpaceDE/>
      <w:autoSpaceDN/>
      <w:adjustRightInd/>
      <w:textAlignment w:val="auto"/>
    </w:pPr>
    <w:rPr>
      <w:rFonts w:ascii="Courier New" w:hAnsi="Courier New" w:cs="Courier New"/>
      <w:sz w:val="20"/>
      <w:lang w:eastAsia="en-US"/>
    </w:rPr>
  </w:style>
  <w:style w:type="character" w:customStyle="1" w:styleId="PlainTextChar">
    <w:name w:val="Plain Text Char"/>
    <w:basedOn w:val="DefaultParagraphFont"/>
    <w:link w:val="PlainText"/>
    <w:uiPriority w:val="99"/>
    <w:rsid w:val="0030408C"/>
    <w:rPr>
      <w:rFonts w:ascii="Courier New" w:eastAsia="Times New Roman" w:hAnsi="Courier New" w:cs="Courier New"/>
      <w:sz w:val="20"/>
      <w:szCs w:val="20"/>
    </w:rPr>
  </w:style>
  <w:style w:type="character" w:customStyle="1" w:styleId="Heading1Char">
    <w:name w:val="Heading 1 Char"/>
    <w:basedOn w:val="DefaultParagraphFont"/>
    <w:link w:val="Heading1"/>
    <w:rsid w:val="0030408C"/>
    <w:rPr>
      <w:rFonts w:ascii="Arial" w:eastAsia="Times New Roman" w:hAnsi="Arial" w:cs="Times New Roman"/>
      <w:b/>
      <w:i/>
      <w:snapToGrid w:val="0"/>
      <w:color w:val="000000"/>
      <w:sz w:val="20"/>
      <w:szCs w:val="20"/>
    </w:rPr>
  </w:style>
  <w:style w:type="character" w:customStyle="1" w:styleId="Heading2Char">
    <w:name w:val="Heading 2 Char"/>
    <w:basedOn w:val="DefaultParagraphFont"/>
    <w:link w:val="Heading2"/>
    <w:uiPriority w:val="9"/>
    <w:rsid w:val="001F599A"/>
    <w:rPr>
      <w:rFonts w:asciiTheme="majorHAnsi" w:eastAsiaTheme="majorEastAsia" w:hAnsiTheme="majorHAnsi" w:cstheme="majorBidi"/>
      <w:color w:val="2E74B5" w:themeColor="accent1" w:themeShade="BF"/>
      <w:sz w:val="26"/>
      <w:szCs w:val="26"/>
      <w:lang w:eastAsia="en-GB"/>
    </w:rPr>
  </w:style>
  <w:style w:type="paragraph" w:styleId="BodyTextIndent3">
    <w:name w:val="Body Text Indent 3"/>
    <w:basedOn w:val="Normal"/>
    <w:link w:val="BodyTextIndent3Char"/>
    <w:uiPriority w:val="99"/>
    <w:semiHidden/>
    <w:unhideWhenUsed/>
    <w:rsid w:val="00C6390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3906"/>
    <w:rPr>
      <w:rFonts w:ascii="Arial" w:eastAsia="Times New Roman" w:hAnsi="Arial" w:cs="Times New Roman"/>
      <w:sz w:val="16"/>
      <w:szCs w:val="16"/>
      <w:lang w:eastAsia="en-GB"/>
    </w:rPr>
  </w:style>
  <w:style w:type="paragraph" w:customStyle="1" w:styleId="yiv9824957883msonormal">
    <w:name w:val="yiv9824957883msonormal"/>
    <w:basedOn w:val="Normal"/>
    <w:rsid w:val="0095370A"/>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defaulttext1">
    <w:name w:val="defaulttext"/>
    <w:basedOn w:val="Normal"/>
    <w:rsid w:val="0095370A"/>
    <w:pPr>
      <w:overflowPunct/>
      <w:autoSpaceDE/>
      <w:autoSpaceDN/>
      <w:adjustRightInd/>
      <w:textAlignment w:val="auto"/>
    </w:pPr>
    <w:rPr>
      <w:rFonts w:ascii="Times New Roman" w:eastAsiaTheme="minorHAnsi" w:hAnsi="Times New Roman"/>
      <w:sz w:val="24"/>
      <w:szCs w:val="24"/>
    </w:rPr>
  </w:style>
  <w:style w:type="paragraph" w:styleId="BodyTextIndent2">
    <w:name w:val="Body Text Indent 2"/>
    <w:basedOn w:val="Normal"/>
    <w:link w:val="BodyTextIndent2Char"/>
    <w:uiPriority w:val="99"/>
    <w:unhideWhenUsed/>
    <w:rsid w:val="00E612D6"/>
    <w:pPr>
      <w:spacing w:after="120" w:line="480" w:lineRule="auto"/>
      <w:ind w:left="283"/>
    </w:pPr>
  </w:style>
  <w:style w:type="character" w:customStyle="1" w:styleId="BodyTextIndent2Char">
    <w:name w:val="Body Text Indent 2 Char"/>
    <w:basedOn w:val="DefaultParagraphFont"/>
    <w:link w:val="BodyTextIndent2"/>
    <w:uiPriority w:val="99"/>
    <w:rsid w:val="00E612D6"/>
    <w:rPr>
      <w:rFonts w:ascii="Arial" w:eastAsia="Times New Roman" w:hAnsi="Arial" w:cs="Times New Roman"/>
      <w:szCs w:val="20"/>
      <w:lang w:eastAsia="en-GB"/>
    </w:rPr>
  </w:style>
  <w:style w:type="paragraph" w:styleId="ListBullet">
    <w:name w:val="List Bullet"/>
    <w:basedOn w:val="Normal"/>
    <w:uiPriority w:val="99"/>
    <w:unhideWhenUsed/>
    <w:rsid w:val="00ED269E"/>
    <w:pPr>
      <w:numPr>
        <w:numId w:val="16"/>
      </w:numPr>
      <w:contextualSpacing/>
    </w:pPr>
  </w:style>
  <w:style w:type="paragraph" w:customStyle="1" w:styleId="yiv8708467787msonormal">
    <w:name w:val="yiv8708467787msonormal"/>
    <w:basedOn w:val="Normal"/>
    <w:rsid w:val="00880CB0"/>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lang-en">
    <w:name w:val="lang-en"/>
    <w:basedOn w:val="Normal"/>
    <w:rsid w:val="001D0DE2"/>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yiv7078811367msonormal">
    <w:name w:val="yiv7078811367msonormal"/>
    <w:basedOn w:val="Normal"/>
    <w:rsid w:val="00611F9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0615196474msonormal">
    <w:name w:val="yiv0615196474msonormal"/>
    <w:basedOn w:val="Normal"/>
    <w:rsid w:val="00561754"/>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6264501719msonormal">
    <w:name w:val="yiv6264501719msonormal"/>
    <w:basedOn w:val="Normal"/>
    <w:rsid w:val="0073002C"/>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6959196016msonormal">
    <w:name w:val="yiv6959196016msonormal"/>
    <w:basedOn w:val="Normal"/>
    <w:rsid w:val="009B65F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table" w:customStyle="1" w:styleId="TableGrid2">
    <w:name w:val="Table Grid2"/>
    <w:basedOn w:val="TableNormal"/>
    <w:next w:val="TableGrid"/>
    <w:uiPriority w:val="39"/>
    <w:rsid w:val="00D93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938340095msonormal">
    <w:name w:val="yiv0938340095msonormal"/>
    <w:basedOn w:val="Normal"/>
    <w:rsid w:val="00322205"/>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A6091E"/>
    <w:rPr>
      <w:rFonts w:asciiTheme="majorHAnsi" w:eastAsiaTheme="majorEastAsia" w:hAnsiTheme="majorHAnsi" w:cstheme="majorBidi"/>
      <w:color w:val="1F4D78" w:themeColor="accent1" w:themeShade="7F"/>
      <w:sz w:val="24"/>
      <w:szCs w:val="24"/>
      <w:lang w:eastAsia="en-GB"/>
    </w:rPr>
  </w:style>
  <w:style w:type="character" w:customStyle="1" w:styleId="text">
    <w:name w:val="text"/>
    <w:basedOn w:val="DefaultParagraphFont"/>
    <w:rsid w:val="00AD6462"/>
  </w:style>
  <w:style w:type="character" w:customStyle="1" w:styleId="woj">
    <w:name w:val="woj"/>
    <w:basedOn w:val="DefaultParagraphFont"/>
    <w:rsid w:val="00AD6462"/>
  </w:style>
  <w:style w:type="paragraph" w:customStyle="1" w:styleId="yiv5606790356msonormal">
    <w:name w:val="yiv5606790356msonormal"/>
    <w:basedOn w:val="Normal"/>
    <w:rsid w:val="00D55BE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table" w:customStyle="1" w:styleId="TableGrid3">
    <w:name w:val="Table Grid3"/>
    <w:basedOn w:val="TableNormal"/>
    <w:next w:val="TableGrid"/>
    <w:uiPriority w:val="39"/>
    <w:rsid w:val="003F2A66"/>
    <w:pPr>
      <w:spacing w:after="0" w:line="240" w:lineRule="auto"/>
    </w:pPr>
    <w:rPr>
      <w:rFonts w:ascii="Century Gothic" w:hAnsi="Century Gothic" w:cstheme="majorBid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143313354msonormal">
    <w:name w:val="yiv8143313354msonormal"/>
    <w:basedOn w:val="Normal"/>
    <w:rsid w:val="0013376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3812707493msonormal">
    <w:name w:val="yiv3812707493msonormal"/>
    <w:basedOn w:val="Normal"/>
    <w:rsid w:val="000B1AFF"/>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9762050706msonormal">
    <w:name w:val="yiv9762050706msonormal"/>
    <w:basedOn w:val="Normal"/>
    <w:rsid w:val="00717DF8"/>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Heading5Char">
    <w:name w:val="Heading 5 Char"/>
    <w:basedOn w:val="DefaultParagraphFont"/>
    <w:link w:val="Heading5"/>
    <w:uiPriority w:val="9"/>
    <w:semiHidden/>
    <w:rsid w:val="003D68DE"/>
    <w:rPr>
      <w:rFonts w:asciiTheme="majorHAnsi" w:eastAsiaTheme="majorEastAsia" w:hAnsiTheme="majorHAnsi" w:cstheme="majorBidi"/>
      <w:color w:val="2E74B5" w:themeColor="accent1" w:themeShade="BF"/>
      <w:szCs w:val="20"/>
      <w:lang w:eastAsia="en-GB"/>
    </w:rPr>
  </w:style>
  <w:style w:type="paragraph" w:customStyle="1" w:styleId="BodySingle">
    <w:name w:val="Body Single"/>
    <w:rsid w:val="00EB1F85"/>
    <w:pPr>
      <w:spacing w:after="0" w:line="240" w:lineRule="auto"/>
    </w:pPr>
    <w:rPr>
      <w:rFonts w:ascii="Times New Roman" w:eastAsia="Times New Roman" w:hAnsi="Times New Roman" w:cs="Times New Roman"/>
      <w:color w:val="000000"/>
      <w:sz w:val="24"/>
      <w:szCs w:val="20"/>
    </w:rPr>
  </w:style>
  <w:style w:type="paragraph" w:styleId="BlockText">
    <w:name w:val="Block Text"/>
    <w:basedOn w:val="Normal"/>
    <w:rsid w:val="00A06487"/>
    <w:pPr>
      <w:framePr w:w="6502" w:wrap="around" w:vAnchor="page" w:hAnchor="page" w:x="9322" w:y="6665"/>
      <w:widowControl w:val="0"/>
      <w:pBdr>
        <w:top w:val="dashDotStroked" w:sz="24" w:space="1" w:color="auto"/>
        <w:left w:val="dashDotStroked" w:sz="24" w:space="4" w:color="auto"/>
        <w:bottom w:val="dashDotStroked" w:sz="24" w:space="1" w:color="auto"/>
        <w:right w:val="dashDotStroked" w:sz="24" w:space="4" w:color="auto"/>
      </w:pBdr>
      <w:suppressAutoHyphens/>
      <w:overflowPunct/>
      <w:ind w:left="90" w:right="120" w:firstLine="180"/>
      <w:jc w:val="both"/>
      <w:textAlignment w:val="auto"/>
    </w:pPr>
    <w:rPr>
      <w:rFonts w:cs="Arial"/>
      <w:color w:val="000000"/>
      <w:sz w:val="24"/>
      <w:szCs w:val="24"/>
      <w:lang w:eastAsia="en-US"/>
    </w:rPr>
  </w:style>
  <w:style w:type="paragraph" w:customStyle="1" w:styleId="chapter-2">
    <w:name w:val="chapter-2"/>
    <w:basedOn w:val="Normal"/>
    <w:rsid w:val="00A06487"/>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Heading4Char">
    <w:name w:val="Heading 4 Char"/>
    <w:basedOn w:val="DefaultParagraphFont"/>
    <w:link w:val="Heading4"/>
    <w:uiPriority w:val="9"/>
    <w:semiHidden/>
    <w:rsid w:val="009E711B"/>
    <w:rPr>
      <w:rFonts w:asciiTheme="majorHAnsi" w:eastAsiaTheme="majorEastAsia" w:hAnsiTheme="majorHAnsi" w:cstheme="majorBidi"/>
      <w:i/>
      <w:iCs/>
      <w:color w:val="2E74B5" w:themeColor="accent1" w:themeShade="BF"/>
      <w:szCs w:val="20"/>
      <w:lang w:eastAsia="en-GB"/>
    </w:rPr>
  </w:style>
  <w:style w:type="character" w:styleId="Emphasis">
    <w:name w:val="Emphasis"/>
    <w:basedOn w:val="DefaultParagraphFont"/>
    <w:uiPriority w:val="20"/>
    <w:qFormat/>
    <w:rsid w:val="00DB7724"/>
    <w:rPr>
      <w:i/>
      <w:iCs/>
    </w:rPr>
  </w:style>
  <w:style w:type="paragraph" w:customStyle="1" w:styleId="line">
    <w:name w:val="line"/>
    <w:basedOn w:val="Normal"/>
    <w:rsid w:val="00204E4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indent-1-breaks">
    <w:name w:val="indent-1-breaks"/>
    <w:basedOn w:val="DefaultParagraphFont"/>
    <w:rsid w:val="00204E49"/>
  </w:style>
  <w:style w:type="paragraph" w:customStyle="1" w:styleId="top-05">
    <w:name w:val="top-05"/>
    <w:basedOn w:val="Normal"/>
    <w:rsid w:val="00204E4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sc">
    <w:name w:val="sc"/>
    <w:basedOn w:val="DefaultParagraphFont"/>
    <w:rsid w:val="00ED17F1"/>
  </w:style>
  <w:style w:type="character" w:customStyle="1" w:styleId="cwvnum">
    <w:name w:val="cwvnum"/>
    <w:basedOn w:val="DefaultParagraphFont"/>
    <w:rsid w:val="007834E2"/>
  </w:style>
  <w:style w:type="character" w:customStyle="1" w:styleId="redlight">
    <w:name w:val="redlight"/>
    <w:basedOn w:val="DefaultParagraphFont"/>
    <w:rsid w:val="007834E2"/>
  </w:style>
  <w:style w:type="table" w:customStyle="1" w:styleId="TableGrid4">
    <w:name w:val="Table Grid4"/>
    <w:basedOn w:val="TableNormal"/>
    <w:next w:val="TableGrid"/>
    <w:uiPriority w:val="39"/>
    <w:rsid w:val="00F32554"/>
    <w:pPr>
      <w:spacing w:after="0" w:line="240" w:lineRule="auto"/>
    </w:pPr>
    <w:rPr>
      <w:rFonts w:ascii="Century Gothic" w:hAnsi="Century Gothic" w:cstheme="majorBid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908b1000yiv5214233068msonormal">
    <w:name w:val="ydp908b1000yiv5214233068msonormal"/>
    <w:basedOn w:val="Normal"/>
    <w:rsid w:val="00756D75"/>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dp20a2896byiv3257999952ydp908b1000yiv5214233068msonormal">
    <w:name w:val="ydp20a2896byiv3257999952ydp908b1000yiv5214233068msonormal"/>
    <w:basedOn w:val="Normal"/>
    <w:rsid w:val="00DA2F6E"/>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dpc4771bfyiv1048383014msonormal">
    <w:name w:val="ydpc4771bfyiv1048383014msonormal"/>
    <w:basedOn w:val="Normal"/>
    <w:rsid w:val="00834E2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small-caps">
    <w:name w:val="small-caps"/>
    <w:basedOn w:val="DefaultParagraphFont"/>
    <w:rsid w:val="004118DD"/>
  </w:style>
  <w:style w:type="paragraph" w:customStyle="1" w:styleId="ydp29217eeeyiv9534041151msonormal">
    <w:name w:val="ydp29217eeeyiv9534041151msonormal"/>
    <w:basedOn w:val="Normal"/>
    <w:rsid w:val="004314E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gmailsignatureprefix">
    <w:name w:val="gmail_signature_prefix"/>
    <w:basedOn w:val="DefaultParagraphFont"/>
    <w:rsid w:val="003221F5"/>
  </w:style>
  <w:style w:type="character" w:customStyle="1" w:styleId="Heading6Char">
    <w:name w:val="Heading 6 Char"/>
    <w:basedOn w:val="DefaultParagraphFont"/>
    <w:link w:val="Heading6"/>
    <w:uiPriority w:val="9"/>
    <w:semiHidden/>
    <w:rsid w:val="00B55811"/>
    <w:rPr>
      <w:rFonts w:asciiTheme="majorHAnsi" w:eastAsiaTheme="majorEastAsia" w:hAnsiTheme="majorHAnsi" w:cstheme="majorBidi"/>
      <w:color w:val="1F4D78" w:themeColor="accent1" w:themeShade="7F"/>
      <w:szCs w:val="20"/>
      <w:lang w:eastAsia="en-GB"/>
    </w:rPr>
  </w:style>
  <w:style w:type="character" w:customStyle="1" w:styleId="wtemail">
    <w:name w:val="wt_email"/>
    <w:basedOn w:val="DefaultParagraphFont"/>
    <w:rsid w:val="0086501F"/>
  </w:style>
  <w:style w:type="table" w:customStyle="1" w:styleId="TableGrid5">
    <w:name w:val="Table Grid5"/>
    <w:basedOn w:val="TableNormal"/>
    <w:next w:val="TableGrid"/>
    <w:uiPriority w:val="39"/>
    <w:rsid w:val="0005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4967BB"/>
    <w:rPr>
      <w:rFonts w:asciiTheme="majorHAnsi" w:eastAsiaTheme="majorEastAsia" w:hAnsiTheme="majorHAnsi" w:cstheme="majorBidi"/>
      <w:color w:val="272727" w:themeColor="text1" w:themeTint="D8"/>
      <w:sz w:val="21"/>
      <w:szCs w:val="21"/>
      <w:lang w:eastAsia="en-GB"/>
    </w:rPr>
  </w:style>
  <w:style w:type="paragraph" w:customStyle="1" w:styleId="xmsonormal">
    <w:name w:val="x_msonormal"/>
    <w:basedOn w:val="Normal"/>
    <w:rsid w:val="00556358"/>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395">
      <w:bodyDiv w:val="1"/>
      <w:marLeft w:val="0"/>
      <w:marRight w:val="0"/>
      <w:marTop w:val="0"/>
      <w:marBottom w:val="0"/>
      <w:divBdr>
        <w:top w:val="none" w:sz="0" w:space="0" w:color="auto"/>
        <w:left w:val="none" w:sz="0" w:space="0" w:color="auto"/>
        <w:bottom w:val="none" w:sz="0" w:space="0" w:color="auto"/>
        <w:right w:val="none" w:sz="0" w:space="0" w:color="auto"/>
      </w:divBdr>
    </w:div>
    <w:div w:id="19160697">
      <w:bodyDiv w:val="1"/>
      <w:marLeft w:val="0"/>
      <w:marRight w:val="0"/>
      <w:marTop w:val="0"/>
      <w:marBottom w:val="0"/>
      <w:divBdr>
        <w:top w:val="none" w:sz="0" w:space="0" w:color="auto"/>
        <w:left w:val="none" w:sz="0" w:space="0" w:color="auto"/>
        <w:bottom w:val="none" w:sz="0" w:space="0" w:color="auto"/>
        <w:right w:val="none" w:sz="0" w:space="0" w:color="auto"/>
      </w:divBdr>
    </w:div>
    <w:div w:id="24252605">
      <w:bodyDiv w:val="1"/>
      <w:marLeft w:val="0"/>
      <w:marRight w:val="0"/>
      <w:marTop w:val="0"/>
      <w:marBottom w:val="0"/>
      <w:divBdr>
        <w:top w:val="none" w:sz="0" w:space="0" w:color="auto"/>
        <w:left w:val="none" w:sz="0" w:space="0" w:color="auto"/>
        <w:bottom w:val="none" w:sz="0" w:space="0" w:color="auto"/>
        <w:right w:val="none" w:sz="0" w:space="0" w:color="auto"/>
      </w:divBdr>
    </w:div>
    <w:div w:id="38016928">
      <w:bodyDiv w:val="1"/>
      <w:marLeft w:val="0"/>
      <w:marRight w:val="0"/>
      <w:marTop w:val="0"/>
      <w:marBottom w:val="0"/>
      <w:divBdr>
        <w:top w:val="none" w:sz="0" w:space="0" w:color="auto"/>
        <w:left w:val="none" w:sz="0" w:space="0" w:color="auto"/>
        <w:bottom w:val="none" w:sz="0" w:space="0" w:color="auto"/>
        <w:right w:val="none" w:sz="0" w:space="0" w:color="auto"/>
      </w:divBdr>
    </w:div>
    <w:div w:id="61296101">
      <w:bodyDiv w:val="1"/>
      <w:marLeft w:val="0"/>
      <w:marRight w:val="0"/>
      <w:marTop w:val="0"/>
      <w:marBottom w:val="0"/>
      <w:divBdr>
        <w:top w:val="none" w:sz="0" w:space="0" w:color="auto"/>
        <w:left w:val="none" w:sz="0" w:space="0" w:color="auto"/>
        <w:bottom w:val="none" w:sz="0" w:space="0" w:color="auto"/>
        <w:right w:val="none" w:sz="0" w:space="0" w:color="auto"/>
      </w:divBdr>
    </w:div>
    <w:div w:id="71859468">
      <w:bodyDiv w:val="1"/>
      <w:marLeft w:val="0"/>
      <w:marRight w:val="0"/>
      <w:marTop w:val="0"/>
      <w:marBottom w:val="0"/>
      <w:divBdr>
        <w:top w:val="none" w:sz="0" w:space="0" w:color="auto"/>
        <w:left w:val="none" w:sz="0" w:space="0" w:color="auto"/>
        <w:bottom w:val="none" w:sz="0" w:space="0" w:color="auto"/>
        <w:right w:val="none" w:sz="0" w:space="0" w:color="auto"/>
      </w:divBdr>
    </w:div>
    <w:div w:id="78447220">
      <w:bodyDiv w:val="1"/>
      <w:marLeft w:val="0"/>
      <w:marRight w:val="0"/>
      <w:marTop w:val="0"/>
      <w:marBottom w:val="0"/>
      <w:divBdr>
        <w:top w:val="none" w:sz="0" w:space="0" w:color="auto"/>
        <w:left w:val="none" w:sz="0" w:space="0" w:color="auto"/>
        <w:bottom w:val="none" w:sz="0" w:space="0" w:color="auto"/>
        <w:right w:val="none" w:sz="0" w:space="0" w:color="auto"/>
      </w:divBdr>
    </w:div>
    <w:div w:id="83454829">
      <w:bodyDiv w:val="1"/>
      <w:marLeft w:val="0"/>
      <w:marRight w:val="0"/>
      <w:marTop w:val="0"/>
      <w:marBottom w:val="0"/>
      <w:divBdr>
        <w:top w:val="none" w:sz="0" w:space="0" w:color="auto"/>
        <w:left w:val="none" w:sz="0" w:space="0" w:color="auto"/>
        <w:bottom w:val="none" w:sz="0" w:space="0" w:color="auto"/>
        <w:right w:val="none" w:sz="0" w:space="0" w:color="auto"/>
      </w:divBdr>
    </w:div>
    <w:div w:id="86388088">
      <w:bodyDiv w:val="1"/>
      <w:marLeft w:val="0"/>
      <w:marRight w:val="0"/>
      <w:marTop w:val="0"/>
      <w:marBottom w:val="0"/>
      <w:divBdr>
        <w:top w:val="none" w:sz="0" w:space="0" w:color="auto"/>
        <w:left w:val="none" w:sz="0" w:space="0" w:color="auto"/>
        <w:bottom w:val="none" w:sz="0" w:space="0" w:color="auto"/>
        <w:right w:val="none" w:sz="0" w:space="0" w:color="auto"/>
      </w:divBdr>
    </w:div>
    <w:div w:id="88358524">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27860800">
      <w:bodyDiv w:val="1"/>
      <w:marLeft w:val="0"/>
      <w:marRight w:val="0"/>
      <w:marTop w:val="0"/>
      <w:marBottom w:val="0"/>
      <w:divBdr>
        <w:top w:val="none" w:sz="0" w:space="0" w:color="auto"/>
        <w:left w:val="none" w:sz="0" w:space="0" w:color="auto"/>
        <w:bottom w:val="none" w:sz="0" w:space="0" w:color="auto"/>
        <w:right w:val="none" w:sz="0" w:space="0" w:color="auto"/>
      </w:divBdr>
    </w:div>
    <w:div w:id="128406368">
      <w:bodyDiv w:val="1"/>
      <w:marLeft w:val="0"/>
      <w:marRight w:val="0"/>
      <w:marTop w:val="0"/>
      <w:marBottom w:val="0"/>
      <w:divBdr>
        <w:top w:val="none" w:sz="0" w:space="0" w:color="auto"/>
        <w:left w:val="none" w:sz="0" w:space="0" w:color="auto"/>
        <w:bottom w:val="none" w:sz="0" w:space="0" w:color="auto"/>
        <w:right w:val="none" w:sz="0" w:space="0" w:color="auto"/>
      </w:divBdr>
    </w:div>
    <w:div w:id="129910044">
      <w:bodyDiv w:val="1"/>
      <w:marLeft w:val="0"/>
      <w:marRight w:val="0"/>
      <w:marTop w:val="0"/>
      <w:marBottom w:val="0"/>
      <w:divBdr>
        <w:top w:val="none" w:sz="0" w:space="0" w:color="auto"/>
        <w:left w:val="none" w:sz="0" w:space="0" w:color="auto"/>
        <w:bottom w:val="none" w:sz="0" w:space="0" w:color="auto"/>
        <w:right w:val="none" w:sz="0" w:space="0" w:color="auto"/>
      </w:divBdr>
    </w:div>
    <w:div w:id="137236052">
      <w:bodyDiv w:val="1"/>
      <w:marLeft w:val="0"/>
      <w:marRight w:val="0"/>
      <w:marTop w:val="0"/>
      <w:marBottom w:val="0"/>
      <w:divBdr>
        <w:top w:val="none" w:sz="0" w:space="0" w:color="auto"/>
        <w:left w:val="none" w:sz="0" w:space="0" w:color="auto"/>
        <w:bottom w:val="none" w:sz="0" w:space="0" w:color="auto"/>
        <w:right w:val="none" w:sz="0" w:space="0" w:color="auto"/>
      </w:divBdr>
    </w:div>
    <w:div w:id="137692480">
      <w:bodyDiv w:val="1"/>
      <w:marLeft w:val="0"/>
      <w:marRight w:val="0"/>
      <w:marTop w:val="0"/>
      <w:marBottom w:val="0"/>
      <w:divBdr>
        <w:top w:val="none" w:sz="0" w:space="0" w:color="auto"/>
        <w:left w:val="none" w:sz="0" w:space="0" w:color="auto"/>
        <w:bottom w:val="none" w:sz="0" w:space="0" w:color="auto"/>
        <w:right w:val="none" w:sz="0" w:space="0" w:color="auto"/>
      </w:divBdr>
    </w:div>
    <w:div w:id="143591671">
      <w:bodyDiv w:val="1"/>
      <w:marLeft w:val="0"/>
      <w:marRight w:val="0"/>
      <w:marTop w:val="0"/>
      <w:marBottom w:val="0"/>
      <w:divBdr>
        <w:top w:val="none" w:sz="0" w:space="0" w:color="auto"/>
        <w:left w:val="none" w:sz="0" w:space="0" w:color="auto"/>
        <w:bottom w:val="none" w:sz="0" w:space="0" w:color="auto"/>
        <w:right w:val="none" w:sz="0" w:space="0" w:color="auto"/>
      </w:divBdr>
    </w:div>
    <w:div w:id="160854241">
      <w:bodyDiv w:val="1"/>
      <w:marLeft w:val="0"/>
      <w:marRight w:val="0"/>
      <w:marTop w:val="0"/>
      <w:marBottom w:val="0"/>
      <w:divBdr>
        <w:top w:val="none" w:sz="0" w:space="0" w:color="auto"/>
        <w:left w:val="none" w:sz="0" w:space="0" w:color="auto"/>
        <w:bottom w:val="none" w:sz="0" w:space="0" w:color="auto"/>
        <w:right w:val="none" w:sz="0" w:space="0" w:color="auto"/>
      </w:divBdr>
    </w:div>
    <w:div w:id="173542262">
      <w:bodyDiv w:val="1"/>
      <w:marLeft w:val="0"/>
      <w:marRight w:val="0"/>
      <w:marTop w:val="0"/>
      <w:marBottom w:val="0"/>
      <w:divBdr>
        <w:top w:val="none" w:sz="0" w:space="0" w:color="auto"/>
        <w:left w:val="none" w:sz="0" w:space="0" w:color="auto"/>
        <w:bottom w:val="none" w:sz="0" w:space="0" w:color="auto"/>
        <w:right w:val="none" w:sz="0" w:space="0" w:color="auto"/>
      </w:divBdr>
    </w:div>
    <w:div w:id="177500468">
      <w:bodyDiv w:val="1"/>
      <w:marLeft w:val="0"/>
      <w:marRight w:val="0"/>
      <w:marTop w:val="0"/>
      <w:marBottom w:val="0"/>
      <w:divBdr>
        <w:top w:val="none" w:sz="0" w:space="0" w:color="auto"/>
        <w:left w:val="none" w:sz="0" w:space="0" w:color="auto"/>
        <w:bottom w:val="none" w:sz="0" w:space="0" w:color="auto"/>
        <w:right w:val="none" w:sz="0" w:space="0" w:color="auto"/>
      </w:divBdr>
    </w:div>
    <w:div w:id="183831051">
      <w:bodyDiv w:val="1"/>
      <w:marLeft w:val="0"/>
      <w:marRight w:val="0"/>
      <w:marTop w:val="0"/>
      <w:marBottom w:val="0"/>
      <w:divBdr>
        <w:top w:val="none" w:sz="0" w:space="0" w:color="auto"/>
        <w:left w:val="none" w:sz="0" w:space="0" w:color="auto"/>
        <w:bottom w:val="none" w:sz="0" w:space="0" w:color="auto"/>
        <w:right w:val="none" w:sz="0" w:space="0" w:color="auto"/>
      </w:divBdr>
    </w:div>
    <w:div w:id="187643376">
      <w:bodyDiv w:val="1"/>
      <w:marLeft w:val="0"/>
      <w:marRight w:val="0"/>
      <w:marTop w:val="0"/>
      <w:marBottom w:val="0"/>
      <w:divBdr>
        <w:top w:val="none" w:sz="0" w:space="0" w:color="auto"/>
        <w:left w:val="none" w:sz="0" w:space="0" w:color="auto"/>
        <w:bottom w:val="none" w:sz="0" w:space="0" w:color="auto"/>
        <w:right w:val="none" w:sz="0" w:space="0" w:color="auto"/>
      </w:divBdr>
    </w:div>
    <w:div w:id="192570860">
      <w:bodyDiv w:val="1"/>
      <w:marLeft w:val="0"/>
      <w:marRight w:val="0"/>
      <w:marTop w:val="0"/>
      <w:marBottom w:val="0"/>
      <w:divBdr>
        <w:top w:val="none" w:sz="0" w:space="0" w:color="auto"/>
        <w:left w:val="none" w:sz="0" w:space="0" w:color="auto"/>
        <w:bottom w:val="none" w:sz="0" w:space="0" w:color="auto"/>
        <w:right w:val="none" w:sz="0" w:space="0" w:color="auto"/>
      </w:divBdr>
    </w:div>
    <w:div w:id="194587201">
      <w:bodyDiv w:val="1"/>
      <w:marLeft w:val="0"/>
      <w:marRight w:val="0"/>
      <w:marTop w:val="0"/>
      <w:marBottom w:val="0"/>
      <w:divBdr>
        <w:top w:val="none" w:sz="0" w:space="0" w:color="auto"/>
        <w:left w:val="none" w:sz="0" w:space="0" w:color="auto"/>
        <w:bottom w:val="none" w:sz="0" w:space="0" w:color="auto"/>
        <w:right w:val="none" w:sz="0" w:space="0" w:color="auto"/>
      </w:divBdr>
    </w:div>
    <w:div w:id="222984711">
      <w:bodyDiv w:val="1"/>
      <w:marLeft w:val="0"/>
      <w:marRight w:val="0"/>
      <w:marTop w:val="0"/>
      <w:marBottom w:val="0"/>
      <w:divBdr>
        <w:top w:val="none" w:sz="0" w:space="0" w:color="auto"/>
        <w:left w:val="none" w:sz="0" w:space="0" w:color="auto"/>
        <w:bottom w:val="none" w:sz="0" w:space="0" w:color="auto"/>
        <w:right w:val="none" w:sz="0" w:space="0" w:color="auto"/>
      </w:divBdr>
    </w:div>
    <w:div w:id="223375862">
      <w:bodyDiv w:val="1"/>
      <w:marLeft w:val="0"/>
      <w:marRight w:val="0"/>
      <w:marTop w:val="0"/>
      <w:marBottom w:val="0"/>
      <w:divBdr>
        <w:top w:val="none" w:sz="0" w:space="0" w:color="auto"/>
        <w:left w:val="none" w:sz="0" w:space="0" w:color="auto"/>
        <w:bottom w:val="none" w:sz="0" w:space="0" w:color="auto"/>
        <w:right w:val="none" w:sz="0" w:space="0" w:color="auto"/>
      </w:divBdr>
    </w:div>
    <w:div w:id="230966551">
      <w:bodyDiv w:val="1"/>
      <w:marLeft w:val="0"/>
      <w:marRight w:val="0"/>
      <w:marTop w:val="0"/>
      <w:marBottom w:val="0"/>
      <w:divBdr>
        <w:top w:val="none" w:sz="0" w:space="0" w:color="auto"/>
        <w:left w:val="none" w:sz="0" w:space="0" w:color="auto"/>
        <w:bottom w:val="none" w:sz="0" w:space="0" w:color="auto"/>
        <w:right w:val="none" w:sz="0" w:space="0" w:color="auto"/>
      </w:divBdr>
    </w:div>
    <w:div w:id="232548315">
      <w:bodyDiv w:val="1"/>
      <w:marLeft w:val="0"/>
      <w:marRight w:val="0"/>
      <w:marTop w:val="0"/>
      <w:marBottom w:val="0"/>
      <w:divBdr>
        <w:top w:val="none" w:sz="0" w:space="0" w:color="auto"/>
        <w:left w:val="none" w:sz="0" w:space="0" w:color="auto"/>
        <w:bottom w:val="none" w:sz="0" w:space="0" w:color="auto"/>
        <w:right w:val="none" w:sz="0" w:space="0" w:color="auto"/>
      </w:divBdr>
    </w:div>
    <w:div w:id="265121194">
      <w:bodyDiv w:val="1"/>
      <w:marLeft w:val="0"/>
      <w:marRight w:val="0"/>
      <w:marTop w:val="0"/>
      <w:marBottom w:val="0"/>
      <w:divBdr>
        <w:top w:val="none" w:sz="0" w:space="0" w:color="auto"/>
        <w:left w:val="none" w:sz="0" w:space="0" w:color="auto"/>
        <w:bottom w:val="none" w:sz="0" w:space="0" w:color="auto"/>
        <w:right w:val="none" w:sz="0" w:space="0" w:color="auto"/>
      </w:divBdr>
    </w:div>
    <w:div w:id="265162902">
      <w:bodyDiv w:val="1"/>
      <w:marLeft w:val="0"/>
      <w:marRight w:val="0"/>
      <w:marTop w:val="0"/>
      <w:marBottom w:val="0"/>
      <w:divBdr>
        <w:top w:val="none" w:sz="0" w:space="0" w:color="auto"/>
        <w:left w:val="none" w:sz="0" w:space="0" w:color="auto"/>
        <w:bottom w:val="none" w:sz="0" w:space="0" w:color="auto"/>
        <w:right w:val="none" w:sz="0" w:space="0" w:color="auto"/>
      </w:divBdr>
    </w:div>
    <w:div w:id="266471000">
      <w:bodyDiv w:val="1"/>
      <w:marLeft w:val="0"/>
      <w:marRight w:val="0"/>
      <w:marTop w:val="0"/>
      <w:marBottom w:val="0"/>
      <w:divBdr>
        <w:top w:val="none" w:sz="0" w:space="0" w:color="auto"/>
        <w:left w:val="none" w:sz="0" w:space="0" w:color="auto"/>
        <w:bottom w:val="none" w:sz="0" w:space="0" w:color="auto"/>
        <w:right w:val="none" w:sz="0" w:space="0" w:color="auto"/>
      </w:divBdr>
    </w:div>
    <w:div w:id="274989373">
      <w:bodyDiv w:val="1"/>
      <w:marLeft w:val="0"/>
      <w:marRight w:val="0"/>
      <w:marTop w:val="0"/>
      <w:marBottom w:val="0"/>
      <w:divBdr>
        <w:top w:val="none" w:sz="0" w:space="0" w:color="auto"/>
        <w:left w:val="none" w:sz="0" w:space="0" w:color="auto"/>
        <w:bottom w:val="none" w:sz="0" w:space="0" w:color="auto"/>
        <w:right w:val="none" w:sz="0" w:space="0" w:color="auto"/>
      </w:divBdr>
    </w:div>
    <w:div w:id="276913466">
      <w:bodyDiv w:val="1"/>
      <w:marLeft w:val="0"/>
      <w:marRight w:val="0"/>
      <w:marTop w:val="0"/>
      <w:marBottom w:val="0"/>
      <w:divBdr>
        <w:top w:val="none" w:sz="0" w:space="0" w:color="auto"/>
        <w:left w:val="none" w:sz="0" w:space="0" w:color="auto"/>
        <w:bottom w:val="none" w:sz="0" w:space="0" w:color="auto"/>
        <w:right w:val="none" w:sz="0" w:space="0" w:color="auto"/>
      </w:divBdr>
    </w:div>
    <w:div w:id="280306542">
      <w:bodyDiv w:val="1"/>
      <w:marLeft w:val="0"/>
      <w:marRight w:val="0"/>
      <w:marTop w:val="0"/>
      <w:marBottom w:val="0"/>
      <w:divBdr>
        <w:top w:val="none" w:sz="0" w:space="0" w:color="auto"/>
        <w:left w:val="none" w:sz="0" w:space="0" w:color="auto"/>
        <w:bottom w:val="none" w:sz="0" w:space="0" w:color="auto"/>
        <w:right w:val="none" w:sz="0" w:space="0" w:color="auto"/>
      </w:divBdr>
      <w:divsChild>
        <w:div w:id="275017453">
          <w:marLeft w:val="0"/>
          <w:marRight w:val="0"/>
          <w:marTop w:val="0"/>
          <w:marBottom w:val="0"/>
          <w:divBdr>
            <w:top w:val="none" w:sz="0" w:space="0" w:color="auto"/>
            <w:left w:val="none" w:sz="0" w:space="0" w:color="auto"/>
            <w:bottom w:val="none" w:sz="0" w:space="0" w:color="auto"/>
            <w:right w:val="none" w:sz="0" w:space="0" w:color="auto"/>
          </w:divBdr>
          <w:divsChild>
            <w:div w:id="19782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0219">
      <w:bodyDiv w:val="1"/>
      <w:marLeft w:val="0"/>
      <w:marRight w:val="0"/>
      <w:marTop w:val="0"/>
      <w:marBottom w:val="0"/>
      <w:divBdr>
        <w:top w:val="none" w:sz="0" w:space="0" w:color="auto"/>
        <w:left w:val="none" w:sz="0" w:space="0" w:color="auto"/>
        <w:bottom w:val="none" w:sz="0" w:space="0" w:color="auto"/>
        <w:right w:val="none" w:sz="0" w:space="0" w:color="auto"/>
      </w:divBdr>
    </w:div>
    <w:div w:id="291790111">
      <w:bodyDiv w:val="1"/>
      <w:marLeft w:val="0"/>
      <w:marRight w:val="0"/>
      <w:marTop w:val="0"/>
      <w:marBottom w:val="0"/>
      <w:divBdr>
        <w:top w:val="none" w:sz="0" w:space="0" w:color="auto"/>
        <w:left w:val="none" w:sz="0" w:space="0" w:color="auto"/>
        <w:bottom w:val="none" w:sz="0" w:space="0" w:color="auto"/>
        <w:right w:val="none" w:sz="0" w:space="0" w:color="auto"/>
      </w:divBdr>
    </w:div>
    <w:div w:id="298996423">
      <w:bodyDiv w:val="1"/>
      <w:marLeft w:val="0"/>
      <w:marRight w:val="0"/>
      <w:marTop w:val="0"/>
      <w:marBottom w:val="0"/>
      <w:divBdr>
        <w:top w:val="none" w:sz="0" w:space="0" w:color="auto"/>
        <w:left w:val="none" w:sz="0" w:space="0" w:color="auto"/>
        <w:bottom w:val="none" w:sz="0" w:space="0" w:color="auto"/>
        <w:right w:val="none" w:sz="0" w:space="0" w:color="auto"/>
      </w:divBdr>
    </w:div>
    <w:div w:id="299921738">
      <w:bodyDiv w:val="1"/>
      <w:marLeft w:val="0"/>
      <w:marRight w:val="0"/>
      <w:marTop w:val="0"/>
      <w:marBottom w:val="0"/>
      <w:divBdr>
        <w:top w:val="none" w:sz="0" w:space="0" w:color="auto"/>
        <w:left w:val="none" w:sz="0" w:space="0" w:color="auto"/>
        <w:bottom w:val="none" w:sz="0" w:space="0" w:color="auto"/>
        <w:right w:val="none" w:sz="0" w:space="0" w:color="auto"/>
      </w:divBdr>
    </w:div>
    <w:div w:id="303630244">
      <w:bodyDiv w:val="1"/>
      <w:marLeft w:val="0"/>
      <w:marRight w:val="0"/>
      <w:marTop w:val="0"/>
      <w:marBottom w:val="0"/>
      <w:divBdr>
        <w:top w:val="none" w:sz="0" w:space="0" w:color="auto"/>
        <w:left w:val="none" w:sz="0" w:space="0" w:color="auto"/>
        <w:bottom w:val="none" w:sz="0" w:space="0" w:color="auto"/>
        <w:right w:val="none" w:sz="0" w:space="0" w:color="auto"/>
      </w:divBdr>
    </w:div>
    <w:div w:id="314797465">
      <w:bodyDiv w:val="1"/>
      <w:marLeft w:val="0"/>
      <w:marRight w:val="0"/>
      <w:marTop w:val="0"/>
      <w:marBottom w:val="0"/>
      <w:divBdr>
        <w:top w:val="none" w:sz="0" w:space="0" w:color="auto"/>
        <w:left w:val="none" w:sz="0" w:space="0" w:color="auto"/>
        <w:bottom w:val="none" w:sz="0" w:space="0" w:color="auto"/>
        <w:right w:val="none" w:sz="0" w:space="0" w:color="auto"/>
      </w:divBdr>
    </w:div>
    <w:div w:id="324941250">
      <w:bodyDiv w:val="1"/>
      <w:marLeft w:val="0"/>
      <w:marRight w:val="0"/>
      <w:marTop w:val="0"/>
      <w:marBottom w:val="0"/>
      <w:divBdr>
        <w:top w:val="none" w:sz="0" w:space="0" w:color="auto"/>
        <w:left w:val="none" w:sz="0" w:space="0" w:color="auto"/>
        <w:bottom w:val="none" w:sz="0" w:space="0" w:color="auto"/>
        <w:right w:val="none" w:sz="0" w:space="0" w:color="auto"/>
      </w:divBdr>
    </w:div>
    <w:div w:id="330648230">
      <w:bodyDiv w:val="1"/>
      <w:marLeft w:val="0"/>
      <w:marRight w:val="0"/>
      <w:marTop w:val="0"/>
      <w:marBottom w:val="0"/>
      <w:divBdr>
        <w:top w:val="none" w:sz="0" w:space="0" w:color="auto"/>
        <w:left w:val="none" w:sz="0" w:space="0" w:color="auto"/>
        <w:bottom w:val="none" w:sz="0" w:space="0" w:color="auto"/>
        <w:right w:val="none" w:sz="0" w:space="0" w:color="auto"/>
      </w:divBdr>
    </w:div>
    <w:div w:id="332493549">
      <w:bodyDiv w:val="1"/>
      <w:marLeft w:val="0"/>
      <w:marRight w:val="0"/>
      <w:marTop w:val="0"/>
      <w:marBottom w:val="0"/>
      <w:divBdr>
        <w:top w:val="none" w:sz="0" w:space="0" w:color="auto"/>
        <w:left w:val="none" w:sz="0" w:space="0" w:color="auto"/>
        <w:bottom w:val="none" w:sz="0" w:space="0" w:color="auto"/>
        <w:right w:val="none" w:sz="0" w:space="0" w:color="auto"/>
      </w:divBdr>
    </w:div>
    <w:div w:id="352925419">
      <w:bodyDiv w:val="1"/>
      <w:marLeft w:val="0"/>
      <w:marRight w:val="0"/>
      <w:marTop w:val="0"/>
      <w:marBottom w:val="0"/>
      <w:divBdr>
        <w:top w:val="none" w:sz="0" w:space="0" w:color="auto"/>
        <w:left w:val="none" w:sz="0" w:space="0" w:color="auto"/>
        <w:bottom w:val="none" w:sz="0" w:space="0" w:color="auto"/>
        <w:right w:val="none" w:sz="0" w:space="0" w:color="auto"/>
      </w:divBdr>
    </w:div>
    <w:div w:id="354843217">
      <w:bodyDiv w:val="1"/>
      <w:marLeft w:val="0"/>
      <w:marRight w:val="0"/>
      <w:marTop w:val="0"/>
      <w:marBottom w:val="0"/>
      <w:divBdr>
        <w:top w:val="none" w:sz="0" w:space="0" w:color="auto"/>
        <w:left w:val="none" w:sz="0" w:space="0" w:color="auto"/>
        <w:bottom w:val="none" w:sz="0" w:space="0" w:color="auto"/>
        <w:right w:val="none" w:sz="0" w:space="0" w:color="auto"/>
      </w:divBdr>
    </w:div>
    <w:div w:id="360320270">
      <w:bodyDiv w:val="1"/>
      <w:marLeft w:val="0"/>
      <w:marRight w:val="0"/>
      <w:marTop w:val="0"/>
      <w:marBottom w:val="0"/>
      <w:divBdr>
        <w:top w:val="none" w:sz="0" w:space="0" w:color="auto"/>
        <w:left w:val="none" w:sz="0" w:space="0" w:color="auto"/>
        <w:bottom w:val="none" w:sz="0" w:space="0" w:color="auto"/>
        <w:right w:val="none" w:sz="0" w:space="0" w:color="auto"/>
      </w:divBdr>
    </w:div>
    <w:div w:id="362481242">
      <w:bodyDiv w:val="1"/>
      <w:marLeft w:val="0"/>
      <w:marRight w:val="0"/>
      <w:marTop w:val="0"/>
      <w:marBottom w:val="0"/>
      <w:divBdr>
        <w:top w:val="none" w:sz="0" w:space="0" w:color="auto"/>
        <w:left w:val="none" w:sz="0" w:space="0" w:color="auto"/>
        <w:bottom w:val="none" w:sz="0" w:space="0" w:color="auto"/>
        <w:right w:val="none" w:sz="0" w:space="0" w:color="auto"/>
      </w:divBdr>
    </w:div>
    <w:div w:id="363948875">
      <w:bodyDiv w:val="1"/>
      <w:marLeft w:val="0"/>
      <w:marRight w:val="0"/>
      <w:marTop w:val="0"/>
      <w:marBottom w:val="0"/>
      <w:divBdr>
        <w:top w:val="none" w:sz="0" w:space="0" w:color="auto"/>
        <w:left w:val="none" w:sz="0" w:space="0" w:color="auto"/>
        <w:bottom w:val="none" w:sz="0" w:space="0" w:color="auto"/>
        <w:right w:val="none" w:sz="0" w:space="0" w:color="auto"/>
      </w:divBdr>
    </w:div>
    <w:div w:id="371463176">
      <w:bodyDiv w:val="1"/>
      <w:marLeft w:val="0"/>
      <w:marRight w:val="0"/>
      <w:marTop w:val="0"/>
      <w:marBottom w:val="0"/>
      <w:divBdr>
        <w:top w:val="none" w:sz="0" w:space="0" w:color="auto"/>
        <w:left w:val="none" w:sz="0" w:space="0" w:color="auto"/>
        <w:bottom w:val="none" w:sz="0" w:space="0" w:color="auto"/>
        <w:right w:val="none" w:sz="0" w:space="0" w:color="auto"/>
      </w:divBdr>
    </w:div>
    <w:div w:id="373966248">
      <w:bodyDiv w:val="1"/>
      <w:marLeft w:val="0"/>
      <w:marRight w:val="0"/>
      <w:marTop w:val="0"/>
      <w:marBottom w:val="0"/>
      <w:divBdr>
        <w:top w:val="none" w:sz="0" w:space="0" w:color="auto"/>
        <w:left w:val="none" w:sz="0" w:space="0" w:color="auto"/>
        <w:bottom w:val="none" w:sz="0" w:space="0" w:color="auto"/>
        <w:right w:val="none" w:sz="0" w:space="0" w:color="auto"/>
      </w:divBdr>
      <w:divsChild>
        <w:div w:id="1100024917">
          <w:marLeft w:val="0"/>
          <w:marRight w:val="0"/>
          <w:marTop w:val="0"/>
          <w:marBottom w:val="0"/>
          <w:divBdr>
            <w:top w:val="none" w:sz="0" w:space="0" w:color="auto"/>
            <w:left w:val="none" w:sz="0" w:space="0" w:color="auto"/>
            <w:bottom w:val="none" w:sz="0" w:space="0" w:color="auto"/>
            <w:right w:val="none" w:sz="0" w:space="0" w:color="auto"/>
          </w:divBdr>
        </w:div>
      </w:divsChild>
    </w:div>
    <w:div w:id="380248475">
      <w:bodyDiv w:val="1"/>
      <w:marLeft w:val="0"/>
      <w:marRight w:val="0"/>
      <w:marTop w:val="0"/>
      <w:marBottom w:val="0"/>
      <w:divBdr>
        <w:top w:val="none" w:sz="0" w:space="0" w:color="auto"/>
        <w:left w:val="none" w:sz="0" w:space="0" w:color="auto"/>
        <w:bottom w:val="none" w:sz="0" w:space="0" w:color="auto"/>
        <w:right w:val="none" w:sz="0" w:space="0" w:color="auto"/>
      </w:divBdr>
    </w:div>
    <w:div w:id="385109888">
      <w:bodyDiv w:val="1"/>
      <w:marLeft w:val="0"/>
      <w:marRight w:val="0"/>
      <w:marTop w:val="0"/>
      <w:marBottom w:val="0"/>
      <w:divBdr>
        <w:top w:val="none" w:sz="0" w:space="0" w:color="auto"/>
        <w:left w:val="none" w:sz="0" w:space="0" w:color="auto"/>
        <w:bottom w:val="none" w:sz="0" w:space="0" w:color="auto"/>
        <w:right w:val="none" w:sz="0" w:space="0" w:color="auto"/>
      </w:divBdr>
    </w:div>
    <w:div w:id="385763035">
      <w:bodyDiv w:val="1"/>
      <w:marLeft w:val="0"/>
      <w:marRight w:val="0"/>
      <w:marTop w:val="0"/>
      <w:marBottom w:val="0"/>
      <w:divBdr>
        <w:top w:val="none" w:sz="0" w:space="0" w:color="auto"/>
        <w:left w:val="none" w:sz="0" w:space="0" w:color="auto"/>
        <w:bottom w:val="none" w:sz="0" w:space="0" w:color="auto"/>
        <w:right w:val="none" w:sz="0" w:space="0" w:color="auto"/>
      </w:divBdr>
    </w:div>
    <w:div w:id="388499712">
      <w:bodyDiv w:val="1"/>
      <w:marLeft w:val="0"/>
      <w:marRight w:val="0"/>
      <w:marTop w:val="0"/>
      <w:marBottom w:val="0"/>
      <w:divBdr>
        <w:top w:val="none" w:sz="0" w:space="0" w:color="auto"/>
        <w:left w:val="none" w:sz="0" w:space="0" w:color="auto"/>
        <w:bottom w:val="none" w:sz="0" w:space="0" w:color="auto"/>
        <w:right w:val="none" w:sz="0" w:space="0" w:color="auto"/>
      </w:divBdr>
    </w:div>
    <w:div w:id="392780765">
      <w:bodyDiv w:val="1"/>
      <w:marLeft w:val="0"/>
      <w:marRight w:val="0"/>
      <w:marTop w:val="0"/>
      <w:marBottom w:val="0"/>
      <w:divBdr>
        <w:top w:val="none" w:sz="0" w:space="0" w:color="auto"/>
        <w:left w:val="none" w:sz="0" w:space="0" w:color="auto"/>
        <w:bottom w:val="none" w:sz="0" w:space="0" w:color="auto"/>
        <w:right w:val="none" w:sz="0" w:space="0" w:color="auto"/>
      </w:divBdr>
      <w:divsChild>
        <w:div w:id="498814549">
          <w:marLeft w:val="0"/>
          <w:marRight w:val="0"/>
          <w:marTop w:val="0"/>
          <w:marBottom w:val="0"/>
          <w:divBdr>
            <w:top w:val="none" w:sz="0" w:space="0" w:color="auto"/>
            <w:left w:val="none" w:sz="0" w:space="0" w:color="auto"/>
            <w:bottom w:val="none" w:sz="0" w:space="0" w:color="auto"/>
            <w:right w:val="none" w:sz="0" w:space="0" w:color="auto"/>
          </w:divBdr>
        </w:div>
        <w:div w:id="1131169794">
          <w:marLeft w:val="0"/>
          <w:marRight w:val="0"/>
          <w:marTop w:val="0"/>
          <w:marBottom w:val="0"/>
          <w:divBdr>
            <w:top w:val="none" w:sz="0" w:space="0" w:color="auto"/>
            <w:left w:val="none" w:sz="0" w:space="0" w:color="auto"/>
            <w:bottom w:val="none" w:sz="0" w:space="0" w:color="auto"/>
            <w:right w:val="none" w:sz="0" w:space="0" w:color="auto"/>
          </w:divBdr>
        </w:div>
      </w:divsChild>
    </w:div>
    <w:div w:id="393969004">
      <w:bodyDiv w:val="1"/>
      <w:marLeft w:val="0"/>
      <w:marRight w:val="0"/>
      <w:marTop w:val="0"/>
      <w:marBottom w:val="0"/>
      <w:divBdr>
        <w:top w:val="none" w:sz="0" w:space="0" w:color="auto"/>
        <w:left w:val="none" w:sz="0" w:space="0" w:color="auto"/>
        <w:bottom w:val="none" w:sz="0" w:space="0" w:color="auto"/>
        <w:right w:val="none" w:sz="0" w:space="0" w:color="auto"/>
      </w:divBdr>
    </w:div>
    <w:div w:id="397632097">
      <w:bodyDiv w:val="1"/>
      <w:marLeft w:val="0"/>
      <w:marRight w:val="0"/>
      <w:marTop w:val="0"/>
      <w:marBottom w:val="0"/>
      <w:divBdr>
        <w:top w:val="none" w:sz="0" w:space="0" w:color="auto"/>
        <w:left w:val="none" w:sz="0" w:space="0" w:color="auto"/>
        <w:bottom w:val="none" w:sz="0" w:space="0" w:color="auto"/>
        <w:right w:val="none" w:sz="0" w:space="0" w:color="auto"/>
      </w:divBdr>
    </w:div>
    <w:div w:id="400910350">
      <w:bodyDiv w:val="1"/>
      <w:marLeft w:val="0"/>
      <w:marRight w:val="0"/>
      <w:marTop w:val="0"/>
      <w:marBottom w:val="0"/>
      <w:divBdr>
        <w:top w:val="none" w:sz="0" w:space="0" w:color="auto"/>
        <w:left w:val="none" w:sz="0" w:space="0" w:color="auto"/>
        <w:bottom w:val="none" w:sz="0" w:space="0" w:color="auto"/>
        <w:right w:val="none" w:sz="0" w:space="0" w:color="auto"/>
      </w:divBdr>
    </w:div>
    <w:div w:id="402947110">
      <w:bodyDiv w:val="1"/>
      <w:marLeft w:val="0"/>
      <w:marRight w:val="0"/>
      <w:marTop w:val="0"/>
      <w:marBottom w:val="0"/>
      <w:divBdr>
        <w:top w:val="none" w:sz="0" w:space="0" w:color="auto"/>
        <w:left w:val="none" w:sz="0" w:space="0" w:color="auto"/>
        <w:bottom w:val="none" w:sz="0" w:space="0" w:color="auto"/>
        <w:right w:val="none" w:sz="0" w:space="0" w:color="auto"/>
      </w:divBdr>
    </w:div>
    <w:div w:id="405568831">
      <w:bodyDiv w:val="1"/>
      <w:marLeft w:val="0"/>
      <w:marRight w:val="0"/>
      <w:marTop w:val="0"/>
      <w:marBottom w:val="0"/>
      <w:divBdr>
        <w:top w:val="none" w:sz="0" w:space="0" w:color="auto"/>
        <w:left w:val="none" w:sz="0" w:space="0" w:color="auto"/>
        <w:bottom w:val="none" w:sz="0" w:space="0" w:color="auto"/>
        <w:right w:val="none" w:sz="0" w:space="0" w:color="auto"/>
      </w:divBdr>
    </w:div>
    <w:div w:id="411658428">
      <w:bodyDiv w:val="1"/>
      <w:marLeft w:val="0"/>
      <w:marRight w:val="0"/>
      <w:marTop w:val="0"/>
      <w:marBottom w:val="0"/>
      <w:divBdr>
        <w:top w:val="none" w:sz="0" w:space="0" w:color="auto"/>
        <w:left w:val="none" w:sz="0" w:space="0" w:color="auto"/>
        <w:bottom w:val="none" w:sz="0" w:space="0" w:color="auto"/>
        <w:right w:val="none" w:sz="0" w:space="0" w:color="auto"/>
      </w:divBdr>
    </w:div>
    <w:div w:id="419645057">
      <w:bodyDiv w:val="1"/>
      <w:marLeft w:val="0"/>
      <w:marRight w:val="0"/>
      <w:marTop w:val="0"/>
      <w:marBottom w:val="0"/>
      <w:divBdr>
        <w:top w:val="none" w:sz="0" w:space="0" w:color="auto"/>
        <w:left w:val="none" w:sz="0" w:space="0" w:color="auto"/>
        <w:bottom w:val="none" w:sz="0" w:space="0" w:color="auto"/>
        <w:right w:val="none" w:sz="0" w:space="0" w:color="auto"/>
      </w:divBdr>
    </w:div>
    <w:div w:id="419910109">
      <w:bodyDiv w:val="1"/>
      <w:marLeft w:val="0"/>
      <w:marRight w:val="0"/>
      <w:marTop w:val="0"/>
      <w:marBottom w:val="0"/>
      <w:divBdr>
        <w:top w:val="none" w:sz="0" w:space="0" w:color="auto"/>
        <w:left w:val="none" w:sz="0" w:space="0" w:color="auto"/>
        <w:bottom w:val="none" w:sz="0" w:space="0" w:color="auto"/>
        <w:right w:val="none" w:sz="0" w:space="0" w:color="auto"/>
      </w:divBdr>
    </w:div>
    <w:div w:id="420177860">
      <w:bodyDiv w:val="1"/>
      <w:marLeft w:val="0"/>
      <w:marRight w:val="0"/>
      <w:marTop w:val="0"/>
      <w:marBottom w:val="0"/>
      <w:divBdr>
        <w:top w:val="none" w:sz="0" w:space="0" w:color="auto"/>
        <w:left w:val="none" w:sz="0" w:space="0" w:color="auto"/>
        <w:bottom w:val="none" w:sz="0" w:space="0" w:color="auto"/>
        <w:right w:val="none" w:sz="0" w:space="0" w:color="auto"/>
      </w:divBdr>
    </w:div>
    <w:div w:id="423772604">
      <w:bodyDiv w:val="1"/>
      <w:marLeft w:val="0"/>
      <w:marRight w:val="0"/>
      <w:marTop w:val="0"/>
      <w:marBottom w:val="0"/>
      <w:divBdr>
        <w:top w:val="none" w:sz="0" w:space="0" w:color="auto"/>
        <w:left w:val="none" w:sz="0" w:space="0" w:color="auto"/>
        <w:bottom w:val="none" w:sz="0" w:space="0" w:color="auto"/>
        <w:right w:val="none" w:sz="0" w:space="0" w:color="auto"/>
      </w:divBdr>
    </w:div>
    <w:div w:id="428160859">
      <w:bodyDiv w:val="1"/>
      <w:marLeft w:val="0"/>
      <w:marRight w:val="0"/>
      <w:marTop w:val="0"/>
      <w:marBottom w:val="0"/>
      <w:divBdr>
        <w:top w:val="none" w:sz="0" w:space="0" w:color="auto"/>
        <w:left w:val="none" w:sz="0" w:space="0" w:color="auto"/>
        <w:bottom w:val="none" w:sz="0" w:space="0" w:color="auto"/>
        <w:right w:val="none" w:sz="0" w:space="0" w:color="auto"/>
      </w:divBdr>
    </w:div>
    <w:div w:id="433791320">
      <w:bodyDiv w:val="1"/>
      <w:marLeft w:val="0"/>
      <w:marRight w:val="0"/>
      <w:marTop w:val="0"/>
      <w:marBottom w:val="0"/>
      <w:divBdr>
        <w:top w:val="none" w:sz="0" w:space="0" w:color="auto"/>
        <w:left w:val="none" w:sz="0" w:space="0" w:color="auto"/>
        <w:bottom w:val="none" w:sz="0" w:space="0" w:color="auto"/>
        <w:right w:val="none" w:sz="0" w:space="0" w:color="auto"/>
      </w:divBdr>
    </w:div>
    <w:div w:id="443810492">
      <w:bodyDiv w:val="1"/>
      <w:marLeft w:val="0"/>
      <w:marRight w:val="0"/>
      <w:marTop w:val="0"/>
      <w:marBottom w:val="0"/>
      <w:divBdr>
        <w:top w:val="none" w:sz="0" w:space="0" w:color="auto"/>
        <w:left w:val="none" w:sz="0" w:space="0" w:color="auto"/>
        <w:bottom w:val="none" w:sz="0" w:space="0" w:color="auto"/>
        <w:right w:val="none" w:sz="0" w:space="0" w:color="auto"/>
      </w:divBdr>
    </w:div>
    <w:div w:id="444078917">
      <w:bodyDiv w:val="1"/>
      <w:marLeft w:val="0"/>
      <w:marRight w:val="0"/>
      <w:marTop w:val="0"/>
      <w:marBottom w:val="0"/>
      <w:divBdr>
        <w:top w:val="none" w:sz="0" w:space="0" w:color="auto"/>
        <w:left w:val="none" w:sz="0" w:space="0" w:color="auto"/>
        <w:bottom w:val="none" w:sz="0" w:space="0" w:color="auto"/>
        <w:right w:val="none" w:sz="0" w:space="0" w:color="auto"/>
      </w:divBdr>
    </w:div>
    <w:div w:id="447622148">
      <w:bodyDiv w:val="1"/>
      <w:marLeft w:val="0"/>
      <w:marRight w:val="0"/>
      <w:marTop w:val="0"/>
      <w:marBottom w:val="0"/>
      <w:divBdr>
        <w:top w:val="none" w:sz="0" w:space="0" w:color="auto"/>
        <w:left w:val="none" w:sz="0" w:space="0" w:color="auto"/>
        <w:bottom w:val="none" w:sz="0" w:space="0" w:color="auto"/>
        <w:right w:val="none" w:sz="0" w:space="0" w:color="auto"/>
      </w:divBdr>
    </w:div>
    <w:div w:id="450978077">
      <w:bodyDiv w:val="1"/>
      <w:marLeft w:val="0"/>
      <w:marRight w:val="0"/>
      <w:marTop w:val="0"/>
      <w:marBottom w:val="0"/>
      <w:divBdr>
        <w:top w:val="none" w:sz="0" w:space="0" w:color="auto"/>
        <w:left w:val="none" w:sz="0" w:space="0" w:color="auto"/>
        <w:bottom w:val="none" w:sz="0" w:space="0" w:color="auto"/>
        <w:right w:val="none" w:sz="0" w:space="0" w:color="auto"/>
      </w:divBdr>
    </w:div>
    <w:div w:id="471794602">
      <w:bodyDiv w:val="1"/>
      <w:marLeft w:val="0"/>
      <w:marRight w:val="0"/>
      <w:marTop w:val="0"/>
      <w:marBottom w:val="0"/>
      <w:divBdr>
        <w:top w:val="none" w:sz="0" w:space="0" w:color="auto"/>
        <w:left w:val="none" w:sz="0" w:space="0" w:color="auto"/>
        <w:bottom w:val="none" w:sz="0" w:space="0" w:color="auto"/>
        <w:right w:val="none" w:sz="0" w:space="0" w:color="auto"/>
      </w:divBdr>
    </w:div>
    <w:div w:id="478503906">
      <w:bodyDiv w:val="1"/>
      <w:marLeft w:val="0"/>
      <w:marRight w:val="0"/>
      <w:marTop w:val="0"/>
      <w:marBottom w:val="0"/>
      <w:divBdr>
        <w:top w:val="none" w:sz="0" w:space="0" w:color="auto"/>
        <w:left w:val="none" w:sz="0" w:space="0" w:color="auto"/>
        <w:bottom w:val="none" w:sz="0" w:space="0" w:color="auto"/>
        <w:right w:val="none" w:sz="0" w:space="0" w:color="auto"/>
      </w:divBdr>
    </w:div>
    <w:div w:id="478960596">
      <w:bodyDiv w:val="1"/>
      <w:marLeft w:val="0"/>
      <w:marRight w:val="0"/>
      <w:marTop w:val="0"/>
      <w:marBottom w:val="0"/>
      <w:divBdr>
        <w:top w:val="none" w:sz="0" w:space="0" w:color="auto"/>
        <w:left w:val="none" w:sz="0" w:space="0" w:color="auto"/>
        <w:bottom w:val="none" w:sz="0" w:space="0" w:color="auto"/>
        <w:right w:val="none" w:sz="0" w:space="0" w:color="auto"/>
      </w:divBdr>
    </w:div>
    <w:div w:id="480007115">
      <w:bodyDiv w:val="1"/>
      <w:marLeft w:val="0"/>
      <w:marRight w:val="0"/>
      <w:marTop w:val="0"/>
      <w:marBottom w:val="0"/>
      <w:divBdr>
        <w:top w:val="none" w:sz="0" w:space="0" w:color="auto"/>
        <w:left w:val="none" w:sz="0" w:space="0" w:color="auto"/>
        <w:bottom w:val="none" w:sz="0" w:space="0" w:color="auto"/>
        <w:right w:val="none" w:sz="0" w:space="0" w:color="auto"/>
      </w:divBdr>
    </w:div>
    <w:div w:id="486898431">
      <w:bodyDiv w:val="1"/>
      <w:marLeft w:val="0"/>
      <w:marRight w:val="0"/>
      <w:marTop w:val="0"/>
      <w:marBottom w:val="0"/>
      <w:divBdr>
        <w:top w:val="none" w:sz="0" w:space="0" w:color="auto"/>
        <w:left w:val="none" w:sz="0" w:space="0" w:color="auto"/>
        <w:bottom w:val="none" w:sz="0" w:space="0" w:color="auto"/>
        <w:right w:val="none" w:sz="0" w:space="0" w:color="auto"/>
      </w:divBdr>
    </w:div>
    <w:div w:id="500972005">
      <w:bodyDiv w:val="1"/>
      <w:marLeft w:val="0"/>
      <w:marRight w:val="0"/>
      <w:marTop w:val="0"/>
      <w:marBottom w:val="0"/>
      <w:divBdr>
        <w:top w:val="none" w:sz="0" w:space="0" w:color="auto"/>
        <w:left w:val="none" w:sz="0" w:space="0" w:color="auto"/>
        <w:bottom w:val="none" w:sz="0" w:space="0" w:color="auto"/>
        <w:right w:val="none" w:sz="0" w:space="0" w:color="auto"/>
      </w:divBdr>
    </w:div>
    <w:div w:id="505750058">
      <w:bodyDiv w:val="1"/>
      <w:marLeft w:val="0"/>
      <w:marRight w:val="0"/>
      <w:marTop w:val="0"/>
      <w:marBottom w:val="0"/>
      <w:divBdr>
        <w:top w:val="none" w:sz="0" w:space="0" w:color="auto"/>
        <w:left w:val="none" w:sz="0" w:space="0" w:color="auto"/>
        <w:bottom w:val="none" w:sz="0" w:space="0" w:color="auto"/>
        <w:right w:val="none" w:sz="0" w:space="0" w:color="auto"/>
      </w:divBdr>
    </w:div>
    <w:div w:id="508912836">
      <w:bodyDiv w:val="1"/>
      <w:marLeft w:val="0"/>
      <w:marRight w:val="0"/>
      <w:marTop w:val="0"/>
      <w:marBottom w:val="0"/>
      <w:divBdr>
        <w:top w:val="none" w:sz="0" w:space="0" w:color="auto"/>
        <w:left w:val="none" w:sz="0" w:space="0" w:color="auto"/>
        <w:bottom w:val="none" w:sz="0" w:space="0" w:color="auto"/>
        <w:right w:val="none" w:sz="0" w:space="0" w:color="auto"/>
      </w:divBdr>
    </w:div>
    <w:div w:id="510414133">
      <w:bodyDiv w:val="1"/>
      <w:marLeft w:val="0"/>
      <w:marRight w:val="0"/>
      <w:marTop w:val="0"/>
      <w:marBottom w:val="0"/>
      <w:divBdr>
        <w:top w:val="none" w:sz="0" w:space="0" w:color="auto"/>
        <w:left w:val="none" w:sz="0" w:space="0" w:color="auto"/>
        <w:bottom w:val="none" w:sz="0" w:space="0" w:color="auto"/>
        <w:right w:val="none" w:sz="0" w:space="0" w:color="auto"/>
      </w:divBdr>
    </w:div>
    <w:div w:id="525487437">
      <w:bodyDiv w:val="1"/>
      <w:marLeft w:val="0"/>
      <w:marRight w:val="0"/>
      <w:marTop w:val="0"/>
      <w:marBottom w:val="0"/>
      <w:divBdr>
        <w:top w:val="none" w:sz="0" w:space="0" w:color="auto"/>
        <w:left w:val="none" w:sz="0" w:space="0" w:color="auto"/>
        <w:bottom w:val="none" w:sz="0" w:space="0" w:color="auto"/>
        <w:right w:val="none" w:sz="0" w:space="0" w:color="auto"/>
      </w:divBdr>
    </w:div>
    <w:div w:id="530656122">
      <w:bodyDiv w:val="1"/>
      <w:marLeft w:val="0"/>
      <w:marRight w:val="0"/>
      <w:marTop w:val="0"/>
      <w:marBottom w:val="0"/>
      <w:divBdr>
        <w:top w:val="none" w:sz="0" w:space="0" w:color="auto"/>
        <w:left w:val="none" w:sz="0" w:space="0" w:color="auto"/>
        <w:bottom w:val="none" w:sz="0" w:space="0" w:color="auto"/>
        <w:right w:val="none" w:sz="0" w:space="0" w:color="auto"/>
      </w:divBdr>
    </w:div>
    <w:div w:id="534347717">
      <w:bodyDiv w:val="1"/>
      <w:marLeft w:val="0"/>
      <w:marRight w:val="0"/>
      <w:marTop w:val="0"/>
      <w:marBottom w:val="0"/>
      <w:divBdr>
        <w:top w:val="none" w:sz="0" w:space="0" w:color="auto"/>
        <w:left w:val="none" w:sz="0" w:space="0" w:color="auto"/>
        <w:bottom w:val="none" w:sz="0" w:space="0" w:color="auto"/>
        <w:right w:val="none" w:sz="0" w:space="0" w:color="auto"/>
      </w:divBdr>
    </w:div>
    <w:div w:id="540898737">
      <w:bodyDiv w:val="1"/>
      <w:marLeft w:val="0"/>
      <w:marRight w:val="0"/>
      <w:marTop w:val="0"/>
      <w:marBottom w:val="0"/>
      <w:divBdr>
        <w:top w:val="none" w:sz="0" w:space="0" w:color="auto"/>
        <w:left w:val="none" w:sz="0" w:space="0" w:color="auto"/>
        <w:bottom w:val="none" w:sz="0" w:space="0" w:color="auto"/>
        <w:right w:val="none" w:sz="0" w:space="0" w:color="auto"/>
      </w:divBdr>
    </w:div>
    <w:div w:id="544947088">
      <w:bodyDiv w:val="1"/>
      <w:marLeft w:val="0"/>
      <w:marRight w:val="0"/>
      <w:marTop w:val="0"/>
      <w:marBottom w:val="0"/>
      <w:divBdr>
        <w:top w:val="none" w:sz="0" w:space="0" w:color="auto"/>
        <w:left w:val="none" w:sz="0" w:space="0" w:color="auto"/>
        <w:bottom w:val="none" w:sz="0" w:space="0" w:color="auto"/>
        <w:right w:val="none" w:sz="0" w:space="0" w:color="auto"/>
      </w:divBdr>
    </w:div>
    <w:div w:id="549540171">
      <w:bodyDiv w:val="1"/>
      <w:marLeft w:val="0"/>
      <w:marRight w:val="0"/>
      <w:marTop w:val="0"/>
      <w:marBottom w:val="0"/>
      <w:divBdr>
        <w:top w:val="none" w:sz="0" w:space="0" w:color="auto"/>
        <w:left w:val="none" w:sz="0" w:space="0" w:color="auto"/>
        <w:bottom w:val="none" w:sz="0" w:space="0" w:color="auto"/>
        <w:right w:val="none" w:sz="0" w:space="0" w:color="auto"/>
      </w:divBdr>
    </w:div>
    <w:div w:id="550386963">
      <w:bodyDiv w:val="1"/>
      <w:marLeft w:val="0"/>
      <w:marRight w:val="0"/>
      <w:marTop w:val="0"/>
      <w:marBottom w:val="0"/>
      <w:divBdr>
        <w:top w:val="none" w:sz="0" w:space="0" w:color="auto"/>
        <w:left w:val="none" w:sz="0" w:space="0" w:color="auto"/>
        <w:bottom w:val="none" w:sz="0" w:space="0" w:color="auto"/>
        <w:right w:val="none" w:sz="0" w:space="0" w:color="auto"/>
      </w:divBdr>
    </w:div>
    <w:div w:id="553663297">
      <w:bodyDiv w:val="1"/>
      <w:marLeft w:val="0"/>
      <w:marRight w:val="0"/>
      <w:marTop w:val="0"/>
      <w:marBottom w:val="0"/>
      <w:divBdr>
        <w:top w:val="none" w:sz="0" w:space="0" w:color="auto"/>
        <w:left w:val="none" w:sz="0" w:space="0" w:color="auto"/>
        <w:bottom w:val="none" w:sz="0" w:space="0" w:color="auto"/>
        <w:right w:val="none" w:sz="0" w:space="0" w:color="auto"/>
      </w:divBdr>
    </w:div>
    <w:div w:id="564875684">
      <w:bodyDiv w:val="1"/>
      <w:marLeft w:val="0"/>
      <w:marRight w:val="0"/>
      <w:marTop w:val="0"/>
      <w:marBottom w:val="0"/>
      <w:divBdr>
        <w:top w:val="none" w:sz="0" w:space="0" w:color="auto"/>
        <w:left w:val="none" w:sz="0" w:space="0" w:color="auto"/>
        <w:bottom w:val="none" w:sz="0" w:space="0" w:color="auto"/>
        <w:right w:val="none" w:sz="0" w:space="0" w:color="auto"/>
      </w:divBdr>
    </w:div>
    <w:div w:id="569775319">
      <w:bodyDiv w:val="1"/>
      <w:marLeft w:val="0"/>
      <w:marRight w:val="0"/>
      <w:marTop w:val="0"/>
      <w:marBottom w:val="0"/>
      <w:divBdr>
        <w:top w:val="none" w:sz="0" w:space="0" w:color="auto"/>
        <w:left w:val="none" w:sz="0" w:space="0" w:color="auto"/>
        <w:bottom w:val="none" w:sz="0" w:space="0" w:color="auto"/>
        <w:right w:val="none" w:sz="0" w:space="0" w:color="auto"/>
      </w:divBdr>
    </w:div>
    <w:div w:id="582498228">
      <w:bodyDiv w:val="1"/>
      <w:marLeft w:val="0"/>
      <w:marRight w:val="0"/>
      <w:marTop w:val="0"/>
      <w:marBottom w:val="0"/>
      <w:divBdr>
        <w:top w:val="none" w:sz="0" w:space="0" w:color="auto"/>
        <w:left w:val="none" w:sz="0" w:space="0" w:color="auto"/>
        <w:bottom w:val="none" w:sz="0" w:space="0" w:color="auto"/>
        <w:right w:val="none" w:sz="0" w:space="0" w:color="auto"/>
      </w:divBdr>
    </w:div>
    <w:div w:id="585304443">
      <w:bodyDiv w:val="1"/>
      <w:marLeft w:val="0"/>
      <w:marRight w:val="0"/>
      <w:marTop w:val="0"/>
      <w:marBottom w:val="0"/>
      <w:divBdr>
        <w:top w:val="none" w:sz="0" w:space="0" w:color="auto"/>
        <w:left w:val="none" w:sz="0" w:space="0" w:color="auto"/>
        <w:bottom w:val="none" w:sz="0" w:space="0" w:color="auto"/>
        <w:right w:val="none" w:sz="0" w:space="0" w:color="auto"/>
      </w:divBdr>
    </w:div>
    <w:div w:id="595136569">
      <w:bodyDiv w:val="1"/>
      <w:marLeft w:val="0"/>
      <w:marRight w:val="0"/>
      <w:marTop w:val="0"/>
      <w:marBottom w:val="0"/>
      <w:divBdr>
        <w:top w:val="none" w:sz="0" w:space="0" w:color="auto"/>
        <w:left w:val="none" w:sz="0" w:space="0" w:color="auto"/>
        <w:bottom w:val="none" w:sz="0" w:space="0" w:color="auto"/>
        <w:right w:val="none" w:sz="0" w:space="0" w:color="auto"/>
      </w:divBdr>
    </w:div>
    <w:div w:id="596716921">
      <w:bodyDiv w:val="1"/>
      <w:marLeft w:val="0"/>
      <w:marRight w:val="0"/>
      <w:marTop w:val="0"/>
      <w:marBottom w:val="0"/>
      <w:divBdr>
        <w:top w:val="none" w:sz="0" w:space="0" w:color="auto"/>
        <w:left w:val="none" w:sz="0" w:space="0" w:color="auto"/>
        <w:bottom w:val="none" w:sz="0" w:space="0" w:color="auto"/>
        <w:right w:val="none" w:sz="0" w:space="0" w:color="auto"/>
      </w:divBdr>
    </w:div>
    <w:div w:id="629285352">
      <w:bodyDiv w:val="1"/>
      <w:marLeft w:val="0"/>
      <w:marRight w:val="0"/>
      <w:marTop w:val="0"/>
      <w:marBottom w:val="0"/>
      <w:divBdr>
        <w:top w:val="none" w:sz="0" w:space="0" w:color="auto"/>
        <w:left w:val="none" w:sz="0" w:space="0" w:color="auto"/>
        <w:bottom w:val="none" w:sz="0" w:space="0" w:color="auto"/>
        <w:right w:val="none" w:sz="0" w:space="0" w:color="auto"/>
      </w:divBdr>
    </w:div>
    <w:div w:id="651981754">
      <w:bodyDiv w:val="1"/>
      <w:marLeft w:val="0"/>
      <w:marRight w:val="0"/>
      <w:marTop w:val="0"/>
      <w:marBottom w:val="0"/>
      <w:divBdr>
        <w:top w:val="none" w:sz="0" w:space="0" w:color="auto"/>
        <w:left w:val="none" w:sz="0" w:space="0" w:color="auto"/>
        <w:bottom w:val="none" w:sz="0" w:space="0" w:color="auto"/>
        <w:right w:val="none" w:sz="0" w:space="0" w:color="auto"/>
      </w:divBdr>
    </w:div>
    <w:div w:id="675231917">
      <w:bodyDiv w:val="1"/>
      <w:marLeft w:val="0"/>
      <w:marRight w:val="0"/>
      <w:marTop w:val="0"/>
      <w:marBottom w:val="0"/>
      <w:divBdr>
        <w:top w:val="none" w:sz="0" w:space="0" w:color="auto"/>
        <w:left w:val="none" w:sz="0" w:space="0" w:color="auto"/>
        <w:bottom w:val="none" w:sz="0" w:space="0" w:color="auto"/>
        <w:right w:val="none" w:sz="0" w:space="0" w:color="auto"/>
      </w:divBdr>
    </w:div>
    <w:div w:id="680939466">
      <w:bodyDiv w:val="1"/>
      <w:marLeft w:val="0"/>
      <w:marRight w:val="0"/>
      <w:marTop w:val="0"/>
      <w:marBottom w:val="0"/>
      <w:divBdr>
        <w:top w:val="none" w:sz="0" w:space="0" w:color="auto"/>
        <w:left w:val="none" w:sz="0" w:space="0" w:color="auto"/>
        <w:bottom w:val="none" w:sz="0" w:space="0" w:color="auto"/>
        <w:right w:val="none" w:sz="0" w:space="0" w:color="auto"/>
      </w:divBdr>
    </w:div>
    <w:div w:id="693194525">
      <w:bodyDiv w:val="1"/>
      <w:marLeft w:val="0"/>
      <w:marRight w:val="0"/>
      <w:marTop w:val="0"/>
      <w:marBottom w:val="0"/>
      <w:divBdr>
        <w:top w:val="none" w:sz="0" w:space="0" w:color="auto"/>
        <w:left w:val="none" w:sz="0" w:space="0" w:color="auto"/>
        <w:bottom w:val="none" w:sz="0" w:space="0" w:color="auto"/>
        <w:right w:val="none" w:sz="0" w:space="0" w:color="auto"/>
      </w:divBdr>
      <w:divsChild>
        <w:div w:id="265969682">
          <w:marLeft w:val="0"/>
          <w:marRight w:val="0"/>
          <w:marTop w:val="0"/>
          <w:marBottom w:val="0"/>
          <w:divBdr>
            <w:top w:val="none" w:sz="0" w:space="0" w:color="auto"/>
            <w:left w:val="none" w:sz="0" w:space="0" w:color="auto"/>
            <w:bottom w:val="none" w:sz="0" w:space="0" w:color="auto"/>
            <w:right w:val="none" w:sz="0" w:space="0" w:color="auto"/>
          </w:divBdr>
        </w:div>
      </w:divsChild>
    </w:div>
    <w:div w:id="703333153">
      <w:bodyDiv w:val="1"/>
      <w:marLeft w:val="0"/>
      <w:marRight w:val="0"/>
      <w:marTop w:val="0"/>
      <w:marBottom w:val="0"/>
      <w:divBdr>
        <w:top w:val="none" w:sz="0" w:space="0" w:color="auto"/>
        <w:left w:val="none" w:sz="0" w:space="0" w:color="auto"/>
        <w:bottom w:val="none" w:sz="0" w:space="0" w:color="auto"/>
        <w:right w:val="none" w:sz="0" w:space="0" w:color="auto"/>
      </w:divBdr>
    </w:div>
    <w:div w:id="703334444">
      <w:bodyDiv w:val="1"/>
      <w:marLeft w:val="0"/>
      <w:marRight w:val="0"/>
      <w:marTop w:val="0"/>
      <w:marBottom w:val="0"/>
      <w:divBdr>
        <w:top w:val="none" w:sz="0" w:space="0" w:color="auto"/>
        <w:left w:val="none" w:sz="0" w:space="0" w:color="auto"/>
        <w:bottom w:val="none" w:sz="0" w:space="0" w:color="auto"/>
        <w:right w:val="none" w:sz="0" w:space="0" w:color="auto"/>
      </w:divBdr>
    </w:div>
    <w:div w:id="704840225">
      <w:bodyDiv w:val="1"/>
      <w:marLeft w:val="0"/>
      <w:marRight w:val="0"/>
      <w:marTop w:val="0"/>
      <w:marBottom w:val="0"/>
      <w:divBdr>
        <w:top w:val="none" w:sz="0" w:space="0" w:color="auto"/>
        <w:left w:val="none" w:sz="0" w:space="0" w:color="auto"/>
        <w:bottom w:val="none" w:sz="0" w:space="0" w:color="auto"/>
        <w:right w:val="none" w:sz="0" w:space="0" w:color="auto"/>
      </w:divBdr>
    </w:div>
    <w:div w:id="705913289">
      <w:bodyDiv w:val="1"/>
      <w:marLeft w:val="0"/>
      <w:marRight w:val="0"/>
      <w:marTop w:val="0"/>
      <w:marBottom w:val="0"/>
      <w:divBdr>
        <w:top w:val="none" w:sz="0" w:space="0" w:color="auto"/>
        <w:left w:val="none" w:sz="0" w:space="0" w:color="auto"/>
        <w:bottom w:val="none" w:sz="0" w:space="0" w:color="auto"/>
        <w:right w:val="none" w:sz="0" w:space="0" w:color="auto"/>
      </w:divBdr>
    </w:div>
    <w:div w:id="713847232">
      <w:bodyDiv w:val="1"/>
      <w:marLeft w:val="0"/>
      <w:marRight w:val="0"/>
      <w:marTop w:val="0"/>
      <w:marBottom w:val="0"/>
      <w:divBdr>
        <w:top w:val="none" w:sz="0" w:space="0" w:color="auto"/>
        <w:left w:val="none" w:sz="0" w:space="0" w:color="auto"/>
        <w:bottom w:val="none" w:sz="0" w:space="0" w:color="auto"/>
        <w:right w:val="none" w:sz="0" w:space="0" w:color="auto"/>
      </w:divBdr>
    </w:div>
    <w:div w:id="714620945">
      <w:bodyDiv w:val="1"/>
      <w:marLeft w:val="0"/>
      <w:marRight w:val="0"/>
      <w:marTop w:val="0"/>
      <w:marBottom w:val="0"/>
      <w:divBdr>
        <w:top w:val="none" w:sz="0" w:space="0" w:color="auto"/>
        <w:left w:val="none" w:sz="0" w:space="0" w:color="auto"/>
        <w:bottom w:val="none" w:sz="0" w:space="0" w:color="auto"/>
        <w:right w:val="none" w:sz="0" w:space="0" w:color="auto"/>
      </w:divBdr>
    </w:div>
    <w:div w:id="719288638">
      <w:bodyDiv w:val="1"/>
      <w:marLeft w:val="0"/>
      <w:marRight w:val="0"/>
      <w:marTop w:val="0"/>
      <w:marBottom w:val="0"/>
      <w:divBdr>
        <w:top w:val="none" w:sz="0" w:space="0" w:color="auto"/>
        <w:left w:val="none" w:sz="0" w:space="0" w:color="auto"/>
        <w:bottom w:val="none" w:sz="0" w:space="0" w:color="auto"/>
        <w:right w:val="none" w:sz="0" w:space="0" w:color="auto"/>
      </w:divBdr>
    </w:div>
    <w:div w:id="719327365">
      <w:bodyDiv w:val="1"/>
      <w:marLeft w:val="0"/>
      <w:marRight w:val="0"/>
      <w:marTop w:val="0"/>
      <w:marBottom w:val="0"/>
      <w:divBdr>
        <w:top w:val="none" w:sz="0" w:space="0" w:color="auto"/>
        <w:left w:val="none" w:sz="0" w:space="0" w:color="auto"/>
        <w:bottom w:val="none" w:sz="0" w:space="0" w:color="auto"/>
        <w:right w:val="none" w:sz="0" w:space="0" w:color="auto"/>
      </w:divBdr>
    </w:div>
    <w:div w:id="747850841">
      <w:bodyDiv w:val="1"/>
      <w:marLeft w:val="0"/>
      <w:marRight w:val="0"/>
      <w:marTop w:val="0"/>
      <w:marBottom w:val="0"/>
      <w:divBdr>
        <w:top w:val="none" w:sz="0" w:space="0" w:color="auto"/>
        <w:left w:val="none" w:sz="0" w:space="0" w:color="auto"/>
        <w:bottom w:val="none" w:sz="0" w:space="0" w:color="auto"/>
        <w:right w:val="none" w:sz="0" w:space="0" w:color="auto"/>
      </w:divBdr>
    </w:div>
    <w:div w:id="752626580">
      <w:bodyDiv w:val="1"/>
      <w:marLeft w:val="0"/>
      <w:marRight w:val="0"/>
      <w:marTop w:val="0"/>
      <w:marBottom w:val="0"/>
      <w:divBdr>
        <w:top w:val="none" w:sz="0" w:space="0" w:color="auto"/>
        <w:left w:val="none" w:sz="0" w:space="0" w:color="auto"/>
        <w:bottom w:val="none" w:sz="0" w:space="0" w:color="auto"/>
        <w:right w:val="none" w:sz="0" w:space="0" w:color="auto"/>
      </w:divBdr>
    </w:div>
    <w:div w:id="760182029">
      <w:bodyDiv w:val="1"/>
      <w:marLeft w:val="0"/>
      <w:marRight w:val="0"/>
      <w:marTop w:val="0"/>
      <w:marBottom w:val="0"/>
      <w:divBdr>
        <w:top w:val="none" w:sz="0" w:space="0" w:color="auto"/>
        <w:left w:val="none" w:sz="0" w:space="0" w:color="auto"/>
        <w:bottom w:val="none" w:sz="0" w:space="0" w:color="auto"/>
        <w:right w:val="none" w:sz="0" w:space="0" w:color="auto"/>
      </w:divBdr>
      <w:divsChild>
        <w:div w:id="614139932">
          <w:marLeft w:val="0"/>
          <w:marRight w:val="0"/>
          <w:marTop w:val="0"/>
          <w:marBottom w:val="0"/>
          <w:divBdr>
            <w:top w:val="none" w:sz="0" w:space="0" w:color="auto"/>
            <w:left w:val="none" w:sz="0" w:space="0" w:color="auto"/>
            <w:bottom w:val="none" w:sz="0" w:space="0" w:color="auto"/>
            <w:right w:val="none" w:sz="0" w:space="0" w:color="auto"/>
          </w:divBdr>
        </w:div>
      </w:divsChild>
    </w:div>
    <w:div w:id="764496840">
      <w:bodyDiv w:val="1"/>
      <w:marLeft w:val="0"/>
      <w:marRight w:val="0"/>
      <w:marTop w:val="0"/>
      <w:marBottom w:val="0"/>
      <w:divBdr>
        <w:top w:val="none" w:sz="0" w:space="0" w:color="auto"/>
        <w:left w:val="none" w:sz="0" w:space="0" w:color="auto"/>
        <w:bottom w:val="none" w:sz="0" w:space="0" w:color="auto"/>
        <w:right w:val="none" w:sz="0" w:space="0" w:color="auto"/>
      </w:divBdr>
    </w:div>
    <w:div w:id="765272316">
      <w:bodyDiv w:val="1"/>
      <w:marLeft w:val="0"/>
      <w:marRight w:val="0"/>
      <w:marTop w:val="0"/>
      <w:marBottom w:val="0"/>
      <w:divBdr>
        <w:top w:val="none" w:sz="0" w:space="0" w:color="auto"/>
        <w:left w:val="none" w:sz="0" w:space="0" w:color="auto"/>
        <w:bottom w:val="none" w:sz="0" w:space="0" w:color="auto"/>
        <w:right w:val="none" w:sz="0" w:space="0" w:color="auto"/>
      </w:divBdr>
    </w:div>
    <w:div w:id="790708525">
      <w:bodyDiv w:val="1"/>
      <w:marLeft w:val="0"/>
      <w:marRight w:val="0"/>
      <w:marTop w:val="0"/>
      <w:marBottom w:val="0"/>
      <w:divBdr>
        <w:top w:val="none" w:sz="0" w:space="0" w:color="auto"/>
        <w:left w:val="none" w:sz="0" w:space="0" w:color="auto"/>
        <w:bottom w:val="none" w:sz="0" w:space="0" w:color="auto"/>
        <w:right w:val="none" w:sz="0" w:space="0" w:color="auto"/>
      </w:divBdr>
    </w:div>
    <w:div w:id="791436976">
      <w:bodyDiv w:val="1"/>
      <w:marLeft w:val="0"/>
      <w:marRight w:val="0"/>
      <w:marTop w:val="0"/>
      <w:marBottom w:val="0"/>
      <w:divBdr>
        <w:top w:val="none" w:sz="0" w:space="0" w:color="auto"/>
        <w:left w:val="none" w:sz="0" w:space="0" w:color="auto"/>
        <w:bottom w:val="none" w:sz="0" w:space="0" w:color="auto"/>
        <w:right w:val="none" w:sz="0" w:space="0" w:color="auto"/>
      </w:divBdr>
    </w:div>
    <w:div w:id="797449721">
      <w:bodyDiv w:val="1"/>
      <w:marLeft w:val="0"/>
      <w:marRight w:val="0"/>
      <w:marTop w:val="0"/>
      <w:marBottom w:val="0"/>
      <w:divBdr>
        <w:top w:val="none" w:sz="0" w:space="0" w:color="auto"/>
        <w:left w:val="none" w:sz="0" w:space="0" w:color="auto"/>
        <w:bottom w:val="none" w:sz="0" w:space="0" w:color="auto"/>
        <w:right w:val="none" w:sz="0" w:space="0" w:color="auto"/>
      </w:divBdr>
    </w:div>
    <w:div w:id="801773306">
      <w:bodyDiv w:val="1"/>
      <w:marLeft w:val="0"/>
      <w:marRight w:val="0"/>
      <w:marTop w:val="0"/>
      <w:marBottom w:val="0"/>
      <w:divBdr>
        <w:top w:val="none" w:sz="0" w:space="0" w:color="auto"/>
        <w:left w:val="none" w:sz="0" w:space="0" w:color="auto"/>
        <w:bottom w:val="none" w:sz="0" w:space="0" w:color="auto"/>
        <w:right w:val="none" w:sz="0" w:space="0" w:color="auto"/>
      </w:divBdr>
    </w:div>
    <w:div w:id="817305368">
      <w:bodyDiv w:val="1"/>
      <w:marLeft w:val="0"/>
      <w:marRight w:val="0"/>
      <w:marTop w:val="0"/>
      <w:marBottom w:val="0"/>
      <w:divBdr>
        <w:top w:val="none" w:sz="0" w:space="0" w:color="auto"/>
        <w:left w:val="none" w:sz="0" w:space="0" w:color="auto"/>
        <w:bottom w:val="none" w:sz="0" w:space="0" w:color="auto"/>
        <w:right w:val="none" w:sz="0" w:space="0" w:color="auto"/>
      </w:divBdr>
    </w:div>
    <w:div w:id="819073770">
      <w:bodyDiv w:val="1"/>
      <w:marLeft w:val="0"/>
      <w:marRight w:val="0"/>
      <w:marTop w:val="0"/>
      <w:marBottom w:val="0"/>
      <w:divBdr>
        <w:top w:val="none" w:sz="0" w:space="0" w:color="auto"/>
        <w:left w:val="none" w:sz="0" w:space="0" w:color="auto"/>
        <w:bottom w:val="none" w:sz="0" w:space="0" w:color="auto"/>
        <w:right w:val="none" w:sz="0" w:space="0" w:color="auto"/>
      </w:divBdr>
    </w:div>
    <w:div w:id="825707375">
      <w:bodyDiv w:val="1"/>
      <w:marLeft w:val="0"/>
      <w:marRight w:val="0"/>
      <w:marTop w:val="0"/>
      <w:marBottom w:val="0"/>
      <w:divBdr>
        <w:top w:val="none" w:sz="0" w:space="0" w:color="auto"/>
        <w:left w:val="none" w:sz="0" w:space="0" w:color="auto"/>
        <w:bottom w:val="none" w:sz="0" w:space="0" w:color="auto"/>
        <w:right w:val="none" w:sz="0" w:space="0" w:color="auto"/>
      </w:divBdr>
    </w:div>
    <w:div w:id="835148122">
      <w:bodyDiv w:val="1"/>
      <w:marLeft w:val="0"/>
      <w:marRight w:val="0"/>
      <w:marTop w:val="0"/>
      <w:marBottom w:val="0"/>
      <w:divBdr>
        <w:top w:val="none" w:sz="0" w:space="0" w:color="auto"/>
        <w:left w:val="none" w:sz="0" w:space="0" w:color="auto"/>
        <w:bottom w:val="none" w:sz="0" w:space="0" w:color="auto"/>
        <w:right w:val="none" w:sz="0" w:space="0" w:color="auto"/>
      </w:divBdr>
    </w:div>
    <w:div w:id="843865225">
      <w:bodyDiv w:val="1"/>
      <w:marLeft w:val="0"/>
      <w:marRight w:val="0"/>
      <w:marTop w:val="0"/>
      <w:marBottom w:val="0"/>
      <w:divBdr>
        <w:top w:val="none" w:sz="0" w:space="0" w:color="auto"/>
        <w:left w:val="none" w:sz="0" w:space="0" w:color="auto"/>
        <w:bottom w:val="none" w:sz="0" w:space="0" w:color="auto"/>
        <w:right w:val="none" w:sz="0" w:space="0" w:color="auto"/>
      </w:divBdr>
    </w:div>
    <w:div w:id="844976306">
      <w:bodyDiv w:val="1"/>
      <w:marLeft w:val="0"/>
      <w:marRight w:val="0"/>
      <w:marTop w:val="0"/>
      <w:marBottom w:val="0"/>
      <w:divBdr>
        <w:top w:val="none" w:sz="0" w:space="0" w:color="auto"/>
        <w:left w:val="none" w:sz="0" w:space="0" w:color="auto"/>
        <w:bottom w:val="none" w:sz="0" w:space="0" w:color="auto"/>
        <w:right w:val="none" w:sz="0" w:space="0" w:color="auto"/>
      </w:divBdr>
    </w:div>
    <w:div w:id="849416582">
      <w:bodyDiv w:val="1"/>
      <w:marLeft w:val="0"/>
      <w:marRight w:val="0"/>
      <w:marTop w:val="0"/>
      <w:marBottom w:val="0"/>
      <w:divBdr>
        <w:top w:val="none" w:sz="0" w:space="0" w:color="auto"/>
        <w:left w:val="none" w:sz="0" w:space="0" w:color="auto"/>
        <w:bottom w:val="none" w:sz="0" w:space="0" w:color="auto"/>
        <w:right w:val="none" w:sz="0" w:space="0" w:color="auto"/>
      </w:divBdr>
      <w:divsChild>
        <w:div w:id="246690577">
          <w:marLeft w:val="0"/>
          <w:marRight w:val="0"/>
          <w:marTop w:val="0"/>
          <w:marBottom w:val="0"/>
          <w:divBdr>
            <w:top w:val="none" w:sz="0" w:space="0" w:color="auto"/>
            <w:left w:val="none" w:sz="0" w:space="0" w:color="auto"/>
            <w:bottom w:val="none" w:sz="0" w:space="0" w:color="auto"/>
            <w:right w:val="none" w:sz="0" w:space="0" w:color="auto"/>
          </w:divBdr>
        </w:div>
        <w:div w:id="764420380">
          <w:marLeft w:val="0"/>
          <w:marRight w:val="0"/>
          <w:marTop w:val="0"/>
          <w:marBottom w:val="0"/>
          <w:divBdr>
            <w:top w:val="none" w:sz="0" w:space="0" w:color="auto"/>
            <w:left w:val="none" w:sz="0" w:space="0" w:color="auto"/>
            <w:bottom w:val="none" w:sz="0" w:space="0" w:color="auto"/>
            <w:right w:val="none" w:sz="0" w:space="0" w:color="auto"/>
          </w:divBdr>
        </w:div>
        <w:div w:id="951593755">
          <w:marLeft w:val="0"/>
          <w:marRight w:val="0"/>
          <w:marTop w:val="0"/>
          <w:marBottom w:val="0"/>
          <w:divBdr>
            <w:top w:val="none" w:sz="0" w:space="0" w:color="auto"/>
            <w:left w:val="none" w:sz="0" w:space="0" w:color="auto"/>
            <w:bottom w:val="none" w:sz="0" w:space="0" w:color="auto"/>
            <w:right w:val="none" w:sz="0" w:space="0" w:color="auto"/>
          </w:divBdr>
        </w:div>
      </w:divsChild>
    </w:div>
    <w:div w:id="851339259">
      <w:bodyDiv w:val="1"/>
      <w:marLeft w:val="0"/>
      <w:marRight w:val="0"/>
      <w:marTop w:val="0"/>
      <w:marBottom w:val="0"/>
      <w:divBdr>
        <w:top w:val="none" w:sz="0" w:space="0" w:color="auto"/>
        <w:left w:val="none" w:sz="0" w:space="0" w:color="auto"/>
        <w:bottom w:val="none" w:sz="0" w:space="0" w:color="auto"/>
        <w:right w:val="none" w:sz="0" w:space="0" w:color="auto"/>
      </w:divBdr>
    </w:div>
    <w:div w:id="863329668">
      <w:bodyDiv w:val="1"/>
      <w:marLeft w:val="0"/>
      <w:marRight w:val="0"/>
      <w:marTop w:val="0"/>
      <w:marBottom w:val="0"/>
      <w:divBdr>
        <w:top w:val="none" w:sz="0" w:space="0" w:color="auto"/>
        <w:left w:val="none" w:sz="0" w:space="0" w:color="auto"/>
        <w:bottom w:val="none" w:sz="0" w:space="0" w:color="auto"/>
        <w:right w:val="none" w:sz="0" w:space="0" w:color="auto"/>
      </w:divBdr>
    </w:div>
    <w:div w:id="865950422">
      <w:bodyDiv w:val="1"/>
      <w:marLeft w:val="0"/>
      <w:marRight w:val="0"/>
      <w:marTop w:val="0"/>
      <w:marBottom w:val="0"/>
      <w:divBdr>
        <w:top w:val="none" w:sz="0" w:space="0" w:color="auto"/>
        <w:left w:val="none" w:sz="0" w:space="0" w:color="auto"/>
        <w:bottom w:val="none" w:sz="0" w:space="0" w:color="auto"/>
        <w:right w:val="none" w:sz="0" w:space="0" w:color="auto"/>
      </w:divBdr>
    </w:div>
    <w:div w:id="866061864">
      <w:bodyDiv w:val="1"/>
      <w:marLeft w:val="0"/>
      <w:marRight w:val="0"/>
      <w:marTop w:val="0"/>
      <w:marBottom w:val="0"/>
      <w:divBdr>
        <w:top w:val="none" w:sz="0" w:space="0" w:color="auto"/>
        <w:left w:val="none" w:sz="0" w:space="0" w:color="auto"/>
        <w:bottom w:val="none" w:sz="0" w:space="0" w:color="auto"/>
        <w:right w:val="none" w:sz="0" w:space="0" w:color="auto"/>
      </w:divBdr>
    </w:div>
    <w:div w:id="876966106">
      <w:bodyDiv w:val="1"/>
      <w:marLeft w:val="0"/>
      <w:marRight w:val="0"/>
      <w:marTop w:val="0"/>
      <w:marBottom w:val="0"/>
      <w:divBdr>
        <w:top w:val="none" w:sz="0" w:space="0" w:color="auto"/>
        <w:left w:val="none" w:sz="0" w:space="0" w:color="auto"/>
        <w:bottom w:val="none" w:sz="0" w:space="0" w:color="auto"/>
        <w:right w:val="none" w:sz="0" w:space="0" w:color="auto"/>
      </w:divBdr>
    </w:div>
    <w:div w:id="878903889">
      <w:bodyDiv w:val="1"/>
      <w:marLeft w:val="0"/>
      <w:marRight w:val="0"/>
      <w:marTop w:val="0"/>
      <w:marBottom w:val="0"/>
      <w:divBdr>
        <w:top w:val="none" w:sz="0" w:space="0" w:color="auto"/>
        <w:left w:val="none" w:sz="0" w:space="0" w:color="auto"/>
        <w:bottom w:val="none" w:sz="0" w:space="0" w:color="auto"/>
        <w:right w:val="none" w:sz="0" w:space="0" w:color="auto"/>
      </w:divBdr>
      <w:divsChild>
        <w:div w:id="1245186398">
          <w:marLeft w:val="0"/>
          <w:marRight w:val="0"/>
          <w:marTop w:val="0"/>
          <w:marBottom w:val="0"/>
          <w:divBdr>
            <w:top w:val="none" w:sz="0" w:space="0" w:color="auto"/>
            <w:left w:val="none" w:sz="0" w:space="0" w:color="auto"/>
            <w:bottom w:val="none" w:sz="0" w:space="0" w:color="auto"/>
            <w:right w:val="none" w:sz="0" w:space="0" w:color="auto"/>
          </w:divBdr>
        </w:div>
      </w:divsChild>
    </w:div>
    <w:div w:id="888879143">
      <w:bodyDiv w:val="1"/>
      <w:marLeft w:val="0"/>
      <w:marRight w:val="0"/>
      <w:marTop w:val="0"/>
      <w:marBottom w:val="0"/>
      <w:divBdr>
        <w:top w:val="none" w:sz="0" w:space="0" w:color="auto"/>
        <w:left w:val="none" w:sz="0" w:space="0" w:color="auto"/>
        <w:bottom w:val="none" w:sz="0" w:space="0" w:color="auto"/>
        <w:right w:val="none" w:sz="0" w:space="0" w:color="auto"/>
      </w:divBdr>
    </w:div>
    <w:div w:id="897011124">
      <w:bodyDiv w:val="1"/>
      <w:marLeft w:val="0"/>
      <w:marRight w:val="0"/>
      <w:marTop w:val="0"/>
      <w:marBottom w:val="0"/>
      <w:divBdr>
        <w:top w:val="none" w:sz="0" w:space="0" w:color="auto"/>
        <w:left w:val="none" w:sz="0" w:space="0" w:color="auto"/>
        <w:bottom w:val="none" w:sz="0" w:space="0" w:color="auto"/>
        <w:right w:val="none" w:sz="0" w:space="0" w:color="auto"/>
      </w:divBdr>
    </w:div>
    <w:div w:id="907107706">
      <w:bodyDiv w:val="1"/>
      <w:marLeft w:val="0"/>
      <w:marRight w:val="0"/>
      <w:marTop w:val="0"/>
      <w:marBottom w:val="0"/>
      <w:divBdr>
        <w:top w:val="none" w:sz="0" w:space="0" w:color="auto"/>
        <w:left w:val="none" w:sz="0" w:space="0" w:color="auto"/>
        <w:bottom w:val="none" w:sz="0" w:space="0" w:color="auto"/>
        <w:right w:val="none" w:sz="0" w:space="0" w:color="auto"/>
      </w:divBdr>
    </w:div>
    <w:div w:id="915355550">
      <w:bodyDiv w:val="1"/>
      <w:marLeft w:val="0"/>
      <w:marRight w:val="0"/>
      <w:marTop w:val="0"/>
      <w:marBottom w:val="0"/>
      <w:divBdr>
        <w:top w:val="none" w:sz="0" w:space="0" w:color="auto"/>
        <w:left w:val="none" w:sz="0" w:space="0" w:color="auto"/>
        <w:bottom w:val="none" w:sz="0" w:space="0" w:color="auto"/>
        <w:right w:val="none" w:sz="0" w:space="0" w:color="auto"/>
      </w:divBdr>
    </w:div>
    <w:div w:id="924001308">
      <w:bodyDiv w:val="1"/>
      <w:marLeft w:val="0"/>
      <w:marRight w:val="0"/>
      <w:marTop w:val="0"/>
      <w:marBottom w:val="0"/>
      <w:divBdr>
        <w:top w:val="none" w:sz="0" w:space="0" w:color="auto"/>
        <w:left w:val="none" w:sz="0" w:space="0" w:color="auto"/>
        <w:bottom w:val="none" w:sz="0" w:space="0" w:color="auto"/>
        <w:right w:val="none" w:sz="0" w:space="0" w:color="auto"/>
      </w:divBdr>
    </w:div>
    <w:div w:id="927036132">
      <w:bodyDiv w:val="1"/>
      <w:marLeft w:val="0"/>
      <w:marRight w:val="0"/>
      <w:marTop w:val="0"/>
      <w:marBottom w:val="0"/>
      <w:divBdr>
        <w:top w:val="none" w:sz="0" w:space="0" w:color="auto"/>
        <w:left w:val="none" w:sz="0" w:space="0" w:color="auto"/>
        <w:bottom w:val="none" w:sz="0" w:space="0" w:color="auto"/>
        <w:right w:val="none" w:sz="0" w:space="0" w:color="auto"/>
      </w:divBdr>
    </w:div>
    <w:div w:id="931016142">
      <w:bodyDiv w:val="1"/>
      <w:marLeft w:val="0"/>
      <w:marRight w:val="0"/>
      <w:marTop w:val="0"/>
      <w:marBottom w:val="0"/>
      <w:divBdr>
        <w:top w:val="none" w:sz="0" w:space="0" w:color="auto"/>
        <w:left w:val="none" w:sz="0" w:space="0" w:color="auto"/>
        <w:bottom w:val="none" w:sz="0" w:space="0" w:color="auto"/>
        <w:right w:val="none" w:sz="0" w:space="0" w:color="auto"/>
      </w:divBdr>
    </w:div>
    <w:div w:id="944773948">
      <w:bodyDiv w:val="1"/>
      <w:marLeft w:val="0"/>
      <w:marRight w:val="0"/>
      <w:marTop w:val="0"/>
      <w:marBottom w:val="0"/>
      <w:divBdr>
        <w:top w:val="none" w:sz="0" w:space="0" w:color="auto"/>
        <w:left w:val="none" w:sz="0" w:space="0" w:color="auto"/>
        <w:bottom w:val="none" w:sz="0" w:space="0" w:color="auto"/>
        <w:right w:val="none" w:sz="0" w:space="0" w:color="auto"/>
      </w:divBdr>
    </w:div>
    <w:div w:id="948774390">
      <w:bodyDiv w:val="1"/>
      <w:marLeft w:val="0"/>
      <w:marRight w:val="0"/>
      <w:marTop w:val="0"/>
      <w:marBottom w:val="0"/>
      <w:divBdr>
        <w:top w:val="none" w:sz="0" w:space="0" w:color="auto"/>
        <w:left w:val="none" w:sz="0" w:space="0" w:color="auto"/>
        <w:bottom w:val="none" w:sz="0" w:space="0" w:color="auto"/>
        <w:right w:val="none" w:sz="0" w:space="0" w:color="auto"/>
      </w:divBdr>
    </w:div>
    <w:div w:id="949969226">
      <w:bodyDiv w:val="1"/>
      <w:marLeft w:val="0"/>
      <w:marRight w:val="0"/>
      <w:marTop w:val="0"/>
      <w:marBottom w:val="0"/>
      <w:divBdr>
        <w:top w:val="none" w:sz="0" w:space="0" w:color="auto"/>
        <w:left w:val="none" w:sz="0" w:space="0" w:color="auto"/>
        <w:bottom w:val="none" w:sz="0" w:space="0" w:color="auto"/>
        <w:right w:val="none" w:sz="0" w:space="0" w:color="auto"/>
      </w:divBdr>
    </w:div>
    <w:div w:id="951858878">
      <w:bodyDiv w:val="1"/>
      <w:marLeft w:val="0"/>
      <w:marRight w:val="0"/>
      <w:marTop w:val="0"/>
      <w:marBottom w:val="0"/>
      <w:divBdr>
        <w:top w:val="none" w:sz="0" w:space="0" w:color="auto"/>
        <w:left w:val="none" w:sz="0" w:space="0" w:color="auto"/>
        <w:bottom w:val="none" w:sz="0" w:space="0" w:color="auto"/>
        <w:right w:val="none" w:sz="0" w:space="0" w:color="auto"/>
      </w:divBdr>
    </w:div>
    <w:div w:id="953826224">
      <w:bodyDiv w:val="1"/>
      <w:marLeft w:val="0"/>
      <w:marRight w:val="0"/>
      <w:marTop w:val="0"/>
      <w:marBottom w:val="0"/>
      <w:divBdr>
        <w:top w:val="none" w:sz="0" w:space="0" w:color="auto"/>
        <w:left w:val="none" w:sz="0" w:space="0" w:color="auto"/>
        <w:bottom w:val="none" w:sz="0" w:space="0" w:color="auto"/>
        <w:right w:val="none" w:sz="0" w:space="0" w:color="auto"/>
      </w:divBdr>
    </w:div>
    <w:div w:id="960574347">
      <w:bodyDiv w:val="1"/>
      <w:marLeft w:val="0"/>
      <w:marRight w:val="0"/>
      <w:marTop w:val="0"/>
      <w:marBottom w:val="0"/>
      <w:divBdr>
        <w:top w:val="none" w:sz="0" w:space="0" w:color="auto"/>
        <w:left w:val="none" w:sz="0" w:space="0" w:color="auto"/>
        <w:bottom w:val="none" w:sz="0" w:space="0" w:color="auto"/>
        <w:right w:val="none" w:sz="0" w:space="0" w:color="auto"/>
      </w:divBdr>
    </w:div>
    <w:div w:id="962884042">
      <w:bodyDiv w:val="1"/>
      <w:marLeft w:val="0"/>
      <w:marRight w:val="0"/>
      <w:marTop w:val="0"/>
      <w:marBottom w:val="0"/>
      <w:divBdr>
        <w:top w:val="none" w:sz="0" w:space="0" w:color="auto"/>
        <w:left w:val="none" w:sz="0" w:space="0" w:color="auto"/>
        <w:bottom w:val="none" w:sz="0" w:space="0" w:color="auto"/>
        <w:right w:val="none" w:sz="0" w:space="0" w:color="auto"/>
      </w:divBdr>
    </w:div>
    <w:div w:id="965039516">
      <w:bodyDiv w:val="1"/>
      <w:marLeft w:val="0"/>
      <w:marRight w:val="0"/>
      <w:marTop w:val="0"/>
      <w:marBottom w:val="0"/>
      <w:divBdr>
        <w:top w:val="none" w:sz="0" w:space="0" w:color="auto"/>
        <w:left w:val="none" w:sz="0" w:space="0" w:color="auto"/>
        <w:bottom w:val="none" w:sz="0" w:space="0" w:color="auto"/>
        <w:right w:val="none" w:sz="0" w:space="0" w:color="auto"/>
      </w:divBdr>
      <w:divsChild>
        <w:div w:id="859010084">
          <w:marLeft w:val="240"/>
          <w:marRight w:val="0"/>
          <w:marTop w:val="240"/>
          <w:marBottom w:val="240"/>
          <w:divBdr>
            <w:top w:val="none" w:sz="0" w:space="0" w:color="auto"/>
            <w:left w:val="none" w:sz="0" w:space="0" w:color="auto"/>
            <w:bottom w:val="none" w:sz="0" w:space="0" w:color="auto"/>
            <w:right w:val="none" w:sz="0" w:space="0" w:color="auto"/>
          </w:divBdr>
        </w:div>
      </w:divsChild>
    </w:div>
    <w:div w:id="969630921">
      <w:bodyDiv w:val="1"/>
      <w:marLeft w:val="0"/>
      <w:marRight w:val="0"/>
      <w:marTop w:val="0"/>
      <w:marBottom w:val="0"/>
      <w:divBdr>
        <w:top w:val="none" w:sz="0" w:space="0" w:color="auto"/>
        <w:left w:val="none" w:sz="0" w:space="0" w:color="auto"/>
        <w:bottom w:val="none" w:sz="0" w:space="0" w:color="auto"/>
        <w:right w:val="none" w:sz="0" w:space="0" w:color="auto"/>
      </w:divBdr>
    </w:div>
    <w:div w:id="991251911">
      <w:bodyDiv w:val="1"/>
      <w:marLeft w:val="0"/>
      <w:marRight w:val="0"/>
      <w:marTop w:val="0"/>
      <w:marBottom w:val="0"/>
      <w:divBdr>
        <w:top w:val="none" w:sz="0" w:space="0" w:color="auto"/>
        <w:left w:val="none" w:sz="0" w:space="0" w:color="auto"/>
        <w:bottom w:val="none" w:sz="0" w:space="0" w:color="auto"/>
        <w:right w:val="none" w:sz="0" w:space="0" w:color="auto"/>
      </w:divBdr>
    </w:div>
    <w:div w:id="991906268">
      <w:bodyDiv w:val="1"/>
      <w:marLeft w:val="0"/>
      <w:marRight w:val="0"/>
      <w:marTop w:val="0"/>
      <w:marBottom w:val="0"/>
      <w:divBdr>
        <w:top w:val="none" w:sz="0" w:space="0" w:color="auto"/>
        <w:left w:val="none" w:sz="0" w:space="0" w:color="auto"/>
        <w:bottom w:val="none" w:sz="0" w:space="0" w:color="auto"/>
        <w:right w:val="none" w:sz="0" w:space="0" w:color="auto"/>
      </w:divBdr>
    </w:div>
    <w:div w:id="992564476">
      <w:bodyDiv w:val="1"/>
      <w:marLeft w:val="0"/>
      <w:marRight w:val="0"/>
      <w:marTop w:val="0"/>
      <w:marBottom w:val="0"/>
      <w:divBdr>
        <w:top w:val="none" w:sz="0" w:space="0" w:color="auto"/>
        <w:left w:val="none" w:sz="0" w:space="0" w:color="auto"/>
        <w:bottom w:val="none" w:sz="0" w:space="0" w:color="auto"/>
        <w:right w:val="none" w:sz="0" w:space="0" w:color="auto"/>
      </w:divBdr>
    </w:div>
    <w:div w:id="995381565">
      <w:bodyDiv w:val="1"/>
      <w:marLeft w:val="0"/>
      <w:marRight w:val="0"/>
      <w:marTop w:val="0"/>
      <w:marBottom w:val="0"/>
      <w:divBdr>
        <w:top w:val="none" w:sz="0" w:space="0" w:color="auto"/>
        <w:left w:val="none" w:sz="0" w:space="0" w:color="auto"/>
        <w:bottom w:val="none" w:sz="0" w:space="0" w:color="auto"/>
        <w:right w:val="none" w:sz="0" w:space="0" w:color="auto"/>
      </w:divBdr>
    </w:div>
    <w:div w:id="996302382">
      <w:bodyDiv w:val="1"/>
      <w:marLeft w:val="0"/>
      <w:marRight w:val="0"/>
      <w:marTop w:val="0"/>
      <w:marBottom w:val="0"/>
      <w:divBdr>
        <w:top w:val="none" w:sz="0" w:space="0" w:color="auto"/>
        <w:left w:val="none" w:sz="0" w:space="0" w:color="auto"/>
        <w:bottom w:val="none" w:sz="0" w:space="0" w:color="auto"/>
        <w:right w:val="none" w:sz="0" w:space="0" w:color="auto"/>
      </w:divBdr>
    </w:div>
    <w:div w:id="1009794114">
      <w:bodyDiv w:val="1"/>
      <w:marLeft w:val="0"/>
      <w:marRight w:val="0"/>
      <w:marTop w:val="0"/>
      <w:marBottom w:val="0"/>
      <w:divBdr>
        <w:top w:val="none" w:sz="0" w:space="0" w:color="auto"/>
        <w:left w:val="none" w:sz="0" w:space="0" w:color="auto"/>
        <w:bottom w:val="none" w:sz="0" w:space="0" w:color="auto"/>
        <w:right w:val="none" w:sz="0" w:space="0" w:color="auto"/>
      </w:divBdr>
    </w:div>
    <w:div w:id="1027096003">
      <w:bodyDiv w:val="1"/>
      <w:marLeft w:val="0"/>
      <w:marRight w:val="0"/>
      <w:marTop w:val="0"/>
      <w:marBottom w:val="0"/>
      <w:divBdr>
        <w:top w:val="none" w:sz="0" w:space="0" w:color="auto"/>
        <w:left w:val="none" w:sz="0" w:space="0" w:color="auto"/>
        <w:bottom w:val="none" w:sz="0" w:space="0" w:color="auto"/>
        <w:right w:val="none" w:sz="0" w:space="0" w:color="auto"/>
      </w:divBdr>
    </w:div>
    <w:div w:id="1027365846">
      <w:bodyDiv w:val="1"/>
      <w:marLeft w:val="0"/>
      <w:marRight w:val="0"/>
      <w:marTop w:val="0"/>
      <w:marBottom w:val="0"/>
      <w:divBdr>
        <w:top w:val="none" w:sz="0" w:space="0" w:color="auto"/>
        <w:left w:val="none" w:sz="0" w:space="0" w:color="auto"/>
        <w:bottom w:val="none" w:sz="0" w:space="0" w:color="auto"/>
        <w:right w:val="none" w:sz="0" w:space="0" w:color="auto"/>
      </w:divBdr>
    </w:div>
    <w:div w:id="1028019736">
      <w:bodyDiv w:val="1"/>
      <w:marLeft w:val="0"/>
      <w:marRight w:val="0"/>
      <w:marTop w:val="0"/>
      <w:marBottom w:val="0"/>
      <w:divBdr>
        <w:top w:val="none" w:sz="0" w:space="0" w:color="auto"/>
        <w:left w:val="none" w:sz="0" w:space="0" w:color="auto"/>
        <w:bottom w:val="none" w:sz="0" w:space="0" w:color="auto"/>
        <w:right w:val="none" w:sz="0" w:space="0" w:color="auto"/>
      </w:divBdr>
    </w:div>
    <w:div w:id="1041632709">
      <w:bodyDiv w:val="1"/>
      <w:marLeft w:val="0"/>
      <w:marRight w:val="0"/>
      <w:marTop w:val="0"/>
      <w:marBottom w:val="0"/>
      <w:divBdr>
        <w:top w:val="none" w:sz="0" w:space="0" w:color="auto"/>
        <w:left w:val="none" w:sz="0" w:space="0" w:color="auto"/>
        <w:bottom w:val="none" w:sz="0" w:space="0" w:color="auto"/>
        <w:right w:val="none" w:sz="0" w:space="0" w:color="auto"/>
      </w:divBdr>
    </w:div>
    <w:div w:id="1045178716">
      <w:bodyDiv w:val="1"/>
      <w:marLeft w:val="0"/>
      <w:marRight w:val="0"/>
      <w:marTop w:val="0"/>
      <w:marBottom w:val="0"/>
      <w:divBdr>
        <w:top w:val="none" w:sz="0" w:space="0" w:color="auto"/>
        <w:left w:val="none" w:sz="0" w:space="0" w:color="auto"/>
        <w:bottom w:val="none" w:sz="0" w:space="0" w:color="auto"/>
        <w:right w:val="none" w:sz="0" w:space="0" w:color="auto"/>
      </w:divBdr>
    </w:div>
    <w:div w:id="1047991277">
      <w:bodyDiv w:val="1"/>
      <w:marLeft w:val="0"/>
      <w:marRight w:val="0"/>
      <w:marTop w:val="0"/>
      <w:marBottom w:val="0"/>
      <w:divBdr>
        <w:top w:val="none" w:sz="0" w:space="0" w:color="auto"/>
        <w:left w:val="none" w:sz="0" w:space="0" w:color="auto"/>
        <w:bottom w:val="none" w:sz="0" w:space="0" w:color="auto"/>
        <w:right w:val="none" w:sz="0" w:space="0" w:color="auto"/>
      </w:divBdr>
    </w:div>
    <w:div w:id="1049643136">
      <w:bodyDiv w:val="1"/>
      <w:marLeft w:val="0"/>
      <w:marRight w:val="0"/>
      <w:marTop w:val="0"/>
      <w:marBottom w:val="0"/>
      <w:divBdr>
        <w:top w:val="none" w:sz="0" w:space="0" w:color="auto"/>
        <w:left w:val="none" w:sz="0" w:space="0" w:color="auto"/>
        <w:bottom w:val="none" w:sz="0" w:space="0" w:color="auto"/>
        <w:right w:val="none" w:sz="0" w:space="0" w:color="auto"/>
      </w:divBdr>
    </w:div>
    <w:div w:id="1057782682">
      <w:bodyDiv w:val="1"/>
      <w:marLeft w:val="0"/>
      <w:marRight w:val="0"/>
      <w:marTop w:val="0"/>
      <w:marBottom w:val="0"/>
      <w:divBdr>
        <w:top w:val="none" w:sz="0" w:space="0" w:color="auto"/>
        <w:left w:val="none" w:sz="0" w:space="0" w:color="auto"/>
        <w:bottom w:val="none" w:sz="0" w:space="0" w:color="auto"/>
        <w:right w:val="none" w:sz="0" w:space="0" w:color="auto"/>
      </w:divBdr>
    </w:div>
    <w:div w:id="1064374115">
      <w:bodyDiv w:val="1"/>
      <w:marLeft w:val="0"/>
      <w:marRight w:val="0"/>
      <w:marTop w:val="0"/>
      <w:marBottom w:val="0"/>
      <w:divBdr>
        <w:top w:val="none" w:sz="0" w:space="0" w:color="auto"/>
        <w:left w:val="none" w:sz="0" w:space="0" w:color="auto"/>
        <w:bottom w:val="none" w:sz="0" w:space="0" w:color="auto"/>
        <w:right w:val="none" w:sz="0" w:space="0" w:color="auto"/>
      </w:divBdr>
    </w:div>
    <w:div w:id="1070346932">
      <w:bodyDiv w:val="1"/>
      <w:marLeft w:val="0"/>
      <w:marRight w:val="0"/>
      <w:marTop w:val="0"/>
      <w:marBottom w:val="0"/>
      <w:divBdr>
        <w:top w:val="none" w:sz="0" w:space="0" w:color="auto"/>
        <w:left w:val="none" w:sz="0" w:space="0" w:color="auto"/>
        <w:bottom w:val="none" w:sz="0" w:space="0" w:color="auto"/>
        <w:right w:val="none" w:sz="0" w:space="0" w:color="auto"/>
      </w:divBdr>
    </w:div>
    <w:div w:id="1091127841">
      <w:bodyDiv w:val="1"/>
      <w:marLeft w:val="0"/>
      <w:marRight w:val="0"/>
      <w:marTop w:val="0"/>
      <w:marBottom w:val="0"/>
      <w:divBdr>
        <w:top w:val="none" w:sz="0" w:space="0" w:color="auto"/>
        <w:left w:val="none" w:sz="0" w:space="0" w:color="auto"/>
        <w:bottom w:val="none" w:sz="0" w:space="0" w:color="auto"/>
        <w:right w:val="none" w:sz="0" w:space="0" w:color="auto"/>
      </w:divBdr>
    </w:div>
    <w:div w:id="1094595665">
      <w:bodyDiv w:val="1"/>
      <w:marLeft w:val="0"/>
      <w:marRight w:val="0"/>
      <w:marTop w:val="0"/>
      <w:marBottom w:val="0"/>
      <w:divBdr>
        <w:top w:val="none" w:sz="0" w:space="0" w:color="auto"/>
        <w:left w:val="none" w:sz="0" w:space="0" w:color="auto"/>
        <w:bottom w:val="none" w:sz="0" w:space="0" w:color="auto"/>
        <w:right w:val="none" w:sz="0" w:space="0" w:color="auto"/>
      </w:divBdr>
    </w:div>
    <w:div w:id="1097561153">
      <w:bodyDiv w:val="1"/>
      <w:marLeft w:val="0"/>
      <w:marRight w:val="0"/>
      <w:marTop w:val="0"/>
      <w:marBottom w:val="0"/>
      <w:divBdr>
        <w:top w:val="none" w:sz="0" w:space="0" w:color="auto"/>
        <w:left w:val="none" w:sz="0" w:space="0" w:color="auto"/>
        <w:bottom w:val="none" w:sz="0" w:space="0" w:color="auto"/>
        <w:right w:val="none" w:sz="0" w:space="0" w:color="auto"/>
      </w:divBdr>
    </w:div>
    <w:div w:id="1100681741">
      <w:bodyDiv w:val="1"/>
      <w:marLeft w:val="0"/>
      <w:marRight w:val="0"/>
      <w:marTop w:val="0"/>
      <w:marBottom w:val="0"/>
      <w:divBdr>
        <w:top w:val="none" w:sz="0" w:space="0" w:color="auto"/>
        <w:left w:val="none" w:sz="0" w:space="0" w:color="auto"/>
        <w:bottom w:val="none" w:sz="0" w:space="0" w:color="auto"/>
        <w:right w:val="none" w:sz="0" w:space="0" w:color="auto"/>
      </w:divBdr>
    </w:div>
    <w:div w:id="1105417891">
      <w:bodyDiv w:val="1"/>
      <w:marLeft w:val="0"/>
      <w:marRight w:val="0"/>
      <w:marTop w:val="0"/>
      <w:marBottom w:val="0"/>
      <w:divBdr>
        <w:top w:val="none" w:sz="0" w:space="0" w:color="auto"/>
        <w:left w:val="none" w:sz="0" w:space="0" w:color="auto"/>
        <w:bottom w:val="none" w:sz="0" w:space="0" w:color="auto"/>
        <w:right w:val="none" w:sz="0" w:space="0" w:color="auto"/>
      </w:divBdr>
    </w:div>
    <w:div w:id="1106537542">
      <w:bodyDiv w:val="1"/>
      <w:marLeft w:val="0"/>
      <w:marRight w:val="0"/>
      <w:marTop w:val="0"/>
      <w:marBottom w:val="0"/>
      <w:divBdr>
        <w:top w:val="none" w:sz="0" w:space="0" w:color="auto"/>
        <w:left w:val="none" w:sz="0" w:space="0" w:color="auto"/>
        <w:bottom w:val="none" w:sz="0" w:space="0" w:color="auto"/>
        <w:right w:val="none" w:sz="0" w:space="0" w:color="auto"/>
      </w:divBdr>
    </w:div>
    <w:div w:id="1121461819">
      <w:bodyDiv w:val="1"/>
      <w:marLeft w:val="0"/>
      <w:marRight w:val="0"/>
      <w:marTop w:val="0"/>
      <w:marBottom w:val="0"/>
      <w:divBdr>
        <w:top w:val="none" w:sz="0" w:space="0" w:color="auto"/>
        <w:left w:val="none" w:sz="0" w:space="0" w:color="auto"/>
        <w:bottom w:val="none" w:sz="0" w:space="0" w:color="auto"/>
        <w:right w:val="none" w:sz="0" w:space="0" w:color="auto"/>
      </w:divBdr>
    </w:div>
    <w:div w:id="1128428499">
      <w:bodyDiv w:val="1"/>
      <w:marLeft w:val="0"/>
      <w:marRight w:val="0"/>
      <w:marTop w:val="0"/>
      <w:marBottom w:val="0"/>
      <w:divBdr>
        <w:top w:val="none" w:sz="0" w:space="0" w:color="auto"/>
        <w:left w:val="none" w:sz="0" w:space="0" w:color="auto"/>
        <w:bottom w:val="none" w:sz="0" w:space="0" w:color="auto"/>
        <w:right w:val="none" w:sz="0" w:space="0" w:color="auto"/>
      </w:divBdr>
    </w:div>
    <w:div w:id="1131872717">
      <w:bodyDiv w:val="1"/>
      <w:marLeft w:val="0"/>
      <w:marRight w:val="0"/>
      <w:marTop w:val="0"/>
      <w:marBottom w:val="0"/>
      <w:divBdr>
        <w:top w:val="none" w:sz="0" w:space="0" w:color="auto"/>
        <w:left w:val="none" w:sz="0" w:space="0" w:color="auto"/>
        <w:bottom w:val="none" w:sz="0" w:space="0" w:color="auto"/>
        <w:right w:val="none" w:sz="0" w:space="0" w:color="auto"/>
      </w:divBdr>
      <w:divsChild>
        <w:div w:id="123811311">
          <w:marLeft w:val="0"/>
          <w:marRight w:val="240"/>
          <w:marTop w:val="0"/>
          <w:marBottom w:val="0"/>
          <w:divBdr>
            <w:top w:val="none" w:sz="0" w:space="0" w:color="auto"/>
            <w:left w:val="none" w:sz="0" w:space="0" w:color="auto"/>
            <w:bottom w:val="none" w:sz="0" w:space="0" w:color="auto"/>
            <w:right w:val="none" w:sz="0" w:space="0" w:color="auto"/>
          </w:divBdr>
          <w:divsChild>
            <w:div w:id="1481077668">
              <w:marLeft w:val="0"/>
              <w:marRight w:val="0"/>
              <w:marTop w:val="0"/>
              <w:marBottom w:val="0"/>
              <w:divBdr>
                <w:top w:val="none" w:sz="0" w:space="0" w:color="auto"/>
                <w:left w:val="none" w:sz="0" w:space="0" w:color="auto"/>
                <w:bottom w:val="none" w:sz="0" w:space="0" w:color="auto"/>
                <w:right w:val="none" w:sz="0" w:space="0" w:color="auto"/>
              </w:divBdr>
              <w:divsChild>
                <w:div w:id="7156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2988">
          <w:marLeft w:val="0"/>
          <w:marRight w:val="240"/>
          <w:marTop w:val="0"/>
          <w:marBottom w:val="0"/>
          <w:divBdr>
            <w:top w:val="none" w:sz="0" w:space="0" w:color="auto"/>
            <w:left w:val="none" w:sz="0" w:space="0" w:color="auto"/>
            <w:bottom w:val="none" w:sz="0" w:space="0" w:color="auto"/>
            <w:right w:val="none" w:sz="0" w:space="0" w:color="auto"/>
          </w:divBdr>
          <w:divsChild>
            <w:div w:id="1423650510">
              <w:marLeft w:val="0"/>
              <w:marRight w:val="0"/>
              <w:marTop w:val="0"/>
              <w:marBottom w:val="0"/>
              <w:divBdr>
                <w:top w:val="none" w:sz="0" w:space="0" w:color="auto"/>
                <w:left w:val="none" w:sz="0" w:space="0" w:color="auto"/>
                <w:bottom w:val="none" w:sz="0" w:space="0" w:color="auto"/>
                <w:right w:val="none" w:sz="0" w:space="0" w:color="auto"/>
              </w:divBdr>
              <w:divsChild>
                <w:div w:id="60241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5566">
          <w:marLeft w:val="0"/>
          <w:marRight w:val="0"/>
          <w:marTop w:val="750"/>
          <w:marBottom w:val="0"/>
          <w:divBdr>
            <w:top w:val="none" w:sz="0" w:space="0" w:color="auto"/>
            <w:left w:val="none" w:sz="0" w:space="0" w:color="auto"/>
            <w:bottom w:val="none" w:sz="0" w:space="0" w:color="auto"/>
            <w:right w:val="none" w:sz="0" w:space="0" w:color="auto"/>
          </w:divBdr>
          <w:divsChild>
            <w:div w:id="1440250496">
              <w:marLeft w:val="0"/>
              <w:marRight w:val="0"/>
              <w:marTop w:val="0"/>
              <w:marBottom w:val="0"/>
              <w:divBdr>
                <w:top w:val="none" w:sz="0" w:space="0" w:color="auto"/>
                <w:left w:val="none" w:sz="0" w:space="0" w:color="auto"/>
                <w:bottom w:val="none" w:sz="0" w:space="0" w:color="auto"/>
                <w:right w:val="none" w:sz="0" w:space="0" w:color="auto"/>
              </w:divBdr>
              <w:divsChild>
                <w:div w:id="1833641572">
                  <w:marLeft w:val="0"/>
                  <w:marRight w:val="0"/>
                  <w:marTop w:val="0"/>
                  <w:marBottom w:val="0"/>
                  <w:divBdr>
                    <w:top w:val="none" w:sz="0" w:space="0" w:color="auto"/>
                    <w:left w:val="none" w:sz="0" w:space="0" w:color="auto"/>
                    <w:bottom w:val="none" w:sz="0" w:space="0" w:color="auto"/>
                    <w:right w:val="none" w:sz="0" w:space="0" w:color="auto"/>
                  </w:divBdr>
                  <w:divsChild>
                    <w:div w:id="10434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483461">
      <w:bodyDiv w:val="1"/>
      <w:marLeft w:val="0"/>
      <w:marRight w:val="0"/>
      <w:marTop w:val="0"/>
      <w:marBottom w:val="0"/>
      <w:divBdr>
        <w:top w:val="none" w:sz="0" w:space="0" w:color="auto"/>
        <w:left w:val="none" w:sz="0" w:space="0" w:color="auto"/>
        <w:bottom w:val="none" w:sz="0" w:space="0" w:color="auto"/>
        <w:right w:val="none" w:sz="0" w:space="0" w:color="auto"/>
      </w:divBdr>
    </w:div>
    <w:div w:id="1140851903">
      <w:bodyDiv w:val="1"/>
      <w:marLeft w:val="0"/>
      <w:marRight w:val="0"/>
      <w:marTop w:val="0"/>
      <w:marBottom w:val="0"/>
      <w:divBdr>
        <w:top w:val="none" w:sz="0" w:space="0" w:color="auto"/>
        <w:left w:val="none" w:sz="0" w:space="0" w:color="auto"/>
        <w:bottom w:val="none" w:sz="0" w:space="0" w:color="auto"/>
        <w:right w:val="none" w:sz="0" w:space="0" w:color="auto"/>
      </w:divBdr>
    </w:div>
    <w:div w:id="1161887843">
      <w:bodyDiv w:val="1"/>
      <w:marLeft w:val="0"/>
      <w:marRight w:val="0"/>
      <w:marTop w:val="0"/>
      <w:marBottom w:val="0"/>
      <w:divBdr>
        <w:top w:val="none" w:sz="0" w:space="0" w:color="auto"/>
        <w:left w:val="none" w:sz="0" w:space="0" w:color="auto"/>
        <w:bottom w:val="none" w:sz="0" w:space="0" w:color="auto"/>
        <w:right w:val="none" w:sz="0" w:space="0" w:color="auto"/>
      </w:divBdr>
    </w:div>
    <w:div w:id="1180583447">
      <w:bodyDiv w:val="1"/>
      <w:marLeft w:val="0"/>
      <w:marRight w:val="0"/>
      <w:marTop w:val="0"/>
      <w:marBottom w:val="0"/>
      <w:divBdr>
        <w:top w:val="none" w:sz="0" w:space="0" w:color="auto"/>
        <w:left w:val="none" w:sz="0" w:space="0" w:color="auto"/>
        <w:bottom w:val="none" w:sz="0" w:space="0" w:color="auto"/>
        <w:right w:val="none" w:sz="0" w:space="0" w:color="auto"/>
      </w:divBdr>
      <w:divsChild>
        <w:div w:id="1746610914">
          <w:marLeft w:val="0"/>
          <w:marRight w:val="0"/>
          <w:marTop w:val="0"/>
          <w:marBottom w:val="0"/>
          <w:divBdr>
            <w:top w:val="none" w:sz="0" w:space="0" w:color="auto"/>
            <w:left w:val="none" w:sz="0" w:space="0" w:color="auto"/>
            <w:bottom w:val="none" w:sz="0" w:space="0" w:color="auto"/>
            <w:right w:val="none" w:sz="0" w:space="0" w:color="auto"/>
          </w:divBdr>
        </w:div>
      </w:divsChild>
    </w:div>
    <w:div w:id="1194465129">
      <w:bodyDiv w:val="1"/>
      <w:marLeft w:val="0"/>
      <w:marRight w:val="0"/>
      <w:marTop w:val="0"/>
      <w:marBottom w:val="0"/>
      <w:divBdr>
        <w:top w:val="none" w:sz="0" w:space="0" w:color="auto"/>
        <w:left w:val="none" w:sz="0" w:space="0" w:color="auto"/>
        <w:bottom w:val="none" w:sz="0" w:space="0" w:color="auto"/>
        <w:right w:val="none" w:sz="0" w:space="0" w:color="auto"/>
      </w:divBdr>
    </w:div>
    <w:div w:id="1199506807">
      <w:bodyDiv w:val="1"/>
      <w:marLeft w:val="0"/>
      <w:marRight w:val="0"/>
      <w:marTop w:val="0"/>
      <w:marBottom w:val="0"/>
      <w:divBdr>
        <w:top w:val="none" w:sz="0" w:space="0" w:color="auto"/>
        <w:left w:val="none" w:sz="0" w:space="0" w:color="auto"/>
        <w:bottom w:val="none" w:sz="0" w:space="0" w:color="auto"/>
        <w:right w:val="none" w:sz="0" w:space="0" w:color="auto"/>
      </w:divBdr>
    </w:div>
    <w:div w:id="1205681170">
      <w:bodyDiv w:val="1"/>
      <w:marLeft w:val="0"/>
      <w:marRight w:val="0"/>
      <w:marTop w:val="0"/>
      <w:marBottom w:val="0"/>
      <w:divBdr>
        <w:top w:val="none" w:sz="0" w:space="0" w:color="auto"/>
        <w:left w:val="none" w:sz="0" w:space="0" w:color="auto"/>
        <w:bottom w:val="none" w:sz="0" w:space="0" w:color="auto"/>
        <w:right w:val="none" w:sz="0" w:space="0" w:color="auto"/>
      </w:divBdr>
    </w:div>
    <w:div w:id="1209415724">
      <w:bodyDiv w:val="1"/>
      <w:marLeft w:val="0"/>
      <w:marRight w:val="0"/>
      <w:marTop w:val="0"/>
      <w:marBottom w:val="0"/>
      <w:divBdr>
        <w:top w:val="none" w:sz="0" w:space="0" w:color="auto"/>
        <w:left w:val="none" w:sz="0" w:space="0" w:color="auto"/>
        <w:bottom w:val="none" w:sz="0" w:space="0" w:color="auto"/>
        <w:right w:val="none" w:sz="0" w:space="0" w:color="auto"/>
      </w:divBdr>
    </w:div>
    <w:div w:id="1211455278">
      <w:bodyDiv w:val="1"/>
      <w:marLeft w:val="0"/>
      <w:marRight w:val="0"/>
      <w:marTop w:val="0"/>
      <w:marBottom w:val="0"/>
      <w:divBdr>
        <w:top w:val="none" w:sz="0" w:space="0" w:color="auto"/>
        <w:left w:val="none" w:sz="0" w:space="0" w:color="auto"/>
        <w:bottom w:val="none" w:sz="0" w:space="0" w:color="auto"/>
        <w:right w:val="none" w:sz="0" w:space="0" w:color="auto"/>
      </w:divBdr>
    </w:div>
    <w:div w:id="1228999236">
      <w:bodyDiv w:val="1"/>
      <w:marLeft w:val="0"/>
      <w:marRight w:val="0"/>
      <w:marTop w:val="0"/>
      <w:marBottom w:val="0"/>
      <w:divBdr>
        <w:top w:val="none" w:sz="0" w:space="0" w:color="auto"/>
        <w:left w:val="none" w:sz="0" w:space="0" w:color="auto"/>
        <w:bottom w:val="none" w:sz="0" w:space="0" w:color="auto"/>
        <w:right w:val="none" w:sz="0" w:space="0" w:color="auto"/>
      </w:divBdr>
    </w:div>
    <w:div w:id="1231426892">
      <w:bodyDiv w:val="1"/>
      <w:marLeft w:val="0"/>
      <w:marRight w:val="0"/>
      <w:marTop w:val="0"/>
      <w:marBottom w:val="0"/>
      <w:divBdr>
        <w:top w:val="none" w:sz="0" w:space="0" w:color="auto"/>
        <w:left w:val="none" w:sz="0" w:space="0" w:color="auto"/>
        <w:bottom w:val="none" w:sz="0" w:space="0" w:color="auto"/>
        <w:right w:val="none" w:sz="0" w:space="0" w:color="auto"/>
      </w:divBdr>
    </w:div>
    <w:div w:id="1233928521">
      <w:bodyDiv w:val="1"/>
      <w:marLeft w:val="0"/>
      <w:marRight w:val="0"/>
      <w:marTop w:val="0"/>
      <w:marBottom w:val="0"/>
      <w:divBdr>
        <w:top w:val="none" w:sz="0" w:space="0" w:color="auto"/>
        <w:left w:val="none" w:sz="0" w:space="0" w:color="auto"/>
        <w:bottom w:val="none" w:sz="0" w:space="0" w:color="auto"/>
        <w:right w:val="none" w:sz="0" w:space="0" w:color="auto"/>
      </w:divBdr>
    </w:div>
    <w:div w:id="1235434690">
      <w:bodyDiv w:val="1"/>
      <w:marLeft w:val="0"/>
      <w:marRight w:val="0"/>
      <w:marTop w:val="0"/>
      <w:marBottom w:val="0"/>
      <w:divBdr>
        <w:top w:val="none" w:sz="0" w:space="0" w:color="auto"/>
        <w:left w:val="none" w:sz="0" w:space="0" w:color="auto"/>
        <w:bottom w:val="none" w:sz="0" w:space="0" w:color="auto"/>
        <w:right w:val="none" w:sz="0" w:space="0" w:color="auto"/>
      </w:divBdr>
    </w:div>
    <w:div w:id="1237085480">
      <w:bodyDiv w:val="1"/>
      <w:marLeft w:val="0"/>
      <w:marRight w:val="0"/>
      <w:marTop w:val="0"/>
      <w:marBottom w:val="0"/>
      <w:divBdr>
        <w:top w:val="none" w:sz="0" w:space="0" w:color="auto"/>
        <w:left w:val="none" w:sz="0" w:space="0" w:color="auto"/>
        <w:bottom w:val="none" w:sz="0" w:space="0" w:color="auto"/>
        <w:right w:val="none" w:sz="0" w:space="0" w:color="auto"/>
      </w:divBdr>
    </w:div>
    <w:div w:id="1242567616">
      <w:bodyDiv w:val="1"/>
      <w:marLeft w:val="0"/>
      <w:marRight w:val="0"/>
      <w:marTop w:val="0"/>
      <w:marBottom w:val="0"/>
      <w:divBdr>
        <w:top w:val="none" w:sz="0" w:space="0" w:color="auto"/>
        <w:left w:val="none" w:sz="0" w:space="0" w:color="auto"/>
        <w:bottom w:val="none" w:sz="0" w:space="0" w:color="auto"/>
        <w:right w:val="none" w:sz="0" w:space="0" w:color="auto"/>
      </w:divBdr>
      <w:divsChild>
        <w:div w:id="1520049143">
          <w:marLeft w:val="0"/>
          <w:marRight w:val="240"/>
          <w:marTop w:val="0"/>
          <w:marBottom w:val="0"/>
          <w:divBdr>
            <w:top w:val="none" w:sz="0" w:space="0" w:color="auto"/>
            <w:left w:val="none" w:sz="0" w:space="0" w:color="auto"/>
            <w:bottom w:val="none" w:sz="0" w:space="0" w:color="auto"/>
            <w:right w:val="none" w:sz="0" w:space="0" w:color="auto"/>
          </w:divBdr>
          <w:divsChild>
            <w:div w:id="454300275">
              <w:marLeft w:val="0"/>
              <w:marRight w:val="0"/>
              <w:marTop w:val="0"/>
              <w:marBottom w:val="0"/>
              <w:divBdr>
                <w:top w:val="none" w:sz="0" w:space="0" w:color="auto"/>
                <w:left w:val="none" w:sz="0" w:space="0" w:color="auto"/>
                <w:bottom w:val="none" w:sz="0" w:space="0" w:color="auto"/>
                <w:right w:val="none" w:sz="0" w:space="0" w:color="auto"/>
              </w:divBdr>
              <w:divsChild>
                <w:div w:id="3739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85460">
          <w:marLeft w:val="0"/>
          <w:marRight w:val="240"/>
          <w:marTop w:val="0"/>
          <w:marBottom w:val="0"/>
          <w:divBdr>
            <w:top w:val="none" w:sz="0" w:space="0" w:color="auto"/>
            <w:left w:val="none" w:sz="0" w:space="0" w:color="auto"/>
            <w:bottom w:val="none" w:sz="0" w:space="0" w:color="auto"/>
            <w:right w:val="none" w:sz="0" w:space="0" w:color="auto"/>
          </w:divBdr>
          <w:divsChild>
            <w:div w:id="1585604352">
              <w:marLeft w:val="0"/>
              <w:marRight w:val="0"/>
              <w:marTop w:val="0"/>
              <w:marBottom w:val="0"/>
              <w:divBdr>
                <w:top w:val="none" w:sz="0" w:space="0" w:color="auto"/>
                <w:left w:val="none" w:sz="0" w:space="0" w:color="auto"/>
                <w:bottom w:val="none" w:sz="0" w:space="0" w:color="auto"/>
                <w:right w:val="none" w:sz="0" w:space="0" w:color="auto"/>
              </w:divBdr>
              <w:divsChild>
                <w:div w:id="16463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2257">
          <w:marLeft w:val="0"/>
          <w:marRight w:val="0"/>
          <w:marTop w:val="750"/>
          <w:marBottom w:val="0"/>
          <w:divBdr>
            <w:top w:val="none" w:sz="0" w:space="0" w:color="auto"/>
            <w:left w:val="none" w:sz="0" w:space="0" w:color="auto"/>
            <w:bottom w:val="none" w:sz="0" w:space="0" w:color="auto"/>
            <w:right w:val="none" w:sz="0" w:space="0" w:color="auto"/>
          </w:divBdr>
          <w:divsChild>
            <w:div w:id="1788430370">
              <w:marLeft w:val="0"/>
              <w:marRight w:val="0"/>
              <w:marTop w:val="0"/>
              <w:marBottom w:val="0"/>
              <w:divBdr>
                <w:top w:val="none" w:sz="0" w:space="0" w:color="auto"/>
                <w:left w:val="none" w:sz="0" w:space="0" w:color="auto"/>
                <w:bottom w:val="none" w:sz="0" w:space="0" w:color="auto"/>
                <w:right w:val="none" w:sz="0" w:space="0" w:color="auto"/>
              </w:divBdr>
              <w:divsChild>
                <w:div w:id="26570502">
                  <w:marLeft w:val="0"/>
                  <w:marRight w:val="0"/>
                  <w:marTop w:val="0"/>
                  <w:marBottom w:val="0"/>
                  <w:divBdr>
                    <w:top w:val="none" w:sz="0" w:space="0" w:color="auto"/>
                    <w:left w:val="none" w:sz="0" w:space="0" w:color="auto"/>
                    <w:bottom w:val="none" w:sz="0" w:space="0" w:color="auto"/>
                    <w:right w:val="none" w:sz="0" w:space="0" w:color="auto"/>
                  </w:divBdr>
                  <w:divsChild>
                    <w:div w:id="26747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81138">
      <w:bodyDiv w:val="1"/>
      <w:marLeft w:val="0"/>
      <w:marRight w:val="0"/>
      <w:marTop w:val="0"/>
      <w:marBottom w:val="0"/>
      <w:divBdr>
        <w:top w:val="none" w:sz="0" w:space="0" w:color="auto"/>
        <w:left w:val="none" w:sz="0" w:space="0" w:color="auto"/>
        <w:bottom w:val="none" w:sz="0" w:space="0" w:color="auto"/>
        <w:right w:val="none" w:sz="0" w:space="0" w:color="auto"/>
      </w:divBdr>
    </w:div>
    <w:div w:id="1251432307">
      <w:bodyDiv w:val="1"/>
      <w:marLeft w:val="0"/>
      <w:marRight w:val="0"/>
      <w:marTop w:val="0"/>
      <w:marBottom w:val="0"/>
      <w:divBdr>
        <w:top w:val="none" w:sz="0" w:space="0" w:color="auto"/>
        <w:left w:val="none" w:sz="0" w:space="0" w:color="auto"/>
        <w:bottom w:val="none" w:sz="0" w:space="0" w:color="auto"/>
        <w:right w:val="none" w:sz="0" w:space="0" w:color="auto"/>
      </w:divBdr>
    </w:div>
    <w:div w:id="1254052923">
      <w:bodyDiv w:val="1"/>
      <w:marLeft w:val="0"/>
      <w:marRight w:val="0"/>
      <w:marTop w:val="0"/>
      <w:marBottom w:val="0"/>
      <w:divBdr>
        <w:top w:val="none" w:sz="0" w:space="0" w:color="auto"/>
        <w:left w:val="none" w:sz="0" w:space="0" w:color="auto"/>
        <w:bottom w:val="none" w:sz="0" w:space="0" w:color="auto"/>
        <w:right w:val="none" w:sz="0" w:space="0" w:color="auto"/>
      </w:divBdr>
    </w:div>
    <w:div w:id="1257707894">
      <w:bodyDiv w:val="1"/>
      <w:marLeft w:val="0"/>
      <w:marRight w:val="0"/>
      <w:marTop w:val="0"/>
      <w:marBottom w:val="0"/>
      <w:divBdr>
        <w:top w:val="none" w:sz="0" w:space="0" w:color="auto"/>
        <w:left w:val="none" w:sz="0" w:space="0" w:color="auto"/>
        <w:bottom w:val="none" w:sz="0" w:space="0" w:color="auto"/>
        <w:right w:val="none" w:sz="0" w:space="0" w:color="auto"/>
      </w:divBdr>
    </w:div>
    <w:div w:id="1265382876">
      <w:bodyDiv w:val="1"/>
      <w:marLeft w:val="0"/>
      <w:marRight w:val="0"/>
      <w:marTop w:val="0"/>
      <w:marBottom w:val="0"/>
      <w:divBdr>
        <w:top w:val="none" w:sz="0" w:space="0" w:color="auto"/>
        <w:left w:val="none" w:sz="0" w:space="0" w:color="auto"/>
        <w:bottom w:val="none" w:sz="0" w:space="0" w:color="auto"/>
        <w:right w:val="none" w:sz="0" w:space="0" w:color="auto"/>
      </w:divBdr>
    </w:div>
    <w:div w:id="1282609722">
      <w:bodyDiv w:val="1"/>
      <w:marLeft w:val="0"/>
      <w:marRight w:val="0"/>
      <w:marTop w:val="0"/>
      <w:marBottom w:val="0"/>
      <w:divBdr>
        <w:top w:val="none" w:sz="0" w:space="0" w:color="auto"/>
        <w:left w:val="none" w:sz="0" w:space="0" w:color="auto"/>
        <w:bottom w:val="none" w:sz="0" w:space="0" w:color="auto"/>
        <w:right w:val="none" w:sz="0" w:space="0" w:color="auto"/>
      </w:divBdr>
    </w:div>
    <w:div w:id="1293053071">
      <w:bodyDiv w:val="1"/>
      <w:marLeft w:val="0"/>
      <w:marRight w:val="0"/>
      <w:marTop w:val="0"/>
      <w:marBottom w:val="0"/>
      <w:divBdr>
        <w:top w:val="none" w:sz="0" w:space="0" w:color="auto"/>
        <w:left w:val="none" w:sz="0" w:space="0" w:color="auto"/>
        <w:bottom w:val="none" w:sz="0" w:space="0" w:color="auto"/>
        <w:right w:val="none" w:sz="0" w:space="0" w:color="auto"/>
      </w:divBdr>
    </w:div>
    <w:div w:id="1310402406">
      <w:bodyDiv w:val="1"/>
      <w:marLeft w:val="0"/>
      <w:marRight w:val="0"/>
      <w:marTop w:val="0"/>
      <w:marBottom w:val="0"/>
      <w:divBdr>
        <w:top w:val="none" w:sz="0" w:space="0" w:color="auto"/>
        <w:left w:val="none" w:sz="0" w:space="0" w:color="auto"/>
        <w:bottom w:val="none" w:sz="0" w:space="0" w:color="auto"/>
        <w:right w:val="none" w:sz="0" w:space="0" w:color="auto"/>
      </w:divBdr>
    </w:div>
    <w:div w:id="1330907519">
      <w:bodyDiv w:val="1"/>
      <w:marLeft w:val="0"/>
      <w:marRight w:val="0"/>
      <w:marTop w:val="0"/>
      <w:marBottom w:val="0"/>
      <w:divBdr>
        <w:top w:val="none" w:sz="0" w:space="0" w:color="auto"/>
        <w:left w:val="none" w:sz="0" w:space="0" w:color="auto"/>
        <w:bottom w:val="none" w:sz="0" w:space="0" w:color="auto"/>
        <w:right w:val="none" w:sz="0" w:space="0" w:color="auto"/>
      </w:divBdr>
    </w:div>
    <w:div w:id="1351370804">
      <w:bodyDiv w:val="1"/>
      <w:marLeft w:val="0"/>
      <w:marRight w:val="0"/>
      <w:marTop w:val="0"/>
      <w:marBottom w:val="0"/>
      <w:divBdr>
        <w:top w:val="none" w:sz="0" w:space="0" w:color="auto"/>
        <w:left w:val="none" w:sz="0" w:space="0" w:color="auto"/>
        <w:bottom w:val="none" w:sz="0" w:space="0" w:color="auto"/>
        <w:right w:val="none" w:sz="0" w:space="0" w:color="auto"/>
      </w:divBdr>
      <w:divsChild>
        <w:div w:id="1250384871">
          <w:marLeft w:val="0"/>
          <w:marRight w:val="0"/>
          <w:marTop w:val="0"/>
          <w:marBottom w:val="0"/>
          <w:divBdr>
            <w:top w:val="none" w:sz="0" w:space="0" w:color="auto"/>
            <w:left w:val="none" w:sz="0" w:space="0" w:color="auto"/>
            <w:bottom w:val="none" w:sz="0" w:space="0" w:color="auto"/>
            <w:right w:val="none" w:sz="0" w:space="0" w:color="auto"/>
          </w:divBdr>
        </w:div>
        <w:div w:id="1662192226">
          <w:marLeft w:val="0"/>
          <w:marRight w:val="0"/>
          <w:marTop w:val="0"/>
          <w:marBottom w:val="0"/>
          <w:divBdr>
            <w:top w:val="none" w:sz="0" w:space="0" w:color="auto"/>
            <w:left w:val="none" w:sz="0" w:space="0" w:color="auto"/>
            <w:bottom w:val="none" w:sz="0" w:space="0" w:color="auto"/>
            <w:right w:val="none" w:sz="0" w:space="0" w:color="auto"/>
          </w:divBdr>
        </w:div>
      </w:divsChild>
    </w:div>
    <w:div w:id="1357538138">
      <w:bodyDiv w:val="1"/>
      <w:marLeft w:val="0"/>
      <w:marRight w:val="0"/>
      <w:marTop w:val="0"/>
      <w:marBottom w:val="0"/>
      <w:divBdr>
        <w:top w:val="none" w:sz="0" w:space="0" w:color="auto"/>
        <w:left w:val="none" w:sz="0" w:space="0" w:color="auto"/>
        <w:bottom w:val="none" w:sz="0" w:space="0" w:color="auto"/>
        <w:right w:val="none" w:sz="0" w:space="0" w:color="auto"/>
      </w:divBdr>
    </w:div>
    <w:div w:id="1359430458">
      <w:bodyDiv w:val="1"/>
      <w:marLeft w:val="0"/>
      <w:marRight w:val="0"/>
      <w:marTop w:val="0"/>
      <w:marBottom w:val="0"/>
      <w:divBdr>
        <w:top w:val="none" w:sz="0" w:space="0" w:color="auto"/>
        <w:left w:val="none" w:sz="0" w:space="0" w:color="auto"/>
        <w:bottom w:val="none" w:sz="0" w:space="0" w:color="auto"/>
        <w:right w:val="none" w:sz="0" w:space="0" w:color="auto"/>
      </w:divBdr>
    </w:div>
    <w:div w:id="1361126849">
      <w:bodyDiv w:val="1"/>
      <w:marLeft w:val="0"/>
      <w:marRight w:val="0"/>
      <w:marTop w:val="0"/>
      <w:marBottom w:val="0"/>
      <w:divBdr>
        <w:top w:val="none" w:sz="0" w:space="0" w:color="auto"/>
        <w:left w:val="none" w:sz="0" w:space="0" w:color="auto"/>
        <w:bottom w:val="none" w:sz="0" w:space="0" w:color="auto"/>
        <w:right w:val="none" w:sz="0" w:space="0" w:color="auto"/>
      </w:divBdr>
      <w:divsChild>
        <w:div w:id="2116754101">
          <w:marLeft w:val="0"/>
          <w:marRight w:val="0"/>
          <w:marTop w:val="0"/>
          <w:marBottom w:val="0"/>
          <w:divBdr>
            <w:top w:val="none" w:sz="0" w:space="0" w:color="auto"/>
            <w:left w:val="none" w:sz="0" w:space="0" w:color="auto"/>
            <w:bottom w:val="none" w:sz="0" w:space="0" w:color="auto"/>
            <w:right w:val="none" w:sz="0" w:space="0" w:color="auto"/>
          </w:divBdr>
          <w:divsChild>
            <w:div w:id="1971086803">
              <w:marLeft w:val="0"/>
              <w:marRight w:val="0"/>
              <w:marTop w:val="0"/>
              <w:marBottom w:val="0"/>
              <w:divBdr>
                <w:top w:val="none" w:sz="0" w:space="0" w:color="auto"/>
                <w:left w:val="none" w:sz="0" w:space="0" w:color="auto"/>
                <w:bottom w:val="none" w:sz="0" w:space="0" w:color="auto"/>
                <w:right w:val="none" w:sz="0" w:space="0" w:color="auto"/>
              </w:divBdr>
              <w:divsChild>
                <w:div w:id="2122147693">
                  <w:marLeft w:val="0"/>
                  <w:marRight w:val="0"/>
                  <w:marTop w:val="0"/>
                  <w:marBottom w:val="0"/>
                  <w:divBdr>
                    <w:top w:val="none" w:sz="0" w:space="0" w:color="auto"/>
                    <w:left w:val="none" w:sz="0" w:space="0" w:color="auto"/>
                    <w:bottom w:val="none" w:sz="0" w:space="0" w:color="auto"/>
                    <w:right w:val="none" w:sz="0" w:space="0" w:color="auto"/>
                  </w:divBdr>
                  <w:divsChild>
                    <w:div w:id="627400213">
                      <w:marLeft w:val="0"/>
                      <w:marRight w:val="0"/>
                      <w:marTop w:val="0"/>
                      <w:marBottom w:val="0"/>
                      <w:divBdr>
                        <w:top w:val="none" w:sz="0" w:space="0" w:color="auto"/>
                        <w:left w:val="none" w:sz="0" w:space="0" w:color="auto"/>
                        <w:bottom w:val="none" w:sz="0" w:space="0" w:color="auto"/>
                        <w:right w:val="none" w:sz="0" w:space="0" w:color="auto"/>
                      </w:divBdr>
                      <w:divsChild>
                        <w:div w:id="1080756723">
                          <w:marLeft w:val="0"/>
                          <w:marRight w:val="0"/>
                          <w:marTop w:val="0"/>
                          <w:marBottom w:val="0"/>
                          <w:divBdr>
                            <w:top w:val="none" w:sz="0" w:space="0" w:color="auto"/>
                            <w:left w:val="none" w:sz="0" w:space="0" w:color="auto"/>
                            <w:bottom w:val="none" w:sz="0" w:space="0" w:color="auto"/>
                            <w:right w:val="none" w:sz="0" w:space="0" w:color="auto"/>
                          </w:divBdr>
                          <w:divsChild>
                            <w:div w:id="1621494282">
                              <w:marLeft w:val="0"/>
                              <w:marRight w:val="0"/>
                              <w:marTop w:val="0"/>
                              <w:marBottom w:val="0"/>
                              <w:divBdr>
                                <w:top w:val="none" w:sz="0" w:space="0" w:color="auto"/>
                                <w:left w:val="none" w:sz="0" w:space="0" w:color="auto"/>
                                <w:bottom w:val="none" w:sz="0" w:space="0" w:color="auto"/>
                                <w:right w:val="none" w:sz="0" w:space="0" w:color="auto"/>
                              </w:divBdr>
                            </w:div>
                            <w:div w:id="1143111210">
                              <w:marLeft w:val="0"/>
                              <w:marRight w:val="0"/>
                              <w:marTop w:val="0"/>
                              <w:marBottom w:val="0"/>
                              <w:divBdr>
                                <w:top w:val="none" w:sz="0" w:space="0" w:color="auto"/>
                                <w:left w:val="none" w:sz="0" w:space="0" w:color="auto"/>
                                <w:bottom w:val="none" w:sz="0" w:space="0" w:color="auto"/>
                                <w:right w:val="none" w:sz="0" w:space="0" w:color="auto"/>
                              </w:divBdr>
                              <w:divsChild>
                                <w:div w:id="505094091">
                                  <w:marLeft w:val="0"/>
                                  <w:marRight w:val="0"/>
                                  <w:marTop w:val="0"/>
                                  <w:marBottom w:val="0"/>
                                  <w:divBdr>
                                    <w:top w:val="none" w:sz="0" w:space="0" w:color="D0D2D2"/>
                                    <w:left w:val="none" w:sz="0" w:space="0" w:color="D0D2D2"/>
                                    <w:bottom w:val="single" w:sz="6" w:space="0" w:color="D0D2D2"/>
                                    <w:right w:val="none" w:sz="0" w:space="0" w:color="D0D2D2"/>
                                  </w:divBdr>
                                </w:div>
                              </w:divsChild>
                            </w:div>
                            <w:div w:id="1593974007">
                              <w:marLeft w:val="0"/>
                              <w:marRight w:val="0"/>
                              <w:marTop w:val="0"/>
                              <w:marBottom w:val="0"/>
                              <w:divBdr>
                                <w:top w:val="none" w:sz="0" w:space="0" w:color="auto"/>
                                <w:left w:val="none" w:sz="0" w:space="0" w:color="auto"/>
                                <w:bottom w:val="none" w:sz="0" w:space="0" w:color="auto"/>
                                <w:right w:val="none" w:sz="0" w:space="0" w:color="auto"/>
                              </w:divBdr>
                              <w:divsChild>
                                <w:div w:id="763957562">
                                  <w:marLeft w:val="0"/>
                                  <w:marRight w:val="0"/>
                                  <w:marTop w:val="0"/>
                                  <w:marBottom w:val="0"/>
                                  <w:divBdr>
                                    <w:top w:val="none" w:sz="0" w:space="0" w:color="auto"/>
                                    <w:left w:val="none" w:sz="0" w:space="0" w:color="auto"/>
                                    <w:bottom w:val="none" w:sz="0" w:space="0" w:color="auto"/>
                                    <w:right w:val="none" w:sz="0" w:space="0" w:color="auto"/>
                                  </w:divBdr>
                                </w:div>
                                <w:div w:id="15091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0900">
                          <w:marLeft w:val="0"/>
                          <w:marRight w:val="0"/>
                          <w:marTop w:val="0"/>
                          <w:marBottom w:val="0"/>
                          <w:divBdr>
                            <w:top w:val="none" w:sz="0" w:space="0" w:color="auto"/>
                            <w:left w:val="none" w:sz="0" w:space="0" w:color="auto"/>
                            <w:bottom w:val="none" w:sz="0" w:space="0" w:color="auto"/>
                            <w:right w:val="none" w:sz="0" w:space="0" w:color="auto"/>
                          </w:divBdr>
                          <w:divsChild>
                            <w:div w:id="1933471197">
                              <w:marLeft w:val="0"/>
                              <w:marRight w:val="0"/>
                              <w:marTop w:val="0"/>
                              <w:marBottom w:val="0"/>
                              <w:divBdr>
                                <w:top w:val="none" w:sz="0" w:space="0" w:color="auto"/>
                                <w:left w:val="none" w:sz="0" w:space="0" w:color="auto"/>
                                <w:bottom w:val="none" w:sz="0" w:space="0" w:color="auto"/>
                                <w:right w:val="none" w:sz="0" w:space="0" w:color="auto"/>
                              </w:divBdr>
                              <w:divsChild>
                                <w:div w:id="663049607">
                                  <w:marLeft w:val="0"/>
                                  <w:marRight w:val="0"/>
                                  <w:marTop w:val="0"/>
                                  <w:marBottom w:val="0"/>
                                  <w:divBdr>
                                    <w:top w:val="none" w:sz="0" w:space="0" w:color="auto"/>
                                    <w:left w:val="none" w:sz="0" w:space="0" w:color="auto"/>
                                    <w:bottom w:val="none" w:sz="0" w:space="0" w:color="auto"/>
                                    <w:right w:val="none" w:sz="0" w:space="0" w:color="auto"/>
                                  </w:divBdr>
                                </w:div>
                                <w:div w:id="11432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71736">
                          <w:marLeft w:val="0"/>
                          <w:marRight w:val="0"/>
                          <w:marTop w:val="0"/>
                          <w:marBottom w:val="0"/>
                          <w:divBdr>
                            <w:top w:val="none" w:sz="0" w:space="0" w:color="auto"/>
                            <w:left w:val="none" w:sz="0" w:space="0" w:color="auto"/>
                            <w:bottom w:val="none" w:sz="0" w:space="0" w:color="auto"/>
                            <w:right w:val="none" w:sz="0" w:space="0" w:color="auto"/>
                          </w:divBdr>
                          <w:divsChild>
                            <w:div w:id="608465980">
                              <w:marLeft w:val="0"/>
                              <w:marRight w:val="0"/>
                              <w:marTop w:val="0"/>
                              <w:marBottom w:val="0"/>
                              <w:divBdr>
                                <w:top w:val="none" w:sz="0" w:space="0" w:color="auto"/>
                                <w:left w:val="none" w:sz="0" w:space="0" w:color="auto"/>
                                <w:bottom w:val="none" w:sz="0" w:space="0" w:color="auto"/>
                                <w:right w:val="none" w:sz="0" w:space="0" w:color="auto"/>
                              </w:divBdr>
                              <w:divsChild>
                                <w:div w:id="316811958">
                                  <w:marLeft w:val="0"/>
                                  <w:marRight w:val="0"/>
                                  <w:marTop w:val="0"/>
                                  <w:marBottom w:val="0"/>
                                  <w:divBdr>
                                    <w:top w:val="none" w:sz="0" w:space="0" w:color="auto"/>
                                    <w:left w:val="none" w:sz="0" w:space="0" w:color="auto"/>
                                    <w:bottom w:val="none" w:sz="0" w:space="0" w:color="auto"/>
                                    <w:right w:val="none" w:sz="0" w:space="0" w:color="auto"/>
                                  </w:divBdr>
                                </w:div>
                              </w:divsChild>
                            </w:div>
                            <w:div w:id="1394741938">
                              <w:marLeft w:val="0"/>
                              <w:marRight w:val="0"/>
                              <w:marTop w:val="0"/>
                              <w:marBottom w:val="0"/>
                              <w:divBdr>
                                <w:top w:val="none" w:sz="0" w:space="0" w:color="auto"/>
                                <w:left w:val="none" w:sz="0" w:space="0" w:color="auto"/>
                                <w:bottom w:val="none" w:sz="0" w:space="0" w:color="auto"/>
                                <w:right w:val="none" w:sz="0" w:space="0" w:color="auto"/>
                              </w:divBdr>
                              <w:divsChild>
                                <w:div w:id="980116504">
                                  <w:marLeft w:val="0"/>
                                  <w:marRight w:val="0"/>
                                  <w:marTop w:val="0"/>
                                  <w:marBottom w:val="0"/>
                                  <w:divBdr>
                                    <w:top w:val="none" w:sz="0" w:space="0" w:color="auto"/>
                                    <w:left w:val="none" w:sz="0" w:space="0" w:color="auto"/>
                                    <w:bottom w:val="none" w:sz="0" w:space="0" w:color="auto"/>
                                    <w:right w:val="none" w:sz="0" w:space="0" w:color="auto"/>
                                  </w:divBdr>
                                </w:div>
                                <w:div w:id="19786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47000">
                          <w:marLeft w:val="0"/>
                          <w:marRight w:val="0"/>
                          <w:marTop w:val="0"/>
                          <w:marBottom w:val="0"/>
                          <w:divBdr>
                            <w:top w:val="none" w:sz="0" w:space="0" w:color="auto"/>
                            <w:left w:val="none" w:sz="0" w:space="0" w:color="auto"/>
                            <w:bottom w:val="none" w:sz="0" w:space="0" w:color="auto"/>
                            <w:right w:val="none" w:sz="0" w:space="0" w:color="auto"/>
                          </w:divBdr>
                        </w:div>
                        <w:div w:id="286132946">
                          <w:marLeft w:val="0"/>
                          <w:marRight w:val="0"/>
                          <w:marTop w:val="0"/>
                          <w:marBottom w:val="0"/>
                          <w:divBdr>
                            <w:top w:val="none" w:sz="0" w:space="0" w:color="auto"/>
                            <w:left w:val="none" w:sz="0" w:space="0" w:color="auto"/>
                            <w:bottom w:val="none" w:sz="0" w:space="0" w:color="auto"/>
                            <w:right w:val="none" w:sz="0" w:space="0" w:color="auto"/>
                          </w:divBdr>
                          <w:divsChild>
                            <w:div w:id="1389457333">
                              <w:marLeft w:val="0"/>
                              <w:marRight w:val="0"/>
                              <w:marTop w:val="0"/>
                              <w:marBottom w:val="0"/>
                              <w:divBdr>
                                <w:top w:val="none" w:sz="0" w:space="0" w:color="auto"/>
                                <w:left w:val="none" w:sz="0" w:space="0" w:color="auto"/>
                                <w:bottom w:val="none" w:sz="0" w:space="0" w:color="auto"/>
                                <w:right w:val="none" w:sz="0" w:space="0" w:color="auto"/>
                              </w:divBdr>
                              <w:divsChild>
                                <w:div w:id="564687805">
                                  <w:marLeft w:val="0"/>
                                  <w:marRight w:val="0"/>
                                  <w:marTop w:val="0"/>
                                  <w:marBottom w:val="0"/>
                                  <w:divBdr>
                                    <w:top w:val="none" w:sz="0" w:space="0" w:color="auto"/>
                                    <w:left w:val="none" w:sz="0" w:space="0" w:color="auto"/>
                                    <w:bottom w:val="none" w:sz="0" w:space="0" w:color="auto"/>
                                    <w:right w:val="none" w:sz="0" w:space="0" w:color="auto"/>
                                  </w:divBdr>
                                  <w:divsChild>
                                    <w:div w:id="1374039885">
                                      <w:marLeft w:val="0"/>
                                      <w:marRight w:val="0"/>
                                      <w:marTop w:val="0"/>
                                      <w:marBottom w:val="0"/>
                                      <w:divBdr>
                                        <w:top w:val="none" w:sz="0" w:space="0" w:color="auto"/>
                                        <w:left w:val="none" w:sz="0" w:space="0" w:color="auto"/>
                                        <w:bottom w:val="none" w:sz="0" w:space="0" w:color="auto"/>
                                        <w:right w:val="none" w:sz="0" w:space="0" w:color="auto"/>
                                      </w:divBdr>
                                    </w:div>
                                  </w:divsChild>
                                </w:div>
                                <w:div w:id="494298517">
                                  <w:marLeft w:val="0"/>
                                  <w:marRight w:val="0"/>
                                  <w:marTop w:val="0"/>
                                  <w:marBottom w:val="0"/>
                                  <w:divBdr>
                                    <w:top w:val="none" w:sz="0" w:space="0" w:color="auto"/>
                                    <w:left w:val="none" w:sz="0" w:space="0" w:color="auto"/>
                                    <w:bottom w:val="none" w:sz="0" w:space="0" w:color="auto"/>
                                    <w:right w:val="none" w:sz="0" w:space="0" w:color="auto"/>
                                  </w:divBdr>
                                  <w:divsChild>
                                    <w:div w:id="1636371227">
                                      <w:marLeft w:val="0"/>
                                      <w:marRight w:val="0"/>
                                      <w:marTop w:val="0"/>
                                      <w:marBottom w:val="0"/>
                                      <w:divBdr>
                                        <w:top w:val="none" w:sz="0" w:space="0" w:color="auto"/>
                                        <w:left w:val="none" w:sz="0" w:space="0" w:color="auto"/>
                                        <w:bottom w:val="none" w:sz="0" w:space="0" w:color="auto"/>
                                        <w:right w:val="none" w:sz="0" w:space="0" w:color="auto"/>
                                      </w:divBdr>
                                    </w:div>
                                  </w:divsChild>
                                </w:div>
                                <w:div w:id="1862931915">
                                  <w:marLeft w:val="0"/>
                                  <w:marRight w:val="0"/>
                                  <w:marTop w:val="0"/>
                                  <w:marBottom w:val="0"/>
                                  <w:divBdr>
                                    <w:top w:val="none" w:sz="0" w:space="0" w:color="auto"/>
                                    <w:left w:val="none" w:sz="0" w:space="0" w:color="auto"/>
                                    <w:bottom w:val="none" w:sz="0" w:space="0" w:color="auto"/>
                                    <w:right w:val="none" w:sz="0" w:space="0" w:color="auto"/>
                                  </w:divBdr>
                                  <w:divsChild>
                                    <w:div w:id="1236014738">
                                      <w:marLeft w:val="0"/>
                                      <w:marRight w:val="0"/>
                                      <w:marTop w:val="0"/>
                                      <w:marBottom w:val="0"/>
                                      <w:divBdr>
                                        <w:top w:val="none" w:sz="0" w:space="0" w:color="auto"/>
                                        <w:left w:val="none" w:sz="0" w:space="0" w:color="auto"/>
                                        <w:bottom w:val="none" w:sz="0" w:space="0" w:color="auto"/>
                                        <w:right w:val="none" w:sz="0" w:space="0" w:color="auto"/>
                                      </w:divBdr>
                                    </w:div>
                                  </w:divsChild>
                                </w:div>
                                <w:div w:id="1649020430">
                                  <w:marLeft w:val="0"/>
                                  <w:marRight w:val="0"/>
                                  <w:marTop w:val="0"/>
                                  <w:marBottom w:val="0"/>
                                  <w:divBdr>
                                    <w:top w:val="none" w:sz="0" w:space="0" w:color="auto"/>
                                    <w:left w:val="none" w:sz="0" w:space="0" w:color="auto"/>
                                    <w:bottom w:val="none" w:sz="0" w:space="0" w:color="auto"/>
                                    <w:right w:val="none" w:sz="0" w:space="0" w:color="auto"/>
                                  </w:divBdr>
                                  <w:divsChild>
                                    <w:div w:id="627781394">
                                      <w:marLeft w:val="0"/>
                                      <w:marRight w:val="0"/>
                                      <w:marTop w:val="0"/>
                                      <w:marBottom w:val="0"/>
                                      <w:divBdr>
                                        <w:top w:val="none" w:sz="0" w:space="0" w:color="auto"/>
                                        <w:left w:val="none" w:sz="0" w:space="0" w:color="auto"/>
                                        <w:bottom w:val="none" w:sz="0" w:space="0" w:color="auto"/>
                                        <w:right w:val="none" w:sz="0" w:space="0" w:color="auto"/>
                                      </w:divBdr>
                                    </w:div>
                                  </w:divsChild>
                                </w:div>
                                <w:div w:id="277375901">
                                  <w:marLeft w:val="0"/>
                                  <w:marRight w:val="0"/>
                                  <w:marTop w:val="0"/>
                                  <w:marBottom w:val="0"/>
                                  <w:divBdr>
                                    <w:top w:val="none" w:sz="0" w:space="0" w:color="auto"/>
                                    <w:left w:val="none" w:sz="0" w:space="0" w:color="auto"/>
                                    <w:bottom w:val="none" w:sz="0" w:space="0" w:color="auto"/>
                                    <w:right w:val="none" w:sz="0" w:space="0" w:color="auto"/>
                                  </w:divBdr>
                                  <w:divsChild>
                                    <w:div w:id="2105958230">
                                      <w:marLeft w:val="0"/>
                                      <w:marRight w:val="0"/>
                                      <w:marTop w:val="0"/>
                                      <w:marBottom w:val="0"/>
                                      <w:divBdr>
                                        <w:top w:val="none" w:sz="0" w:space="0" w:color="auto"/>
                                        <w:left w:val="none" w:sz="0" w:space="0" w:color="auto"/>
                                        <w:bottom w:val="none" w:sz="0" w:space="0" w:color="auto"/>
                                        <w:right w:val="none" w:sz="0" w:space="0" w:color="auto"/>
                                      </w:divBdr>
                                    </w:div>
                                  </w:divsChild>
                                </w:div>
                                <w:div w:id="1957565495">
                                  <w:marLeft w:val="0"/>
                                  <w:marRight w:val="0"/>
                                  <w:marTop w:val="0"/>
                                  <w:marBottom w:val="0"/>
                                  <w:divBdr>
                                    <w:top w:val="none" w:sz="0" w:space="0" w:color="auto"/>
                                    <w:left w:val="none" w:sz="0" w:space="0" w:color="auto"/>
                                    <w:bottom w:val="none" w:sz="0" w:space="0" w:color="auto"/>
                                    <w:right w:val="none" w:sz="0" w:space="0" w:color="auto"/>
                                  </w:divBdr>
                                  <w:divsChild>
                                    <w:div w:id="1617910193">
                                      <w:marLeft w:val="0"/>
                                      <w:marRight w:val="0"/>
                                      <w:marTop w:val="0"/>
                                      <w:marBottom w:val="0"/>
                                      <w:divBdr>
                                        <w:top w:val="none" w:sz="0" w:space="0" w:color="auto"/>
                                        <w:left w:val="none" w:sz="0" w:space="0" w:color="auto"/>
                                        <w:bottom w:val="none" w:sz="0" w:space="0" w:color="auto"/>
                                        <w:right w:val="none" w:sz="0" w:space="0" w:color="auto"/>
                                      </w:divBdr>
                                    </w:div>
                                  </w:divsChild>
                                </w:div>
                                <w:div w:id="965623939">
                                  <w:marLeft w:val="0"/>
                                  <w:marRight w:val="0"/>
                                  <w:marTop w:val="0"/>
                                  <w:marBottom w:val="0"/>
                                  <w:divBdr>
                                    <w:top w:val="none" w:sz="0" w:space="0" w:color="auto"/>
                                    <w:left w:val="none" w:sz="0" w:space="0" w:color="auto"/>
                                    <w:bottom w:val="none" w:sz="0" w:space="0" w:color="auto"/>
                                    <w:right w:val="none" w:sz="0" w:space="0" w:color="auto"/>
                                  </w:divBdr>
                                  <w:divsChild>
                                    <w:div w:id="1491481949">
                                      <w:marLeft w:val="0"/>
                                      <w:marRight w:val="0"/>
                                      <w:marTop w:val="0"/>
                                      <w:marBottom w:val="0"/>
                                      <w:divBdr>
                                        <w:top w:val="none" w:sz="0" w:space="0" w:color="auto"/>
                                        <w:left w:val="none" w:sz="0" w:space="0" w:color="auto"/>
                                        <w:bottom w:val="none" w:sz="0" w:space="0" w:color="auto"/>
                                        <w:right w:val="none" w:sz="0" w:space="0" w:color="auto"/>
                                      </w:divBdr>
                                    </w:div>
                                  </w:divsChild>
                                </w:div>
                                <w:div w:id="1824927506">
                                  <w:marLeft w:val="0"/>
                                  <w:marRight w:val="0"/>
                                  <w:marTop w:val="0"/>
                                  <w:marBottom w:val="0"/>
                                  <w:divBdr>
                                    <w:top w:val="none" w:sz="0" w:space="0" w:color="auto"/>
                                    <w:left w:val="none" w:sz="0" w:space="0" w:color="auto"/>
                                    <w:bottom w:val="none" w:sz="0" w:space="0" w:color="auto"/>
                                    <w:right w:val="none" w:sz="0" w:space="0" w:color="auto"/>
                                  </w:divBdr>
                                  <w:divsChild>
                                    <w:div w:id="1671565066">
                                      <w:marLeft w:val="0"/>
                                      <w:marRight w:val="0"/>
                                      <w:marTop w:val="0"/>
                                      <w:marBottom w:val="0"/>
                                      <w:divBdr>
                                        <w:top w:val="none" w:sz="0" w:space="0" w:color="auto"/>
                                        <w:left w:val="none" w:sz="0" w:space="0" w:color="auto"/>
                                        <w:bottom w:val="none" w:sz="0" w:space="0" w:color="auto"/>
                                        <w:right w:val="none" w:sz="0" w:space="0" w:color="auto"/>
                                      </w:divBdr>
                                    </w:div>
                                  </w:divsChild>
                                </w:div>
                                <w:div w:id="2041053310">
                                  <w:marLeft w:val="0"/>
                                  <w:marRight w:val="0"/>
                                  <w:marTop w:val="0"/>
                                  <w:marBottom w:val="0"/>
                                  <w:divBdr>
                                    <w:top w:val="none" w:sz="0" w:space="0" w:color="auto"/>
                                    <w:left w:val="none" w:sz="0" w:space="0" w:color="auto"/>
                                    <w:bottom w:val="none" w:sz="0" w:space="0" w:color="auto"/>
                                    <w:right w:val="none" w:sz="0" w:space="0" w:color="auto"/>
                                  </w:divBdr>
                                  <w:divsChild>
                                    <w:div w:id="672948657">
                                      <w:marLeft w:val="0"/>
                                      <w:marRight w:val="0"/>
                                      <w:marTop w:val="0"/>
                                      <w:marBottom w:val="0"/>
                                      <w:divBdr>
                                        <w:top w:val="none" w:sz="0" w:space="0" w:color="auto"/>
                                        <w:left w:val="none" w:sz="0" w:space="0" w:color="auto"/>
                                        <w:bottom w:val="none" w:sz="0" w:space="0" w:color="auto"/>
                                        <w:right w:val="none" w:sz="0" w:space="0" w:color="auto"/>
                                      </w:divBdr>
                                    </w:div>
                                  </w:divsChild>
                                </w:div>
                                <w:div w:id="1764884613">
                                  <w:marLeft w:val="0"/>
                                  <w:marRight w:val="0"/>
                                  <w:marTop w:val="0"/>
                                  <w:marBottom w:val="0"/>
                                  <w:divBdr>
                                    <w:top w:val="none" w:sz="0" w:space="0" w:color="auto"/>
                                    <w:left w:val="none" w:sz="0" w:space="0" w:color="auto"/>
                                    <w:bottom w:val="none" w:sz="0" w:space="0" w:color="auto"/>
                                    <w:right w:val="none" w:sz="0" w:space="0" w:color="auto"/>
                                  </w:divBdr>
                                  <w:divsChild>
                                    <w:div w:id="944969856">
                                      <w:marLeft w:val="0"/>
                                      <w:marRight w:val="0"/>
                                      <w:marTop w:val="0"/>
                                      <w:marBottom w:val="0"/>
                                      <w:divBdr>
                                        <w:top w:val="none" w:sz="0" w:space="0" w:color="auto"/>
                                        <w:left w:val="none" w:sz="0" w:space="0" w:color="auto"/>
                                        <w:bottom w:val="none" w:sz="0" w:space="0" w:color="auto"/>
                                        <w:right w:val="none" w:sz="0" w:space="0" w:color="auto"/>
                                      </w:divBdr>
                                    </w:div>
                                  </w:divsChild>
                                </w:div>
                                <w:div w:id="1340042984">
                                  <w:marLeft w:val="0"/>
                                  <w:marRight w:val="0"/>
                                  <w:marTop w:val="0"/>
                                  <w:marBottom w:val="0"/>
                                  <w:divBdr>
                                    <w:top w:val="none" w:sz="0" w:space="0" w:color="auto"/>
                                    <w:left w:val="none" w:sz="0" w:space="0" w:color="auto"/>
                                    <w:bottom w:val="none" w:sz="0" w:space="0" w:color="auto"/>
                                    <w:right w:val="none" w:sz="0" w:space="0" w:color="auto"/>
                                  </w:divBdr>
                                  <w:divsChild>
                                    <w:div w:id="280506">
                                      <w:marLeft w:val="0"/>
                                      <w:marRight w:val="0"/>
                                      <w:marTop w:val="0"/>
                                      <w:marBottom w:val="0"/>
                                      <w:divBdr>
                                        <w:top w:val="none" w:sz="0" w:space="0" w:color="auto"/>
                                        <w:left w:val="none" w:sz="0" w:space="0" w:color="auto"/>
                                        <w:bottom w:val="none" w:sz="0" w:space="0" w:color="auto"/>
                                        <w:right w:val="none" w:sz="0" w:space="0" w:color="auto"/>
                                      </w:divBdr>
                                    </w:div>
                                  </w:divsChild>
                                </w:div>
                                <w:div w:id="1372729731">
                                  <w:marLeft w:val="0"/>
                                  <w:marRight w:val="0"/>
                                  <w:marTop w:val="0"/>
                                  <w:marBottom w:val="0"/>
                                  <w:divBdr>
                                    <w:top w:val="none" w:sz="0" w:space="0" w:color="auto"/>
                                    <w:left w:val="none" w:sz="0" w:space="0" w:color="auto"/>
                                    <w:bottom w:val="none" w:sz="0" w:space="0" w:color="auto"/>
                                    <w:right w:val="none" w:sz="0" w:space="0" w:color="auto"/>
                                  </w:divBdr>
                                  <w:divsChild>
                                    <w:div w:id="76752540">
                                      <w:marLeft w:val="0"/>
                                      <w:marRight w:val="0"/>
                                      <w:marTop w:val="0"/>
                                      <w:marBottom w:val="0"/>
                                      <w:divBdr>
                                        <w:top w:val="none" w:sz="0" w:space="0" w:color="auto"/>
                                        <w:left w:val="none" w:sz="0" w:space="0" w:color="auto"/>
                                        <w:bottom w:val="none" w:sz="0" w:space="0" w:color="auto"/>
                                        <w:right w:val="none" w:sz="0" w:space="0" w:color="auto"/>
                                      </w:divBdr>
                                    </w:div>
                                  </w:divsChild>
                                </w:div>
                                <w:div w:id="1831678338">
                                  <w:marLeft w:val="0"/>
                                  <w:marRight w:val="0"/>
                                  <w:marTop w:val="0"/>
                                  <w:marBottom w:val="0"/>
                                  <w:divBdr>
                                    <w:top w:val="none" w:sz="0" w:space="0" w:color="auto"/>
                                    <w:left w:val="none" w:sz="0" w:space="0" w:color="auto"/>
                                    <w:bottom w:val="none" w:sz="0" w:space="0" w:color="auto"/>
                                    <w:right w:val="none" w:sz="0" w:space="0" w:color="auto"/>
                                  </w:divBdr>
                                  <w:divsChild>
                                    <w:div w:id="1070884477">
                                      <w:marLeft w:val="0"/>
                                      <w:marRight w:val="0"/>
                                      <w:marTop w:val="0"/>
                                      <w:marBottom w:val="0"/>
                                      <w:divBdr>
                                        <w:top w:val="none" w:sz="0" w:space="0" w:color="auto"/>
                                        <w:left w:val="none" w:sz="0" w:space="0" w:color="auto"/>
                                        <w:bottom w:val="none" w:sz="0" w:space="0" w:color="auto"/>
                                        <w:right w:val="none" w:sz="0" w:space="0" w:color="auto"/>
                                      </w:divBdr>
                                    </w:div>
                                  </w:divsChild>
                                </w:div>
                                <w:div w:id="1200974507">
                                  <w:marLeft w:val="0"/>
                                  <w:marRight w:val="0"/>
                                  <w:marTop w:val="0"/>
                                  <w:marBottom w:val="0"/>
                                  <w:divBdr>
                                    <w:top w:val="none" w:sz="0" w:space="0" w:color="auto"/>
                                    <w:left w:val="none" w:sz="0" w:space="0" w:color="auto"/>
                                    <w:bottom w:val="none" w:sz="0" w:space="0" w:color="auto"/>
                                    <w:right w:val="none" w:sz="0" w:space="0" w:color="auto"/>
                                  </w:divBdr>
                                  <w:divsChild>
                                    <w:div w:id="612203347">
                                      <w:marLeft w:val="0"/>
                                      <w:marRight w:val="0"/>
                                      <w:marTop w:val="0"/>
                                      <w:marBottom w:val="0"/>
                                      <w:divBdr>
                                        <w:top w:val="none" w:sz="0" w:space="0" w:color="auto"/>
                                        <w:left w:val="none" w:sz="0" w:space="0" w:color="auto"/>
                                        <w:bottom w:val="none" w:sz="0" w:space="0" w:color="auto"/>
                                        <w:right w:val="none" w:sz="0" w:space="0" w:color="auto"/>
                                      </w:divBdr>
                                    </w:div>
                                  </w:divsChild>
                                </w:div>
                                <w:div w:id="1177429436">
                                  <w:marLeft w:val="0"/>
                                  <w:marRight w:val="0"/>
                                  <w:marTop w:val="0"/>
                                  <w:marBottom w:val="0"/>
                                  <w:divBdr>
                                    <w:top w:val="none" w:sz="0" w:space="0" w:color="auto"/>
                                    <w:left w:val="none" w:sz="0" w:space="0" w:color="auto"/>
                                    <w:bottom w:val="none" w:sz="0" w:space="0" w:color="auto"/>
                                    <w:right w:val="none" w:sz="0" w:space="0" w:color="auto"/>
                                  </w:divBdr>
                                  <w:divsChild>
                                    <w:div w:id="1204637310">
                                      <w:marLeft w:val="0"/>
                                      <w:marRight w:val="0"/>
                                      <w:marTop w:val="0"/>
                                      <w:marBottom w:val="0"/>
                                      <w:divBdr>
                                        <w:top w:val="none" w:sz="0" w:space="0" w:color="auto"/>
                                        <w:left w:val="none" w:sz="0" w:space="0" w:color="auto"/>
                                        <w:bottom w:val="none" w:sz="0" w:space="0" w:color="auto"/>
                                        <w:right w:val="none" w:sz="0" w:space="0" w:color="auto"/>
                                      </w:divBdr>
                                    </w:div>
                                  </w:divsChild>
                                </w:div>
                                <w:div w:id="1228373272">
                                  <w:marLeft w:val="0"/>
                                  <w:marRight w:val="0"/>
                                  <w:marTop w:val="0"/>
                                  <w:marBottom w:val="0"/>
                                  <w:divBdr>
                                    <w:top w:val="none" w:sz="0" w:space="0" w:color="auto"/>
                                    <w:left w:val="none" w:sz="0" w:space="0" w:color="auto"/>
                                    <w:bottom w:val="none" w:sz="0" w:space="0" w:color="auto"/>
                                    <w:right w:val="none" w:sz="0" w:space="0" w:color="auto"/>
                                  </w:divBdr>
                                  <w:divsChild>
                                    <w:div w:id="2118939651">
                                      <w:marLeft w:val="0"/>
                                      <w:marRight w:val="0"/>
                                      <w:marTop w:val="0"/>
                                      <w:marBottom w:val="0"/>
                                      <w:divBdr>
                                        <w:top w:val="none" w:sz="0" w:space="0" w:color="auto"/>
                                        <w:left w:val="none" w:sz="0" w:space="0" w:color="auto"/>
                                        <w:bottom w:val="none" w:sz="0" w:space="0" w:color="auto"/>
                                        <w:right w:val="none" w:sz="0" w:space="0" w:color="auto"/>
                                      </w:divBdr>
                                    </w:div>
                                  </w:divsChild>
                                </w:div>
                                <w:div w:id="1220362846">
                                  <w:marLeft w:val="0"/>
                                  <w:marRight w:val="0"/>
                                  <w:marTop w:val="0"/>
                                  <w:marBottom w:val="0"/>
                                  <w:divBdr>
                                    <w:top w:val="none" w:sz="0" w:space="0" w:color="auto"/>
                                    <w:left w:val="none" w:sz="0" w:space="0" w:color="auto"/>
                                    <w:bottom w:val="none" w:sz="0" w:space="0" w:color="auto"/>
                                    <w:right w:val="none" w:sz="0" w:space="0" w:color="auto"/>
                                  </w:divBdr>
                                  <w:divsChild>
                                    <w:div w:id="477645784">
                                      <w:marLeft w:val="0"/>
                                      <w:marRight w:val="0"/>
                                      <w:marTop w:val="0"/>
                                      <w:marBottom w:val="0"/>
                                      <w:divBdr>
                                        <w:top w:val="none" w:sz="0" w:space="0" w:color="auto"/>
                                        <w:left w:val="none" w:sz="0" w:space="0" w:color="auto"/>
                                        <w:bottom w:val="none" w:sz="0" w:space="0" w:color="auto"/>
                                        <w:right w:val="none" w:sz="0" w:space="0" w:color="auto"/>
                                      </w:divBdr>
                                    </w:div>
                                  </w:divsChild>
                                </w:div>
                                <w:div w:id="470637436">
                                  <w:marLeft w:val="0"/>
                                  <w:marRight w:val="0"/>
                                  <w:marTop w:val="0"/>
                                  <w:marBottom w:val="0"/>
                                  <w:divBdr>
                                    <w:top w:val="none" w:sz="0" w:space="0" w:color="auto"/>
                                    <w:left w:val="none" w:sz="0" w:space="0" w:color="auto"/>
                                    <w:bottom w:val="none" w:sz="0" w:space="0" w:color="auto"/>
                                    <w:right w:val="none" w:sz="0" w:space="0" w:color="auto"/>
                                  </w:divBdr>
                                  <w:divsChild>
                                    <w:div w:id="1401712281">
                                      <w:marLeft w:val="0"/>
                                      <w:marRight w:val="0"/>
                                      <w:marTop w:val="0"/>
                                      <w:marBottom w:val="0"/>
                                      <w:divBdr>
                                        <w:top w:val="none" w:sz="0" w:space="0" w:color="auto"/>
                                        <w:left w:val="none" w:sz="0" w:space="0" w:color="auto"/>
                                        <w:bottom w:val="none" w:sz="0" w:space="0" w:color="auto"/>
                                        <w:right w:val="none" w:sz="0" w:space="0" w:color="auto"/>
                                      </w:divBdr>
                                    </w:div>
                                  </w:divsChild>
                                </w:div>
                                <w:div w:id="1519079888">
                                  <w:marLeft w:val="0"/>
                                  <w:marRight w:val="0"/>
                                  <w:marTop w:val="0"/>
                                  <w:marBottom w:val="0"/>
                                  <w:divBdr>
                                    <w:top w:val="none" w:sz="0" w:space="0" w:color="auto"/>
                                    <w:left w:val="none" w:sz="0" w:space="0" w:color="auto"/>
                                    <w:bottom w:val="none" w:sz="0" w:space="0" w:color="auto"/>
                                    <w:right w:val="none" w:sz="0" w:space="0" w:color="auto"/>
                                  </w:divBdr>
                                  <w:divsChild>
                                    <w:div w:id="935360179">
                                      <w:marLeft w:val="0"/>
                                      <w:marRight w:val="0"/>
                                      <w:marTop w:val="0"/>
                                      <w:marBottom w:val="0"/>
                                      <w:divBdr>
                                        <w:top w:val="none" w:sz="0" w:space="0" w:color="auto"/>
                                        <w:left w:val="none" w:sz="0" w:space="0" w:color="auto"/>
                                        <w:bottom w:val="none" w:sz="0" w:space="0" w:color="auto"/>
                                        <w:right w:val="none" w:sz="0" w:space="0" w:color="auto"/>
                                      </w:divBdr>
                                    </w:div>
                                  </w:divsChild>
                                </w:div>
                                <w:div w:id="1510483807">
                                  <w:marLeft w:val="0"/>
                                  <w:marRight w:val="0"/>
                                  <w:marTop w:val="0"/>
                                  <w:marBottom w:val="0"/>
                                  <w:divBdr>
                                    <w:top w:val="none" w:sz="0" w:space="0" w:color="auto"/>
                                    <w:left w:val="none" w:sz="0" w:space="0" w:color="auto"/>
                                    <w:bottom w:val="none" w:sz="0" w:space="0" w:color="auto"/>
                                    <w:right w:val="none" w:sz="0" w:space="0" w:color="auto"/>
                                  </w:divBdr>
                                  <w:divsChild>
                                    <w:div w:id="1545749785">
                                      <w:marLeft w:val="0"/>
                                      <w:marRight w:val="0"/>
                                      <w:marTop w:val="0"/>
                                      <w:marBottom w:val="0"/>
                                      <w:divBdr>
                                        <w:top w:val="none" w:sz="0" w:space="0" w:color="auto"/>
                                        <w:left w:val="none" w:sz="0" w:space="0" w:color="auto"/>
                                        <w:bottom w:val="none" w:sz="0" w:space="0" w:color="auto"/>
                                        <w:right w:val="none" w:sz="0" w:space="0" w:color="auto"/>
                                      </w:divBdr>
                                    </w:div>
                                  </w:divsChild>
                                </w:div>
                                <w:div w:id="1432630842">
                                  <w:marLeft w:val="0"/>
                                  <w:marRight w:val="0"/>
                                  <w:marTop w:val="0"/>
                                  <w:marBottom w:val="0"/>
                                  <w:divBdr>
                                    <w:top w:val="none" w:sz="0" w:space="0" w:color="auto"/>
                                    <w:left w:val="none" w:sz="0" w:space="0" w:color="auto"/>
                                    <w:bottom w:val="none" w:sz="0" w:space="0" w:color="auto"/>
                                    <w:right w:val="none" w:sz="0" w:space="0" w:color="auto"/>
                                  </w:divBdr>
                                  <w:divsChild>
                                    <w:div w:id="384959193">
                                      <w:marLeft w:val="0"/>
                                      <w:marRight w:val="0"/>
                                      <w:marTop w:val="0"/>
                                      <w:marBottom w:val="0"/>
                                      <w:divBdr>
                                        <w:top w:val="none" w:sz="0" w:space="0" w:color="auto"/>
                                        <w:left w:val="none" w:sz="0" w:space="0" w:color="auto"/>
                                        <w:bottom w:val="none" w:sz="0" w:space="0" w:color="auto"/>
                                        <w:right w:val="none" w:sz="0" w:space="0" w:color="auto"/>
                                      </w:divBdr>
                                    </w:div>
                                  </w:divsChild>
                                </w:div>
                                <w:div w:id="1136877857">
                                  <w:marLeft w:val="0"/>
                                  <w:marRight w:val="0"/>
                                  <w:marTop w:val="0"/>
                                  <w:marBottom w:val="0"/>
                                  <w:divBdr>
                                    <w:top w:val="none" w:sz="0" w:space="0" w:color="auto"/>
                                    <w:left w:val="none" w:sz="0" w:space="0" w:color="auto"/>
                                    <w:bottom w:val="none" w:sz="0" w:space="0" w:color="auto"/>
                                    <w:right w:val="none" w:sz="0" w:space="0" w:color="auto"/>
                                  </w:divBdr>
                                  <w:divsChild>
                                    <w:div w:id="977683089">
                                      <w:marLeft w:val="0"/>
                                      <w:marRight w:val="0"/>
                                      <w:marTop w:val="0"/>
                                      <w:marBottom w:val="0"/>
                                      <w:divBdr>
                                        <w:top w:val="none" w:sz="0" w:space="0" w:color="auto"/>
                                        <w:left w:val="none" w:sz="0" w:space="0" w:color="auto"/>
                                        <w:bottom w:val="none" w:sz="0" w:space="0" w:color="auto"/>
                                        <w:right w:val="none" w:sz="0" w:space="0" w:color="auto"/>
                                      </w:divBdr>
                                    </w:div>
                                  </w:divsChild>
                                </w:div>
                                <w:div w:id="1153136511">
                                  <w:marLeft w:val="0"/>
                                  <w:marRight w:val="0"/>
                                  <w:marTop w:val="0"/>
                                  <w:marBottom w:val="0"/>
                                  <w:divBdr>
                                    <w:top w:val="none" w:sz="0" w:space="0" w:color="auto"/>
                                    <w:left w:val="none" w:sz="0" w:space="0" w:color="auto"/>
                                    <w:bottom w:val="none" w:sz="0" w:space="0" w:color="auto"/>
                                    <w:right w:val="none" w:sz="0" w:space="0" w:color="auto"/>
                                  </w:divBdr>
                                  <w:divsChild>
                                    <w:div w:id="1070075286">
                                      <w:marLeft w:val="0"/>
                                      <w:marRight w:val="0"/>
                                      <w:marTop w:val="0"/>
                                      <w:marBottom w:val="0"/>
                                      <w:divBdr>
                                        <w:top w:val="none" w:sz="0" w:space="0" w:color="auto"/>
                                        <w:left w:val="none" w:sz="0" w:space="0" w:color="auto"/>
                                        <w:bottom w:val="none" w:sz="0" w:space="0" w:color="auto"/>
                                        <w:right w:val="none" w:sz="0" w:space="0" w:color="auto"/>
                                      </w:divBdr>
                                    </w:div>
                                  </w:divsChild>
                                </w:div>
                                <w:div w:id="984772640">
                                  <w:marLeft w:val="0"/>
                                  <w:marRight w:val="0"/>
                                  <w:marTop w:val="0"/>
                                  <w:marBottom w:val="0"/>
                                  <w:divBdr>
                                    <w:top w:val="none" w:sz="0" w:space="0" w:color="auto"/>
                                    <w:left w:val="none" w:sz="0" w:space="0" w:color="auto"/>
                                    <w:bottom w:val="none" w:sz="0" w:space="0" w:color="auto"/>
                                    <w:right w:val="none" w:sz="0" w:space="0" w:color="auto"/>
                                  </w:divBdr>
                                  <w:divsChild>
                                    <w:div w:id="1307665016">
                                      <w:marLeft w:val="0"/>
                                      <w:marRight w:val="0"/>
                                      <w:marTop w:val="0"/>
                                      <w:marBottom w:val="0"/>
                                      <w:divBdr>
                                        <w:top w:val="none" w:sz="0" w:space="0" w:color="auto"/>
                                        <w:left w:val="none" w:sz="0" w:space="0" w:color="auto"/>
                                        <w:bottom w:val="none" w:sz="0" w:space="0" w:color="auto"/>
                                        <w:right w:val="none" w:sz="0" w:space="0" w:color="auto"/>
                                      </w:divBdr>
                                    </w:div>
                                  </w:divsChild>
                                </w:div>
                                <w:div w:id="794955632">
                                  <w:marLeft w:val="0"/>
                                  <w:marRight w:val="0"/>
                                  <w:marTop w:val="0"/>
                                  <w:marBottom w:val="0"/>
                                  <w:divBdr>
                                    <w:top w:val="none" w:sz="0" w:space="0" w:color="auto"/>
                                    <w:left w:val="none" w:sz="0" w:space="0" w:color="auto"/>
                                    <w:bottom w:val="none" w:sz="0" w:space="0" w:color="auto"/>
                                    <w:right w:val="none" w:sz="0" w:space="0" w:color="auto"/>
                                  </w:divBdr>
                                  <w:divsChild>
                                    <w:div w:id="16901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420163">
          <w:marLeft w:val="0"/>
          <w:marRight w:val="0"/>
          <w:marTop w:val="0"/>
          <w:marBottom w:val="0"/>
          <w:divBdr>
            <w:top w:val="none" w:sz="0" w:space="0" w:color="auto"/>
            <w:left w:val="none" w:sz="0" w:space="0" w:color="auto"/>
            <w:bottom w:val="none" w:sz="0" w:space="0" w:color="auto"/>
            <w:right w:val="none" w:sz="0" w:space="0" w:color="auto"/>
          </w:divBdr>
          <w:divsChild>
            <w:div w:id="628433171">
              <w:marLeft w:val="0"/>
              <w:marRight w:val="0"/>
              <w:marTop w:val="0"/>
              <w:marBottom w:val="0"/>
              <w:divBdr>
                <w:top w:val="none" w:sz="0" w:space="0" w:color="auto"/>
                <w:left w:val="none" w:sz="0" w:space="0" w:color="auto"/>
                <w:bottom w:val="none" w:sz="0" w:space="0" w:color="auto"/>
                <w:right w:val="none" w:sz="0" w:space="0" w:color="auto"/>
              </w:divBdr>
              <w:divsChild>
                <w:div w:id="2064014957">
                  <w:marLeft w:val="0"/>
                  <w:marRight w:val="0"/>
                  <w:marTop w:val="0"/>
                  <w:marBottom w:val="0"/>
                  <w:divBdr>
                    <w:top w:val="none" w:sz="0" w:space="0" w:color="auto"/>
                    <w:left w:val="none" w:sz="0" w:space="0" w:color="auto"/>
                    <w:bottom w:val="none" w:sz="0" w:space="0" w:color="auto"/>
                    <w:right w:val="none" w:sz="0" w:space="0" w:color="auto"/>
                  </w:divBdr>
                  <w:divsChild>
                    <w:div w:id="1263996507">
                      <w:marLeft w:val="0"/>
                      <w:marRight w:val="0"/>
                      <w:marTop w:val="0"/>
                      <w:marBottom w:val="0"/>
                      <w:divBdr>
                        <w:top w:val="none" w:sz="0" w:space="0" w:color="auto"/>
                        <w:left w:val="none" w:sz="0" w:space="0" w:color="auto"/>
                        <w:bottom w:val="none" w:sz="0" w:space="0" w:color="auto"/>
                        <w:right w:val="none" w:sz="0" w:space="0" w:color="auto"/>
                      </w:divBdr>
                      <w:divsChild>
                        <w:div w:id="1719091434">
                          <w:marLeft w:val="0"/>
                          <w:marRight w:val="0"/>
                          <w:marTop w:val="0"/>
                          <w:marBottom w:val="0"/>
                          <w:divBdr>
                            <w:top w:val="none" w:sz="0" w:space="0" w:color="auto"/>
                            <w:left w:val="none" w:sz="0" w:space="0" w:color="auto"/>
                            <w:bottom w:val="none" w:sz="0" w:space="0" w:color="auto"/>
                            <w:right w:val="none" w:sz="0" w:space="0" w:color="auto"/>
                          </w:divBdr>
                          <w:divsChild>
                            <w:div w:id="260845137">
                              <w:marLeft w:val="0"/>
                              <w:marRight w:val="0"/>
                              <w:marTop w:val="0"/>
                              <w:marBottom w:val="0"/>
                              <w:divBdr>
                                <w:top w:val="none" w:sz="0" w:space="0" w:color="auto"/>
                                <w:left w:val="none" w:sz="0" w:space="0" w:color="auto"/>
                                <w:bottom w:val="none" w:sz="0" w:space="0" w:color="auto"/>
                                <w:right w:val="none" w:sz="0" w:space="0" w:color="auto"/>
                              </w:divBdr>
                            </w:div>
                          </w:divsChild>
                        </w:div>
                        <w:div w:id="652562906">
                          <w:marLeft w:val="0"/>
                          <w:marRight w:val="0"/>
                          <w:marTop w:val="0"/>
                          <w:marBottom w:val="300"/>
                          <w:divBdr>
                            <w:top w:val="none" w:sz="0" w:space="0" w:color="auto"/>
                            <w:left w:val="none" w:sz="0" w:space="0" w:color="auto"/>
                            <w:bottom w:val="none" w:sz="0" w:space="0" w:color="auto"/>
                            <w:right w:val="none" w:sz="0" w:space="0" w:color="auto"/>
                          </w:divBdr>
                          <w:divsChild>
                            <w:div w:id="262147492">
                              <w:marLeft w:val="0"/>
                              <w:marRight w:val="0"/>
                              <w:marTop w:val="0"/>
                              <w:marBottom w:val="0"/>
                              <w:divBdr>
                                <w:top w:val="none" w:sz="0" w:space="0" w:color="auto"/>
                                <w:left w:val="none" w:sz="0" w:space="0" w:color="auto"/>
                                <w:bottom w:val="none" w:sz="0" w:space="0" w:color="auto"/>
                                <w:right w:val="none" w:sz="0" w:space="0" w:color="auto"/>
                              </w:divBdr>
                            </w:div>
                            <w:div w:id="25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967445">
                      <w:marLeft w:val="0"/>
                      <w:marRight w:val="0"/>
                      <w:marTop w:val="0"/>
                      <w:marBottom w:val="0"/>
                      <w:divBdr>
                        <w:top w:val="none" w:sz="0" w:space="0" w:color="auto"/>
                        <w:left w:val="none" w:sz="0" w:space="0" w:color="auto"/>
                        <w:bottom w:val="none" w:sz="0" w:space="0" w:color="auto"/>
                        <w:right w:val="none" w:sz="0" w:space="0" w:color="auto"/>
                      </w:divBdr>
                      <w:divsChild>
                        <w:div w:id="1411345270">
                          <w:marLeft w:val="0"/>
                          <w:marRight w:val="0"/>
                          <w:marTop w:val="0"/>
                          <w:marBottom w:val="0"/>
                          <w:divBdr>
                            <w:top w:val="none" w:sz="0" w:space="0" w:color="auto"/>
                            <w:left w:val="none" w:sz="0" w:space="0" w:color="auto"/>
                            <w:bottom w:val="none" w:sz="0" w:space="0" w:color="auto"/>
                            <w:right w:val="none" w:sz="0" w:space="0" w:color="auto"/>
                          </w:divBdr>
                          <w:divsChild>
                            <w:div w:id="1800997991">
                              <w:marLeft w:val="0"/>
                              <w:marRight w:val="0"/>
                              <w:marTop w:val="0"/>
                              <w:marBottom w:val="0"/>
                              <w:divBdr>
                                <w:top w:val="none" w:sz="0" w:space="0" w:color="auto"/>
                                <w:left w:val="none" w:sz="0" w:space="0" w:color="auto"/>
                                <w:bottom w:val="none" w:sz="0" w:space="0" w:color="auto"/>
                                <w:right w:val="none" w:sz="0" w:space="0" w:color="auto"/>
                              </w:divBdr>
                              <w:divsChild>
                                <w:div w:id="901216076">
                                  <w:marLeft w:val="0"/>
                                  <w:marRight w:val="0"/>
                                  <w:marTop w:val="0"/>
                                  <w:marBottom w:val="0"/>
                                  <w:divBdr>
                                    <w:top w:val="none" w:sz="0" w:space="0" w:color="auto"/>
                                    <w:left w:val="none" w:sz="0" w:space="0" w:color="auto"/>
                                    <w:bottom w:val="none" w:sz="0" w:space="0" w:color="auto"/>
                                    <w:right w:val="none" w:sz="0" w:space="0" w:color="auto"/>
                                  </w:divBdr>
                                </w:div>
                                <w:div w:id="13659140">
                                  <w:marLeft w:val="0"/>
                                  <w:marRight w:val="0"/>
                                  <w:marTop w:val="0"/>
                                  <w:marBottom w:val="0"/>
                                  <w:divBdr>
                                    <w:top w:val="none" w:sz="0" w:space="0" w:color="auto"/>
                                    <w:left w:val="none" w:sz="0" w:space="0" w:color="auto"/>
                                    <w:bottom w:val="none" w:sz="0" w:space="0" w:color="auto"/>
                                    <w:right w:val="none" w:sz="0" w:space="0" w:color="auto"/>
                                  </w:divBdr>
                                  <w:divsChild>
                                    <w:div w:id="1412123723">
                                      <w:marLeft w:val="0"/>
                                      <w:marRight w:val="0"/>
                                      <w:marTop w:val="0"/>
                                      <w:marBottom w:val="0"/>
                                      <w:divBdr>
                                        <w:top w:val="single" w:sz="6" w:space="5" w:color="9EA1A2"/>
                                        <w:left w:val="single" w:sz="6" w:space="9" w:color="9EA1A2"/>
                                        <w:bottom w:val="single" w:sz="6" w:space="5" w:color="9EA1A2"/>
                                        <w:right w:val="single" w:sz="6" w:space="9" w:color="9EA1A2"/>
                                      </w:divBdr>
                                    </w:div>
                                    <w:div w:id="1028485341">
                                      <w:marLeft w:val="0"/>
                                      <w:marRight w:val="0"/>
                                      <w:marTop w:val="0"/>
                                      <w:marBottom w:val="0"/>
                                      <w:divBdr>
                                        <w:top w:val="none" w:sz="0" w:space="0" w:color="auto"/>
                                        <w:left w:val="none" w:sz="0" w:space="0" w:color="auto"/>
                                        <w:bottom w:val="none" w:sz="0" w:space="0" w:color="auto"/>
                                        <w:right w:val="none" w:sz="0" w:space="0" w:color="auto"/>
                                      </w:divBdr>
                                    </w:div>
                                    <w:div w:id="53138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279988">
      <w:bodyDiv w:val="1"/>
      <w:marLeft w:val="0"/>
      <w:marRight w:val="0"/>
      <w:marTop w:val="0"/>
      <w:marBottom w:val="0"/>
      <w:divBdr>
        <w:top w:val="none" w:sz="0" w:space="0" w:color="auto"/>
        <w:left w:val="none" w:sz="0" w:space="0" w:color="auto"/>
        <w:bottom w:val="none" w:sz="0" w:space="0" w:color="auto"/>
        <w:right w:val="none" w:sz="0" w:space="0" w:color="auto"/>
      </w:divBdr>
    </w:div>
    <w:div w:id="1365982614">
      <w:bodyDiv w:val="1"/>
      <w:marLeft w:val="0"/>
      <w:marRight w:val="0"/>
      <w:marTop w:val="0"/>
      <w:marBottom w:val="0"/>
      <w:divBdr>
        <w:top w:val="none" w:sz="0" w:space="0" w:color="auto"/>
        <w:left w:val="none" w:sz="0" w:space="0" w:color="auto"/>
        <w:bottom w:val="none" w:sz="0" w:space="0" w:color="auto"/>
        <w:right w:val="none" w:sz="0" w:space="0" w:color="auto"/>
      </w:divBdr>
    </w:div>
    <w:div w:id="1367025790">
      <w:bodyDiv w:val="1"/>
      <w:marLeft w:val="0"/>
      <w:marRight w:val="0"/>
      <w:marTop w:val="0"/>
      <w:marBottom w:val="0"/>
      <w:divBdr>
        <w:top w:val="none" w:sz="0" w:space="0" w:color="auto"/>
        <w:left w:val="none" w:sz="0" w:space="0" w:color="auto"/>
        <w:bottom w:val="none" w:sz="0" w:space="0" w:color="auto"/>
        <w:right w:val="none" w:sz="0" w:space="0" w:color="auto"/>
      </w:divBdr>
    </w:div>
    <w:div w:id="1367637979">
      <w:bodyDiv w:val="1"/>
      <w:marLeft w:val="0"/>
      <w:marRight w:val="0"/>
      <w:marTop w:val="0"/>
      <w:marBottom w:val="0"/>
      <w:divBdr>
        <w:top w:val="none" w:sz="0" w:space="0" w:color="auto"/>
        <w:left w:val="none" w:sz="0" w:space="0" w:color="auto"/>
        <w:bottom w:val="none" w:sz="0" w:space="0" w:color="auto"/>
        <w:right w:val="none" w:sz="0" w:space="0" w:color="auto"/>
      </w:divBdr>
    </w:div>
    <w:div w:id="1373193118">
      <w:bodyDiv w:val="1"/>
      <w:marLeft w:val="0"/>
      <w:marRight w:val="0"/>
      <w:marTop w:val="0"/>
      <w:marBottom w:val="0"/>
      <w:divBdr>
        <w:top w:val="none" w:sz="0" w:space="0" w:color="auto"/>
        <w:left w:val="none" w:sz="0" w:space="0" w:color="auto"/>
        <w:bottom w:val="none" w:sz="0" w:space="0" w:color="auto"/>
        <w:right w:val="none" w:sz="0" w:space="0" w:color="auto"/>
      </w:divBdr>
    </w:div>
    <w:div w:id="1377585802">
      <w:bodyDiv w:val="1"/>
      <w:marLeft w:val="0"/>
      <w:marRight w:val="0"/>
      <w:marTop w:val="0"/>
      <w:marBottom w:val="0"/>
      <w:divBdr>
        <w:top w:val="none" w:sz="0" w:space="0" w:color="auto"/>
        <w:left w:val="none" w:sz="0" w:space="0" w:color="auto"/>
        <w:bottom w:val="none" w:sz="0" w:space="0" w:color="auto"/>
        <w:right w:val="none" w:sz="0" w:space="0" w:color="auto"/>
      </w:divBdr>
      <w:divsChild>
        <w:div w:id="1186023349">
          <w:marLeft w:val="0"/>
          <w:marRight w:val="0"/>
          <w:marTop w:val="0"/>
          <w:marBottom w:val="0"/>
          <w:divBdr>
            <w:top w:val="none" w:sz="0" w:space="0" w:color="auto"/>
            <w:left w:val="none" w:sz="0" w:space="0" w:color="auto"/>
            <w:bottom w:val="none" w:sz="0" w:space="0" w:color="auto"/>
            <w:right w:val="none" w:sz="0" w:space="0" w:color="auto"/>
          </w:divBdr>
        </w:div>
      </w:divsChild>
    </w:div>
    <w:div w:id="1389694245">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3701303">
      <w:bodyDiv w:val="1"/>
      <w:marLeft w:val="0"/>
      <w:marRight w:val="0"/>
      <w:marTop w:val="0"/>
      <w:marBottom w:val="0"/>
      <w:divBdr>
        <w:top w:val="none" w:sz="0" w:space="0" w:color="auto"/>
        <w:left w:val="none" w:sz="0" w:space="0" w:color="auto"/>
        <w:bottom w:val="none" w:sz="0" w:space="0" w:color="auto"/>
        <w:right w:val="none" w:sz="0" w:space="0" w:color="auto"/>
      </w:divBdr>
    </w:div>
    <w:div w:id="1397436731">
      <w:bodyDiv w:val="1"/>
      <w:marLeft w:val="0"/>
      <w:marRight w:val="0"/>
      <w:marTop w:val="0"/>
      <w:marBottom w:val="0"/>
      <w:divBdr>
        <w:top w:val="none" w:sz="0" w:space="0" w:color="auto"/>
        <w:left w:val="none" w:sz="0" w:space="0" w:color="auto"/>
        <w:bottom w:val="none" w:sz="0" w:space="0" w:color="auto"/>
        <w:right w:val="none" w:sz="0" w:space="0" w:color="auto"/>
      </w:divBdr>
      <w:divsChild>
        <w:div w:id="801192770">
          <w:marLeft w:val="0"/>
          <w:marRight w:val="0"/>
          <w:marTop w:val="0"/>
          <w:marBottom w:val="0"/>
          <w:divBdr>
            <w:top w:val="none" w:sz="0" w:space="0" w:color="auto"/>
            <w:left w:val="none" w:sz="0" w:space="0" w:color="auto"/>
            <w:bottom w:val="none" w:sz="0" w:space="0" w:color="auto"/>
            <w:right w:val="none" w:sz="0" w:space="0" w:color="auto"/>
          </w:divBdr>
          <w:divsChild>
            <w:div w:id="2093234875">
              <w:marLeft w:val="0"/>
              <w:marRight w:val="0"/>
              <w:marTop w:val="0"/>
              <w:marBottom w:val="0"/>
              <w:divBdr>
                <w:top w:val="none" w:sz="0" w:space="0" w:color="auto"/>
                <w:left w:val="none" w:sz="0" w:space="0" w:color="auto"/>
                <w:bottom w:val="none" w:sz="0" w:space="0" w:color="auto"/>
                <w:right w:val="none" w:sz="0" w:space="0" w:color="auto"/>
              </w:divBdr>
            </w:div>
          </w:divsChild>
        </w:div>
        <w:div w:id="98527034">
          <w:marLeft w:val="0"/>
          <w:marRight w:val="0"/>
          <w:marTop w:val="0"/>
          <w:marBottom w:val="0"/>
          <w:divBdr>
            <w:top w:val="none" w:sz="0" w:space="0" w:color="auto"/>
            <w:left w:val="none" w:sz="0" w:space="0" w:color="auto"/>
            <w:bottom w:val="none" w:sz="0" w:space="0" w:color="auto"/>
            <w:right w:val="none" w:sz="0" w:space="0" w:color="auto"/>
          </w:divBdr>
          <w:divsChild>
            <w:div w:id="15383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18625">
      <w:bodyDiv w:val="1"/>
      <w:marLeft w:val="0"/>
      <w:marRight w:val="0"/>
      <w:marTop w:val="0"/>
      <w:marBottom w:val="0"/>
      <w:divBdr>
        <w:top w:val="none" w:sz="0" w:space="0" w:color="auto"/>
        <w:left w:val="none" w:sz="0" w:space="0" w:color="auto"/>
        <w:bottom w:val="none" w:sz="0" w:space="0" w:color="auto"/>
        <w:right w:val="none" w:sz="0" w:space="0" w:color="auto"/>
      </w:divBdr>
    </w:div>
    <w:div w:id="1415512272">
      <w:bodyDiv w:val="1"/>
      <w:marLeft w:val="0"/>
      <w:marRight w:val="0"/>
      <w:marTop w:val="0"/>
      <w:marBottom w:val="0"/>
      <w:divBdr>
        <w:top w:val="none" w:sz="0" w:space="0" w:color="auto"/>
        <w:left w:val="none" w:sz="0" w:space="0" w:color="auto"/>
        <w:bottom w:val="none" w:sz="0" w:space="0" w:color="auto"/>
        <w:right w:val="none" w:sz="0" w:space="0" w:color="auto"/>
      </w:divBdr>
    </w:div>
    <w:div w:id="1421364893">
      <w:bodyDiv w:val="1"/>
      <w:marLeft w:val="0"/>
      <w:marRight w:val="0"/>
      <w:marTop w:val="0"/>
      <w:marBottom w:val="0"/>
      <w:divBdr>
        <w:top w:val="none" w:sz="0" w:space="0" w:color="auto"/>
        <w:left w:val="none" w:sz="0" w:space="0" w:color="auto"/>
        <w:bottom w:val="none" w:sz="0" w:space="0" w:color="auto"/>
        <w:right w:val="none" w:sz="0" w:space="0" w:color="auto"/>
      </w:divBdr>
    </w:div>
    <w:div w:id="1437408676">
      <w:bodyDiv w:val="1"/>
      <w:marLeft w:val="0"/>
      <w:marRight w:val="0"/>
      <w:marTop w:val="0"/>
      <w:marBottom w:val="0"/>
      <w:divBdr>
        <w:top w:val="none" w:sz="0" w:space="0" w:color="auto"/>
        <w:left w:val="none" w:sz="0" w:space="0" w:color="auto"/>
        <w:bottom w:val="none" w:sz="0" w:space="0" w:color="auto"/>
        <w:right w:val="none" w:sz="0" w:space="0" w:color="auto"/>
      </w:divBdr>
    </w:div>
    <w:div w:id="1438792328">
      <w:bodyDiv w:val="1"/>
      <w:marLeft w:val="0"/>
      <w:marRight w:val="0"/>
      <w:marTop w:val="0"/>
      <w:marBottom w:val="0"/>
      <w:divBdr>
        <w:top w:val="none" w:sz="0" w:space="0" w:color="auto"/>
        <w:left w:val="none" w:sz="0" w:space="0" w:color="auto"/>
        <w:bottom w:val="none" w:sz="0" w:space="0" w:color="auto"/>
        <w:right w:val="none" w:sz="0" w:space="0" w:color="auto"/>
      </w:divBdr>
    </w:div>
    <w:div w:id="1439717184">
      <w:bodyDiv w:val="1"/>
      <w:marLeft w:val="0"/>
      <w:marRight w:val="0"/>
      <w:marTop w:val="0"/>
      <w:marBottom w:val="0"/>
      <w:divBdr>
        <w:top w:val="none" w:sz="0" w:space="0" w:color="auto"/>
        <w:left w:val="none" w:sz="0" w:space="0" w:color="auto"/>
        <w:bottom w:val="none" w:sz="0" w:space="0" w:color="auto"/>
        <w:right w:val="none" w:sz="0" w:space="0" w:color="auto"/>
      </w:divBdr>
    </w:div>
    <w:div w:id="1446198507">
      <w:bodyDiv w:val="1"/>
      <w:marLeft w:val="0"/>
      <w:marRight w:val="0"/>
      <w:marTop w:val="0"/>
      <w:marBottom w:val="0"/>
      <w:divBdr>
        <w:top w:val="none" w:sz="0" w:space="0" w:color="auto"/>
        <w:left w:val="none" w:sz="0" w:space="0" w:color="auto"/>
        <w:bottom w:val="none" w:sz="0" w:space="0" w:color="auto"/>
        <w:right w:val="none" w:sz="0" w:space="0" w:color="auto"/>
      </w:divBdr>
      <w:divsChild>
        <w:div w:id="1281646909">
          <w:marLeft w:val="0"/>
          <w:marRight w:val="0"/>
          <w:marTop w:val="0"/>
          <w:marBottom w:val="0"/>
          <w:divBdr>
            <w:top w:val="none" w:sz="0" w:space="0" w:color="auto"/>
            <w:left w:val="none" w:sz="0" w:space="0" w:color="auto"/>
            <w:bottom w:val="none" w:sz="0" w:space="0" w:color="auto"/>
            <w:right w:val="none" w:sz="0" w:space="0" w:color="auto"/>
          </w:divBdr>
        </w:div>
        <w:div w:id="179322770">
          <w:marLeft w:val="0"/>
          <w:marRight w:val="0"/>
          <w:marTop w:val="0"/>
          <w:marBottom w:val="0"/>
          <w:divBdr>
            <w:top w:val="none" w:sz="0" w:space="0" w:color="auto"/>
            <w:left w:val="none" w:sz="0" w:space="0" w:color="auto"/>
            <w:bottom w:val="none" w:sz="0" w:space="0" w:color="auto"/>
            <w:right w:val="none" w:sz="0" w:space="0" w:color="auto"/>
          </w:divBdr>
        </w:div>
      </w:divsChild>
    </w:div>
    <w:div w:id="1446653803">
      <w:bodyDiv w:val="1"/>
      <w:marLeft w:val="0"/>
      <w:marRight w:val="0"/>
      <w:marTop w:val="0"/>
      <w:marBottom w:val="0"/>
      <w:divBdr>
        <w:top w:val="none" w:sz="0" w:space="0" w:color="auto"/>
        <w:left w:val="none" w:sz="0" w:space="0" w:color="auto"/>
        <w:bottom w:val="none" w:sz="0" w:space="0" w:color="auto"/>
        <w:right w:val="none" w:sz="0" w:space="0" w:color="auto"/>
      </w:divBdr>
    </w:div>
    <w:div w:id="1454179624">
      <w:bodyDiv w:val="1"/>
      <w:marLeft w:val="0"/>
      <w:marRight w:val="0"/>
      <w:marTop w:val="0"/>
      <w:marBottom w:val="0"/>
      <w:divBdr>
        <w:top w:val="none" w:sz="0" w:space="0" w:color="auto"/>
        <w:left w:val="none" w:sz="0" w:space="0" w:color="auto"/>
        <w:bottom w:val="none" w:sz="0" w:space="0" w:color="auto"/>
        <w:right w:val="none" w:sz="0" w:space="0" w:color="auto"/>
      </w:divBdr>
    </w:div>
    <w:div w:id="1456828217">
      <w:bodyDiv w:val="1"/>
      <w:marLeft w:val="0"/>
      <w:marRight w:val="0"/>
      <w:marTop w:val="0"/>
      <w:marBottom w:val="0"/>
      <w:divBdr>
        <w:top w:val="none" w:sz="0" w:space="0" w:color="auto"/>
        <w:left w:val="none" w:sz="0" w:space="0" w:color="auto"/>
        <w:bottom w:val="none" w:sz="0" w:space="0" w:color="auto"/>
        <w:right w:val="none" w:sz="0" w:space="0" w:color="auto"/>
      </w:divBdr>
    </w:div>
    <w:div w:id="1462655061">
      <w:bodyDiv w:val="1"/>
      <w:marLeft w:val="0"/>
      <w:marRight w:val="0"/>
      <w:marTop w:val="0"/>
      <w:marBottom w:val="0"/>
      <w:divBdr>
        <w:top w:val="none" w:sz="0" w:space="0" w:color="auto"/>
        <w:left w:val="none" w:sz="0" w:space="0" w:color="auto"/>
        <w:bottom w:val="none" w:sz="0" w:space="0" w:color="auto"/>
        <w:right w:val="none" w:sz="0" w:space="0" w:color="auto"/>
      </w:divBdr>
    </w:div>
    <w:div w:id="1466435055">
      <w:bodyDiv w:val="1"/>
      <w:marLeft w:val="0"/>
      <w:marRight w:val="0"/>
      <w:marTop w:val="0"/>
      <w:marBottom w:val="0"/>
      <w:divBdr>
        <w:top w:val="none" w:sz="0" w:space="0" w:color="auto"/>
        <w:left w:val="none" w:sz="0" w:space="0" w:color="auto"/>
        <w:bottom w:val="none" w:sz="0" w:space="0" w:color="auto"/>
        <w:right w:val="none" w:sz="0" w:space="0" w:color="auto"/>
      </w:divBdr>
    </w:div>
    <w:div w:id="1472596008">
      <w:bodyDiv w:val="1"/>
      <w:marLeft w:val="0"/>
      <w:marRight w:val="0"/>
      <w:marTop w:val="0"/>
      <w:marBottom w:val="0"/>
      <w:divBdr>
        <w:top w:val="none" w:sz="0" w:space="0" w:color="auto"/>
        <w:left w:val="none" w:sz="0" w:space="0" w:color="auto"/>
        <w:bottom w:val="none" w:sz="0" w:space="0" w:color="auto"/>
        <w:right w:val="none" w:sz="0" w:space="0" w:color="auto"/>
      </w:divBdr>
    </w:div>
    <w:div w:id="1477139629">
      <w:bodyDiv w:val="1"/>
      <w:marLeft w:val="0"/>
      <w:marRight w:val="0"/>
      <w:marTop w:val="0"/>
      <w:marBottom w:val="0"/>
      <w:divBdr>
        <w:top w:val="none" w:sz="0" w:space="0" w:color="auto"/>
        <w:left w:val="none" w:sz="0" w:space="0" w:color="auto"/>
        <w:bottom w:val="none" w:sz="0" w:space="0" w:color="auto"/>
        <w:right w:val="none" w:sz="0" w:space="0" w:color="auto"/>
      </w:divBdr>
    </w:div>
    <w:div w:id="1478187417">
      <w:bodyDiv w:val="1"/>
      <w:marLeft w:val="0"/>
      <w:marRight w:val="0"/>
      <w:marTop w:val="0"/>
      <w:marBottom w:val="0"/>
      <w:divBdr>
        <w:top w:val="none" w:sz="0" w:space="0" w:color="auto"/>
        <w:left w:val="none" w:sz="0" w:space="0" w:color="auto"/>
        <w:bottom w:val="none" w:sz="0" w:space="0" w:color="auto"/>
        <w:right w:val="none" w:sz="0" w:space="0" w:color="auto"/>
      </w:divBdr>
    </w:div>
    <w:div w:id="1483767729">
      <w:bodyDiv w:val="1"/>
      <w:marLeft w:val="0"/>
      <w:marRight w:val="0"/>
      <w:marTop w:val="0"/>
      <w:marBottom w:val="0"/>
      <w:divBdr>
        <w:top w:val="none" w:sz="0" w:space="0" w:color="auto"/>
        <w:left w:val="none" w:sz="0" w:space="0" w:color="auto"/>
        <w:bottom w:val="none" w:sz="0" w:space="0" w:color="auto"/>
        <w:right w:val="none" w:sz="0" w:space="0" w:color="auto"/>
      </w:divBdr>
    </w:div>
    <w:div w:id="1486556547">
      <w:bodyDiv w:val="1"/>
      <w:marLeft w:val="0"/>
      <w:marRight w:val="0"/>
      <w:marTop w:val="0"/>
      <w:marBottom w:val="0"/>
      <w:divBdr>
        <w:top w:val="none" w:sz="0" w:space="0" w:color="auto"/>
        <w:left w:val="none" w:sz="0" w:space="0" w:color="auto"/>
        <w:bottom w:val="none" w:sz="0" w:space="0" w:color="auto"/>
        <w:right w:val="none" w:sz="0" w:space="0" w:color="auto"/>
      </w:divBdr>
    </w:div>
    <w:div w:id="1495881163">
      <w:bodyDiv w:val="1"/>
      <w:marLeft w:val="0"/>
      <w:marRight w:val="0"/>
      <w:marTop w:val="0"/>
      <w:marBottom w:val="0"/>
      <w:divBdr>
        <w:top w:val="none" w:sz="0" w:space="0" w:color="auto"/>
        <w:left w:val="none" w:sz="0" w:space="0" w:color="auto"/>
        <w:bottom w:val="none" w:sz="0" w:space="0" w:color="auto"/>
        <w:right w:val="none" w:sz="0" w:space="0" w:color="auto"/>
      </w:divBdr>
    </w:div>
    <w:div w:id="1495994296">
      <w:bodyDiv w:val="1"/>
      <w:marLeft w:val="0"/>
      <w:marRight w:val="0"/>
      <w:marTop w:val="0"/>
      <w:marBottom w:val="0"/>
      <w:divBdr>
        <w:top w:val="none" w:sz="0" w:space="0" w:color="auto"/>
        <w:left w:val="none" w:sz="0" w:space="0" w:color="auto"/>
        <w:bottom w:val="none" w:sz="0" w:space="0" w:color="auto"/>
        <w:right w:val="none" w:sz="0" w:space="0" w:color="auto"/>
      </w:divBdr>
    </w:div>
    <w:div w:id="1499610942">
      <w:bodyDiv w:val="1"/>
      <w:marLeft w:val="0"/>
      <w:marRight w:val="0"/>
      <w:marTop w:val="0"/>
      <w:marBottom w:val="0"/>
      <w:divBdr>
        <w:top w:val="none" w:sz="0" w:space="0" w:color="auto"/>
        <w:left w:val="none" w:sz="0" w:space="0" w:color="auto"/>
        <w:bottom w:val="none" w:sz="0" w:space="0" w:color="auto"/>
        <w:right w:val="none" w:sz="0" w:space="0" w:color="auto"/>
      </w:divBdr>
    </w:div>
    <w:div w:id="1508598178">
      <w:bodyDiv w:val="1"/>
      <w:marLeft w:val="0"/>
      <w:marRight w:val="0"/>
      <w:marTop w:val="0"/>
      <w:marBottom w:val="0"/>
      <w:divBdr>
        <w:top w:val="none" w:sz="0" w:space="0" w:color="auto"/>
        <w:left w:val="none" w:sz="0" w:space="0" w:color="auto"/>
        <w:bottom w:val="none" w:sz="0" w:space="0" w:color="auto"/>
        <w:right w:val="none" w:sz="0" w:space="0" w:color="auto"/>
      </w:divBdr>
    </w:div>
    <w:div w:id="1510873471">
      <w:bodyDiv w:val="1"/>
      <w:marLeft w:val="0"/>
      <w:marRight w:val="0"/>
      <w:marTop w:val="0"/>
      <w:marBottom w:val="0"/>
      <w:divBdr>
        <w:top w:val="none" w:sz="0" w:space="0" w:color="auto"/>
        <w:left w:val="none" w:sz="0" w:space="0" w:color="auto"/>
        <w:bottom w:val="none" w:sz="0" w:space="0" w:color="auto"/>
        <w:right w:val="none" w:sz="0" w:space="0" w:color="auto"/>
      </w:divBdr>
    </w:div>
    <w:div w:id="1515532724">
      <w:bodyDiv w:val="1"/>
      <w:marLeft w:val="0"/>
      <w:marRight w:val="0"/>
      <w:marTop w:val="0"/>
      <w:marBottom w:val="0"/>
      <w:divBdr>
        <w:top w:val="none" w:sz="0" w:space="0" w:color="auto"/>
        <w:left w:val="none" w:sz="0" w:space="0" w:color="auto"/>
        <w:bottom w:val="none" w:sz="0" w:space="0" w:color="auto"/>
        <w:right w:val="none" w:sz="0" w:space="0" w:color="auto"/>
      </w:divBdr>
    </w:div>
    <w:div w:id="1532768060">
      <w:bodyDiv w:val="1"/>
      <w:marLeft w:val="0"/>
      <w:marRight w:val="0"/>
      <w:marTop w:val="0"/>
      <w:marBottom w:val="0"/>
      <w:divBdr>
        <w:top w:val="none" w:sz="0" w:space="0" w:color="auto"/>
        <w:left w:val="none" w:sz="0" w:space="0" w:color="auto"/>
        <w:bottom w:val="none" w:sz="0" w:space="0" w:color="auto"/>
        <w:right w:val="none" w:sz="0" w:space="0" w:color="auto"/>
      </w:divBdr>
    </w:div>
    <w:div w:id="1544756931">
      <w:bodyDiv w:val="1"/>
      <w:marLeft w:val="0"/>
      <w:marRight w:val="0"/>
      <w:marTop w:val="0"/>
      <w:marBottom w:val="0"/>
      <w:divBdr>
        <w:top w:val="none" w:sz="0" w:space="0" w:color="auto"/>
        <w:left w:val="none" w:sz="0" w:space="0" w:color="auto"/>
        <w:bottom w:val="none" w:sz="0" w:space="0" w:color="auto"/>
        <w:right w:val="none" w:sz="0" w:space="0" w:color="auto"/>
      </w:divBdr>
    </w:div>
    <w:div w:id="1553690377">
      <w:bodyDiv w:val="1"/>
      <w:marLeft w:val="0"/>
      <w:marRight w:val="0"/>
      <w:marTop w:val="0"/>
      <w:marBottom w:val="0"/>
      <w:divBdr>
        <w:top w:val="none" w:sz="0" w:space="0" w:color="auto"/>
        <w:left w:val="none" w:sz="0" w:space="0" w:color="auto"/>
        <w:bottom w:val="none" w:sz="0" w:space="0" w:color="auto"/>
        <w:right w:val="none" w:sz="0" w:space="0" w:color="auto"/>
      </w:divBdr>
    </w:div>
    <w:div w:id="1556157773">
      <w:bodyDiv w:val="1"/>
      <w:marLeft w:val="0"/>
      <w:marRight w:val="0"/>
      <w:marTop w:val="0"/>
      <w:marBottom w:val="0"/>
      <w:divBdr>
        <w:top w:val="none" w:sz="0" w:space="0" w:color="auto"/>
        <w:left w:val="none" w:sz="0" w:space="0" w:color="auto"/>
        <w:bottom w:val="none" w:sz="0" w:space="0" w:color="auto"/>
        <w:right w:val="none" w:sz="0" w:space="0" w:color="auto"/>
      </w:divBdr>
    </w:div>
    <w:div w:id="1566798132">
      <w:bodyDiv w:val="1"/>
      <w:marLeft w:val="0"/>
      <w:marRight w:val="0"/>
      <w:marTop w:val="0"/>
      <w:marBottom w:val="0"/>
      <w:divBdr>
        <w:top w:val="none" w:sz="0" w:space="0" w:color="auto"/>
        <w:left w:val="none" w:sz="0" w:space="0" w:color="auto"/>
        <w:bottom w:val="none" w:sz="0" w:space="0" w:color="auto"/>
        <w:right w:val="none" w:sz="0" w:space="0" w:color="auto"/>
      </w:divBdr>
    </w:div>
    <w:div w:id="1566991271">
      <w:bodyDiv w:val="1"/>
      <w:marLeft w:val="0"/>
      <w:marRight w:val="0"/>
      <w:marTop w:val="0"/>
      <w:marBottom w:val="0"/>
      <w:divBdr>
        <w:top w:val="none" w:sz="0" w:space="0" w:color="auto"/>
        <w:left w:val="none" w:sz="0" w:space="0" w:color="auto"/>
        <w:bottom w:val="none" w:sz="0" w:space="0" w:color="auto"/>
        <w:right w:val="none" w:sz="0" w:space="0" w:color="auto"/>
      </w:divBdr>
    </w:div>
    <w:div w:id="1575895496">
      <w:bodyDiv w:val="1"/>
      <w:marLeft w:val="0"/>
      <w:marRight w:val="0"/>
      <w:marTop w:val="0"/>
      <w:marBottom w:val="0"/>
      <w:divBdr>
        <w:top w:val="none" w:sz="0" w:space="0" w:color="auto"/>
        <w:left w:val="none" w:sz="0" w:space="0" w:color="auto"/>
        <w:bottom w:val="none" w:sz="0" w:space="0" w:color="auto"/>
        <w:right w:val="none" w:sz="0" w:space="0" w:color="auto"/>
      </w:divBdr>
    </w:div>
    <w:div w:id="1582640682">
      <w:bodyDiv w:val="1"/>
      <w:marLeft w:val="0"/>
      <w:marRight w:val="0"/>
      <w:marTop w:val="0"/>
      <w:marBottom w:val="0"/>
      <w:divBdr>
        <w:top w:val="none" w:sz="0" w:space="0" w:color="auto"/>
        <w:left w:val="none" w:sz="0" w:space="0" w:color="auto"/>
        <w:bottom w:val="none" w:sz="0" w:space="0" w:color="auto"/>
        <w:right w:val="none" w:sz="0" w:space="0" w:color="auto"/>
      </w:divBdr>
    </w:div>
    <w:div w:id="1590650503">
      <w:bodyDiv w:val="1"/>
      <w:marLeft w:val="0"/>
      <w:marRight w:val="0"/>
      <w:marTop w:val="0"/>
      <w:marBottom w:val="0"/>
      <w:divBdr>
        <w:top w:val="none" w:sz="0" w:space="0" w:color="auto"/>
        <w:left w:val="none" w:sz="0" w:space="0" w:color="auto"/>
        <w:bottom w:val="none" w:sz="0" w:space="0" w:color="auto"/>
        <w:right w:val="none" w:sz="0" w:space="0" w:color="auto"/>
      </w:divBdr>
      <w:divsChild>
        <w:div w:id="1120297966">
          <w:marLeft w:val="0"/>
          <w:marRight w:val="0"/>
          <w:marTop w:val="0"/>
          <w:marBottom w:val="0"/>
          <w:divBdr>
            <w:top w:val="none" w:sz="0" w:space="0" w:color="auto"/>
            <w:left w:val="none" w:sz="0" w:space="0" w:color="auto"/>
            <w:bottom w:val="none" w:sz="0" w:space="0" w:color="auto"/>
            <w:right w:val="none" w:sz="0" w:space="0" w:color="auto"/>
          </w:divBdr>
        </w:div>
      </w:divsChild>
    </w:div>
    <w:div w:id="1591546108">
      <w:bodyDiv w:val="1"/>
      <w:marLeft w:val="0"/>
      <w:marRight w:val="0"/>
      <w:marTop w:val="0"/>
      <w:marBottom w:val="0"/>
      <w:divBdr>
        <w:top w:val="none" w:sz="0" w:space="0" w:color="auto"/>
        <w:left w:val="none" w:sz="0" w:space="0" w:color="auto"/>
        <w:bottom w:val="none" w:sz="0" w:space="0" w:color="auto"/>
        <w:right w:val="none" w:sz="0" w:space="0" w:color="auto"/>
      </w:divBdr>
      <w:divsChild>
        <w:div w:id="1783645290">
          <w:marLeft w:val="0"/>
          <w:marRight w:val="0"/>
          <w:marTop w:val="0"/>
          <w:marBottom w:val="0"/>
          <w:divBdr>
            <w:top w:val="none" w:sz="0" w:space="0" w:color="auto"/>
            <w:left w:val="none" w:sz="0" w:space="0" w:color="auto"/>
            <w:bottom w:val="none" w:sz="0" w:space="0" w:color="auto"/>
            <w:right w:val="none" w:sz="0" w:space="0" w:color="auto"/>
          </w:divBdr>
        </w:div>
      </w:divsChild>
    </w:div>
    <w:div w:id="1592616540">
      <w:bodyDiv w:val="1"/>
      <w:marLeft w:val="0"/>
      <w:marRight w:val="0"/>
      <w:marTop w:val="0"/>
      <w:marBottom w:val="0"/>
      <w:divBdr>
        <w:top w:val="none" w:sz="0" w:space="0" w:color="auto"/>
        <w:left w:val="none" w:sz="0" w:space="0" w:color="auto"/>
        <w:bottom w:val="none" w:sz="0" w:space="0" w:color="auto"/>
        <w:right w:val="none" w:sz="0" w:space="0" w:color="auto"/>
      </w:divBdr>
    </w:div>
    <w:div w:id="1600797774">
      <w:bodyDiv w:val="1"/>
      <w:marLeft w:val="0"/>
      <w:marRight w:val="0"/>
      <w:marTop w:val="0"/>
      <w:marBottom w:val="0"/>
      <w:divBdr>
        <w:top w:val="none" w:sz="0" w:space="0" w:color="auto"/>
        <w:left w:val="none" w:sz="0" w:space="0" w:color="auto"/>
        <w:bottom w:val="none" w:sz="0" w:space="0" w:color="auto"/>
        <w:right w:val="none" w:sz="0" w:space="0" w:color="auto"/>
      </w:divBdr>
    </w:div>
    <w:div w:id="1604220892">
      <w:bodyDiv w:val="1"/>
      <w:marLeft w:val="0"/>
      <w:marRight w:val="0"/>
      <w:marTop w:val="0"/>
      <w:marBottom w:val="0"/>
      <w:divBdr>
        <w:top w:val="none" w:sz="0" w:space="0" w:color="auto"/>
        <w:left w:val="none" w:sz="0" w:space="0" w:color="auto"/>
        <w:bottom w:val="none" w:sz="0" w:space="0" w:color="auto"/>
        <w:right w:val="none" w:sz="0" w:space="0" w:color="auto"/>
      </w:divBdr>
    </w:div>
    <w:div w:id="1611428004">
      <w:bodyDiv w:val="1"/>
      <w:marLeft w:val="0"/>
      <w:marRight w:val="0"/>
      <w:marTop w:val="0"/>
      <w:marBottom w:val="0"/>
      <w:divBdr>
        <w:top w:val="none" w:sz="0" w:space="0" w:color="auto"/>
        <w:left w:val="none" w:sz="0" w:space="0" w:color="auto"/>
        <w:bottom w:val="none" w:sz="0" w:space="0" w:color="auto"/>
        <w:right w:val="none" w:sz="0" w:space="0" w:color="auto"/>
      </w:divBdr>
    </w:div>
    <w:div w:id="1620722167">
      <w:bodyDiv w:val="1"/>
      <w:marLeft w:val="0"/>
      <w:marRight w:val="0"/>
      <w:marTop w:val="0"/>
      <w:marBottom w:val="0"/>
      <w:divBdr>
        <w:top w:val="none" w:sz="0" w:space="0" w:color="auto"/>
        <w:left w:val="none" w:sz="0" w:space="0" w:color="auto"/>
        <w:bottom w:val="none" w:sz="0" w:space="0" w:color="auto"/>
        <w:right w:val="none" w:sz="0" w:space="0" w:color="auto"/>
      </w:divBdr>
    </w:div>
    <w:div w:id="1625188429">
      <w:bodyDiv w:val="1"/>
      <w:marLeft w:val="0"/>
      <w:marRight w:val="0"/>
      <w:marTop w:val="0"/>
      <w:marBottom w:val="0"/>
      <w:divBdr>
        <w:top w:val="none" w:sz="0" w:space="0" w:color="auto"/>
        <w:left w:val="none" w:sz="0" w:space="0" w:color="auto"/>
        <w:bottom w:val="none" w:sz="0" w:space="0" w:color="auto"/>
        <w:right w:val="none" w:sz="0" w:space="0" w:color="auto"/>
      </w:divBdr>
    </w:div>
    <w:div w:id="1626497448">
      <w:bodyDiv w:val="1"/>
      <w:marLeft w:val="0"/>
      <w:marRight w:val="0"/>
      <w:marTop w:val="0"/>
      <w:marBottom w:val="0"/>
      <w:divBdr>
        <w:top w:val="none" w:sz="0" w:space="0" w:color="auto"/>
        <w:left w:val="none" w:sz="0" w:space="0" w:color="auto"/>
        <w:bottom w:val="none" w:sz="0" w:space="0" w:color="auto"/>
        <w:right w:val="none" w:sz="0" w:space="0" w:color="auto"/>
      </w:divBdr>
    </w:div>
    <w:div w:id="1631472161">
      <w:bodyDiv w:val="1"/>
      <w:marLeft w:val="0"/>
      <w:marRight w:val="0"/>
      <w:marTop w:val="0"/>
      <w:marBottom w:val="0"/>
      <w:divBdr>
        <w:top w:val="none" w:sz="0" w:space="0" w:color="auto"/>
        <w:left w:val="none" w:sz="0" w:space="0" w:color="auto"/>
        <w:bottom w:val="none" w:sz="0" w:space="0" w:color="auto"/>
        <w:right w:val="none" w:sz="0" w:space="0" w:color="auto"/>
      </w:divBdr>
    </w:div>
    <w:div w:id="1631789329">
      <w:bodyDiv w:val="1"/>
      <w:marLeft w:val="0"/>
      <w:marRight w:val="0"/>
      <w:marTop w:val="0"/>
      <w:marBottom w:val="0"/>
      <w:divBdr>
        <w:top w:val="none" w:sz="0" w:space="0" w:color="auto"/>
        <w:left w:val="none" w:sz="0" w:space="0" w:color="auto"/>
        <w:bottom w:val="none" w:sz="0" w:space="0" w:color="auto"/>
        <w:right w:val="none" w:sz="0" w:space="0" w:color="auto"/>
      </w:divBdr>
    </w:div>
    <w:div w:id="1632400887">
      <w:bodyDiv w:val="1"/>
      <w:marLeft w:val="0"/>
      <w:marRight w:val="0"/>
      <w:marTop w:val="0"/>
      <w:marBottom w:val="0"/>
      <w:divBdr>
        <w:top w:val="none" w:sz="0" w:space="0" w:color="auto"/>
        <w:left w:val="none" w:sz="0" w:space="0" w:color="auto"/>
        <w:bottom w:val="none" w:sz="0" w:space="0" w:color="auto"/>
        <w:right w:val="none" w:sz="0" w:space="0" w:color="auto"/>
      </w:divBdr>
    </w:div>
    <w:div w:id="1644502077">
      <w:bodyDiv w:val="1"/>
      <w:marLeft w:val="0"/>
      <w:marRight w:val="0"/>
      <w:marTop w:val="0"/>
      <w:marBottom w:val="0"/>
      <w:divBdr>
        <w:top w:val="none" w:sz="0" w:space="0" w:color="auto"/>
        <w:left w:val="none" w:sz="0" w:space="0" w:color="auto"/>
        <w:bottom w:val="none" w:sz="0" w:space="0" w:color="auto"/>
        <w:right w:val="none" w:sz="0" w:space="0" w:color="auto"/>
      </w:divBdr>
    </w:div>
    <w:div w:id="1648166665">
      <w:bodyDiv w:val="1"/>
      <w:marLeft w:val="0"/>
      <w:marRight w:val="0"/>
      <w:marTop w:val="0"/>
      <w:marBottom w:val="0"/>
      <w:divBdr>
        <w:top w:val="none" w:sz="0" w:space="0" w:color="auto"/>
        <w:left w:val="none" w:sz="0" w:space="0" w:color="auto"/>
        <w:bottom w:val="none" w:sz="0" w:space="0" w:color="auto"/>
        <w:right w:val="none" w:sz="0" w:space="0" w:color="auto"/>
      </w:divBdr>
    </w:div>
    <w:div w:id="1684741269">
      <w:bodyDiv w:val="1"/>
      <w:marLeft w:val="0"/>
      <w:marRight w:val="0"/>
      <w:marTop w:val="0"/>
      <w:marBottom w:val="0"/>
      <w:divBdr>
        <w:top w:val="none" w:sz="0" w:space="0" w:color="auto"/>
        <w:left w:val="none" w:sz="0" w:space="0" w:color="auto"/>
        <w:bottom w:val="none" w:sz="0" w:space="0" w:color="auto"/>
        <w:right w:val="none" w:sz="0" w:space="0" w:color="auto"/>
      </w:divBdr>
    </w:div>
    <w:div w:id="1688946431">
      <w:bodyDiv w:val="1"/>
      <w:marLeft w:val="0"/>
      <w:marRight w:val="0"/>
      <w:marTop w:val="0"/>
      <w:marBottom w:val="0"/>
      <w:divBdr>
        <w:top w:val="none" w:sz="0" w:space="0" w:color="auto"/>
        <w:left w:val="none" w:sz="0" w:space="0" w:color="auto"/>
        <w:bottom w:val="none" w:sz="0" w:space="0" w:color="auto"/>
        <w:right w:val="none" w:sz="0" w:space="0" w:color="auto"/>
      </w:divBdr>
    </w:div>
    <w:div w:id="1690645937">
      <w:bodyDiv w:val="1"/>
      <w:marLeft w:val="0"/>
      <w:marRight w:val="0"/>
      <w:marTop w:val="0"/>
      <w:marBottom w:val="0"/>
      <w:divBdr>
        <w:top w:val="none" w:sz="0" w:space="0" w:color="auto"/>
        <w:left w:val="none" w:sz="0" w:space="0" w:color="auto"/>
        <w:bottom w:val="none" w:sz="0" w:space="0" w:color="auto"/>
        <w:right w:val="none" w:sz="0" w:space="0" w:color="auto"/>
      </w:divBdr>
    </w:div>
    <w:div w:id="1694068408">
      <w:bodyDiv w:val="1"/>
      <w:marLeft w:val="0"/>
      <w:marRight w:val="0"/>
      <w:marTop w:val="0"/>
      <w:marBottom w:val="0"/>
      <w:divBdr>
        <w:top w:val="none" w:sz="0" w:space="0" w:color="auto"/>
        <w:left w:val="none" w:sz="0" w:space="0" w:color="auto"/>
        <w:bottom w:val="none" w:sz="0" w:space="0" w:color="auto"/>
        <w:right w:val="none" w:sz="0" w:space="0" w:color="auto"/>
      </w:divBdr>
    </w:div>
    <w:div w:id="1719083495">
      <w:bodyDiv w:val="1"/>
      <w:marLeft w:val="0"/>
      <w:marRight w:val="0"/>
      <w:marTop w:val="0"/>
      <w:marBottom w:val="0"/>
      <w:divBdr>
        <w:top w:val="none" w:sz="0" w:space="0" w:color="auto"/>
        <w:left w:val="none" w:sz="0" w:space="0" w:color="auto"/>
        <w:bottom w:val="none" w:sz="0" w:space="0" w:color="auto"/>
        <w:right w:val="none" w:sz="0" w:space="0" w:color="auto"/>
      </w:divBdr>
    </w:div>
    <w:div w:id="1721053086">
      <w:bodyDiv w:val="1"/>
      <w:marLeft w:val="0"/>
      <w:marRight w:val="0"/>
      <w:marTop w:val="0"/>
      <w:marBottom w:val="0"/>
      <w:divBdr>
        <w:top w:val="none" w:sz="0" w:space="0" w:color="auto"/>
        <w:left w:val="none" w:sz="0" w:space="0" w:color="auto"/>
        <w:bottom w:val="none" w:sz="0" w:space="0" w:color="auto"/>
        <w:right w:val="none" w:sz="0" w:space="0" w:color="auto"/>
      </w:divBdr>
    </w:div>
    <w:div w:id="1728138303">
      <w:bodyDiv w:val="1"/>
      <w:marLeft w:val="0"/>
      <w:marRight w:val="0"/>
      <w:marTop w:val="0"/>
      <w:marBottom w:val="0"/>
      <w:divBdr>
        <w:top w:val="none" w:sz="0" w:space="0" w:color="auto"/>
        <w:left w:val="none" w:sz="0" w:space="0" w:color="auto"/>
        <w:bottom w:val="none" w:sz="0" w:space="0" w:color="auto"/>
        <w:right w:val="none" w:sz="0" w:space="0" w:color="auto"/>
      </w:divBdr>
    </w:div>
    <w:div w:id="1730614590">
      <w:bodyDiv w:val="1"/>
      <w:marLeft w:val="0"/>
      <w:marRight w:val="0"/>
      <w:marTop w:val="0"/>
      <w:marBottom w:val="0"/>
      <w:divBdr>
        <w:top w:val="none" w:sz="0" w:space="0" w:color="auto"/>
        <w:left w:val="none" w:sz="0" w:space="0" w:color="auto"/>
        <w:bottom w:val="none" w:sz="0" w:space="0" w:color="auto"/>
        <w:right w:val="none" w:sz="0" w:space="0" w:color="auto"/>
      </w:divBdr>
    </w:div>
    <w:div w:id="1737390941">
      <w:bodyDiv w:val="1"/>
      <w:marLeft w:val="0"/>
      <w:marRight w:val="0"/>
      <w:marTop w:val="0"/>
      <w:marBottom w:val="0"/>
      <w:divBdr>
        <w:top w:val="none" w:sz="0" w:space="0" w:color="auto"/>
        <w:left w:val="none" w:sz="0" w:space="0" w:color="auto"/>
        <w:bottom w:val="none" w:sz="0" w:space="0" w:color="auto"/>
        <w:right w:val="none" w:sz="0" w:space="0" w:color="auto"/>
      </w:divBdr>
    </w:div>
    <w:div w:id="1749300054">
      <w:bodyDiv w:val="1"/>
      <w:marLeft w:val="0"/>
      <w:marRight w:val="0"/>
      <w:marTop w:val="0"/>
      <w:marBottom w:val="0"/>
      <w:divBdr>
        <w:top w:val="none" w:sz="0" w:space="0" w:color="auto"/>
        <w:left w:val="none" w:sz="0" w:space="0" w:color="auto"/>
        <w:bottom w:val="none" w:sz="0" w:space="0" w:color="auto"/>
        <w:right w:val="none" w:sz="0" w:space="0" w:color="auto"/>
      </w:divBdr>
    </w:div>
    <w:div w:id="1750299445">
      <w:bodyDiv w:val="1"/>
      <w:marLeft w:val="0"/>
      <w:marRight w:val="0"/>
      <w:marTop w:val="0"/>
      <w:marBottom w:val="0"/>
      <w:divBdr>
        <w:top w:val="none" w:sz="0" w:space="0" w:color="auto"/>
        <w:left w:val="none" w:sz="0" w:space="0" w:color="auto"/>
        <w:bottom w:val="none" w:sz="0" w:space="0" w:color="auto"/>
        <w:right w:val="none" w:sz="0" w:space="0" w:color="auto"/>
      </w:divBdr>
    </w:div>
    <w:div w:id="1774857467">
      <w:bodyDiv w:val="1"/>
      <w:marLeft w:val="0"/>
      <w:marRight w:val="0"/>
      <w:marTop w:val="0"/>
      <w:marBottom w:val="0"/>
      <w:divBdr>
        <w:top w:val="none" w:sz="0" w:space="0" w:color="auto"/>
        <w:left w:val="none" w:sz="0" w:space="0" w:color="auto"/>
        <w:bottom w:val="none" w:sz="0" w:space="0" w:color="auto"/>
        <w:right w:val="none" w:sz="0" w:space="0" w:color="auto"/>
      </w:divBdr>
    </w:div>
    <w:div w:id="1793135919">
      <w:bodyDiv w:val="1"/>
      <w:marLeft w:val="0"/>
      <w:marRight w:val="0"/>
      <w:marTop w:val="0"/>
      <w:marBottom w:val="0"/>
      <w:divBdr>
        <w:top w:val="none" w:sz="0" w:space="0" w:color="auto"/>
        <w:left w:val="none" w:sz="0" w:space="0" w:color="auto"/>
        <w:bottom w:val="none" w:sz="0" w:space="0" w:color="auto"/>
        <w:right w:val="none" w:sz="0" w:space="0" w:color="auto"/>
      </w:divBdr>
      <w:divsChild>
        <w:div w:id="279382940">
          <w:marLeft w:val="0"/>
          <w:marRight w:val="0"/>
          <w:marTop w:val="0"/>
          <w:marBottom w:val="0"/>
          <w:divBdr>
            <w:top w:val="none" w:sz="0" w:space="0" w:color="auto"/>
            <w:left w:val="none" w:sz="0" w:space="0" w:color="auto"/>
            <w:bottom w:val="none" w:sz="0" w:space="0" w:color="auto"/>
            <w:right w:val="none" w:sz="0" w:space="0" w:color="auto"/>
          </w:divBdr>
          <w:divsChild>
            <w:div w:id="2082747372">
              <w:marLeft w:val="0"/>
              <w:marRight w:val="0"/>
              <w:marTop w:val="0"/>
              <w:marBottom w:val="0"/>
              <w:divBdr>
                <w:top w:val="none" w:sz="0" w:space="0" w:color="auto"/>
                <w:left w:val="none" w:sz="0" w:space="0" w:color="auto"/>
                <w:bottom w:val="none" w:sz="0" w:space="0" w:color="auto"/>
                <w:right w:val="none" w:sz="0" w:space="0" w:color="auto"/>
              </w:divBdr>
            </w:div>
            <w:div w:id="803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4894">
      <w:bodyDiv w:val="1"/>
      <w:marLeft w:val="0"/>
      <w:marRight w:val="0"/>
      <w:marTop w:val="0"/>
      <w:marBottom w:val="0"/>
      <w:divBdr>
        <w:top w:val="none" w:sz="0" w:space="0" w:color="auto"/>
        <w:left w:val="none" w:sz="0" w:space="0" w:color="auto"/>
        <w:bottom w:val="none" w:sz="0" w:space="0" w:color="auto"/>
        <w:right w:val="none" w:sz="0" w:space="0" w:color="auto"/>
      </w:divBdr>
    </w:div>
    <w:div w:id="1809518078">
      <w:bodyDiv w:val="1"/>
      <w:marLeft w:val="0"/>
      <w:marRight w:val="0"/>
      <w:marTop w:val="0"/>
      <w:marBottom w:val="0"/>
      <w:divBdr>
        <w:top w:val="none" w:sz="0" w:space="0" w:color="auto"/>
        <w:left w:val="none" w:sz="0" w:space="0" w:color="auto"/>
        <w:bottom w:val="none" w:sz="0" w:space="0" w:color="auto"/>
        <w:right w:val="none" w:sz="0" w:space="0" w:color="auto"/>
      </w:divBdr>
    </w:div>
    <w:div w:id="1813132031">
      <w:bodyDiv w:val="1"/>
      <w:marLeft w:val="0"/>
      <w:marRight w:val="0"/>
      <w:marTop w:val="0"/>
      <w:marBottom w:val="0"/>
      <w:divBdr>
        <w:top w:val="none" w:sz="0" w:space="0" w:color="auto"/>
        <w:left w:val="none" w:sz="0" w:space="0" w:color="auto"/>
        <w:bottom w:val="none" w:sz="0" w:space="0" w:color="auto"/>
        <w:right w:val="none" w:sz="0" w:space="0" w:color="auto"/>
      </w:divBdr>
    </w:div>
    <w:div w:id="1825119199">
      <w:bodyDiv w:val="1"/>
      <w:marLeft w:val="0"/>
      <w:marRight w:val="0"/>
      <w:marTop w:val="0"/>
      <w:marBottom w:val="0"/>
      <w:divBdr>
        <w:top w:val="none" w:sz="0" w:space="0" w:color="auto"/>
        <w:left w:val="none" w:sz="0" w:space="0" w:color="auto"/>
        <w:bottom w:val="none" w:sz="0" w:space="0" w:color="auto"/>
        <w:right w:val="none" w:sz="0" w:space="0" w:color="auto"/>
      </w:divBdr>
    </w:div>
    <w:div w:id="1826124440">
      <w:bodyDiv w:val="1"/>
      <w:marLeft w:val="0"/>
      <w:marRight w:val="0"/>
      <w:marTop w:val="0"/>
      <w:marBottom w:val="0"/>
      <w:divBdr>
        <w:top w:val="none" w:sz="0" w:space="0" w:color="auto"/>
        <w:left w:val="none" w:sz="0" w:space="0" w:color="auto"/>
        <w:bottom w:val="none" w:sz="0" w:space="0" w:color="auto"/>
        <w:right w:val="none" w:sz="0" w:space="0" w:color="auto"/>
      </w:divBdr>
    </w:div>
    <w:div w:id="1826584629">
      <w:bodyDiv w:val="1"/>
      <w:marLeft w:val="0"/>
      <w:marRight w:val="0"/>
      <w:marTop w:val="0"/>
      <w:marBottom w:val="0"/>
      <w:divBdr>
        <w:top w:val="none" w:sz="0" w:space="0" w:color="auto"/>
        <w:left w:val="none" w:sz="0" w:space="0" w:color="auto"/>
        <w:bottom w:val="none" w:sz="0" w:space="0" w:color="auto"/>
        <w:right w:val="none" w:sz="0" w:space="0" w:color="auto"/>
      </w:divBdr>
    </w:div>
    <w:div w:id="1833787172">
      <w:bodyDiv w:val="1"/>
      <w:marLeft w:val="0"/>
      <w:marRight w:val="0"/>
      <w:marTop w:val="0"/>
      <w:marBottom w:val="0"/>
      <w:divBdr>
        <w:top w:val="none" w:sz="0" w:space="0" w:color="auto"/>
        <w:left w:val="none" w:sz="0" w:space="0" w:color="auto"/>
        <w:bottom w:val="none" w:sz="0" w:space="0" w:color="auto"/>
        <w:right w:val="none" w:sz="0" w:space="0" w:color="auto"/>
      </w:divBdr>
    </w:div>
    <w:div w:id="1845435772">
      <w:bodyDiv w:val="1"/>
      <w:marLeft w:val="0"/>
      <w:marRight w:val="0"/>
      <w:marTop w:val="0"/>
      <w:marBottom w:val="0"/>
      <w:divBdr>
        <w:top w:val="none" w:sz="0" w:space="0" w:color="auto"/>
        <w:left w:val="none" w:sz="0" w:space="0" w:color="auto"/>
        <w:bottom w:val="none" w:sz="0" w:space="0" w:color="auto"/>
        <w:right w:val="none" w:sz="0" w:space="0" w:color="auto"/>
      </w:divBdr>
    </w:div>
    <w:div w:id="1852210873">
      <w:bodyDiv w:val="1"/>
      <w:marLeft w:val="0"/>
      <w:marRight w:val="0"/>
      <w:marTop w:val="0"/>
      <w:marBottom w:val="0"/>
      <w:divBdr>
        <w:top w:val="none" w:sz="0" w:space="0" w:color="auto"/>
        <w:left w:val="none" w:sz="0" w:space="0" w:color="auto"/>
        <w:bottom w:val="none" w:sz="0" w:space="0" w:color="auto"/>
        <w:right w:val="none" w:sz="0" w:space="0" w:color="auto"/>
      </w:divBdr>
    </w:div>
    <w:div w:id="1868525543">
      <w:bodyDiv w:val="1"/>
      <w:marLeft w:val="0"/>
      <w:marRight w:val="0"/>
      <w:marTop w:val="0"/>
      <w:marBottom w:val="0"/>
      <w:divBdr>
        <w:top w:val="none" w:sz="0" w:space="0" w:color="auto"/>
        <w:left w:val="none" w:sz="0" w:space="0" w:color="auto"/>
        <w:bottom w:val="none" w:sz="0" w:space="0" w:color="auto"/>
        <w:right w:val="none" w:sz="0" w:space="0" w:color="auto"/>
      </w:divBdr>
    </w:div>
    <w:div w:id="1870802950">
      <w:bodyDiv w:val="1"/>
      <w:marLeft w:val="0"/>
      <w:marRight w:val="0"/>
      <w:marTop w:val="0"/>
      <w:marBottom w:val="0"/>
      <w:divBdr>
        <w:top w:val="none" w:sz="0" w:space="0" w:color="auto"/>
        <w:left w:val="none" w:sz="0" w:space="0" w:color="auto"/>
        <w:bottom w:val="none" w:sz="0" w:space="0" w:color="auto"/>
        <w:right w:val="none" w:sz="0" w:space="0" w:color="auto"/>
      </w:divBdr>
    </w:div>
    <w:div w:id="1874226626">
      <w:bodyDiv w:val="1"/>
      <w:marLeft w:val="0"/>
      <w:marRight w:val="0"/>
      <w:marTop w:val="0"/>
      <w:marBottom w:val="0"/>
      <w:divBdr>
        <w:top w:val="none" w:sz="0" w:space="0" w:color="auto"/>
        <w:left w:val="none" w:sz="0" w:space="0" w:color="auto"/>
        <w:bottom w:val="none" w:sz="0" w:space="0" w:color="auto"/>
        <w:right w:val="none" w:sz="0" w:space="0" w:color="auto"/>
      </w:divBdr>
    </w:div>
    <w:div w:id="1879967543">
      <w:bodyDiv w:val="1"/>
      <w:marLeft w:val="0"/>
      <w:marRight w:val="0"/>
      <w:marTop w:val="0"/>
      <w:marBottom w:val="0"/>
      <w:divBdr>
        <w:top w:val="none" w:sz="0" w:space="0" w:color="auto"/>
        <w:left w:val="none" w:sz="0" w:space="0" w:color="auto"/>
        <w:bottom w:val="none" w:sz="0" w:space="0" w:color="auto"/>
        <w:right w:val="none" w:sz="0" w:space="0" w:color="auto"/>
      </w:divBdr>
    </w:div>
    <w:div w:id="1881938354">
      <w:bodyDiv w:val="1"/>
      <w:marLeft w:val="0"/>
      <w:marRight w:val="0"/>
      <w:marTop w:val="0"/>
      <w:marBottom w:val="0"/>
      <w:divBdr>
        <w:top w:val="none" w:sz="0" w:space="0" w:color="auto"/>
        <w:left w:val="none" w:sz="0" w:space="0" w:color="auto"/>
        <w:bottom w:val="none" w:sz="0" w:space="0" w:color="auto"/>
        <w:right w:val="none" w:sz="0" w:space="0" w:color="auto"/>
      </w:divBdr>
    </w:div>
    <w:div w:id="1905991679">
      <w:bodyDiv w:val="1"/>
      <w:marLeft w:val="0"/>
      <w:marRight w:val="0"/>
      <w:marTop w:val="0"/>
      <w:marBottom w:val="0"/>
      <w:divBdr>
        <w:top w:val="none" w:sz="0" w:space="0" w:color="auto"/>
        <w:left w:val="none" w:sz="0" w:space="0" w:color="auto"/>
        <w:bottom w:val="none" w:sz="0" w:space="0" w:color="auto"/>
        <w:right w:val="none" w:sz="0" w:space="0" w:color="auto"/>
      </w:divBdr>
    </w:div>
    <w:div w:id="1907834644">
      <w:bodyDiv w:val="1"/>
      <w:marLeft w:val="0"/>
      <w:marRight w:val="0"/>
      <w:marTop w:val="0"/>
      <w:marBottom w:val="0"/>
      <w:divBdr>
        <w:top w:val="none" w:sz="0" w:space="0" w:color="auto"/>
        <w:left w:val="none" w:sz="0" w:space="0" w:color="auto"/>
        <w:bottom w:val="none" w:sz="0" w:space="0" w:color="auto"/>
        <w:right w:val="none" w:sz="0" w:space="0" w:color="auto"/>
      </w:divBdr>
    </w:div>
    <w:div w:id="1908803351">
      <w:bodyDiv w:val="1"/>
      <w:marLeft w:val="0"/>
      <w:marRight w:val="0"/>
      <w:marTop w:val="0"/>
      <w:marBottom w:val="0"/>
      <w:divBdr>
        <w:top w:val="none" w:sz="0" w:space="0" w:color="auto"/>
        <w:left w:val="none" w:sz="0" w:space="0" w:color="auto"/>
        <w:bottom w:val="none" w:sz="0" w:space="0" w:color="auto"/>
        <w:right w:val="none" w:sz="0" w:space="0" w:color="auto"/>
      </w:divBdr>
    </w:div>
    <w:div w:id="1910144791">
      <w:bodyDiv w:val="1"/>
      <w:marLeft w:val="0"/>
      <w:marRight w:val="0"/>
      <w:marTop w:val="0"/>
      <w:marBottom w:val="0"/>
      <w:divBdr>
        <w:top w:val="none" w:sz="0" w:space="0" w:color="auto"/>
        <w:left w:val="none" w:sz="0" w:space="0" w:color="auto"/>
        <w:bottom w:val="none" w:sz="0" w:space="0" w:color="auto"/>
        <w:right w:val="none" w:sz="0" w:space="0" w:color="auto"/>
      </w:divBdr>
    </w:div>
    <w:div w:id="1922987337">
      <w:bodyDiv w:val="1"/>
      <w:marLeft w:val="0"/>
      <w:marRight w:val="0"/>
      <w:marTop w:val="0"/>
      <w:marBottom w:val="0"/>
      <w:divBdr>
        <w:top w:val="none" w:sz="0" w:space="0" w:color="auto"/>
        <w:left w:val="none" w:sz="0" w:space="0" w:color="auto"/>
        <w:bottom w:val="none" w:sz="0" w:space="0" w:color="auto"/>
        <w:right w:val="none" w:sz="0" w:space="0" w:color="auto"/>
      </w:divBdr>
      <w:divsChild>
        <w:div w:id="993342070">
          <w:marLeft w:val="240"/>
          <w:marRight w:val="0"/>
          <w:marTop w:val="240"/>
          <w:marBottom w:val="240"/>
          <w:divBdr>
            <w:top w:val="none" w:sz="0" w:space="0" w:color="auto"/>
            <w:left w:val="none" w:sz="0" w:space="0" w:color="auto"/>
            <w:bottom w:val="none" w:sz="0" w:space="0" w:color="auto"/>
            <w:right w:val="none" w:sz="0" w:space="0" w:color="auto"/>
          </w:divBdr>
        </w:div>
      </w:divsChild>
    </w:div>
    <w:div w:id="1927491350">
      <w:bodyDiv w:val="1"/>
      <w:marLeft w:val="0"/>
      <w:marRight w:val="0"/>
      <w:marTop w:val="0"/>
      <w:marBottom w:val="0"/>
      <w:divBdr>
        <w:top w:val="none" w:sz="0" w:space="0" w:color="auto"/>
        <w:left w:val="none" w:sz="0" w:space="0" w:color="auto"/>
        <w:bottom w:val="none" w:sz="0" w:space="0" w:color="auto"/>
        <w:right w:val="none" w:sz="0" w:space="0" w:color="auto"/>
      </w:divBdr>
      <w:divsChild>
        <w:div w:id="1571380006">
          <w:marLeft w:val="0"/>
          <w:marRight w:val="0"/>
          <w:marTop w:val="0"/>
          <w:marBottom w:val="0"/>
          <w:divBdr>
            <w:top w:val="none" w:sz="0" w:space="0" w:color="auto"/>
            <w:left w:val="none" w:sz="0" w:space="0" w:color="auto"/>
            <w:bottom w:val="none" w:sz="0" w:space="0" w:color="auto"/>
            <w:right w:val="none" w:sz="0" w:space="0" w:color="auto"/>
          </w:divBdr>
        </w:div>
      </w:divsChild>
    </w:div>
    <w:div w:id="1933320145">
      <w:bodyDiv w:val="1"/>
      <w:marLeft w:val="0"/>
      <w:marRight w:val="0"/>
      <w:marTop w:val="0"/>
      <w:marBottom w:val="0"/>
      <w:divBdr>
        <w:top w:val="none" w:sz="0" w:space="0" w:color="auto"/>
        <w:left w:val="none" w:sz="0" w:space="0" w:color="auto"/>
        <w:bottom w:val="none" w:sz="0" w:space="0" w:color="auto"/>
        <w:right w:val="none" w:sz="0" w:space="0" w:color="auto"/>
      </w:divBdr>
    </w:div>
    <w:div w:id="1933393139">
      <w:bodyDiv w:val="1"/>
      <w:marLeft w:val="0"/>
      <w:marRight w:val="0"/>
      <w:marTop w:val="0"/>
      <w:marBottom w:val="0"/>
      <w:divBdr>
        <w:top w:val="none" w:sz="0" w:space="0" w:color="auto"/>
        <w:left w:val="none" w:sz="0" w:space="0" w:color="auto"/>
        <w:bottom w:val="none" w:sz="0" w:space="0" w:color="auto"/>
        <w:right w:val="none" w:sz="0" w:space="0" w:color="auto"/>
      </w:divBdr>
    </w:div>
    <w:div w:id="1941719518">
      <w:bodyDiv w:val="1"/>
      <w:marLeft w:val="0"/>
      <w:marRight w:val="0"/>
      <w:marTop w:val="0"/>
      <w:marBottom w:val="0"/>
      <w:divBdr>
        <w:top w:val="none" w:sz="0" w:space="0" w:color="auto"/>
        <w:left w:val="none" w:sz="0" w:space="0" w:color="auto"/>
        <w:bottom w:val="none" w:sz="0" w:space="0" w:color="auto"/>
        <w:right w:val="none" w:sz="0" w:space="0" w:color="auto"/>
      </w:divBdr>
    </w:div>
    <w:div w:id="1943031616">
      <w:bodyDiv w:val="1"/>
      <w:marLeft w:val="0"/>
      <w:marRight w:val="0"/>
      <w:marTop w:val="0"/>
      <w:marBottom w:val="0"/>
      <w:divBdr>
        <w:top w:val="none" w:sz="0" w:space="0" w:color="auto"/>
        <w:left w:val="none" w:sz="0" w:space="0" w:color="auto"/>
        <w:bottom w:val="none" w:sz="0" w:space="0" w:color="auto"/>
        <w:right w:val="none" w:sz="0" w:space="0" w:color="auto"/>
      </w:divBdr>
    </w:div>
    <w:div w:id="1944456804">
      <w:bodyDiv w:val="1"/>
      <w:marLeft w:val="0"/>
      <w:marRight w:val="0"/>
      <w:marTop w:val="0"/>
      <w:marBottom w:val="0"/>
      <w:divBdr>
        <w:top w:val="none" w:sz="0" w:space="0" w:color="auto"/>
        <w:left w:val="none" w:sz="0" w:space="0" w:color="auto"/>
        <w:bottom w:val="none" w:sz="0" w:space="0" w:color="auto"/>
        <w:right w:val="none" w:sz="0" w:space="0" w:color="auto"/>
      </w:divBdr>
    </w:div>
    <w:div w:id="1963342027">
      <w:bodyDiv w:val="1"/>
      <w:marLeft w:val="0"/>
      <w:marRight w:val="0"/>
      <w:marTop w:val="0"/>
      <w:marBottom w:val="0"/>
      <w:divBdr>
        <w:top w:val="none" w:sz="0" w:space="0" w:color="auto"/>
        <w:left w:val="none" w:sz="0" w:space="0" w:color="auto"/>
        <w:bottom w:val="none" w:sz="0" w:space="0" w:color="auto"/>
        <w:right w:val="none" w:sz="0" w:space="0" w:color="auto"/>
      </w:divBdr>
    </w:div>
    <w:div w:id="1969312995">
      <w:bodyDiv w:val="1"/>
      <w:marLeft w:val="0"/>
      <w:marRight w:val="0"/>
      <w:marTop w:val="0"/>
      <w:marBottom w:val="0"/>
      <w:divBdr>
        <w:top w:val="none" w:sz="0" w:space="0" w:color="auto"/>
        <w:left w:val="none" w:sz="0" w:space="0" w:color="auto"/>
        <w:bottom w:val="none" w:sz="0" w:space="0" w:color="auto"/>
        <w:right w:val="none" w:sz="0" w:space="0" w:color="auto"/>
      </w:divBdr>
    </w:div>
    <w:div w:id="1969821750">
      <w:bodyDiv w:val="1"/>
      <w:marLeft w:val="0"/>
      <w:marRight w:val="0"/>
      <w:marTop w:val="0"/>
      <w:marBottom w:val="0"/>
      <w:divBdr>
        <w:top w:val="none" w:sz="0" w:space="0" w:color="auto"/>
        <w:left w:val="none" w:sz="0" w:space="0" w:color="auto"/>
        <w:bottom w:val="none" w:sz="0" w:space="0" w:color="auto"/>
        <w:right w:val="none" w:sz="0" w:space="0" w:color="auto"/>
      </w:divBdr>
    </w:div>
    <w:div w:id="1973368699">
      <w:bodyDiv w:val="1"/>
      <w:marLeft w:val="0"/>
      <w:marRight w:val="0"/>
      <w:marTop w:val="0"/>
      <w:marBottom w:val="0"/>
      <w:divBdr>
        <w:top w:val="none" w:sz="0" w:space="0" w:color="auto"/>
        <w:left w:val="none" w:sz="0" w:space="0" w:color="auto"/>
        <w:bottom w:val="none" w:sz="0" w:space="0" w:color="auto"/>
        <w:right w:val="none" w:sz="0" w:space="0" w:color="auto"/>
      </w:divBdr>
    </w:div>
    <w:div w:id="1976057197">
      <w:bodyDiv w:val="1"/>
      <w:marLeft w:val="0"/>
      <w:marRight w:val="0"/>
      <w:marTop w:val="0"/>
      <w:marBottom w:val="0"/>
      <w:divBdr>
        <w:top w:val="none" w:sz="0" w:space="0" w:color="auto"/>
        <w:left w:val="none" w:sz="0" w:space="0" w:color="auto"/>
        <w:bottom w:val="none" w:sz="0" w:space="0" w:color="auto"/>
        <w:right w:val="none" w:sz="0" w:space="0" w:color="auto"/>
      </w:divBdr>
    </w:div>
    <w:div w:id="1986202783">
      <w:bodyDiv w:val="1"/>
      <w:marLeft w:val="0"/>
      <w:marRight w:val="0"/>
      <w:marTop w:val="0"/>
      <w:marBottom w:val="0"/>
      <w:divBdr>
        <w:top w:val="none" w:sz="0" w:space="0" w:color="auto"/>
        <w:left w:val="none" w:sz="0" w:space="0" w:color="auto"/>
        <w:bottom w:val="none" w:sz="0" w:space="0" w:color="auto"/>
        <w:right w:val="none" w:sz="0" w:space="0" w:color="auto"/>
      </w:divBdr>
    </w:div>
    <w:div w:id="1993480471">
      <w:bodyDiv w:val="1"/>
      <w:marLeft w:val="0"/>
      <w:marRight w:val="0"/>
      <w:marTop w:val="0"/>
      <w:marBottom w:val="0"/>
      <w:divBdr>
        <w:top w:val="none" w:sz="0" w:space="0" w:color="auto"/>
        <w:left w:val="none" w:sz="0" w:space="0" w:color="auto"/>
        <w:bottom w:val="none" w:sz="0" w:space="0" w:color="auto"/>
        <w:right w:val="none" w:sz="0" w:space="0" w:color="auto"/>
      </w:divBdr>
    </w:div>
    <w:div w:id="1998728175">
      <w:bodyDiv w:val="1"/>
      <w:marLeft w:val="0"/>
      <w:marRight w:val="0"/>
      <w:marTop w:val="0"/>
      <w:marBottom w:val="0"/>
      <w:divBdr>
        <w:top w:val="none" w:sz="0" w:space="0" w:color="auto"/>
        <w:left w:val="none" w:sz="0" w:space="0" w:color="auto"/>
        <w:bottom w:val="none" w:sz="0" w:space="0" w:color="auto"/>
        <w:right w:val="none" w:sz="0" w:space="0" w:color="auto"/>
      </w:divBdr>
    </w:div>
    <w:div w:id="2005472539">
      <w:bodyDiv w:val="1"/>
      <w:marLeft w:val="0"/>
      <w:marRight w:val="0"/>
      <w:marTop w:val="0"/>
      <w:marBottom w:val="0"/>
      <w:divBdr>
        <w:top w:val="none" w:sz="0" w:space="0" w:color="auto"/>
        <w:left w:val="none" w:sz="0" w:space="0" w:color="auto"/>
        <w:bottom w:val="none" w:sz="0" w:space="0" w:color="auto"/>
        <w:right w:val="none" w:sz="0" w:space="0" w:color="auto"/>
      </w:divBdr>
    </w:div>
    <w:div w:id="2007777907">
      <w:bodyDiv w:val="1"/>
      <w:marLeft w:val="0"/>
      <w:marRight w:val="0"/>
      <w:marTop w:val="0"/>
      <w:marBottom w:val="0"/>
      <w:divBdr>
        <w:top w:val="none" w:sz="0" w:space="0" w:color="auto"/>
        <w:left w:val="none" w:sz="0" w:space="0" w:color="auto"/>
        <w:bottom w:val="none" w:sz="0" w:space="0" w:color="auto"/>
        <w:right w:val="none" w:sz="0" w:space="0" w:color="auto"/>
      </w:divBdr>
    </w:div>
    <w:div w:id="2011440680">
      <w:bodyDiv w:val="1"/>
      <w:marLeft w:val="0"/>
      <w:marRight w:val="0"/>
      <w:marTop w:val="0"/>
      <w:marBottom w:val="0"/>
      <w:divBdr>
        <w:top w:val="none" w:sz="0" w:space="0" w:color="auto"/>
        <w:left w:val="none" w:sz="0" w:space="0" w:color="auto"/>
        <w:bottom w:val="none" w:sz="0" w:space="0" w:color="auto"/>
        <w:right w:val="none" w:sz="0" w:space="0" w:color="auto"/>
      </w:divBdr>
      <w:divsChild>
        <w:div w:id="2085760129">
          <w:marLeft w:val="240"/>
          <w:marRight w:val="0"/>
          <w:marTop w:val="240"/>
          <w:marBottom w:val="240"/>
          <w:divBdr>
            <w:top w:val="none" w:sz="0" w:space="0" w:color="auto"/>
            <w:left w:val="none" w:sz="0" w:space="0" w:color="auto"/>
            <w:bottom w:val="none" w:sz="0" w:space="0" w:color="auto"/>
            <w:right w:val="none" w:sz="0" w:space="0" w:color="auto"/>
          </w:divBdr>
        </w:div>
      </w:divsChild>
    </w:div>
    <w:div w:id="2011831238">
      <w:bodyDiv w:val="1"/>
      <w:marLeft w:val="0"/>
      <w:marRight w:val="0"/>
      <w:marTop w:val="0"/>
      <w:marBottom w:val="0"/>
      <w:divBdr>
        <w:top w:val="none" w:sz="0" w:space="0" w:color="auto"/>
        <w:left w:val="none" w:sz="0" w:space="0" w:color="auto"/>
        <w:bottom w:val="none" w:sz="0" w:space="0" w:color="auto"/>
        <w:right w:val="none" w:sz="0" w:space="0" w:color="auto"/>
      </w:divBdr>
    </w:div>
    <w:div w:id="2016230144">
      <w:bodyDiv w:val="1"/>
      <w:marLeft w:val="0"/>
      <w:marRight w:val="0"/>
      <w:marTop w:val="0"/>
      <w:marBottom w:val="0"/>
      <w:divBdr>
        <w:top w:val="none" w:sz="0" w:space="0" w:color="auto"/>
        <w:left w:val="none" w:sz="0" w:space="0" w:color="auto"/>
        <w:bottom w:val="none" w:sz="0" w:space="0" w:color="auto"/>
        <w:right w:val="none" w:sz="0" w:space="0" w:color="auto"/>
      </w:divBdr>
    </w:div>
    <w:div w:id="2025129977">
      <w:bodyDiv w:val="1"/>
      <w:marLeft w:val="0"/>
      <w:marRight w:val="0"/>
      <w:marTop w:val="0"/>
      <w:marBottom w:val="0"/>
      <w:divBdr>
        <w:top w:val="none" w:sz="0" w:space="0" w:color="auto"/>
        <w:left w:val="none" w:sz="0" w:space="0" w:color="auto"/>
        <w:bottom w:val="none" w:sz="0" w:space="0" w:color="auto"/>
        <w:right w:val="none" w:sz="0" w:space="0" w:color="auto"/>
      </w:divBdr>
    </w:div>
    <w:div w:id="2026052363">
      <w:bodyDiv w:val="1"/>
      <w:marLeft w:val="0"/>
      <w:marRight w:val="0"/>
      <w:marTop w:val="0"/>
      <w:marBottom w:val="0"/>
      <w:divBdr>
        <w:top w:val="none" w:sz="0" w:space="0" w:color="auto"/>
        <w:left w:val="none" w:sz="0" w:space="0" w:color="auto"/>
        <w:bottom w:val="none" w:sz="0" w:space="0" w:color="auto"/>
        <w:right w:val="none" w:sz="0" w:space="0" w:color="auto"/>
      </w:divBdr>
    </w:div>
    <w:div w:id="2029140847">
      <w:bodyDiv w:val="1"/>
      <w:marLeft w:val="0"/>
      <w:marRight w:val="0"/>
      <w:marTop w:val="0"/>
      <w:marBottom w:val="0"/>
      <w:divBdr>
        <w:top w:val="none" w:sz="0" w:space="0" w:color="auto"/>
        <w:left w:val="none" w:sz="0" w:space="0" w:color="auto"/>
        <w:bottom w:val="none" w:sz="0" w:space="0" w:color="auto"/>
        <w:right w:val="none" w:sz="0" w:space="0" w:color="auto"/>
      </w:divBdr>
    </w:div>
    <w:div w:id="2040471950">
      <w:bodyDiv w:val="1"/>
      <w:marLeft w:val="0"/>
      <w:marRight w:val="0"/>
      <w:marTop w:val="0"/>
      <w:marBottom w:val="0"/>
      <w:divBdr>
        <w:top w:val="none" w:sz="0" w:space="0" w:color="auto"/>
        <w:left w:val="none" w:sz="0" w:space="0" w:color="auto"/>
        <w:bottom w:val="none" w:sz="0" w:space="0" w:color="auto"/>
        <w:right w:val="none" w:sz="0" w:space="0" w:color="auto"/>
      </w:divBdr>
    </w:div>
    <w:div w:id="2050907549">
      <w:bodyDiv w:val="1"/>
      <w:marLeft w:val="0"/>
      <w:marRight w:val="0"/>
      <w:marTop w:val="0"/>
      <w:marBottom w:val="0"/>
      <w:divBdr>
        <w:top w:val="none" w:sz="0" w:space="0" w:color="auto"/>
        <w:left w:val="none" w:sz="0" w:space="0" w:color="auto"/>
        <w:bottom w:val="none" w:sz="0" w:space="0" w:color="auto"/>
        <w:right w:val="none" w:sz="0" w:space="0" w:color="auto"/>
      </w:divBdr>
    </w:div>
    <w:div w:id="2056081764">
      <w:bodyDiv w:val="1"/>
      <w:marLeft w:val="0"/>
      <w:marRight w:val="0"/>
      <w:marTop w:val="0"/>
      <w:marBottom w:val="0"/>
      <w:divBdr>
        <w:top w:val="none" w:sz="0" w:space="0" w:color="auto"/>
        <w:left w:val="none" w:sz="0" w:space="0" w:color="auto"/>
        <w:bottom w:val="none" w:sz="0" w:space="0" w:color="auto"/>
        <w:right w:val="none" w:sz="0" w:space="0" w:color="auto"/>
      </w:divBdr>
    </w:div>
    <w:div w:id="2056468746">
      <w:bodyDiv w:val="1"/>
      <w:marLeft w:val="0"/>
      <w:marRight w:val="0"/>
      <w:marTop w:val="0"/>
      <w:marBottom w:val="0"/>
      <w:divBdr>
        <w:top w:val="none" w:sz="0" w:space="0" w:color="auto"/>
        <w:left w:val="none" w:sz="0" w:space="0" w:color="auto"/>
        <w:bottom w:val="none" w:sz="0" w:space="0" w:color="auto"/>
        <w:right w:val="none" w:sz="0" w:space="0" w:color="auto"/>
      </w:divBdr>
    </w:div>
    <w:div w:id="2069915302">
      <w:bodyDiv w:val="1"/>
      <w:marLeft w:val="0"/>
      <w:marRight w:val="0"/>
      <w:marTop w:val="0"/>
      <w:marBottom w:val="0"/>
      <w:divBdr>
        <w:top w:val="none" w:sz="0" w:space="0" w:color="auto"/>
        <w:left w:val="none" w:sz="0" w:space="0" w:color="auto"/>
        <w:bottom w:val="none" w:sz="0" w:space="0" w:color="auto"/>
        <w:right w:val="none" w:sz="0" w:space="0" w:color="auto"/>
      </w:divBdr>
    </w:div>
    <w:div w:id="2074693083">
      <w:bodyDiv w:val="1"/>
      <w:marLeft w:val="0"/>
      <w:marRight w:val="0"/>
      <w:marTop w:val="0"/>
      <w:marBottom w:val="0"/>
      <w:divBdr>
        <w:top w:val="none" w:sz="0" w:space="0" w:color="auto"/>
        <w:left w:val="none" w:sz="0" w:space="0" w:color="auto"/>
        <w:bottom w:val="none" w:sz="0" w:space="0" w:color="auto"/>
        <w:right w:val="none" w:sz="0" w:space="0" w:color="auto"/>
      </w:divBdr>
    </w:div>
    <w:div w:id="2076007574">
      <w:bodyDiv w:val="1"/>
      <w:marLeft w:val="0"/>
      <w:marRight w:val="0"/>
      <w:marTop w:val="0"/>
      <w:marBottom w:val="0"/>
      <w:divBdr>
        <w:top w:val="none" w:sz="0" w:space="0" w:color="auto"/>
        <w:left w:val="none" w:sz="0" w:space="0" w:color="auto"/>
        <w:bottom w:val="none" w:sz="0" w:space="0" w:color="auto"/>
        <w:right w:val="none" w:sz="0" w:space="0" w:color="auto"/>
      </w:divBdr>
      <w:divsChild>
        <w:div w:id="847914467">
          <w:marLeft w:val="0"/>
          <w:marRight w:val="0"/>
          <w:marTop w:val="0"/>
          <w:marBottom w:val="0"/>
          <w:divBdr>
            <w:top w:val="none" w:sz="0" w:space="0" w:color="auto"/>
            <w:left w:val="none" w:sz="0" w:space="0" w:color="auto"/>
            <w:bottom w:val="none" w:sz="0" w:space="0" w:color="auto"/>
            <w:right w:val="none" w:sz="0" w:space="0" w:color="auto"/>
          </w:divBdr>
        </w:div>
        <w:div w:id="36899669">
          <w:marLeft w:val="0"/>
          <w:marRight w:val="0"/>
          <w:marTop w:val="0"/>
          <w:marBottom w:val="0"/>
          <w:divBdr>
            <w:top w:val="none" w:sz="0" w:space="0" w:color="auto"/>
            <w:left w:val="none" w:sz="0" w:space="0" w:color="auto"/>
            <w:bottom w:val="none" w:sz="0" w:space="0" w:color="auto"/>
            <w:right w:val="none" w:sz="0" w:space="0" w:color="auto"/>
          </w:divBdr>
        </w:div>
        <w:div w:id="1031757499">
          <w:marLeft w:val="0"/>
          <w:marRight w:val="0"/>
          <w:marTop w:val="0"/>
          <w:marBottom w:val="0"/>
          <w:divBdr>
            <w:top w:val="none" w:sz="0" w:space="0" w:color="auto"/>
            <w:left w:val="none" w:sz="0" w:space="0" w:color="auto"/>
            <w:bottom w:val="none" w:sz="0" w:space="0" w:color="auto"/>
            <w:right w:val="none" w:sz="0" w:space="0" w:color="auto"/>
          </w:divBdr>
        </w:div>
        <w:div w:id="1399325630">
          <w:marLeft w:val="0"/>
          <w:marRight w:val="0"/>
          <w:marTop w:val="0"/>
          <w:marBottom w:val="0"/>
          <w:divBdr>
            <w:top w:val="none" w:sz="0" w:space="0" w:color="auto"/>
            <w:left w:val="none" w:sz="0" w:space="0" w:color="auto"/>
            <w:bottom w:val="none" w:sz="0" w:space="0" w:color="auto"/>
            <w:right w:val="none" w:sz="0" w:space="0" w:color="auto"/>
          </w:divBdr>
        </w:div>
        <w:div w:id="624314526">
          <w:marLeft w:val="0"/>
          <w:marRight w:val="0"/>
          <w:marTop w:val="0"/>
          <w:marBottom w:val="0"/>
          <w:divBdr>
            <w:top w:val="none" w:sz="0" w:space="0" w:color="auto"/>
            <w:left w:val="none" w:sz="0" w:space="0" w:color="auto"/>
            <w:bottom w:val="none" w:sz="0" w:space="0" w:color="auto"/>
            <w:right w:val="none" w:sz="0" w:space="0" w:color="auto"/>
          </w:divBdr>
        </w:div>
      </w:divsChild>
    </w:div>
    <w:div w:id="2081516125">
      <w:bodyDiv w:val="1"/>
      <w:marLeft w:val="0"/>
      <w:marRight w:val="0"/>
      <w:marTop w:val="0"/>
      <w:marBottom w:val="0"/>
      <w:divBdr>
        <w:top w:val="none" w:sz="0" w:space="0" w:color="auto"/>
        <w:left w:val="none" w:sz="0" w:space="0" w:color="auto"/>
        <w:bottom w:val="none" w:sz="0" w:space="0" w:color="auto"/>
        <w:right w:val="none" w:sz="0" w:space="0" w:color="auto"/>
      </w:divBdr>
    </w:div>
    <w:div w:id="2085906095">
      <w:bodyDiv w:val="1"/>
      <w:marLeft w:val="0"/>
      <w:marRight w:val="0"/>
      <w:marTop w:val="0"/>
      <w:marBottom w:val="0"/>
      <w:divBdr>
        <w:top w:val="none" w:sz="0" w:space="0" w:color="auto"/>
        <w:left w:val="none" w:sz="0" w:space="0" w:color="auto"/>
        <w:bottom w:val="none" w:sz="0" w:space="0" w:color="auto"/>
        <w:right w:val="none" w:sz="0" w:space="0" w:color="auto"/>
      </w:divBdr>
    </w:div>
    <w:div w:id="2086222352">
      <w:bodyDiv w:val="1"/>
      <w:marLeft w:val="0"/>
      <w:marRight w:val="0"/>
      <w:marTop w:val="0"/>
      <w:marBottom w:val="0"/>
      <w:divBdr>
        <w:top w:val="none" w:sz="0" w:space="0" w:color="auto"/>
        <w:left w:val="none" w:sz="0" w:space="0" w:color="auto"/>
        <w:bottom w:val="none" w:sz="0" w:space="0" w:color="auto"/>
        <w:right w:val="none" w:sz="0" w:space="0" w:color="auto"/>
      </w:divBdr>
    </w:div>
    <w:div w:id="2093037752">
      <w:bodyDiv w:val="1"/>
      <w:marLeft w:val="0"/>
      <w:marRight w:val="0"/>
      <w:marTop w:val="0"/>
      <w:marBottom w:val="0"/>
      <w:divBdr>
        <w:top w:val="none" w:sz="0" w:space="0" w:color="auto"/>
        <w:left w:val="none" w:sz="0" w:space="0" w:color="auto"/>
        <w:bottom w:val="none" w:sz="0" w:space="0" w:color="auto"/>
        <w:right w:val="none" w:sz="0" w:space="0" w:color="auto"/>
      </w:divBdr>
    </w:div>
    <w:div w:id="2095977814">
      <w:bodyDiv w:val="1"/>
      <w:marLeft w:val="0"/>
      <w:marRight w:val="0"/>
      <w:marTop w:val="0"/>
      <w:marBottom w:val="0"/>
      <w:divBdr>
        <w:top w:val="none" w:sz="0" w:space="0" w:color="auto"/>
        <w:left w:val="none" w:sz="0" w:space="0" w:color="auto"/>
        <w:bottom w:val="none" w:sz="0" w:space="0" w:color="auto"/>
        <w:right w:val="none" w:sz="0" w:space="0" w:color="auto"/>
      </w:divBdr>
    </w:div>
    <w:div w:id="2117018166">
      <w:bodyDiv w:val="1"/>
      <w:marLeft w:val="0"/>
      <w:marRight w:val="0"/>
      <w:marTop w:val="0"/>
      <w:marBottom w:val="0"/>
      <w:divBdr>
        <w:top w:val="none" w:sz="0" w:space="0" w:color="auto"/>
        <w:left w:val="none" w:sz="0" w:space="0" w:color="auto"/>
        <w:bottom w:val="none" w:sz="0" w:space="0" w:color="auto"/>
        <w:right w:val="none" w:sz="0" w:space="0" w:color="auto"/>
      </w:divBdr>
    </w:div>
    <w:div w:id="2124416004">
      <w:bodyDiv w:val="1"/>
      <w:marLeft w:val="0"/>
      <w:marRight w:val="0"/>
      <w:marTop w:val="0"/>
      <w:marBottom w:val="0"/>
      <w:divBdr>
        <w:top w:val="none" w:sz="0" w:space="0" w:color="auto"/>
        <w:left w:val="none" w:sz="0" w:space="0" w:color="auto"/>
        <w:bottom w:val="none" w:sz="0" w:space="0" w:color="auto"/>
        <w:right w:val="none" w:sz="0" w:space="0" w:color="auto"/>
      </w:divBdr>
    </w:div>
    <w:div w:id="2128237882">
      <w:bodyDiv w:val="1"/>
      <w:marLeft w:val="0"/>
      <w:marRight w:val="0"/>
      <w:marTop w:val="0"/>
      <w:marBottom w:val="0"/>
      <w:divBdr>
        <w:top w:val="none" w:sz="0" w:space="0" w:color="auto"/>
        <w:left w:val="none" w:sz="0" w:space="0" w:color="auto"/>
        <w:bottom w:val="none" w:sz="0" w:space="0" w:color="auto"/>
        <w:right w:val="none" w:sz="0" w:space="0" w:color="auto"/>
      </w:divBdr>
    </w:div>
    <w:div w:id="2132892448">
      <w:bodyDiv w:val="1"/>
      <w:marLeft w:val="0"/>
      <w:marRight w:val="0"/>
      <w:marTop w:val="0"/>
      <w:marBottom w:val="0"/>
      <w:divBdr>
        <w:top w:val="none" w:sz="0" w:space="0" w:color="auto"/>
        <w:left w:val="none" w:sz="0" w:space="0" w:color="auto"/>
        <w:bottom w:val="none" w:sz="0" w:space="0" w:color="auto"/>
        <w:right w:val="none" w:sz="0" w:space="0" w:color="auto"/>
      </w:divBdr>
    </w:div>
    <w:div w:id="2133474631">
      <w:bodyDiv w:val="1"/>
      <w:marLeft w:val="0"/>
      <w:marRight w:val="0"/>
      <w:marTop w:val="0"/>
      <w:marBottom w:val="0"/>
      <w:divBdr>
        <w:top w:val="none" w:sz="0" w:space="0" w:color="auto"/>
        <w:left w:val="none" w:sz="0" w:space="0" w:color="auto"/>
        <w:bottom w:val="none" w:sz="0" w:space="0" w:color="auto"/>
        <w:right w:val="none" w:sz="0" w:space="0" w:color="auto"/>
      </w:divBdr>
    </w:div>
    <w:div w:id="213910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churchnearyo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B0D6E-CE2A-4824-92C6-2380AD18C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Ayton Parish Office</dc:creator>
  <cp:keywords/>
  <dc:description/>
  <cp:lastModifiedBy>Great Ayton Parish Office</cp:lastModifiedBy>
  <cp:revision>12</cp:revision>
  <cp:lastPrinted>2026-06-26T08:49:00Z</cp:lastPrinted>
  <dcterms:created xsi:type="dcterms:W3CDTF">2026-06-22T10:05:00Z</dcterms:created>
  <dcterms:modified xsi:type="dcterms:W3CDTF">2026-06-26T08:52:00Z</dcterms:modified>
</cp:coreProperties>
</file>