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bookmarkStart w:id="0" w:name="_GoBack"/>
      <w:bookmarkEnd w:id="0"/>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429A2F60" w:rsidR="00BC700A" w:rsidRDefault="00F65E92" w:rsidP="00A3670D">
      <w:pPr>
        <w:widowControl w:val="0"/>
        <w:tabs>
          <w:tab w:val="right" w:pos="7655"/>
        </w:tabs>
        <w:ind w:right="29"/>
        <w:rPr>
          <w:rFonts w:cs="Arial"/>
          <w:b/>
          <w:sz w:val="24"/>
          <w:szCs w:val="24"/>
        </w:rPr>
      </w:pPr>
      <w:r>
        <w:rPr>
          <w:rFonts w:cs="Arial"/>
          <w:b/>
          <w:sz w:val="24"/>
          <w:szCs w:val="24"/>
        </w:rPr>
        <w:t xml:space="preserve">The </w:t>
      </w:r>
      <w:r w:rsidR="00A51548">
        <w:rPr>
          <w:rFonts w:cs="Arial"/>
          <w:b/>
          <w:sz w:val="24"/>
          <w:szCs w:val="24"/>
        </w:rPr>
        <w:t xml:space="preserve">Second </w:t>
      </w:r>
      <w:r>
        <w:rPr>
          <w:rFonts w:cs="Arial"/>
          <w:b/>
          <w:sz w:val="24"/>
          <w:szCs w:val="24"/>
        </w:rPr>
        <w:t xml:space="preserve">Sunday after </w:t>
      </w:r>
      <w:r w:rsidR="0086136F">
        <w:rPr>
          <w:rFonts w:cs="Arial"/>
          <w:b/>
          <w:sz w:val="24"/>
          <w:szCs w:val="24"/>
        </w:rPr>
        <w:t>Trinity</w:t>
      </w:r>
      <w:r w:rsidR="00663CFB">
        <w:rPr>
          <w:rFonts w:cs="Arial"/>
          <w:b/>
          <w:sz w:val="24"/>
          <w:szCs w:val="24"/>
        </w:rPr>
        <w:tab/>
      </w:r>
      <w:r w:rsidR="00A51548">
        <w:rPr>
          <w:rFonts w:cs="Arial"/>
          <w:b/>
          <w:sz w:val="24"/>
          <w:szCs w:val="24"/>
        </w:rPr>
        <w:t>14</w:t>
      </w:r>
      <w:r w:rsidRPr="00F65E92">
        <w:rPr>
          <w:rFonts w:cs="Arial"/>
          <w:b/>
          <w:sz w:val="24"/>
          <w:szCs w:val="24"/>
          <w:vertAlign w:val="superscript"/>
        </w:rPr>
        <w:t>th</w:t>
      </w:r>
      <w:r>
        <w:rPr>
          <w:rFonts w:cs="Arial"/>
          <w:b/>
          <w:sz w:val="24"/>
          <w:szCs w:val="24"/>
        </w:rPr>
        <w:t xml:space="preserve"> June </w:t>
      </w:r>
      <w:r w:rsidR="0056652F">
        <w:rPr>
          <w:rFonts w:cs="Arial"/>
          <w:b/>
          <w:sz w:val="24"/>
          <w:szCs w:val="24"/>
        </w:rPr>
        <w:t>2026</w:t>
      </w:r>
    </w:p>
    <w:p w14:paraId="77AAEA5B" w14:textId="73F72883" w:rsidR="009964ED" w:rsidRDefault="0041487B"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29F833C4" wp14:editId="0C039E80">
            <wp:simplePos x="0" y="0"/>
            <wp:positionH relativeFrom="column">
              <wp:posOffset>3736975</wp:posOffset>
            </wp:positionH>
            <wp:positionV relativeFrom="page">
              <wp:posOffset>1676400</wp:posOffset>
            </wp:positionV>
            <wp:extent cx="1076325" cy="1232459"/>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451" cy="1232603"/>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4BA1D58C"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2653B298"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48124B6A">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0FB74E26" w14:textId="73E74309" w:rsidR="007702B5" w:rsidRPr="007702B5" w:rsidRDefault="00A51548" w:rsidP="004702A0">
                            <w:pPr>
                              <w:tabs>
                                <w:tab w:val="left" w:pos="1276"/>
                              </w:tabs>
                              <w:spacing w:line="259" w:lineRule="auto"/>
                              <w:rPr>
                                <w:rFonts w:eastAsia="Arial" w:cs="Arial"/>
                                <w:sz w:val="23"/>
                                <w:szCs w:val="23"/>
                              </w:rPr>
                            </w:pPr>
                            <w:r>
                              <w:rPr>
                                <w:rFonts w:eastAsia="Arial" w:cs="Arial"/>
                                <w:b/>
                                <w:sz w:val="23"/>
                                <w:szCs w:val="23"/>
                              </w:rPr>
                              <w:t>4</w:t>
                            </w:r>
                            <w:r w:rsidR="007702B5">
                              <w:rPr>
                                <w:rFonts w:eastAsia="Arial" w:cs="Arial"/>
                                <w:b/>
                                <w:sz w:val="23"/>
                                <w:szCs w:val="23"/>
                              </w:rPr>
                              <w:t>.00pm:</w:t>
                            </w:r>
                            <w:r w:rsidR="007702B5">
                              <w:rPr>
                                <w:rFonts w:eastAsia="Arial" w:cs="Arial"/>
                                <w:b/>
                                <w:sz w:val="23"/>
                                <w:szCs w:val="23"/>
                              </w:rPr>
                              <w:tab/>
                            </w:r>
                            <w:r w:rsidR="00767D01">
                              <w:rPr>
                                <w:rFonts w:eastAsia="Arial" w:cs="Arial"/>
                                <w:sz w:val="23"/>
                                <w:szCs w:val="23"/>
                              </w:rPr>
                              <w:t xml:space="preserve">Café Church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5640BB3C"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86136F">
                        <w:rPr>
                          <w:rFonts w:eastAsia="Arial" w:cs="Arial"/>
                          <w:sz w:val="23"/>
                          <w:szCs w:val="23"/>
                        </w:rPr>
                        <w:t xml:space="preserve">Sarah Cliff </w:t>
                      </w:r>
                    </w:p>
                    <w:p w14:paraId="0FB74E26" w14:textId="73E74309" w:rsidR="007702B5" w:rsidRPr="007702B5" w:rsidRDefault="00A51548" w:rsidP="004702A0">
                      <w:pPr>
                        <w:tabs>
                          <w:tab w:val="left" w:pos="1276"/>
                        </w:tabs>
                        <w:spacing w:line="259" w:lineRule="auto"/>
                        <w:rPr>
                          <w:rFonts w:eastAsia="Arial" w:cs="Arial"/>
                          <w:sz w:val="23"/>
                          <w:szCs w:val="23"/>
                        </w:rPr>
                      </w:pPr>
                      <w:r>
                        <w:rPr>
                          <w:rFonts w:eastAsia="Arial" w:cs="Arial"/>
                          <w:b/>
                          <w:sz w:val="23"/>
                          <w:szCs w:val="23"/>
                        </w:rPr>
                        <w:t>4</w:t>
                      </w:r>
                      <w:r w:rsidR="007702B5">
                        <w:rPr>
                          <w:rFonts w:eastAsia="Arial" w:cs="Arial"/>
                          <w:b/>
                          <w:sz w:val="23"/>
                          <w:szCs w:val="23"/>
                        </w:rPr>
                        <w:t>.00pm:</w:t>
                      </w:r>
                      <w:r w:rsidR="007702B5">
                        <w:rPr>
                          <w:rFonts w:eastAsia="Arial" w:cs="Arial"/>
                          <w:b/>
                          <w:sz w:val="23"/>
                          <w:szCs w:val="23"/>
                        </w:rPr>
                        <w:tab/>
                      </w:r>
                      <w:r w:rsidR="00767D01">
                        <w:rPr>
                          <w:rFonts w:eastAsia="Arial" w:cs="Arial"/>
                          <w:sz w:val="23"/>
                          <w:szCs w:val="23"/>
                        </w:rPr>
                        <w:t xml:space="preserve">Café Church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6E8BE1F4" w14:textId="77777777" w:rsidR="005C5D72" w:rsidRPr="000B5664" w:rsidRDefault="005C5D72" w:rsidP="00716BC3">
            <w:pPr>
              <w:jc w:val="center"/>
              <w:rPr>
                <w:rFonts w:cs="Arial"/>
                <w:b/>
                <w:bCs/>
                <w:szCs w:val="22"/>
                <w:u w:val="single"/>
              </w:rPr>
            </w:pPr>
          </w:p>
          <w:p w14:paraId="3EF243C8" w14:textId="749E8897"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A51548">
              <w:rPr>
                <w:rFonts w:cs="Arial"/>
                <w:b/>
                <w:color w:val="000000"/>
                <w:szCs w:val="22"/>
              </w:rPr>
              <w:t>22</w:t>
            </w:r>
            <w:r w:rsidRPr="000B5664">
              <w:rPr>
                <w:rFonts w:cs="Arial"/>
                <w:b/>
                <w:color w:val="000000"/>
                <w:szCs w:val="22"/>
              </w:rPr>
              <w:tab/>
            </w:r>
            <w:r w:rsidR="00A51548">
              <w:rPr>
                <w:rFonts w:cs="Arial"/>
                <w:color w:val="000000"/>
                <w:szCs w:val="22"/>
              </w:rPr>
              <w:t>All people that on earth do dwell</w:t>
            </w:r>
          </w:p>
          <w:p w14:paraId="69557BEF" w14:textId="141EDB03" w:rsidR="00415A70"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A51548">
              <w:rPr>
                <w:rFonts w:cs="Arial"/>
                <w:b/>
                <w:color w:val="000000"/>
                <w:szCs w:val="22"/>
              </w:rPr>
              <w:t>263</w:t>
            </w:r>
            <w:r w:rsidR="009611A0" w:rsidRPr="000B5664">
              <w:rPr>
                <w:rFonts w:cs="Arial"/>
                <w:b/>
                <w:color w:val="000000"/>
                <w:szCs w:val="22"/>
              </w:rPr>
              <w:tab/>
            </w:r>
            <w:r w:rsidR="00A51548">
              <w:rPr>
                <w:rFonts w:cs="Arial"/>
                <w:color w:val="000000"/>
                <w:szCs w:val="22"/>
              </w:rPr>
              <w:t>Here is love</w:t>
            </w:r>
            <w:r w:rsidR="00384F0C">
              <w:rPr>
                <w:rFonts w:cs="Arial"/>
                <w:color w:val="000000"/>
                <w:szCs w:val="22"/>
              </w:rPr>
              <w:t xml:space="preserve"> </w:t>
            </w:r>
          </w:p>
          <w:p w14:paraId="258AC2C7" w14:textId="253CE089"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A51548">
              <w:rPr>
                <w:rFonts w:cs="Arial"/>
                <w:b/>
                <w:color w:val="000000"/>
                <w:szCs w:val="22"/>
              </w:rPr>
              <w:t>678</w:t>
            </w:r>
            <w:r w:rsidRPr="000B5664">
              <w:rPr>
                <w:rFonts w:cs="Arial"/>
                <w:b/>
                <w:color w:val="000000"/>
                <w:szCs w:val="22"/>
              </w:rPr>
              <w:tab/>
            </w:r>
            <w:r w:rsidR="00A51548">
              <w:rPr>
                <w:rFonts w:cs="Arial"/>
                <w:color w:val="000000"/>
                <w:szCs w:val="22"/>
              </w:rPr>
              <w:t>Thy hand, O God, has guided</w:t>
            </w:r>
          </w:p>
          <w:p w14:paraId="73A7263D" w14:textId="59E9549E"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A51548">
              <w:rPr>
                <w:rFonts w:cs="Arial"/>
                <w:b/>
                <w:color w:val="000000"/>
                <w:szCs w:val="22"/>
              </w:rPr>
              <w:t>185</w:t>
            </w:r>
            <w:r w:rsidRPr="000B5664">
              <w:rPr>
                <w:rFonts w:cs="Arial"/>
                <w:b/>
                <w:color w:val="000000"/>
                <w:szCs w:val="22"/>
              </w:rPr>
              <w:tab/>
            </w:r>
            <w:r w:rsidR="00A51548">
              <w:rPr>
                <w:rFonts w:cs="Arial"/>
                <w:color w:val="000000"/>
                <w:szCs w:val="22"/>
              </w:rPr>
              <w:t>Give thanks for those whose faith is firm</w:t>
            </w:r>
          </w:p>
          <w:p w14:paraId="4351867A" w14:textId="39DE4A9A"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A51548">
              <w:rPr>
                <w:rFonts w:cs="Arial"/>
                <w:b/>
                <w:color w:val="000000"/>
                <w:szCs w:val="22"/>
              </w:rPr>
              <w:t>223</w:t>
            </w:r>
            <w:r w:rsidR="000E6600" w:rsidRPr="000B5664">
              <w:rPr>
                <w:rFonts w:cs="Arial"/>
                <w:b/>
                <w:color w:val="000000"/>
                <w:szCs w:val="22"/>
              </w:rPr>
              <w:tab/>
            </w:r>
            <w:r w:rsidR="00A51548">
              <w:rPr>
                <w:rFonts w:cs="Arial"/>
                <w:color w:val="000000"/>
                <w:szCs w:val="22"/>
              </w:rPr>
              <w:t>Go forth and tell</w:t>
            </w:r>
            <w:r w:rsidR="00384F0C">
              <w:rPr>
                <w:rFonts w:cs="Arial"/>
                <w:color w:val="000000"/>
                <w:szCs w:val="22"/>
              </w:rPr>
              <w:t xml:space="preserve"> </w:t>
            </w:r>
          </w:p>
          <w:p w14:paraId="3E1E0CAA" w14:textId="4C240BC7" w:rsidR="00483D9F" w:rsidRDefault="009A5A46" w:rsidP="0086136F">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A51548">
              <w:rPr>
                <w:rFonts w:cs="Arial"/>
                <w:color w:val="000000"/>
                <w:szCs w:val="22"/>
              </w:rPr>
              <w:t>The Call (Vaughan Williams)</w:t>
            </w:r>
          </w:p>
          <w:p w14:paraId="0B087DF8" w14:textId="4D839CE8" w:rsidR="005C5D72" w:rsidRPr="008A586E" w:rsidRDefault="005C5D72" w:rsidP="0086136F">
            <w:pPr>
              <w:rPr>
                <w:rFonts w:cs="Arial"/>
                <w:color w:val="000000"/>
                <w:szCs w:val="22"/>
              </w:rPr>
            </w:pP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1B52793B" w:rsidR="00835C64" w:rsidRDefault="00835C64" w:rsidP="00835C64">
            <w:pPr>
              <w:pStyle w:val="NormalWeb"/>
              <w:spacing w:before="0" w:beforeAutospacing="0" w:after="0" w:afterAutospacing="0"/>
              <w:jc w:val="center"/>
              <w:rPr>
                <w:rFonts w:ascii="Arial" w:hAnsi="Arial" w:cs="Arial"/>
                <w:b/>
                <w:bCs/>
                <w:iCs/>
                <w:sz w:val="22"/>
                <w:szCs w:val="22"/>
              </w:rPr>
            </w:pPr>
            <w:r w:rsidRPr="00B41D01">
              <w:rPr>
                <w:rFonts w:ascii="Arial" w:hAnsi="Arial" w:cs="Arial"/>
                <w:b/>
                <w:bCs/>
                <w:iCs/>
                <w:sz w:val="22"/>
                <w:szCs w:val="22"/>
              </w:rPr>
              <w:t>This week we pray</w:t>
            </w:r>
            <w:r w:rsidR="00077D5B" w:rsidRPr="00B41D01">
              <w:rPr>
                <w:rFonts w:ascii="Arial" w:hAnsi="Arial" w:cs="Arial"/>
                <w:b/>
                <w:bCs/>
                <w:iCs/>
                <w:sz w:val="22"/>
                <w:szCs w:val="22"/>
              </w:rPr>
              <w:t>:</w:t>
            </w:r>
          </w:p>
          <w:p w14:paraId="53C4A80A" w14:textId="45B9BB1B" w:rsidR="00246D30" w:rsidRPr="00B41D01" w:rsidRDefault="003C042D" w:rsidP="00246D30">
            <w:pPr>
              <w:jc w:val="both"/>
              <w:rPr>
                <w:szCs w:val="22"/>
              </w:rPr>
            </w:pPr>
            <w:r w:rsidRPr="00B41D01">
              <w:rPr>
                <w:rFonts w:eastAsiaTheme="minorHAnsi" w:cs="Arial"/>
                <w:b/>
                <w:szCs w:val="22"/>
              </w:rPr>
              <w:t>Church</w:t>
            </w:r>
            <w:r w:rsidR="00403885" w:rsidRPr="00B41D01">
              <w:rPr>
                <w:rFonts w:eastAsiaTheme="minorHAnsi" w:cs="Arial"/>
                <w:b/>
                <w:szCs w:val="22"/>
              </w:rPr>
              <w:t>:</w:t>
            </w:r>
            <w:r w:rsidR="00403885" w:rsidRPr="00B41D01">
              <w:rPr>
                <w:szCs w:val="22"/>
              </w:rPr>
              <w:t xml:space="preserve"> </w:t>
            </w:r>
            <w:r w:rsidR="00767D01">
              <w:rPr>
                <w:szCs w:val="22"/>
              </w:rPr>
              <w:t>That all who attended the Great Ayton Village Fete felt part of a larger community of support and joy,</w:t>
            </w:r>
          </w:p>
          <w:p w14:paraId="2E21D3A9" w14:textId="3C130F20" w:rsidR="00476A42" w:rsidRPr="00B41D01" w:rsidRDefault="004B6E21" w:rsidP="00246D30">
            <w:pPr>
              <w:jc w:val="both"/>
              <w:rPr>
                <w:rFonts w:eastAsiaTheme="minorHAnsi" w:cs="Arial"/>
                <w:szCs w:val="22"/>
              </w:rPr>
            </w:pPr>
            <w:r w:rsidRPr="00B41D01">
              <w:rPr>
                <w:rFonts w:eastAsiaTheme="minorHAnsi" w:cs="Arial"/>
                <w:b/>
                <w:szCs w:val="22"/>
              </w:rPr>
              <w:t>Community</w:t>
            </w:r>
            <w:r w:rsidR="0009346D" w:rsidRPr="00B41D01">
              <w:rPr>
                <w:rFonts w:eastAsiaTheme="minorHAnsi" w:cs="Arial"/>
                <w:b/>
                <w:szCs w:val="22"/>
              </w:rPr>
              <w:t>:</w:t>
            </w:r>
            <w:r w:rsidR="00E02DAB" w:rsidRPr="00B41D01">
              <w:rPr>
                <w:rFonts w:eastAsiaTheme="minorHAnsi" w:cs="Arial"/>
                <w:b/>
                <w:szCs w:val="22"/>
              </w:rPr>
              <w:t xml:space="preserve"> </w:t>
            </w:r>
            <w:r w:rsidR="00207357">
              <w:rPr>
                <w:rFonts w:eastAsiaTheme="minorHAnsi" w:cs="Arial"/>
                <w:szCs w:val="22"/>
              </w:rPr>
              <w:t>For those who care for God’s creations including our farmers who steward the land whilst feeding families.</w:t>
            </w:r>
          </w:p>
          <w:p w14:paraId="5CC3688D" w14:textId="6E496E2C" w:rsidR="00246D30" w:rsidRPr="00B41D01" w:rsidRDefault="004B6E21" w:rsidP="00246D30">
            <w:pPr>
              <w:jc w:val="both"/>
              <w:rPr>
                <w:rFonts w:eastAsiaTheme="minorHAnsi" w:cs="Arial"/>
                <w:szCs w:val="22"/>
              </w:rPr>
            </w:pPr>
            <w:r w:rsidRPr="00B41D01">
              <w:rPr>
                <w:rFonts w:eastAsiaTheme="minorHAnsi" w:cs="Arial"/>
                <w:b/>
                <w:szCs w:val="22"/>
              </w:rPr>
              <w:t>World:</w:t>
            </w:r>
            <w:r w:rsidR="00E02DAB" w:rsidRPr="00B41D01">
              <w:rPr>
                <w:rFonts w:eastAsiaTheme="minorHAnsi" w:cs="Arial"/>
                <w:b/>
                <w:szCs w:val="22"/>
              </w:rPr>
              <w:t xml:space="preserve"> </w:t>
            </w:r>
            <w:r w:rsidR="00207357">
              <w:rPr>
                <w:rFonts w:eastAsiaTheme="minorHAnsi" w:cs="Arial"/>
                <w:szCs w:val="22"/>
              </w:rPr>
              <w:t>for the safety and security of all God’s children working together for peace and harmony.</w:t>
            </w:r>
          </w:p>
          <w:p w14:paraId="67F8AE17" w14:textId="4202EBED" w:rsidR="0008238E" w:rsidRPr="00B41D01" w:rsidRDefault="0008238E" w:rsidP="00246D30">
            <w:pPr>
              <w:jc w:val="both"/>
              <w:rPr>
                <w:rFonts w:eastAsiaTheme="minorHAnsi" w:cs="Arial"/>
                <w:szCs w:val="22"/>
              </w:rPr>
            </w:pPr>
            <w:r w:rsidRPr="00B41D01">
              <w:rPr>
                <w:rFonts w:eastAsiaTheme="minorHAnsi" w:cs="Arial"/>
                <w:b/>
                <w:szCs w:val="22"/>
              </w:rPr>
              <w:t xml:space="preserve">Sick: </w:t>
            </w:r>
            <w:r w:rsidRPr="00B41D01">
              <w:rPr>
                <w:rFonts w:eastAsiaTheme="minorHAnsi" w:cs="Arial"/>
                <w:szCs w:val="22"/>
              </w:rPr>
              <w:t>Sally–Anne, Gwen, Stuart, Kiera</w:t>
            </w:r>
            <w:r w:rsidR="00806DFA" w:rsidRPr="00B41D01">
              <w:rPr>
                <w:rFonts w:eastAsiaTheme="minorHAnsi" w:cs="Arial"/>
                <w:szCs w:val="22"/>
              </w:rPr>
              <w:t>, Gill</w:t>
            </w:r>
            <w:r w:rsidR="00B91E27" w:rsidRPr="00B41D01">
              <w:rPr>
                <w:rFonts w:eastAsiaTheme="minorHAnsi" w:cs="Arial"/>
                <w:szCs w:val="22"/>
              </w:rPr>
              <w:t>, Celia</w:t>
            </w:r>
            <w:r w:rsidR="00350522" w:rsidRPr="00B41D01">
              <w:rPr>
                <w:rFonts w:eastAsiaTheme="minorHAnsi" w:cs="Arial"/>
                <w:szCs w:val="22"/>
              </w:rPr>
              <w:t>, Marina</w:t>
            </w:r>
            <w:r w:rsidR="00B41D01" w:rsidRPr="00B41D01">
              <w:rPr>
                <w:rFonts w:eastAsiaTheme="minorHAnsi" w:cs="Arial"/>
                <w:szCs w:val="22"/>
              </w:rPr>
              <w:t>, Stephanie</w:t>
            </w:r>
            <w:r w:rsidRPr="00B41D01">
              <w:rPr>
                <w:rFonts w:eastAsiaTheme="minorHAnsi" w:cs="Arial"/>
                <w:szCs w:val="22"/>
              </w:rPr>
              <w:t xml:space="preserve"> - all we remember personally.</w:t>
            </w:r>
          </w:p>
          <w:p w14:paraId="6E8253BA" w14:textId="14208DD5" w:rsidR="00B41D01" w:rsidRDefault="00B41D01" w:rsidP="00415A70">
            <w:pPr>
              <w:jc w:val="both"/>
              <w:rPr>
                <w:rFonts w:eastAsiaTheme="minorHAnsi" w:cs="Arial"/>
                <w:szCs w:val="22"/>
              </w:rPr>
            </w:pPr>
            <w:r w:rsidRPr="00B41D01">
              <w:rPr>
                <w:rFonts w:eastAsiaTheme="minorHAnsi" w:cs="Arial"/>
                <w:b/>
                <w:szCs w:val="22"/>
              </w:rPr>
              <w:t>RIP:</w:t>
            </w:r>
            <w:r w:rsidRPr="00B41D01">
              <w:rPr>
                <w:rFonts w:eastAsiaTheme="minorHAnsi" w:cs="Arial"/>
                <w:szCs w:val="22"/>
              </w:rPr>
              <w:t xml:space="preserve"> </w:t>
            </w:r>
            <w:r w:rsidR="008B4D97">
              <w:rPr>
                <w:rFonts w:eastAsiaTheme="minorHAnsi" w:cs="Arial"/>
                <w:szCs w:val="22"/>
              </w:rPr>
              <w:t>Paul Suggitt</w:t>
            </w:r>
            <w:r w:rsidR="00767D01">
              <w:rPr>
                <w:rFonts w:eastAsiaTheme="minorHAnsi" w:cs="Arial"/>
                <w:szCs w:val="22"/>
              </w:rPr>
              <w:t>, Edward Hutchings, Cecil (Ces) Tate</w:t>
            </w:r>
          </w:p>
          <w:p w14:paraId="2DDBCA3F" w14:textId="04294B6E" w:rsidR="00207357" w:rsidRDefault="00E76412" w:rsidP="004D6FFC">
            <w:pPr>
              <w:jc w:val="both"/>
              <w:rPr>
                <w:rFonts w:eastAsiaTheme="minorHAnsi" w:cs="Arial"/>
                <w:i/>
                <w:szCs w:val="22"/>
              </w:rPr>
            </w:pPr>
            <w:r w:rsidRPr="00B41D01">
              <w:rPr>
                <w:rFonts w:eastAsiaTheme="minorHAnsi" w:cs="Arial"/>
                <w:b/>
                <w:szCs w:val="22"/>
              </w:rPr>
              <w:t>Anniversary</w:t>
            </w:r>
            <w:r w:rsidR="00F95006" w:rsidRPr="00B41D01">
              <w:rPr>
                <w:rFonts w:eastAsiaTheme="minorHAnsi" w:cs="Arial"/>
                <w:b/>
                <w:szCs w:val="22"/>
              </w:rPr>
              <w:t>:</w:t>
            </w:r>
            <w:r w:rsidR="00F865A7">
              <w:rPr>
                <w:rFonts w:eastAsiaTheme="minorHAnsi" w:cs="Arial"/>
                <w:b/>
                <w:szCs w:val="22"/>
              </w:rPr>
              <w:t xml:space="preserve"> </w:t>
            </w:r>
            <w:r w:rsidR="00A51548" w:rsidRPr="00A51548">
              <w:rPr>
                <w:rFonts w:eastAsiaTheme="minorHAnsi" w:cs="Arial"/>
                <w:szCs w:val="22"/>
              </w:rPr>
              <w:t>Joyce Stokoe</w:t>
            </w:r>
            <w:r w:rsidR="00A51548">
              <w:rPr>
                <w:rFonts w:eastAsiaTheme="minorHAnsi" w:cs="Arial"/>
                <w:szCs w:val="22"/>
              </w:rPr>
              <w:t xml:space="preserve">, </w:t>
            </w:r>
            <w:r w:rsidR="00F67BB3">
              <w:rPr>
                <w:rFonts w:eastAsiaTheme="minorHAnsi" w:cs="Arial"/>
                <w:szCs w:val="22"/>
              </w:rPr>
              <w:t>Cliff Wood, John Upton, Ronnie Nichols, Peg Leng, Catherine Smithson</w:t>
            </w:r>
            <w:r w:rsidR="00415A70" w:rsidRPr="00B41D01">
              <w:rPr>
                <w:rFonts w:eastAsiaTheme="minorHAnsi" w:cs="Arial"/>
                <w:szCs w:val="22"/>
              </w:rPr>
              <w:t xml:space="preserve"> </w:t>
            </w:r>
            <w:r w:rsidR="00B41D01" w:rsidRPr="00B41D01">
              <w:rPr>
                <w:rFonts w:eastAsiaTheme="minorHAnsi" w:cs="Arial"/>
                <w:szCs w:val="22"/>
              </w:rPr>
              <w:t>(</w:t>
            </w:r>
            <w:r w:rsidR="00A51548" w:rsidRPr="00A51548">
              <w:rPr>
                <w:rFonts w:eastAsiaTheme="minorHAnsi" w:cs="Arial"/>
                <w:i/>
                <w:szCs w:val="22"/>
              </w:rPr>
              <w:t xml:space="preserve">Enid </w:t>
            </w:r>
            <w:r w:rsidR="00A51548">
              <w:rPr>
                <w:rFonts w:eastAsiaTheme="minorHAnsi" w:cs="Arial"/>
                <w:i/>
                <w:szCs w:val="22"/>
              </w:rPr>
              <w:t>Bibby, Margaret Brian,</w:t>
            </w:r>
            <w:r w:rsidR="00F67BB3">
              <w:rPr>
                <w:rFonts w:eastAsiaTheme="minorHAnsi" w:cs="Arial"/>
                <w:i/>
                <w:szCs w:val="22"/>
              </w:rPr>
              <w:t xml:space="preserve"> Colin Shaw, Den Cumbor Eveline Johnson, Tom Featherstone, Mary Nicholls</w:t>
            </w:r>
            <w:r w:rsidR="00F65E92">
              <w:rPr>
                <w:rFonts w:eastAsiaTheme="minorHAnsi" w:cs="Arial"/>
                <w:i/>
                <w:szCs w:val="22"/>
              </w:rPr>
              <w:t>)</w:t>
            </w:r>
          </w:p>
          <w:p w14:paraId="7D1CF7BB" w14:textId="5915A159" w:rsidR="004D6FFC" w:rsidRPr="00B41D01" w:rsidRDefault="004D6FFC" w:rsidP="004D6FFC">
            <w:pPr>
              <w:jc w:val="both"/>
              <w:rPr>
                <w:rFonts w:eastAsiaTheme="minorHAnsi" w:cs="Arial"/>
                <w:i/>
                <w:sz w:val="23"/>
                <w:szCs w:val="23"/>
              </w:rPr>
            </w:pPr>
          </w:p>
        </w:tc>
      </w:tr>
    </w:tbl>
    <w:p w14:paraId="014BD134" w14:textId="77777777" w:rsidR="00767D01" w:rsidRDefault="00767D01" w:rsidP="00F95006">
      <w:pPr>
        <w:jc w:val="both"/>
        <w:rPr>
          <w:rFonts w:cs="Arial"/>
          <w:b/>
          <w:sz w:val="23"/>
          <w:szCs w:val="23"/>
        </w:rPr>
      </w:pPr>
    </w:p>
    <w:p w14:paraId="54A57BED" w14:textId="77777777" w:rsidR="00767D01" w:rsidRDefault="00767D01" w:rsidP="00F95006">
      <w:pPr>
        <w:jc w:val="both"/>
        <w:rPr>
          <w:rFonts w:cs="Arial"/>
          <w:b/>
          <w:sz w:val="23"/>
          <w:szCs w:val="23"/>
        </w:rPr>
      </w:pPr>
    </w:p>
    <w:p w14:paraId="165A364E" w14:textId="507884F9" w:rsidR="00B64E2A" w:rsidRPr="007702B5" w:rsidRDefault="00216149" w:rsidP="00F95006">
      <w:pPr>
        <w:jc w:val="both"/>
        <w:rPr>
          <w:rFonts w:cs="Arial"/>
          <w:b/>
          <w:sz w:val="23"/>
          <w:szCs w:val="23"/>
        </w:rPr>
      </w:pPr>
      <w:r w:rsidRPr="007702B5">
        <w:rPr>
          <w:rFonts w:cs="Arial"/>
          <w:b/>
          <w:sz w:val="23"/>
          <w:szCs w:val="23"/>
        </w:rPr>
        <w:lastRenderedPageBreak/>
        <w:t>C</w:t>
      </w:r>
      <w:r w:rsidR="00AF06B7" w:rsidRPr="007702B5">
        <w:rPr>
          <w:rFonts w:cs="Arial"/>
          <w:b/>
          <w:sz w:val="23"/>
          <w:szCs w:val="23"/>
        </w:rPr>
        <w:t>OLLECT</w:t>
      </w:r>
    </w:p>
    <w:p w14:paraId="7EA56F8E" w14:textId="502FE51B" w:rsidR="00F95006" w:rsidRPr="0041487B" w:rsidRDefault="004733BE" w:rsidP="0041487B">
      <w:pPr>
        <w:spacing w:after="120"/>
        <w:jc w:val="both"/>
        <w:rPr>
          <w:rFonts w:cs="Arial"/>
          <w:sz w:val="23"/>
          <w:szCs w:val="23"/>
        </w:rPr>
      </w:pPr>
      <w:r w:rsidRPr="004733BE">
        <w:rPr>
          <w:rFonts w:cs="Arial"/>
          <w:sz w:val="23"/>
          <w:szCs w:val="23"/>
        </w:rPr>
        <w:t>Lord, you have taught us</w:t>
      </w:r>
      <w:r>
        <w:rPr>
          <w:rFonts w:cs="Arial"/>
          <w:sz w:val="23"/>
          <w:szCs w:val="23"/>
        </w:rPr>
        <w:t xml:space="preserve"> </w:t>
      </w:r>
      <w:r w:rsidRPr="004733BE">
        <w:rPr>
          <w:rFonts w:cs="Arial"/>
          <w:sz w:val="23"/>
          <w:szCs w:val="23"/>
        </w:rPr>
        <w:t>that all our doings without love are nothing worth:</w:t>
      </w:r>
      <w:r>
        <w:rPr>
          <w:rFonts w:cs="Arial"/>
          <w:sz w:val="23"/>
          <w:szCs w:val="23"/>
        </w:rPr>
        <w:t xml:space="preserve"> </w:t>
      </w:r>
      <w:r w:rsidRPr="004733BE">
        <w:rPr>
          <w:rFonts w:cs="Arial"/>
          <w:sz w:val="23"/>
          <w:szCs w:val="23"/>
        </w:rPr>
        <w:t>send your Holy Spirit</w:t>
      </w:r>
      <w:r>
        <w:rPr>
          <w:rFonts w:cs="Arial"/>
          <w:sz w:val="23"/>
          <w:szCs w:val="23"/>
        </w:rPr>
        <w:t xml:space="preserve"> </w:t>
      </w:r>
      <w:r w:rsidRPr="004733BE">
        <w:rPr>
          <w:rFonts w:cs="Arial"/>
          <w:sz w:val="23"/>
          <w:szCs w:val="23"/>
        </w:rPr>
        <w:t>and pour into our hearts that most excellent gift of love,</w:t>
      </w:r>
      <w:r>
        <w:rPr>
          <w:rFonts w:cs="Arial"/>
          <w:sz w:val="23"/>
          <w:szCs w:val="23"/>
        </w:rPr>
        <w:t xml:space="preserve"> </w:t>
      </w:r>
      <w:r w:rsidRPr="004733BE">
        <w:rPr>
          <w:rFonts w:cs="Arial"/>
          <w:sz w:val="23"/>
          <w:szCs w:val="23"/>
        </w:rPr>
        <w:t>the true bond of peace and of all virtues,</w:t>
      </w:r>
      <w:r>
        <w:rPr>
          <w:rFonts w:cs="Arial"/>
          <w:sz w:val="23"/>
          <w:szCs w:val="23"/>
        </w:rPr>
        <w:t xml:space="preserve"> </w:t>
      </w:r>
      <w:r w:rsidRPr="004733BE">
        <w:rPr>
          <w:rFonts w:cs="Arial"/>
          <w:sz w:val="23"/>
          <w:szCs w:val="23"/>
        </w:rPr>
        <w:t>without which whoever lives is counted dead before you.</w:t>
      </w:r>
      <w:r>
        <w:rPr>
          <w:rFonts w:cs="Arial"/>
          <w:sz w:val="23"/>
          <w:szCs w:val="23"/>
        </w:rPr>
        <w:t xml:space="preserve">  </w:t>
      </w:r>
      <w:r w:rsidRPr="004733BE">
        <w:rPr>
          <w:rFonts w:cs="Arial"/>
          <w:sz w:val="23"/>
          <w:szCs w:val="23"/>
        </w:rPr>
        <w:t>Grant this for your only Son Jesus Christ’s sake,</w:t>
      </w:r>
      <w:r>
        <w:rPr>
          <w:rFonts w:cs="Arial"/>
          <w:sz w:val="23"/>
          <w:szCs w:val="23"/>
        </w:rPr>
        <w:t xml:space="preserve"> </w:t>
      </w:r>
      <w:r w:rsidRPr="004733BE">
        <w:rPr>
          <w:rFonts w:cs="Arial"/>
          <w:sz w:val="23"/>
          <w:szCs w:val="23"/>
        </w:rPr>
        <w:t>who is alive and reigns with you,</w:t>
      </w:r>
      <w:r>
        <w:rPr>
          <w:rFonts w:cs="Arial"/>
          <w:sz w:val="23"/>
          <w:szCs w:val="23"/>
        </w:rPr>
        <w:t xml:space="preserve"> </w:t>
      </w:r>
      <w:r w:rsidRPr="004733BE">
        <w:rPr>
          <w:rFonts w:cs="Arial"/>
          <w:sz w:val="23"/>
          <w:szCs w:val="23"/>
        </w:rPr>
        <w:t>in the unity of the Holy Spirit,</w:t>
      </w:r>
      <w:r>
        <w:rPr>
          <w:rFonts w:cs="Arial"/>
          <w:sz w:val="23"/>
          <w:szCs w:val="23"/>
        </w:rPr>
        <w:t xml:space="preserve"> </w:t>
      </w:r>
      <w:r w:rsidRPr="004733BE">
        <w:rPr>
          <w:rFonts w:cs="Arial"/>
          <w:sz w:val="23"/>
          <w:szCs w:val="23"/>
        </w:rPr>
        <w:t>one God, now and for ever.</w:t>
      </w:r>
      <w:r w:rsidR="00F65E92" w:rsidRPr="007702B5">
        <w:rPr>
          <w:rFonts w:cs="Arial"/>
          <w:sz w:val="23"/>
          <w:szCs w:val="23"/>
        </w:rPr>
        <w:t xml:space="preserve">  </w:t>
      </w:r>
      <w:r w:rsidR="004D1CB8" w:rsidRPr="007702B5">
        <w:rPr>
          <w:rFonts w:cs="Arial"/>
          <w:b/>
          <w:sz w:val="23"/>
          <w:szCs w:val="23"/>
        </w:rPr>
        <w:t>Amen</w:t>
      </w:r>
    </w:p>
    <w:p w14:paraId="49FCB024" w14:textId="33AF5150" w:rsidR="007702B5" w:rsidRPr="007702B5" w:rsidRDefault="007F673F" w:rsidP="007702B5">
      <w:pPr>
        <w:jc w:val="both"/>
        <w:rPr>
          <w:rFonts w:cs="Arial"/>
          <w:b/>
          <w:sz w:val="23"/>
          <w:szCs w:val="23"/>
        </w:rPr>
      </w:pPr>
      <w:r w:rsidRPr="007702B5">
        <w:rPr>
          <w:rFonts w:cs="Arial"/>
          <w:b/>
          <w:sz w:val="23"/>
          <w:szCs w:val="23"/>
        </w:rPr>
        <w:t xml:space="preserve">FIRST </w:t>
      </w:r>
      <w:r w:rsidR="00556358" w:rsidRPr="007702B5">
        <w:rPr>
          <w:rFonts w:cs="Arial"/>
          <w:b/>
          <w:sz w:val="23"/>
          <w:szCs w:val="23"/>
        </w:rPr>
        <w:t>READING:</w:t>
      </w:r>
      <w:r w:rsidR="001F1220" w:rsidRPr="007702B5">
        <w:rPr>
          <w:rFonts w:cs="Arial"/>
          <w:b/>
          <w:sz w:val="23"/>
          <w:szCs w:val="23"/>
        </w:rPr>
        <w:t xml:space="preserve"> </w:t>
      </w:r>
      <w:r w:rsidR="00956E90">
        <w:rPr>
          <w:rFonts w:cs="Arial"/>
          <w:b/>
          <w:sz w:val="23"/>
          <w:szCs w:val="23"/>
        </w:rPr>
        <w:t>EXODUS</w:t>
      </w:r>
      <w:r w:rsidR="007702B5" w:rsidRPr="007702B5">
        <w:rPr>
          <w:rFonts w:cs="Arial"/>
          <w:b/>
          <w:sz w:val="23"/>
          <w:szCs w:val="23"/>
        </w:rPr>
        <w:t xml:space="preserve"> </w:t>
      </w:r>
      <w:r w:rsidR="00956E90">
        <w:rPr>
          <w:rFonts w:cs="Arial"/>
          <w:b/>
          <w:sz w:val="23"/>
          <w:szCs w:val="23"/>
        </w:rPr>
        <w:t>19</w:t>
      </w:r>
      <w:r w:rsidR="007702B5" w:rsidRPr="007702B5">
        <w:rPr>
          <w:rFonts w:cs="Arial"/>
          <w:b/>
          <w:sz w:val="23"/>
          <w:szCs w:val="23"/>
        </w:rPr>
        <w:t xml:space="preserve">: </w:t>
      </w:r>
      <w:r w:rsidR="00956E90">
        <w:rPr>
          <w:rFonts w:cs="Arial"/>
          <w:b/>
          <w:sz w:val="23"/>
          <w:szCs w:val="23"/>
        </w:rPr>
        <w:t>2 -8a</w:t>
      </w:r>
    </w:p>
    <w:p w14:paraId="788D6D50" w14:textId="77777777" w:rsidR="00956E90" w:rsidRDefault="00956E90" w:rsidP="00956E90">
      <w:pPr>
        <w:spacing w:after="120"/>
        <w:jc w:val="both"/>
        <w:rPr>
          <w:rFonts w:cs="Arial"/>
          <w:sz w:val="23"/>
          <w:szCs w:val="23"/>
        </w:rPr>
      </w:pPr>
      <w:r w:rsidRPr="00956E90">
        <w:rPr>
          <w:rFonts w:cs="Arial"/>
          <w:sz w:val="23"/>
          <w:szCs w:val="23"/>
        </w:rPr>
        <w:t xml:space="preserve">After the Israelites set out from Rephidim, they entered the Desert of Sinai, and they camped there in the desert in </w:t>
      </w:r>
      <w:r>
        <w:rPr>
          <w:rFonts w:cs="Arial"/>
          <w:sz w:val="23"/>
          <w:szCs w:val="23"/>
        </w:rPr>
        <w:t>front of the mountain.</w:t>
      </w:r>
    </w:p>
    <w:p w14:paraId="14C69A01" w14:textId="64A78F25" w:rsidR="00956E90" w:rsidRPr="00956E90" w:rsidRDefault="00956E90" w:rsidP="00956E90">
      <w:pPr>
        <w:spacing w:after="120"/>
        <w:jc w:val="both"/>
        <w:rPr>
          <w:rFonts w:cs="Arial"/>
          <w:sz w:val="23"/>
          <w:szCs w:val="23"/>
        </w:rPr>
      </w:pPr>
      <w:r w:rsidRPr="00956E90">
        <w:rPr>
          <w:rFonts w:cs="Arial"/>
          <w:sz w:val="23"/>
          <w:szCs w:val="23"/>
        </w:rPr>
        <w:t xml:space="preserve">Then Moses went up to God, and the Lord called to him from the mountain and said, “This is what you are to say to the house of Jacob and what you are to tell the people of Israel: ‘You yourselves have seen what I did to Egypt, and how I carried you on eagles’ wings and brought you to myself. Now if you obey me fully and keep my covenant, then out of all nations you will be my treasured possession. Although the whole earth is mine, you will be for me a kingdom of priests and a holy nation.’ These are the words you are to speak to the Israelites.” </w:t>
      </w:r>
    </w:p>
    <w:p w14:paraId="220EE6BE" w14:textId="0B2B6CAA" w:rsidR="00956E90" w:rsidRPr="00956E90" w:rsidRDefault="00956E90" w:rsidP="00956E90">
      <w:pPr>
        <w:spacing w:after="120"/>
        <w:jc w:val="both"/>
        <w:rPr>
          <w:rFonts w:cs="Arial"/>
          <w:sz w:val="23"/>
          <w:szCs w:val="23"/>
        </w:rPr>
      </w:pPr>
      <w:r w:rsidRPr="00956E90">
        <w:rPr>
          <w:rFonts w:cs="Arial"/>
          <w:sz w:val="23"/>
          <w:szCs w:val="23"/>
        </w:rPr>
        <w:t>So Moses went back and summoned the elders of the people and set before them all the words the Lord had commanded him to speak. The people all responded together, “We will do everything the Lord has said.”</w:t>
      </w:r>
    </w:p>
    <w:p w14:paraId="13DBE5B9" w14:textId="29C2A745" w:rsidR="00130426" w:rsidRPr="007702B5" w:rsidRDefault="007F673F" w:rsidP="00956E90">
      <w:pPr>
        <w:jc w:val="both"/>
        <w:rPr>
          <w:rFonts w:cs="Arial"/>
          <w:b/>
          <w:sz w:val="23"/>
          <w:szCs w:val="23"/>
        </w:rPr>
      </w:pPr>
      <w:r w:rsidRPr="007702B5">
        <w:rPr>
          <w:rFonts w:cs="Arial"/>
          <w:b/>
          <w:sz w:val="23"/>
          <w:szCs w:val="23"/>
        </w:rPr>
        <w:t>SECOND READING:</w:t>
      </w:r>
      <w:r w:rsidR="001F1220" w:rsidRPr="007702B5">
        <w:rPr>
          <w:rFonts w:cs="Arial"/>
          <w:b/>
          <w:sz w:val="23"/>
          <w:szCs w:val="23"/>
        </w:rPr>
        <w:t xml:space="preserve"> </w:t>
      </w:r>
      <w:r w:rsidR="007702B5" w:rsidRPr="007702B5">
        <w:rPr>
          <w:rFonts w:cs="Arial"/>
          <w:b/>
          <w:sz w:val="23"/>
          <w:szCs w:val="23"/>
        </w:rPr>
        <w:t xml:space="preserve">ROMANS </w:t>
      </w:r>
      <w:r w:rsidR="00956E90">
        <w:rPr>
          <w:rFonts w:cs="Arial"/>
          <w:b/>
          <w:sz w:val="23"/>
          <w:szCs w:val="23"/>
        </w:rPr>
        <w:t>5</w:t>
      </w:r>
      <w:r w:rsidR="007702B5" w:rsidRPr="007702B5">
        <w:rPr>
          <w:rFonts w:cs="Arial"/>
          <w:b/>
          <w:sz w:val="23"/>
          <w:szCs w:val="23"/>
        </w:rPr>
        <w:t>: 1-</w:t>
      </w:r>
      <w:r w:rsidR="00956E90">
        <w:rPr>
          <w:rFonts w:cs="Arial"/>
          <w:b/>
          <w:sz w:val="23"/>
          <w:szCs w:val="23"/>
        </w:rPr>
        <w:t>8</w:t>
      </w:r>
    </w:p>
    <w:p w14:paraId="07ADF6E9" w14:textId="33914244" w:rsidR="00956E90" w:rsidRPr="00956E90" w:rsidRDefault="00956E90" w:rsidP="00956E90">
      <w:pPr>
        <w:spacing w:after="120"/>
        <w:jc w:val="both"/>
        <w:rPr>
          <w:rFonts w:cs="Arial"/>
          <w:sz w:val="23"/>
          <w:szCs w:val="23"/>
        </w:rPr>
      </w:pPr>
      <w:r w:rsidRPr="00956E90">
        <w:rPr>
          <w:rFonts w:cs="Arial"/>
          <w:sz w:val="23"/>
          <w:szCs w:val="23"/>
        </w:rPr>
        <w:t xml:space="preserve">Since we have been justified through faith, we have peace with God through our Lord Jesus Christ, through whom we have gained access by faith into this grace in which we now stand. And we rejoice in the hope of the glory of God. Not only so, but we also rejoice in our sufferings, because we know that suffering produces perseverance; perseverance, character; and character, hope. And hope does not disappoint us, because God has poured out his love into our hearts by the Holy Spirit, whom he has given us. </w:t>
      </w:r>
    </w:p>
    <w:p w14:paraId="37E6057D" w14:textId="66A80344" w:rsidR="00956E90" w:rsidRPr="00956E90" w:rsidRDefault="00956E90" w:rsidP="00956E90">
      <w:pPr>
        <w:spacing w:after="120"/>
        <w:jc w:val="both"/>
        <w:rPr>
          <w:rFonts w:cs="Arial"/>
          <w:sz w:val="23"/>
          <w:szCs w:val="23"/>
        </w:rPr>
      </w:pPr>
      <w:r w:rsidRPr="00956E90">
        <w:rPr>
          <w:rFonts w:cs="Arial"/>
          <w:sz w:val="23"/>
          <w:szCs w:val="23"/>
        </w:rPr>
        <w:t>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p>
    <w:p w14:paraId="2EFAA90D" w14:textId="09CCB821" w:rsidR="007F5015" w:rsidRPr="007702B5" w:rsidRDefault="00265221" w:rsidP="007702B5">
      <w:pPr>
        <w:jc w:val="both"/>
        <w:rPr>
          <w:rFonts w:cs="Arial"/>
          <w:sz w:val="23"/>
          <w:szCs w:val="23"/>
        </w:rPr>
      </w:pPr>
      <w:r w:rsidRPr="007702B5">
        <w:rPr>
          <w:rFonts w:cs="Arial"/>
          <w:b/>
          <w:sz w:val="23"/>
          <w:szCs w:val="23"/>
        </w:rPr>
        <w:t>G</w:t>
      </w:r>
      <w:r w:rsidR="00556358" w:rsidRPr="007702B5">
        <w:rPr>
          <w:rFonts w:cs="Arial"/>
          <w:b/>
          <w:sz w:val="23"/>
          <w:szCs w:val="23"/>
        </w:rPr>
        <w:t>OSPEL:</w:t>
      </w:r>
      <w:r w:rsidR="009E3AF9" w:rsidRPr="007702B5">
        <w:rPr>
          <w:rFonts w:cs="Arial"/>
          <w:b/>
          <w:sz w:val="23"/>
          <w:szCs w:val="23"/>
        </w:rPr>
        <w:t xml:space="preserve"> </w:t>
      </w:r>
      <w:r w:rsidR="00F95006" w:rsidRPr="007702B5">
        <w:rPr>
          <w:rFonts w:cs="Arial"/>
          <w:b/>
          <w:sz w:val="23"/>
          <w:szCs w:val="23"/>
        </w:rPr>
        <w:t xml:space="preserve">ST </w:t>
      </w:r>
      <w:r w:rsidR="004D6FFC" w:rsidRPr="007702B5">
        <w:rPr>
          <w:rFonts w:cs="Arial"/>
          <w:b/>
          <w:sz w:val="23"/>
          <w:szCs w:val="23"/>
        </w:rPr>
        <w:t xml:space="preserve">MATTHEW </w:t>
      </w:r>
      <w:r w:rsidR="007702B5" w:rsidRPr="007702B5">
        <w:rPr>
          <w:rFonts w:cs="Arial"/>
          <w:b/>
          <w:sz w:val="23"/>
          <w:szCs w:val="23"/>
        </w:rPr>
        <w:t xml:space="preserve">9: </w:t>
      </w:r>
      <w:r w:rsidR="00956E90">
        <w:rPr>
          <w:rFonts w:cs="Arial"/>
          <w:b/>
          <w:sz w:val="23"/>
          <w:szCs w:val="23"/>
        </w:rPr>
        <w:t>35 - 10: 23</w:t>
      </w:r>
    </w:p>
    <w:p w14:paraId="6556D9F1" w14:textId="3D6EE7BE" w:rsidR="00956E90" w:rsidRPr="00956E90" w:rsidRDefault="00956E90" w:rsidP="00956E90">
      <w:pPr>
        <w:spacing w:after="120"/>
        <w:jc w:val="both"/>
        <w:rPr>
          <w:rFonts w:cs="Arial"/>
          <w:color w:val="000000"/>
          <w:sz w:val="23"/>
          <w:szCs w:val="23"/>
          <w:lang w:val="en-US"/>
        </w:rPr>
      </w:pPr>
      <w:r w:rsidRPr="00956E90">
        <w:rPr>
          <w:rFonts w:cs="Arial"/>
          <w:color w:val="000000"/>
          <w:sz w:val="23"/>
          <w:szCs w:val="23"/>
          <w:lang w:val="en-US"/>
        </w:rPr>
        <w:t xml:space="preserve">Jesus went through all the towns and villages, teaching in their synagogues, preaching the good news of the kingdom and healing every disease and sickness. When he saw the crowds, he had compassion on them, because they were harassed and helpless, like sheep without a shepherd. Then he said to his disciples, “The harvest is plentiful but the workers are few. Ask the Lord of the harvest, therefore, to send out workers into his harvest field.” </w:t>
      </w:r>
    </w:p>
    <w:p w14:paraId="4FF3E8A3" w14:textId="62BD4474" w:rsidR="00956E90" w:rsidRPr="00956E90" w:rsidRDefault="00956E90" w:rsidP="00956E90">
      <w:pPr>
        <w:spacing w:after="120"/>
        <w:jc w:val="both"/>
        <w:rPr>
          <w:rFonts w:cs="Arial"/>
          <w:color w:val="000000"/>
          <w:sz w:val="23"/>
          <w:szCs w:val="23"/>
          <w:lang w:val="en-US"/>
        </w:rPr>
      </w:pPr>
      <w:r w:rsidRPr="00956E90">
        <w:rPr>
          <w:rFonts w:cs="Arial"/>
          <w:color w:val="000000"/>
          <w:sz w:val="23"/>
          <w:szCs w:val="23"/>
          <w:lang w:val="en-US"/>
        </w:rPr>
        <w:lastRenderedPageBreak/>
        <w:t xml:space="preserve">He called his twelve disciples to him and gave them authority to drive out evil spirits and to heal every disease and sickness. </w:t>
      </w:r>
    </w:p>
    <w:p w14:paraId="5B30993E" w14:textId="11F80D94" w:rsidR="00956E90" w:rsidRPr="00956E90" w:rsidRDefault="00956E90" w:rsidP="00956E90">
      <w:pPr>
        <w:spacing w:after="120"/>
        <w:jc w:val="both"/>
        <w:rPr>
          <w:rFonts w:cs="Arial"/>
          <w:color w:val="000000"/>
          <w:sz w:val="23"/>
          <w:szCs w:val="23"/>
          <w:lang w:val="en-US"/>
        </w:rPr>
      </w:pPr>
      <w:r w:rsidRPr="00956E90">
        <w:rPr>
          <w:rFonts w:cs="Arial"/>
          <w:color w:val="000000"/>
          <w:sz w:val="23"/>
          <w:szCs w:val="23"/>
          <w:lang w:val="en-US"/>
        </w:rPr>
        <w:t xml:space="preserve">These are the names of the twelve apostles: first, Simon (who is called Peter) and his brother Andrew; James son of Zebedee, and his brother John; Philip and Bartholomew; Thomas and Matthew the tax collector; James son of Alphaeus, and Thaddaeus; Simon the Zealot and Judas Iscariot, who betrayed him. </w:t>
      </w:r>
    </w:p>
    <w:p w14:paraId="7273CC2B" w14:textId="742DAEC5" w:rsidR="00956E90" w:rsidRPr="00956E90" w:rsidRDefault="00956E90" w:rsidP="00956E90">
      <w:pPr>
        <w:spacing w:after="120"/>
        <w:jc w:val="both"/>
        <w:rPr>
          <w:rFonts w:cs="Arial"/>
          <w:color w:val="000000"/>
          <w:sz w:val="23"/>
          <w:szCs w:val="23"/>
          <w:lang w:val="en-US"/>
        </w:rPr>
      </w:pPr>
      <w:r w:rsidRPr="00956E90">
        <w:rPr>
          <w:rFonts w:cs="Arial"/>
          <w:color w:val="000000"/>
          <w:sz w:val="23"/>
          <w:szCs w:val="23"/>
          <w:lang w:val="en-US"/>
        </w:rPr>
        <w:t>These twelve Jesus sent out with the following instructions: “Do not go among the Gentiles or enter any town of the Samaritans. Go rather to the lost sheep of Israel. As you go, preach this message: ‘The kingdom of heaven is near.’ Heal the sick, raise the dead, cleanse those who have leprosy, drive out demons. Freely you have received, freely give.”</w:t>
      </w:r>
    </w:p>
    <w:p w14:paraId="0C96E438" w14:textId="38FAC352" w:rsidR="001E4FEE" w:rsidRPr="007702B5" w:rsidRDefault="001E4FEE" w:rsidP="00956E90">
      <w:pPr>
        <w:jc w:val="both"/>
        <w:rPr>
          <w:rFonts w:cs="Arial"/>
          <w:sz w:val="23"/>
          <w:szCs w:val="23"/>
        </w:rPr>
      </w:pPr>
      <w:r w:rsidRPr="007702B5">
        <w:rPr>
          <w:rFonts w:cs="Arial"/>
          <w:b/>
          <w:sz w:val="23"/>
          <w:szCs w:val="23"/>
        </w:rPr>
        <w:t>POST COMMUNION PRAYER</w:t>
      </w:r>
    </w:p>
    <w:p w14:paraId="1300A526" w14:textId="2E844392" w:rsidR="001E4FEE" w:rsidRPr="007702B5" w:rsidRDefault="004733BE" w:rsidP="004733BE">
      <w:pPr>
        <w:jc w:val="both"/>
        <w:rPr>
          <w:rFonts w:cs="Arial"/>
          <w:b/>
          <w:sz w:val="23"/>
          <w:szCs w:val="23"/>
        </w:rPr>
      </w:pPr>
      <w:r w:rsidRPr="004733BE">
        <w:rPr>
          <w:rFonts w:cs="Arial"/>
          <w:sz w:val="23"/>
          <w:szCs w:val="23"/>
        </w:rPr>
        <w:t>Loving Father,</w:t>
      </w:r>
      <w:r>
        <w:rPr>
          <w:rFonts w:cs="Arial"/>
          <w:sz w:val="23"/>
          <w:szCs w:val="23"/>
        </w:rPr>
        <w:t xml:space="preserve"> </w:t>
      </w:r>
      <w:r w:rsidRPr="004733BE">
        <w:rPr>
          <w:rFonts w:cs="Arial"/>
          <w:sz w:val="23"/>
          <w:szCs w:val="23"/>
        </w:rPr>
        <w:t>we thank you for feeding us at the supper of your Son:</w:t>
      </w:r>
      <w:r>
        <w:rPr>
          <w:rFonts w:cs="Arial"/>
          <w:sz w:val="23"/>
          <w:szCs w:val="23"/>
        </w:rPr>
        <w:t xml:space="preserve"> </w:t>
      </w:r>
      <w:r w:rsidRPr="004733BE">
        <w:rPr>
          <w:rFonts w:cs="Arial"/>
          <w:sz w:val="23"/>
          <w:szCs w:val="23"/>
        </w:rPr>
        <w:t>sustain us with your Spirit,</w:t>
      </w:r>
      <w:r>
        <w:rPr>
          <w:rFonts w:cs="Arial"/>
          <w:sz w:val="23"/>
          <w:szCs w:val="23"/>
        </w:rPr>
        <w:t xml:space="preserve"> </w:t>
      </w:r>
      <w:r w:rsidRPr="004733BE">
        <w:rPr>
          <w:rFonts w:cs="Arial"/>
          <w:sz w:val="23"/>
          <w:szCs w:val="23"/>
        </w:rPr>
        <w:t>that we may serve you here on earth</w:t>
      </w:r>
      <w:r>
        <w:rPr>
          <w:rFonts w:cs="Arial"/>
          <w:sz w:val="23"/>
          <w:szCs w:val="23"/>
        </w:rPr>
        <w:t xml:space="preserve"> </w:t>
      </w:r>
      <w:r w:rsidRPr="004733BE">
        <w:rPr>
          <w:rFonts w:cs="Arial"/>
          <w:sz w:val="23"/>
          <w:szCs w:val="23"/>
        </w:rPr>
        <w:t>until our joy is complete in heaven,</w:t>
      </w:r>
      <w:r>
        <w:rPr>
          <w:rFonts w:cs="Arial"/>
          <w:sz w:val="23"/>
          <w:szCs w:val="23"/>
        </w:rPr>
        <w:t xml:space="preserve"> </w:t>
      </w:r>
      <w:r w:rsidRPr="004733BE">
        <w:rPr>
          <w:rFonts w:cs="Arial"/>
          <w:sz w:val="23"/>
          <w:szCs w:val="23"/>
        </w:rPr>
        <w:t>and we share in the eternal banquet</w:t>
      </w:r>
      <w:r>
        <w:rPr>
          <w:rFonts w:cs="Arial"/>
          <w:sz w:val="23"/>
          <w:szCs w:val="23"/>
        </w:rPr>
        <w:t xml:space="preserve"> </w:t>
      </w:r>
      <w:r w:rsidRPr="004733BE">
        <w:rPr>
          <w:rFonts w:cs="Arial"/>
          <w:sz w:val="23"/>
          <w:szCs w:val="23"/>
        </w:rPr>
        <w:t>with Jesus Christ our Lord.</w:t>
      </w:r>
      <w:r>
        <w:rPr>
          <w:rFonts w:cs="Arial"/>
          <w:sz w:val="23"/>
          <w:szCs w:val="23"/>
        </w:rPr>
        <w:t xml:space="preserve">  </w:t>
      </w:r>
      <w:r w:rsidR="001E4FEE" w:rsidRPr="007702B5">
        <w:rPr>
          <w:rFonts w:cs="Arial"/>
          <w:b/>
          <w:sz w:val="23"/>
          <w:szCs w:val="23"/>
        </w:rPr>
        <w:t>Amen</w:t>
      </w:r>
    </w:p>
    <w:p w14:paraId="102D2EA3" w14:textId="77777777" w:rsidR="00654822" w:rsidRPr="007702B5" w:rsidRDefault="00654822" w:rsidP="009E4C10">
      <w:pPr>
        <w:jc w:val="both"/>
        <w:rPr>
          <w:rFonts w:cs="Arial"/>
          <w:b/>
          <w:sz w:val="23"/>
          <w:szCs w:val="23"/>
        </w:rPr>
      </w:pPr>
    </w:p>
    <w:p w14:paraId="3062D904" w14:textId="13F9FB43" w:rsidR="00654822" w:rsidRDefault="00654822" w:rsidP="00654822">
      <w:pPr>
        <w:jc w:val="center"/>
        <w:rPr>
          <w:rFonts w:cs="Arial"/>
          <w:b/>
          <w:sz w:val="23"/>
          <w:szCs w:val="23"/>
        </w:rPr>
      </w:pPr>
      <w:r w:rsidRPr="007702B5">
        <w:rPr>
          <w:rFonts w:cs="Arial"/>
          <w:b/>
          <w:sz w:val="23"/>
          <w:szCs w:val="23"/>
        </w:rPr>
        <w:t>NEWS FOR THE PEWS</w:t>
      </w:r>
    </w:p>
    <w:p w14:paraId="6A6D3FEE" w14:textId="77777777" w:rsidR="0041487B" w:rsidRDefault="0041487B" w:rsidP="00654822">
      <w:pPr>
        <w:jc w:val="center"/>
        <w:rPr>
          <w:rFonts w:cs="Arial"/>
          <w:b/>
          <w:sz w:val="23"/>
          <w:szCs w:val="23"/>
        </w:rPr>
      </w:pPr>
    </w:p>
    <w:p w14:paraId="7C3A7768" w14:textId="25A75010" w:rsidR="0041487B" w:rsidRPr="0041487B" w:rsidRDefault="0041487B" w:rsidP="0041487B">
      <w:pPr>
        <w:jc w:val="both"/>
        <w:rPr>
          <w:rFonts w:cs="Arial"/>
          <w:sz w:val="23"/>
          <w:szCs w:val="23"/>
        </w:rPr>
      </w:pPr>
      <w:r>
        <w:rPr>
          <w:rFonts w:cs="Arial"/>
          <w:b/>
          <w:sz w:val="23"/>
          <w:szCs w:val="23"/>
        </w:rPr>
        <w:t>Funeral</w:t>
      </w:r>
      <w:r>
        <w:rPr>
          <w:rFonts w:cs="Arial"/>
          <w:sz w:val="23"/>
          <w:szCs w:val="23"/>
        </w:rPr>
        <w:t xml:space="preserve"> The Funeral Service for Paul Suggitt takes place in Church on Tuesday 16</w:t>
      </w:r>
      <w:r w:rsidRPr="0041487B">
        <w:rPr>
          <w:rFonts w:cs="Arial"/>
          <w:sz w:val="23"/>
          <w:szCs w:val="23"/>
          <w:vertAlign w:val="superscript"/>
        </w:rPr>
        <w:t>th</w:t>
      </w:r>
      <w:r>
        <w:rPr>
          <w:rFonts w:cs="Arial"/>
          <w:sz w:val="23"/>
          <w:szCs w:val="23"/>
        </w:rPr>
        <w:t xml:space="preserve"> June at 11.30am.</w:t>
      </w:r>
    </w:p>
    <w:p w14:paraId="04071245" w14:textId="75FD40A0" w:rsidR="00190F55" w:rsidRPr="007702B5" w:rsidRDefault="00190F55" w:rsidP="00A26388">
      <w:pPr>
        <w:jc w:val="both"/>
        <w:rPr>
          <w:rFonts w:cs="Arial"/>
          <w:sz w:val="23"/>
          <w:szCs w:val="23"/>
        </w:rPr>
      </w:pPr>
    </w:p>
    <w:p w14:paraId="0937089B" w14:textId="6E01D033" w:rsidR="003E7F7B" w:rsidRPr="007702B5" w:rsidRDefault="00B6528A" w:rsidP="00FC007B">
      <w:pPr>
        <w:jc w:val="both"/>
        <w:rPr>
          <w:rFonts w:cs="Arial"/>
          <w:sz w:val="23"/>
          <w:szCs w:val="23"/>
        </w:rPr>
      </w:pPr>
      <w:r w:rsidRPr="007702B5">
        <w:rPr>
          <w:rFonts w:cs="Arial"/>
          <w:b/>
          <w:noProof/>
          <w:sz w:val="23"/>
          <w:szCs w:val="23"/>
        </w:rPr>
        <w:drawing>
          <wp:anchor distT="0" distB="0" distL="114300" distR="114300" simplePos="0" relativeHeight="251683840" behindDoc="0" locked="0" layoutInCell="1" allowOverlap="1" wp14:anchorId="2966E760" wp14:editId="648A434E">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7702B5">
        <w:rPr>
          <w:rFonts w:cs="Arial"/>
          <w:b/>
          <w:sz w:val="23"/>
          <w:szCs w:val="23"/>
        </w:rPr>
        <w:t>Little Fishes</w:t>
      </w:r>
      <w:r w:rsidR="003E4BE8" w:rsidRPr="007702B5">
        <w:rPr>
          <w:rFonts w:cs="Arial"/>
          <w:sz w:val="23"/>
          <w:szCs w:val="23"/>
        </w:rPr>
        <w:t xml:space="preserve"> meet at the Church at 9.</w:t>
      </w:r>
      <w:r w:rsidR="00C40AAC" w:rsidRPr="007702B5">
        <w:rPr>
          <w:rFonts w:cs="Arial"/>
          <w:sz w:val="23"/>
          <w:szCs w:val="23"/>
        </w:rPr>
        <w:t>45</w:t>
      </w:r>
      <w:r w:rsidR="003E4BE8" w:rsidRPr="007702B5">
        <w:rPr>
          <w:rFonts w:cs="Arial"/>
          <w:sz w:val="23"/>
          <w:szCs w:val="23"/>
        </w:rPr>
        <w:t>am every Tuesday during term time for preschool children and their parents/carers.</w:t>
      </w:r>
      <w:r w:rsidR="00DF7555" w:rsidRPr="007702B5">
        <w:rPr>
          <w:rFonts w:cs="Arial"/>
          <w:sz w:val="23"/>
          <w:szCs w:val="23"/>
        </w:rPr>
        <w:t xml:space="preserve">  We are in need of extra vol</w:t>
      </w:r>
      <w:r w:rsidR="00942B8E" w:rsidRPr="007702B5">
        <w:rPr>
          <w:rFonts w:cs="Arial"/>
          <w:sz w:val="23"/>
          <w:szCs w:val="23"/>
        </w:rPr>
        <w:t xml:space="preserve">unteers to serve tea and coffee, </w:t>
      </w:r>
      <w:r w:rsidR="00DF7555" w:rsidRPr="007702B5">
        <w:rPr>
          <w:rFonts w:cs="Arial"/>
          <w:sz w:val="23"/>
          <w:szCs w:val="23"/>
        </w:rPr>
        <w:t xml:space="preserve">if you have </w:t>
      </w:r>
      <w:r w:rsidR="00942B8E" w:rsidRPr="007702B5">
        <w:rPr>
          <w:rFonts w:cs="Arial"/>
          <w:sz w:val="23"/>
          <w:szCs w:val="23"/>
        </w:rPr>
        <w:t xml:space="preserve">like to help out </w:t>
      </w:r>
      <w:r w:rsidR="00DF7555" w:rsidRPr="007702B5">
        <w:rPr>
          <w:rFonts w:cs="Arial"/>
          <w:sz w:val="23"/>
          <w:szCs w:val="23"/>
        </w:rPr>
        <w:t xml:space="preserve">please </w:t>
      </w:r>
      <w:r w:rsidR="00942B8E" w:rsidRPr="007702B5">
        <w:rPr>
          <w:rFonts w:cs="Arial"/>
          <w:sz w:val="23"/>
          <w:szCs w:val="23"/>
        </w:rPr>
        <w:t>let us know.</w:t>
      </w:r>
    </w:p>
    <w:p w14:paraId="5A27E2CC" w14:textId="49F0288B" w:rsidR="00DF7555" w:rsidRPr="007702B5" w:rsidRDefault="00DF7555" w:rsidP="00DF7555">
      <w:pPr>
        <w:pStyle w:val="ListParagraph"/>
        <w:ind w:left="284"/>
        <w:jc w:val="both"/>
        <w:rPr>
          <w:rFonts w:cs="Arial"/>
          <w:b/>
          <w:sz w:val="23"/>
          <w:szCs w:val="23"/>
        </w:rPr>
      </w:pPr>
    </w:p>
    <w:p w14:paraId="33A755A8" w14:textId="1D503DAE" w:rsidR="008E2073" w:rsidRPr="007702B5" w:rsidRDefault="00384F0C" w:rsidP="007702B5">
      <w:pPr>
        <w:pStyle w:val="ListParagraph"/>
        <w:jc w:val="both"/>
        <w:rPr>
          <w:rFonts w:cs="Arial"/>
          <w:b/>
          <w:sz w:val="23"/>
          <w:szCs w:val="23"/>
        </w:rPr>
      </w:pPr>
      <w:r w:rsidRPr="007702B5">
        <w:rPr>
          <w:rFonts w:cs="Arial"/>
          <w:b/>
          <w:noProof/>
          <w:sz w:val="23"/>
          <w:szCs w:val="23"/>
        </w:rPr>
        <w:drawing>
          <wp:anchor distT="0" distB="0" distL="114300" distR="114300" simplePos="0" relativeHeight="251684864" behindDoc="0" locked="0" layoutInCell="1" allowOverlap="1" wp14:anchorId="0580E065" wp14:editId="45EC3C13">
            <wp:simplePos x="0" y="0"/>
            <wp:positionH relativeFrom="column">
              <wp:posOffset>3175</wp:posOffset>
            </wp:positionH>
            <wp:positionV relativeFrom="paragraph">
              <wp:posOffset>-35560</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7702B5" w:rsidRPr="007702B5">
        <w:rPr>
          <w:rFonts w:cs="Arial"/>
          <w:b/>
          <w:sz w:val="23"/>
          <w:szCs w:val="23"/>
        </w:rPr>
        <w:t>Café Church</w:t>
      </w:r>
      <w:r w:rsidR="007702B5" w:rsidRPr="007702B5">
        <w:rPr>
          <w:rFonts w:cs="Arial"/>
          <w:sz w:val="23"/>
          <w:szCs w:val="23"/>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0CAE01CC" w14:textId="3E3BE7FA" w:rsidR="007702B5" w:rsidRPr="007702B5" w:rsidRDefault="007702B5" w:rsidP="007702B5">
      <w:pPr>
        <w:pStyle w:val="ListParagraph"/>
        <w:jc w:val="both"/>
        <w:rPr>
          <w:rFonts w:ascii="Helvetica" w:hAnsi="Helvetica" w:cs="Helvetica"/>
          <w:color w:val="1F1F1F"/>
          <w:sz w:val="23"/>
          <w:szCs w:val="23"/>
          <w:shd w:val="clear" w:color="auto" w:fill="F0F4F9"/>
        </w:rPr>
      </w:pPr>
    </w:p>
    <w:p w14:paraId="3050E7CD" w14:textId="46A2FA76" w:rsidR="004733BE" w:rsidRPr="004733BE" w:rsidRDefault="004733BE" w:rsidP="008E2073">
      <w:pPr>
        <w:shd w:val="clear" w:color="auto" w:fill="FFFFFF"/>
        <w:overflowPunct/>
        <w:autoSpaceDE/>
        <w:autoSpaceDN/>
        <w:adjustRightInd/>
        <w:jc w:val="both"/>
        <w:rPr>
          <w:rFonts w:cs="Arial"/>
          <w:b/>
          <w:sz w:val="23"/>
          <w:szCs w:val="23"/>
        </w:rPr>
      </w:pPr>
      <w:r w:rsidRPr="004733BE">
        <w:rPr>
          <w:rFonts w:ascii="Helvetica" w:hAnsi="Helvetica"/>
          <w:b/>
          <w:color w:val="1F1F1F"/>
          <w:sz w:val="23"/>
          <w:szCs w:val="23"/>
          <w:shd w:val="clear" w:color="auto" w:fill="F0F4F9"/>
        </w:rPr>
        <w:t>Food Bank Sunday</w:t>
      </w:r>
      <w:r w:rsidRPr="004733BE">
        <w:rPr>
          <w:rFonts w:ascii="Helvetica" w:hAnsi="Helvetica"/>
          <w:color w:val="1F1F1F"/>
          <w:sz w:val="23"/>
          <w:szCs w:val="23"/>
          <w:shd w:val="clear" w:color="auto" w:fill="F0F4F9"/>
        </w:rPr>
        <w:t xml:space="preserve"> next week 90% of the food distributed by the food bank is donated by the public, which is why our donations are so important. This enables them to give each family referred a balanced and nutritious supply of food for three days. Urgently needed items - Long-life juice, UHT milk, tinned fruit, and tinned custard. General shopping list - tinned meat, tinned tomatoes, pasta (not spaghetti or lasagne), breakfast cereal (not porridge </w:t>
      </w:r>
      <w:r w:rsidRPr="004733BE">
        <w:rPr>
          <w:rFonts w:ascii="Helvetica" w:hAnsi="Helvetica"/>
          <w:color w:val="1F1F1F"/>
          <w:sz w:val="23"/>
          <w:szCs w:val="23"/>
          <w:shd w:val="clear" w:color="auto" w:fill="F0F4F9"/>
        </w:rPr>
        <w:lastRenderedPageBreak/>
        <w:t>please), milk (UHT or powdered), long-life juice or squash, tinned rice pudding, spreads (jam, marmalade, peanut butter, chocolate spread), biscuits, snacks/treats, tinned vegetables, tinned potatoes or packet mash, packet soups (e.g. "cup-a-soup"), tinned/powdered custard, tinned fish, tea, coffee.</w:t>
      </w:r>
    </w:p>
    <w:p w14:paraId="2AD97047" w14:textId="77777777" w:rsidR="004733BE" w:rsidRPr="004733BE" w:rsidRDefault="004733BE" w:rsidP="008E2073">
      <w:pPr>
        <w:shd w:val="clear" w:color="auto" w:fill="FFFFFF"/>
        <w:overflowPunct/>
        <w:autoSpaceDE/>
        <w:autoSpaceDN/>
        <w:adjustRightInd/>
        <w:jc w:val="both"/>
        <w:rPr>
          <w:rFonts w:cs="Arial"/>
          <w:b/>
          <w:sz w:val="23"/>
          <w:szCs w:val="23"/>
        </w:rPr>
      </w:pPr>
    </w:p>
    <w:p w14:paraId="17FC2389" w14:textId="48AE2151" w:rsidR="008E2073" w:rsidRPr="007702B5" w:rsidRDefault="008E2073" w:rsidP="008E2073">
      <w:pPr>
        <w:shd w:val="clear" w:color="auto" w:fill="FFFFFF"/>
        <w:overflowPunct/>
        <w:autoSpaceDE/>
        <w:autoSpaceDN/>
        <w:adjustRightInd/>
        <w:jc w:val="both"/>
        <w:rPr>
          <w:rFonts w:cs="Arial"/>
          <w:sz w:val="23"/>
          <w:szCs w:val="23"/>
        </w:rPr>
      </w:pPr>
      <w:r w:rsidRPr="004733BE">
        <w:rPr>
          <w:rFonts w:cs="Arial"/>
          <w:b/>
          <w:sz w:val="23"/>
          <w:szCs w:val="23"/>
        </w:rPr>
        <w:t>Spire Newsl</w:t>
      </w:r>
      <w:r w:rsidRPr="007702B5">
        <w:rPr>
          <w:rFonts w:cs="Arial"/>
          <w:b/>
          <w:sz w:val="23"/>
          <w:szCs w:val="23"/>
        </w:rPr>
        <w:t xml:space="preserve">etter 11 </w:t>
      </w:r>
      <w:r w:rsidRPr="007702B5">
        <w:rPr>
          <w:rFonts w:cs="Arial"/>
          <w:sz w:val="23"/>
          <w:szCs w:val="23"/>
        </w:rPr>
        <w:t>Paper copies of the new issue - for May and June - are available for collection at the back of Church.  You are welcome to take one and another for a friend or neighbour.</w:t>
      </w:r>
    </w:p>
    <w:p w14:paraId="0ABE1EF2" w14:textId="77777777" w:rsidR="00B862FC" w:rsidRPr="007702B5" w:rsidRDefault="00B862FC" w:rsidP="004A16D7">
      <w:pPr>
        <w:jc w:val="both"/>
        <w:rPr>
          <w:rFonts w:ascii="Helvetica" w:hAnsi="Helvetica" w:cs="Helvetica"/>
          <w:color w:val="1F1F1F"/>
          <w:sz w:val="23"/>
          <w:szCs w:val="23"/>
          <w:shd w:val="clear" w:color="auto" w:fill="F0F4F9"/>
        </w:rPr>
      </w:pPr>
    </w:p>
    <w:p w14:paraId="57FDF239" w14:textId="76F5192A" w:rsidR="000B5664" w:rsidRPr="007702B5" w:rsidRDefault="000B5664" w:rsidP="000B5664">
      <w:pPr>
        <w:jc w:val="both"/>
        <w:rPr>
          <w:rFonts w:cs="Arial"/>
          <w:sz w:val="23"/>
          <w:szCs w:val="23"/>
        </w:rPr>
      </w:pPr>
      <w:r w:rsidRPr="007702B5">
        <w:rPr>
          <w:rFonts w:cs="Arial"/>
          <w:b/>
          <w:sz w:val="23"/>
          <w:szCs w:val="23"/>
        </w:rPr>
        <w:t xml:space="preserve">Taizé style Evening Prayer </w:t>
      </w:r>
      <w:r w:rsidRPr="007702B5">
        <w:rPr>
          <w:rFonts w:cs="Arial"/>
          <w:sz w:val="23"/>
          <w:szCs w:val="23"/>
        </w:rPr>
        <w:t>Please join us in All Saints at 6 o'clock on Sunday</w:t>
      </w:r>
      <w:r w:rsidR="0041487B">
        <w:rPr>
          <w:rFonts w:cs="Arial"/>
          <w:sz w:val="23"/>
          <w:szCs w:val="23"/>
        </w:rPr>
        <w:t xml:space="preserve"> </w:t>
      </w:r>
      <w:r w:rsidRPr="007702B5">
        <w:rPr>
          <w:rFonts w:cs="Arial"/>
          <w:sz w:val="23"/>
          <w:szCs w:val="23"/>
        </w:rPr>
        <w:t>5</w:t>
      </w:r>
      <w:r w:rsidRPr="007702B5">
        <w:rPr>
          <w:rFonts w:cs="Arial"/>
          <w:sz w:val="23"/>
          <w:szCs w:val="23"/>
          <w:vertAlign w:val="superscript"/>
        </w:rPr>
        <w:t>th</w:t>
      </w:r>
      <w:r w:rsidRPr="007702B5">
        <w:rPr>
          <w:rFonts w:cs="Arial"/>
          <w:sz w:val="23"/>
          <w:szCs w:val="23"/>
        </w:rPr>
        <w:t xml:space="preserve"> July, 2</w:t>
      </w:r>
      <w:r w:rsidRPr="007702B5">
        <w:rPr>
          <w:rFonts w:cs="Arial"/>
          <w:sz w:val="23"/>
          <w:szCs w:val="23"/>
          <w:vertAlign w:val="superscript"/>
        </w:rPr>
        <w:t>nd</w:t>
      </w:r>
      <w:r w:rsidRPr="007702B5">
        <w:rPr>
          <w:rFonts w:cs="Arial"/>
          <w:sz w:val="23"/>
          <w:szCs w:val="23"/>
        </w:rPr>
        <w:t xml:space="preserve"> August and 6</w:t>
      </w:r>
      <w:r w:rsidRPr="007702B5">
        <w:rPr>
          <w:rFonts w:cs="Arial"/>
          <w:sz w:val="23"/>
          <w:szCs w:val="23"/>
          <w:vertAlign w:val="superscript"/>
        </w:rPr>
        <w:t>th</w:t>
      </w:r>
      <w:r w:rsidRPr="007702B5">
        <w:rPr>
          <w:rFonts w:cs="Arial"/>
          <w:sz w:val="23"/>
          <w:szCs w:val="23"/>
        </w:rPr>
        <w:t xml:space="preserve"> September for 40 minutes of peace and tranquillity.  All are welcome, please invite a friend.</w:t>
      </w:r>
    </w:p>
    <w:p w14:paraId="6320AA3C" w14:textId="77777777" w:rsidR="009E3AEE" w:rsidRDefault="009E3AEE" w:rsidP="00FD2745">
      <w:pPr>
        <w:jc w:val="both"/>
        <w:rPr>
          <w:rFonts w:cs="Arial"/>
          <w:sz w:val="23"/>
          <w:szCs w:val="23"/>
        </w:rPr>
      </w:pPr>
    </w:p>
    <w:p w14:paraId="54848EF5" w14:textId="77777777" w:rsidR="00767D01" w:rsidRPr="007702B5" w:rsidRDefault="00767D01" w:rsidP="00FD2745">
      <w:pPr>
        <w:jc w:val="both"/>
        <w:rPr>
          <w:rFonts w:cs="Arial"/>
          <w:sz w:val="23"/>
          <w:szCs w:val="23"/>
        </w:rPr>
      </w:pPr>
    </w:p>
    <w:p w14:paraId="333A1295" w14:textId="4D8E4014" w:rsidR="00835C64" w:rsidRPr="007702B5" w:rsidRDefault="00AF06B7" w:rsidP="00AF06B7">
      <w:pPr>
        <w:jc w:val="both"/>
        <w:rPr>
          <w:rFonts w:eastAsiaTheme="minorHAnsi" w:cs="Arial"/>
          <w:b/>
          <w:sz w:val="23"/>
          <w:szCs w:val="23"/>
          <w:u w:val="single"/>
        </w:rPr>
      </w:pPr>
      <w:r w:rsidRPr="007702B5">
        <w:rPr>
          <w:rFonts w:eastAsiaTheme="minorHAnsi" w:cs="Arial"/>
          <w:b/>
          <w:sz w:val="23"/>
          <w:szCs w:val="23"/>
          <w:u w:val="single"/>
        </w:rPr>
        <w:t>THE WEEK AHEAD</w:t>
      </w:r>
    </w:p>
    <w:p w14:paraId="3E0DDB1B" w14:textId="262369E0" w:rsidR="00254DC3" w:rsidRPr="007702B5" w:rsidRDefault="00254DC3" w:rsidP="00254DC3">
      <w:pPr>
        <w:shd w:val="clear" w:color="auto" w:fill="FFFFFF"/>
        <w:overflowPunct/>
        <w:autoSpaceDE/>
        <w:autoSpaceDN/>
        <w:adjustRightInd/>
        <w:jc w:val="both"/>
        <w:rPr>
          <w:rFonts w:cs="Arial"/>
          <w:b/>
          <w:bCs/>
          <w:color w:val="000000"/>
          <w:sz w:val="23"/>
          <w:szCs w:val="23"/>
        </w:rPr>
      </w:pPr>
      <w:r w:rsidRPr="007702B5">
        <w:rPr>
          <w:rFonts w:cs="Arial"/>
          <w:b/>
          <w:bCs/>
          <w:color w:val="000000"/>
          <w:sz w:val="23"/>
          <w:szCs w:val="23"/>
        </w:rPr>
        <w:t>Tuesday:</w:t>
      </w:r>
      <w:r w:rsidRPr="007702B5">
        <w:rPr>
          <w:rFonts w:cs="Arial"/>
          <w:bCs/>
          <w:color w:val="000000"/>
          <w:sz w:val="23"/>
          <w:szCs w:val="23"/>
        </w:rPr>
        <w:t xml:space="preserve"> </w:t>
      </w:r>
      <w:r w:rsidR="0041487B" w:rsidRPr="0041487B">
        <w:rPr>
          <w:rFonts w:cs="Arial"/>
          <w:b/>
          <w:bCs/>
          <w:color w:val="000000"/>
          <w:sz w:val="23"/>
          <w:szCs w:val="23"/>
        </w:rPr>
        <w:t>16</w:t>
      </w:r>
      <w:r w:rsidR="007702B5" w:rsidRPr="0041487B">
        <w:rPr>
          <w:rFonts w:cs="Arial"/>
          <w:b/>
          <w:bCs/>
          <w:color w:val="000000"/>
          <w:sz w:val="23"/>
          <w:szCs w:val="23"/>
          <w:vertAlign w:val="superscript"/>
        </w:rPr>
        <w:t>th</w:t>
      </w:r>
      <w:r w:rsidR="007702B5" w:rsidRPr="007702B5">
        <w:rPr>
          <w:rFonts w:cs="Arial"/>
          <w:b/>
          <w:bCs/>
          <w:color w:val="000000"/>
          <w:sz w:val="23"/>
          <w:szCs w:val="23"/>
        </w:rPr>
        <w:t xml:space="preserve"> </w:t>
      </w:r>
      <w:r w:rsidRPr="007702B5">
        <w:rPr>
          <w:rFonts w:cs="Arial"/>
          <w:b/>
          <w:bCs/>
          <w:color w:val="000000"/>
          <w:sz w:val="23"/>
          <w:szCs w:val="23"/>
        </w:rPr>
        <w:t>June:</w:t>
      </w:r>
    </w:p>
    <w:p w14:paraId="349B654A" w14:textId="77777777" w:rsidR="00254DC3" w:rsidRDefault="00254DC3" w:rsidP="00254DC3">
      <w:pPr>
        <w:shd w:val="clear" w:color="auto" w:fill="FFFFFF"/>
        <w:overflowPunct/>
        <w:autoSpaceDE/>
        <w:autoSpaceDN/>
        <w:adjustRightInd/>
        <w:jc w:val="both"/>
        <w:rPr>
          <w:rFonts w:cs="Arial"/>
          <w:bCs/>
          <w:color w:val="000000"/>
          <w:sz w:val="23"/>
          <w:szCs w:val="23"/>
        </w:rPr>
      </w:pPr>
      <w:r w:rsidRPr="007702B5">
        <w:rPr>
          <w:rFonts w:cs="Arial"/>
          <w:b/>
          <w:bCs/>
          <w:color w:val="000000"/>
          <w:sz w:val="23"/>
          <w:szCs w:val="23"/>
        </w:rPr>
        <w:t xml:space="preserve">9.45am: </w:t>
      </w:r>
      <w:r w:rsidRPr="007702B5">
        <w:rPr>
          <w:rFonts w:cs="Arial"/>
          <w:bCs/>
          <w:color w:val="000000"/>
          <w:sz w:val="23"/>
          <w:szCs w:val="23"/>
        </w:rPr>
        <w:t>Little Fishes</w:t>
      </w:r>
    </w:p>
    <w:p w14:paraId="4E6FA6CC" w14:textId="74677E6A" w:rsidR="0041487B" w:rsidRPr="0041487B" w:rsidRDefault="0041487B" w:rsidP="00254DC3">
      <w:pPr>
        <w:shd w:val="clear" w:color="auto" w:fill="FFFFFF"/>
        <w:overflowPunct/>
        <w:autoSpaceDE/>
        <w:autoSpaceDN/>
        <w:adjustRightInd/>
        <w:jc w:val="both"/>
        <w:rPr>
          <w:rFonts w:cs="Arial"/>
          <w:bCs/>
          <w:color w:val="000000"/>
          <w:sz w:val="23"/>
          <w:szCs w:val="23"/>
        </w:rPr>
      </w:pPr>
      <w:r>
        <w:rPr>
          <w:rFonts w:cs="Arial"/>
          <w:b/>
          <w:bCs/>
          <w:color w:val="000000"/>
          <w:sz w:val="23"/>
          <w:szCs w:val="23"/>
        </w:rPr>
        <w:t>11.30am:</w:t>
      </w:r>
      <w:r>
        <w:rPr>
          <w:rFonts w:cs="Arial"/>
          <w:bCs/>
          <w:color w:val="000000"/>
          <w:sz w:val="23"/>
          <w:szCs w:val="23"/>
        </w:rPr>
        <w:t xml:space="preserve"> Funeral</w:t>
      </w:r>
      <w:r w:rsidR="00767D01">
        <w:rPr>
          <w:rFonts w:cs="Arial"/>
          <w:bCs/>
          <w:color w:val="000000"/>
          <w:sz w:val="23"/>
          <w:szCs w:val="23"/>
        </w:rPr>
        <w:t xml:space="preserve"> in Church</w:t>
      </w:r>
    </w:p>
    <w:p w14:paraId="1D6D4845" w14:textId="4A20F6EE"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Wednesday </w:t>
      </w:r>
      <w:r w:rsidR="007702B5">
        <w:rPr>
          <w:rFonts w:cs="Arial"/>
          <w:b/>
          <w:bCs/>
          <w:color w:val="000000"/>
          <w:sz w:val="23"/>
          <w:szCs w:val="23"/>
        </w:rPr>
        <w:t>1</w:t>
      </w:r>
      <w:r w:rsidR="0041487B">
        <w:rPr>
          <w:rFonts w:cs="Arial"/>
          <w:b/>
          <w:bCs/>
          <w:color w:val="000000"/>
          <w:sz w:val="23"/>
          <w:szCs w:val="23"/>
        </w:rPr>
        <w:t>7</w:t>
      </w:r>
      <w:r w:rsidR="007702B5" w:rsidRPr="007702B5">
        <w:rPr>
          <w:rFonts w:cs="Arial"/>
          <w:b/>
          <w:bCs/>
          <w:color w:val="000000"/>
          <w:sz w:val="23"/>
          <w:szCs w:val="23"/>
          <w:vertAlign w:val="superscript"/>
        </w:rPr>
        <w:t>th</w:t>
      </w:r>
      <w:r w:rsidR="007702B5">
        <w:rPr>
          <w:rFonts w:cs="Arial"/>
          <w:b/>
          <w:bCs/>
          <w:color w:val="000000"/>
          <w:sz w:val="23"/>
          <w:szCs w:val="23"/>
        </w:rPr>
        <w:t xml:space="preserve"> </w:t>
      </w:r>
      <w:r w:rsidR="00B277CB" w:rsidRPr="007702B5">
        <w:rPr>
          <w:rFonts w:cs="Arial"/>
          <w:b/>
          <w:bCs/>
          <w:color w:val="000000"/>
          <w:sz w:val="23"/>
          <w:szCs w:val="23"/>
        </w:rPr>
        <w:t>June</w:t>
      </w:r>
      <w:r w:rsidRPr="007702B5">
        <w:rPr>
          <w:rFonts w:cs="Arial"/>
          <w:b/>
          <w:bCs/>
          <w:color w:val="000000"/>
          <w:sz w:val="23"/>
          <w:szCs w:val="23"/>
        </w:rPr>
        <w:t>:</w:t>
      </w:r>
    </w:p>
    <w:p w14:paraId="047A2E93" w14:textId="4B8E6F66" w:rsidR="00654822"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10:00am: </w:t>
      </w:r>
      <w:r w:rsidRPr="007702B5">
        <w:rPr>
          <w:rFonts w:cs="Arial"/>
          <w:color w:val="000000"/>
          <w:sz w:val="23"/>
          <w:szCs w:val="23"/>
        </w:rPr>
        <w:t>Holy Communion (BCP)</w:t>
      </w:r>
      <w:r w:rsidR="00DB4D8B">
        <w:rPr>
          <w:rFonts w:cs="Arial"/>
          <w:color w:val="000000"/>
          <w:sz w:val="23"/>
          <w:szCs w:val="23"/>
        </w:rPr>
        <w:t xml:space="preserve"> at All Saints</w:t>
      </w:r>
    </w:p>
    <w:p w14:paraId="409ECBC6" w14:textId="269770A5" w:rsidR="00430703" w:rsidRPr="00430703" w:rsidRDefault="00430703" w:rsidP="00654822">
      <w:pPr>
        <w:shd w:val="clear" w:color="auto" w:fill="FFFFFF"/>
        <w:overflowPunct/>
        <w:autoSpaceDE/>
        <w:autoSpaceDN/>
        <w:adjustRightInd/>
        <w:jc w:val="both"/>
        <w:rPr>
          <w:rFonts w:cs="Arial"/>
          <w:color w:val="000000"/>
          <w:sz w:val="23"/>
          <w:szCs w:val="23"/>
        </w:rPr>
      </w:pPr>
      <w:r>
        <w:rPr>
          <w:rFonts w:cs="Arial"/>
          <w:b/>
          <w:color w:val="000000"/>
          <w:sz w:val="23"/>
          <w:szCs w:val="23"/>
        </w:rPr>
        <w:t>7.30pm:</w:t>
      </w:r>
      <w:r>
        <w:rPr>
          <w:rFonts w:cs="Arial"/>
          <w:color w:val="000000"/>
          <w:sz w:val="23"/>
          <w:szCs w:val="23"/>
        </w:rPr>
        <w:t xml:space="preserve"> PCC Meeting</w:t>
      </w:r>
    </w:p>
    <w:p w14:paraId="2937EECF" w14:textId="44ACA02D"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Thursday </w:t>
      </w:r>
      <w:r w:rsidR="007702B5">
        <w:rPr>
          <w:rFonts w:cs="Arial"/>
          <w:b/>
          <w:bCs/>
          <w:color w:val="000000"/>
          <w:sz w:val="23"/>
          <w:szCs w:val="23"/>
        </w:rPr>
        <w:t>1</w:t>
      </w:r>
      <w:r w:rsidR="0041487B">
        <w:rPr>
          <w:rFonts w:cs="Arial"/>
          <w:b/>
          <w:bCs/>
          <w:color w:val="000000"/>
          <w:sz w:val="23"/>
          <w:szCs w:val="23"/>
        </w:rPr>
        <w:t>8</w:t>
      </w:r>
      <w:r w:rsidR="007702B5" w:rsidRPr="007702B5">
        <w:rPr>
          <w:rFonts w:cs="Arial"/>
          <w:b/>
          <w:bCs/>
          <w:color w:val="000000"/>
          <w:sz w:val="23"/>
          <w:szCs w:val="23"/>
          <w:vertAlign w:val="superscript"/>
        </w:rPr>
        <w:t>th</w:t>
      </w:r>
      <w:r w:rsidR="007702B5">
        <w:rPr>
          <w:rFonts w:cs="Arial"/>
          <w:b/>
          <w:bCs/>
          <w:color w:val="000000"/>
          <w:sz w:val="23"/>
          <w:szCs w:val="23"/>
        </w:rPr>
        <w:t xml:space="preserve"> </w:t>
      </w:r>
      <w:r w:rsidR="00B277CB" w:rsidRPr="007702B5">
        <w:rPr>
          <w:rFonts w:cs="Arial"/>
          <w:b/>
          <w:bCs/>
          <w:color w:val="000000"/>
          <w:sz w:val="23"/>
          <w:szCs w:val="23"/>
        </w:rPr>
        <w:t>June</w:t>
      </w:r>
      <w:r w:rsidRPr="007702B5">
        <w:rPr>
          <w:rFonts w:cs="Arial"/>
          <w:b/>
          <w:bCs/>
          <w:color w:val="000000"/>
          <w:sz w:val="23"/>
          <w:szCs w:val="23"/>
        </w:rPr>
        <w:t xml:space="preserve">: </w:t>
      </w:r>
    </w:p>
    <w:p w14:paraId="61D13591" w14:textId="688F97CE"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9.30am: </w:t>
      </w:r>
      <w:r w:rsidRPr="007702B5">
        <w:rPr>
          <w:rFonts w:cs="Arial"/>
          <w:color w:val="000000"/>
          <w:sz w:val="23"/>
          <w:szCs w:val="23"/>
        </w:rPr>
        <w:t>Time to Pray at All Saints</w:t>
      </w:r>
    </w:p>
    <w:p w14:paraId="60EBD348" w14:textId="58F6768C"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Sunday </w:t>
      </w:r>
      <w:r w:rsidR="0041487B">
        <w:rPr>
          <w:rFonts w:cs="Arial"/>
          <w:b/>
          <w:bCs/>
          <w:color w:val="000000"/>
          <w:sz w:val="23"/>
          <w:szCs w:val="23"/>
        </w:rPr>
        <w:t>21</w:t>
      </w:r>
      <w:r w:rsidR="0041487B">
        <w:rPr>
          <w:rFonts w:cs="Arial"/>
          <w:b/>
          <w:bCs/>
          <w:color w:val="000000"/>
          <w:sz w:val="23"/>
          <w:szCs w:val="23"/>
          <w:vertAlign w:val="superscript"/>
        </w:rPr>
        <w:t xml:space="preserve">st </w:t>
      </w:r>
      <w:r w:rsidR="00B277CB" w:rsidRPr="007702B5">
        <w:rPr>
          <w:rFonts w:cs="Arial"/>
          <w:b/>
          <w:bCs/>
          <w:color w:val="000000"/>
          <w:sz w:val="23"/>
          <w:szCs w:val="23"/>
        </w:rPr>
        <w:t>June</w:t>
      </w:r>
      <w:r w:rsidRPr="007702B5">
        <w:rPr>
          <w:rFonts w:cs="Arial"/>
          <w:b/>
          <w:bCs/>
          <w:color w:val="000000"/>
          <w:sz w:val="23"/>
          <w:szCs w:val="23"/>
        </w:rPr>
        <w:t xml:space="preserve">: </w:t>
      </w:r>
      <w:r w:rsidR="00767D01">
        <w:rPr>
          <w:rFonts w:cs="Arial"/>
          <w:b/>
          <w:bCs/>
          <w:color w:val="000000"/>
          <w:sz w:val="23"/>
          <w:szCs w:val="23"/>
        </w:rPr>
        <w:t xml:space="preserve">Third </w:t>
      </w:r>
      <w:r w:rsidR="00A26388" w:rsidRPr="007702B5">
        <w:rPr>
          <w:rFonts w:cs="Arial"/>
          <w:b/>
          <w:bCs/>
          <w:color w:val="000000"/>
          <w:sz w:val="23"/>
          <w:szCs w:val="23"/>
        </w:rPr>
        <w:t>Sunday</w:t>
      </w:r>
      <w:r w:rsidR="006E72FE" w:rsidRPr="007702B5">
        <w:rPr>
          <w:rFonts w:cs="Arial"/>
          <w:b/>
          <w:bCs/>
          <w:color w:val="000000"/>
          <w:sz w:val="23"/>
          <w:szCs w:val="23"/>
        </w:rPr>
        <w:t xml:space="preserve"> </w:t>
      </w:r>
      <w:r w:rsidR="008B4D97">
        <w:rPr>
          <w:rFonts w:cs="Arial"/>
          <w:b/>
          <w:bCs/>
          <w:color w:val="000000"/>
          <w:sz w:val="23"/>
          <w:szCs w:val="23"/>
        </w:rPr>
        <w:t xml:space="preserve">after </w:t>
      </w:r>
      <w:r w:rsidR="00B277CB" w:rsidRPr="007702B5">
        <w:rPr>
          <w:rFonts w:cs="Arial"/>
          <w:b/>
          <w:bCs/>
          <w:color w:val="000000"/>
          <w:sz w:val="23"/>
          <w:szCs w:val="23"/>
        </w:rPr>
        <w:t>Trinity</w:t>
      </w:r>
    </w:p>
    <w:p w14:paraId="521566B8" w14:textId="66AC1911" w:rsidR="00654822" w:rsidRPr="007702B5" w:rsidRDefault="00654822"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8.00am:</w:t>
      </w:r>
      <w:r w:rsidR="00E24FA9" w:rsidRPr="007702B5">
        <w:rPr>
          <w:rFonts w:cs="Arial"/>
          <w:b/>
          <w:bCs/>
          <w:color w:val="000000"/>
          <w:sz w:val="23"/>
          <w:szCs w:val="23"/>
        </w:rPr>
        <w:t xml:space="preserve"> </w:t>
      </w:r>
      <w:r w:rsidRPr="007702B5">
        <w:rPr>
          <w:rFonts w:cs="Arial"/>
          <w:color w:val="000000"/>
          <w:sz w:val="23"/>
          <w:szCs w:val="23"/>
        </w:rPr>
        <w:t>Holy Communion (BCP)</w:t>
      </w:r>
    </w:p>
    <w:p w14:paraId="1A127A76" w14:textId="0BF95325" w:rsidR="00654822" w:rsidRPr="007702B5" w:rsidRDefault="00E24FA9" w:rsidP="00654822">
      <w:pPr>
        <w:shd w:val="clear" w:color="auto" w:fill="FFFFFF"/>
        <w:overflowPunct/>
        <w:autoSpaceDE/>
        <w:autoSpaceDN/>
        <w:adjustRightInd/>
        <w:jc w:val="both"/>
        <w:rPr>
          <w:rFonts w:cs="Arial"/>
          <w:color w:val="000000"/>
          <w:sz w:val="23"/>
          <w:szCs w:val="23"/>
        </w:rPr>
      </w:pPr>
      <w:r w:rsidRPr="007702B5">
        <w:rPr>
          <w:rFonts w:cs="Arial"/>
          <w:b/>
          <w:bCs/>
          <w:color w:val="000000"/>
          <w:sz w:val="23"/>
          <w:szCs w:val="23"/>
        </w:rPr>
        <w:t xml:space="preserve">9.15am: </w:t>
      </w:r>
      <w:r w:rsidR="00654822" w:rsidRPr="007702B5">
        <w:rPr>
          <w:rFonts w:cs="Arial"/>
          <w:color w:val="000000"/>
          <w:sz w:val="23"/>
          <w:szCs w:val="23"/>
        </w:rPr>
        <w:t>Parish Communion</w:t>
      </w:r>
    </w:p>
    <w:p w14:paraId="00BE5DED" w14:textId="5FAF7D78" w:rsidR="00A26388" w:rsidRPr="007702B5" w:rsidRDefault="0041487B" w:rsidP="00CB101F">
      <w:pPr>
        <w:shd w:val="clear" w:color="auto" w:fill="FFFFFF"/>
        <w:overflowPunct/>
        <w:autoSpaceDE/>
        <w:autoSpaceDN/>
        <w:adjustRightInd/>
        <w:jc w:val="both"/>
        <w:rPr>
          <w:rFonts w:cs="Arial"/>
          <w:color w:val="000000"/>
          <w:sz w:val="23"/>
          <w:szCs w:val="23"/>
        </w:rPr>
      </w:pPr>
      <w:r>
        <w:rPr>
          <w:rFonts w:cs="Arial"/>
          <w:b/>
          <w:color w:val="000000"/>
          <w:sz w:val="23"/>
          <w:szCs w:val="23"/>
        </w:rPr>
        <w:t>11.00am</w:t>
      </w:r>
      <w:r w:rsidR="00F51E4C" w:rsidRPr="007702B5">
        <w:rPr>
          <w:rFonts w:cs="Arial"/>
          <w:b/>
          <w:color w:val="000000"/>
          <w:sz w:val="23"/>
          <w:szCs w:val="23"/>
        </w:rPr>
        <w:t xml:space="preserve">: </w:t>
      </w:r>
      <w:r>
        <w:rPr>
          <w:rFonts w:cs="Arial"/>
          <w:color w:val="000000"/>
          <w:sz w:val="23"/>
          <w:szCs w:val="23"/>
        </w:rPr>
        <w:t>All Age Service at St Oswalds</w:t>
      </w:r>
    </w:p>
    <w:p w14:paraId="4A27BC4F" w14:textId="77777777" w:rsidR="004A19A4" w:rsidRDefault="004A19A4" w:rsidP="00CB101F">
      <w:pPr>
        <w:shd w:val="clear" w:color="auto" w:fill="FFFFFF"/>
        <w:overflowPunct/>
        <w:autoSpaceDE/>
        <w:autoSpaceDN/>
        <w:adjustRightInd/>
        <w:jc w:val="both"/>
        <w:rPr>
          <w:rFonts w:cs="Arial"/>
          <w:color w:val="000000"/>
          <w:sz w:val="21"/>
          <w:szCs w:val="21"/>
        </w:rPr>
      </w:pPr>
    </w:p>
    <w:p w14:paraId="022EB28D" w14:textId="77777777" w:rsidR="00767D01" w:rsidRPr="006E72FE" w:rsidRDefault="00767D01" w:rsidP="00CB101F">
      <w:pPr>
        <w:shd w:val="clear" w:color="auto" w:fill="FFFFFF"/>
        <w:overflowPunct/>
        <w:autoSpaceDE/>
        <w:autoSpaceDN/>
        <w:adjustRightInd/>
        <w:jc w:val="both"/>
        <w:rPr>
          <w:rFonts w:cs="Arial"/>
          <w:color w:val="000000"/>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8696B" w14:textId="77777777" w:rsidR="00AC7056" w:rsidRDefault="00AC7056" w:rsidP="00D119AF">
      <w:r>
        <w:separator/>
      </w:r>
    </w:p>
  </w:endnote>
  <w:endnote w:type="continuationSeparator" w:id="0">
    <w:p w14:paraId="18C84ABD" w14:textId="77777777" w:rsidR="00AC7056" w:rsidRDefault="00AC7056"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BE27" w14:textId="77777777" w:rsidR="00AC7056" w:rsidRDefault="00AC7056" w:rsidP="00D119AF">
      <w:r>
        <w:separator/>
      </w:r>
    </w:p>
  </w:footnote>
  <w:footnote w:type="continuationSeparator" w:id="0">
    <w:p w14:paraId="58ECD031" w14:textId="77777777" w:rsidR="00AC7056" w:rsidRDefault="00AC7056"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0F11"/>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0F55"/>
    <w:rsid w:val="0019217F"/>
    <w:rsid w:val="001936F2"/>
    <w:rsid w:val="00193922"/>
    <w:rsid w:val="00193D8C"/>
    <w:rsid w:val="001940DA"/>
    <w:rsid w:val="001942D1"/>
    <w:rsid w:val="001955A1"/>
    <w:rsid w:val="00195D97"/>
    <w:rsid w:val="00196CC8"/>
    <w:rsid w:val="001977A5"/>
    <w:rsid w:val="00197A3E"/>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357"/>
    <w:rsid w:val="00207B5C"/>
    <w:rsid w:val="00210585"/>
    <w:rsid w:val="0021090E"/>
    <w:rsid w:val="00210BCF"/>
    <w:rsid w:val="00210BFD"/>
    <w:rsid w:val="00210F0E"/>
    <w:rsid w:val="0021129B"/>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1D1"/>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DC3"/>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0BB"/>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4F0C"/>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5E"/>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487B"/>
    <w:rsid w:val="00415A70"/>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0703"/>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EE5"/>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3BE"/>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6FFC"/>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92E"/>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579"/>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5D72"/>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068"/>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01"/>
    <w:rsid w:val="00767DF0"/>
    <w:rsid w:val="007702B5"/>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17AD"/>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99F"/>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2470"/>
    <w:rsid w:val="00823228"/>
    <w:rsid w:val="0082363F"/>
    <w:rsid w:val="00823A6E"/>
    <w:rsid w:val="00823E39"/>
    <w:rsid w:val="0082400F"/>
    <w:rsid w:val="0082458E"/>
    <w:rsid w:val="008245E1"/>
    <w:rsid w:val="00825004"/>
    <w:rsid w:val="00825310"/>
    <w:rsid w:val="008261CF"/>
    <w:rsid w:val="0082648A"/>
    <w:rsid w:val="00826DBE"/>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136F"/>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4D97"/>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47A"/>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6E90"/>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61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55"/>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EE"/>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388"/>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4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4EBC"/>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056"/>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6B0"/>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277CB"/>
    <w:rsid w:val="00B30200"/>
    <w:rsid w:val="00B30CF0"/>
    <w:rsid w:val="00B31B07"/>
    <w:rsid w:val="00B35805"/>
    <w:rsid w:val="00B36277"/>
    <w:rsid w:val="00B36518"/>
    <w:rsid w:val="00B369F3"/>
    <w:rsid w:val="00B36A21"/>
    <w:rsid w:val="00B37894"/>
    <w:rsid w:val="00B37A1C"/>
    <w:rsid w:val="00B403C8"/>
    <w:rsid w:val="00B40F64"/>
    <w:rsid w:val="00B41D01"/>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1F65"/>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6F08"/>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A76"/>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0BC"/>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157A"/>
    <w:rsid w:val="00DB2A45"/>
    <w:rsid w:val="00DB3240"/>
    <w:rsid w:val="00DB41EA"/>
    <w:rsid w:val="00DB4318"/>
    <w:rsid w:val="00DB43AC"/>
    <w:rsid w:val="00DB48B7"/>
    <w:rsid w:val="00DB4C79"/>
    <w:rsid w:val="00DB4D8B"/>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5C6"/>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5A0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1E4C"/>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E92"/>
    <w:rsid w:val="00F65FA1"/>
    <w:rsid w:val="00F67029"/>
    <w:rsid w:val="00F679DC"/>
    <w:rsid w:val="00F67BB3"/>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865A7"/>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041A-D5B1-4D11-BE32-1813B1CB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8</cp:revision>
  <cp:lastPrinted>2026-05-22T09:33:00Z</cp:lastPrinted>
  <dcterms:created xsi:type="dcterms:W3CDTF">2026-06-08T08:29:00Z</dcterms:created>
  <dcterms:modified xsi:type="dcterms:W3CDTF">2026-06-11T09:52:00Z</dcterms:modified>
</cp:coreProperties>
</file>