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81DE1" w14:textId="6B9D032C" w:rsidR="00AF06B7" w:rsidRPr="00AF06B7" w:rsidRDefault="004A16D7" w:rsidP="00AF06B7">
      <w:pPr>
        <w:widowControl w:val="0"/>
        <w:jc w:val="center"/>
        <w:rPr>
          <w:rFonts w:cs="Arial"/>
          <w:b/>
          <w:sz w:val="40"/>
        </w:rPr>
      </w:pPr>
      <w:bookmarkStart w:id="0" w:name="_GoBack"/>
      <w:bookmarkEnd w:id="0"/>
      <w:r>
        <w:rPr>
          <w:rFonts w:cs="Arial"/>
          <w:b/>
          <w:noProof/>
          <w:sz w:val="24"/>
          <w:szCs w:val="24"/>
        </w:rPr>
        <w:drawing>
          <wp:anchor distT="0" distB="0" distL="114300" distR="114300" simplePos="0" relativeHeight="251681792" behindDoc="0" locked="0" layoutInCell="1" allowOverlap="1" wp14:anchorId="754EF80E" wp14:editId="3530C7B4">
            <wp:simplePos x="0" y="0"/>
            <wp:positionH relativeFrom="column">
              <wp:posOffset>5765800</wp:posOffset>
            </wp:positionH>
            <wp:positionV relativeFrom="page">
              <wp:posOffset>-200025</wp:posOffset>
            </wp:positionV>
            <wp:extent cx="1371600" cy="1163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1600" cy="1163320"/>
                    </a:xfrm>
                    <a:prstGeom prst="rect">
                      <a:avLst/>
                    </a:prstGeom>
                    <a:noFill/>
                  </pic:spPr>
                </pic:pic>
              </a:graphicData>
            </a:graphic>
          </wp:anchor>
        </w:drawing>
      </w:r>
      <w:r w:rsidR="00663CFB">
        <w:rPr>
          <w:rFonts w:cs="Arial"/>
          <w:b/>
          <w:noProof/>
          <w:sz w:val="40"/>
        </w:rPr>
        <w:drawing>
          <wp:anchor distT="0" distB="0" distL="114300" distR="114300" simplePos="0" relativeHeight="251680768" behindDoc="0" locked="0" layoutInCell="1" allowOverlap="1" wp14:anchorId="7189B59C" wp14:editId="3245FE35">
            <wp:simplePos x="0" y="0"/>
            <wp:positionH relativeFrom="column">
              <wp:posOffset>4165600</wp:posOffset>
            </wp:positionH>
            <wp:positionV relativeFrom="page">
              <wp:posOffset>104775</wp:posOffset>
            </wp:positionV>
            <wp:extent cx="841375" cy="57912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1375" cy="579120"/>
                    </a:xfrm>
                    <a:prstGeom prst="rect">
                      <a:avLst/>
                    </a:prstGeom>
                    <a:noFill/>
                  </pic:spPr>
                </pic:pic>
              </a:graphicData>
            </a:graphic>
          </wp:anchor>
        </w:drawing>
      </w:r>
      <w:r w:rsidR="00A64474" w:rsidRPr="00BA418D">
        <w:rPr>
          <w:rFonts w:cs="Arial"/>
          <w:b/>
          <w:sz w:val="40"/>
        </w:rPr>
        <w:t>Christ Church Great Ayton</w:t>
      </w:r>
    </w:p>
    <w:p w14:paraId="161AEBC9" w14:textId="77777777" w:rsidR="00A64474" w:rsidRPr="00BA418D" w:rsidRDefault="00A64474" w:rsidP="00A64474">
      <w:pPr>
        <w:framePr w:hSpace="180" w:wrap="around" w:vAnchor="text" w:hAnchor="page" w:x="13321" w:y="1"/>
        <w:jc w:val="center"/>
        <w:rPr>
          <w:rFonts w:cs="Arial"/>
        </w:rPr>
      </w:pPr>
    </w:p>
    <w:p w14:paraId="7FABA55C" w14:textId="77777777" w:rsidR="00A05516" w:rsidRDefault="00A05516" w:rsidP="00A3670D">
      <w:pPr>
        <w:widowControl w:val="0"/>
        <w:tabs>
          <w:tab w:val="right" w:pos="7655"/>
        </w:tabs>
        <w:ind w:right="29"/>
        <w:rPr>
          <w:rFonts w:cs="Arial"/>
          <w:b/>
          <w:sz w:val="24"/>
          <w:szCs w:val="24"/>
        </w:rPr>
      </w:pPr>
    </w:p>
    <w:p w14:paraId="50EFEF55" w14:textId="6866E481" w:rsidR="00B6528A" w:rsidRDefault="00B6528A" w:rsidP="00A3670D">
      <w:pPr>
        <w:widowControl w:val="0"/>
        <w:tabs>
          <w:tab w:val="right" w:pos="7655"/>
        </w:tabs>
        <w:ind w:right="29"/>
        <w:rPr>
          <w:rFonts w:cs="Arial"/>
          <w:b/>
          <w:sz w:val="24"/>
          <w:szCs w:val="24"/>
        </w:rPr>
      </w:pPr>
    </w:p>
    <w:p w14:paraId="7EBDAA24" w14:textId="1BF0FC14" w:rsidR="00BC700A" w:rsidRDefault="00B54B48" w:rsidP="00A3670D">
      <w:pPr>
        <w:widowControl w:val="0"/>
        <w:tabs>
          <w:tab w:val="right" w:pos="7655"/>
        </w:tabs>
        <w:ind w:right="29"/>
        <w:rPr>
          <w:rFonts w:cs="Arial"/>
          <w:b/>
          <w:sz w:val="24"/>
          <w:szCs w:val="24"/>
        </w:rPr>
      </w:pPr>
      <w:r>
        <w:rPr>
          <w:rFonts w:cs="Arial"/>
          <w:b/>
          <w:sz w:val="24"/>
          <w:szCs w:val="24"/>
        </w:rPr>
        <w:t xml:space="preserve">The </w:t>
      </w:r>
      <w:r w:rsidR="00803ED2">
        <w:rPr>
          <w:rFonts w:cs="Arial"/>
          <w:b/>
          <w:sz w:val="24"/>
          <w:szCs w:val="24"/>
        </w:rPr>
        <w:t>S</w:t>
      </w:r>
      <w:r w:rsidR="0038188A">
        <w:rPr>
          <w:rFonts w:cs="Arial"/>
          <w:b/>
          <w:sz w:val="24"/>
          <w:szCs w:val="24"/>
        </w:rPr>
        <w:t>even</w:t>
      </w:r>
      <w:r w:rsidR="00DE5D2A">
        <w:rPr>
          <w:rFonts w:cs="Arial"/>
          <w:b/>
          <w:sz w:val="24"/>
          <w:szCs w:val="24"/>
        </w:rPr>
        <w:t xml:space="preserve">th </w:t>
      </w:r>
      <w:r>
        <w:rPr>
          <w:rFonts w:cs="Arial"/>
          <w:b/>
          <w:sz w:val="24"/>
          <w:szCs w:val="24"/>
        </w:rPr>
        <w:t xml:space="preserve">Sunday of </w:t>
      </w:r>
      <w:r w:rsidR="00CE094E">
        <w:rPr>
          <w:rFonts w:cs="Arial"/>
          <w:b/>
          <w:sz w:val="24"/>
          <w:szCs w:val="24"/>
        </w:rPr>
        <w:t>Easter</w:t>
      </w:r>
      <w:r w:rsidR="00663CFB">
        <w:rPr>
          <w:rFonts w:cs="Arial"/>
          <w:b/>
          <w:sz w:val="24"/>
          <w:szCs w:val="24"/>
        </w:rPr>
        <w:tab/>
      </w:r>
      <w:r w:rsidR="00803ED2">
        <w:rPr>
          <w:rFonts w:cs="Arial"/>
          <w:b/>
          <w:sz w:val="24"/>
          <w:szCs w:val="24"/>
        </w:rPr>
        <w:t>1</w:t>
      </w:r>
      <w:r w:rsidR="0038188A">
        <w:rPr>
          <w:rFonts w:cs="Arial"/>
          <w:b/>
          <w:sz w:val="24"/>
          <w:szCs w:val="24"/>
        </w:rPr>
        <w:t>7</w:t>
      </w:r>
      <w:r w:rsidR="00803ED2" w:rsidRPr="00803ED2">
        <w:rPr>
          <w:rFonts w:cs="Arial"/>
          <w:b/>
          <w:sz w:val="24"/>
          <w:szCs w:val="24"/>
          <w:vertAlign w:val="superscript"/>
        </w:rPr>
        <w:t>th</w:t>
      </w:r>
      <w:r w:rsidR="00803ED2">
        <w:rPr>
          <w:rFonts w:cs="Arial"/>
          <w:b/>
          <w:sz w:val="24"/>
          <w:szCs w:val="24"/>
        </w:rPr>
        <w:t xml:space="preserve"> </w:t>
      </w:r>
      <w:r w:rsidR="00DE5D2A">
        <w:rPr>
          <w:rFonts w:cs="Arial"/>
          <w:b/>
          <w:sz w:val="24"/>
          <w:szCs w:val="24"/>
        </w:rPr>
        <w:t xml:space="preserve">May </w:t>
      </w:r>
      <w:r w:rsidR="0056652F">
        <w:rPr>
          <w:rFonts w:cs="Arial"/>
          <w:b/>
          <w:sz w:val="24"/>
          <w:szCs w:val="24"/>
        </w:rPr>
        <w:t>2026</w:t>
      </w:r>
    </w:p>
    <w:p w14:paraId="6B70162F" w14:textId="700A7311" w:rsidR="009964ED" w:rsidRDefault="009964ED" w:rsidP="00A3670D">
      <w:pPr>
        <w:widowControl w:val="0"/>
        <w:tabs>
          <w:tab w:val="right" w:pos="7655"/>
        </w:tabs>
        <w:ind w:right="29"/>
        <w:rPr>
          <w:rFonts w:cs="Arial"/>
          <w:b/>
          <w:sz w:val="24"/>
          <w:szCs w:val="24"/>
        </w:rPr>
      </w:pPr>
      <w:r>
        <w:rPr>
          <w:rFonts w:cs="Arial"/>
          <w:b/>
          <w:sz w:val="24"/>
          <w:szCs w:val="24"/>
        </w:rPr>
        <w:t>Food Bank Sunday</w:t>
      </w:r>
    </w:p>
    <w:p w14:paraId="77AAEA5B" w14:textId="77777777" w:rsidR="009964ED" w:rsidRDefault="009964ED" w:rsidP="00A3670D">
      <w:pPr>
        <w:widowControl w:val="0"/>
        <w:tabs>
          <w:tab w:val="right" w:pos="7655"/>
        </w:tabs>
        <w:ind w:right="29"/>
        <w:rPr>
          <w:rFonts w:cs="Arial"/>
          <w:b/>
          <w:sz w:val="24"/>
          <w:szCs w:val="24"/>
        </w:rPr>
      </w:pPr>
    </w:p>
    <w:tbl>
      <w:tblPr>
        <w:tblStyle w:val="TableGrid"/>
        <w:tblW w:w="0" w:type="auto"/>
        <w:tblLook w:val="04A0" w:firstRow="1" w:lastRow="0" w:firstColumn="1" w:lastColumn="0" w:noHBand="0" w:noVBand="1"/>
      </w:tblPr>
      <w:tblGrid>
        <w:gridCol w:w="7729"/>
      </w:tblGrid>
      <w:tr w:rsidR="004702A0" w14:paraId="7983AD16" w14:textId="77777777" w:rsidTr="004702A0">
        <w:tc>
          <w:tcPr>
            <w:tcW w:w="7729" w:type="dxa"/>
          </w:tcPr>
          <w:p w14:paraId="3BDBC790" w14:textId="66B4E017" w:rsidR="004702A0" w:rsidRPr="004702A0" w:rsidRDefault="004702A0" w:rsidP="004702A0">
            <w:pPr>
              <w:widowControl w:val="0"/>
              <w:tabs>
                <w:tab w:val="right" w:pos="7655"/>
              </w:tabs>
              <w:ind w:right="29"/>
              <w:jc w:val="center"/>
              <w:rPr>
                <w:rFonts w:cs="Arial"/>
                <w:b/>
                <w:sz w:val="24"/>
                <w:szCs w:val="24"/>
              </w:rPr>
            </w:pPr>
            <w:r>
              <w:rPr>
                <w:rFonts w:cs="Arial"/>
                <w:b/>
                <w:sz w:val="24"/>
                <w:szCs w:val="24"/>
              </w:rPr>
              <w:t>A warm welcome to the Parish Church for Great Ayton, part of the Diocese of York in the Church of England</w:t>
            </w:r>
          </w:p>
        </w:tc>
      </w:tr>
    </w:tbl>
    <w:p w14:paraId="7191ED6D" w14:textId="6E000C27" w:rsidR="004702A0" w:rsidRPr="00795F97" w:rsidRDefault="00761C90" w:rsidP="00A3670D">
      <w:pPr>
        <w:widowControl w:val="0"/>
        <w:tabs>
          <w:tab w:val="right" w:pos="7655"/>
        </w:tabs>
        <w:ind w:right="29"/>
        <w:rPr>
          <w:rFonts w:cs="Arial"/>
          <w:b/>
          <w:sz w:val="24"/>
          <w:szCs w:val="24"/>
        </w:rPr>
      </w:pPr>
      <w:r w:rsidRPr="00795F97">
        <w:rPr>
          <w:rFonts w:cs="Arial"/>
          <w:noProof/>
          <w:sz w:val="24"/>
          <w:szCs w:val="24"/>
        </w:rPr>
        <mc:AlternateContent>
          <mc:Choice Requires="wps">
            <w:drawing>
              <wp:anchor distT="45720" distB="45720" distL="114300" distR="114300" simplePos="0" relativeHeight="251676672" behindDoc="0" locked="0" layoutInCell="1" allowOverlap="1" wp14:anchorId="49E64B92" wp14:editId="375F6186">
                <wp:simplePos x="0" y="0"/>
                <wp:positionH relativeFrom="column">
                  <wp:posOffset>3175</wp:posOffset>
                </wp:positionH>
                <wp:positionV relativeFrom="paragraph">
                  <wp:posOffset>215900</wp:posOffset>
                </wp:positionV>
                <wp:extent cx="337185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28725"/>
                        </a:xfrm>
                        <a:prstGeom prst="rect">
                          <a:avLst/>
                        </a:prstGeom>
                        <a:solidFill>
                          <a:srgbClr val="FFFFFF"/>
                        </a:solidFill>
                        <a:ln w="9525">
                          <a:solidFill>
                            <a:srgbClr val="000000"/>
                          </a:solidFill>
                          <a:miter lim="800000"/>
                          <a:headEnd/>
                          <a:tailEnd/>
                        </a:ln>
                      </wps:spPr>
                      <wps:txb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433B5D05"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38188A">
                              <w:rPr>
                                <w:rFonts w:eastAsia="Arial" w:cs="Arial"/>
                                <w:sz w:val="23"/>
                                <w:szCs w:val="23"/>
                              </w:rPr>
                              <w:t xml:space="preserve">Geoff Jaques </w:t>
                            </w:r>
                          </w:p>
                          <w:p w14:paraId="16DF7A53" w14:textId="432C6F84" w:rsidR="00804C8C" w:rsidRPr="002D2532" w:rsidRDefault="0038188A" w:rsidP="004702A0">
                            <w:pPr>
                              <w:tabs>
                                <w:tab w:val="left" w:pos="1276"/>
                              </w:tabs>
                              <w:spacing w:line="259" w:lineRule="auto"/>
                              <w:rPr>
                                <w:rFonts w:eastAsia="Arial" w:cs="Arial"/>
                                <w:sz w:val="23"/>
                                <w:szCs w:val="23"/>
                              </w:rPr>
                            </w:pPr>
                            <w:r>
                              <w:rPr>
                                <w:rFonts w:eastAsia="Arial" w:cs="Arial"/>
                                <w:b/>
                                <w:sz w:val="23"/>
                                <w:szCs w:val="23"/>
                              </w:rPr>
                              <w:t>11.00am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 xml:space="preserve">All Age Service at St Oswald’s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64B92" id="_x0000_t202" coordsize="21600,21600" o:spt="202" path="m,l,21600r21600,l21600,xe">
                <v:stroke joinstyle="miter"/>
                <v:path gradientshapeok="t" o:connecttype="rect"/>
              </v:shapetype>
              <v:shape id="Text Box 2" o:spid="_x0000_s1026" type="#_x0000_t202" style="position:absolute;margin-left:.25pt;margin-top:17pt;width:265.5pt;height:96.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">
                <v:textbox>
                  <w:txbxContent>
                    <w:p w14:paraId="45D035B1" w14:textId="5FA89FA4" w:rsidR="00077D5B" w:rsidRPr="002D2532" w:rsidRDefault="004702A0" w:rsidP="00077D5B">
                      <w:pPr>
                        <w:spacing w:line="259" w:lineRule="auto"/>
                        <w:ind w:right="38"/>
                        <w:jc w:val="center"/>
                        <w:rPr>
                          <w:rFonts w:eastAsia="Arial" w:cs="Arial"/>
                          <w:b/>
                          <w:sz w:val="23"/>
                          <w:szCs w:val="23"/>
                          <w:u w:val="single" w:color="000000"/>
                        </w:rPr>
                      </w:pPr>
                      <w:r w:rsidRPr="002D2532">
                        <w:rPr>
                          <w:rFonts w:eastAsia="Arial" w:cs="Arial"/>
                          <w:b/>
                          <w:sz w:val="23"/>
                          <w:szCs w:val="23"/>
                          <w:u w:val="single" w:color="000000"/>
                        </w:rPr>
                        <w:t>Today’s Services</w:t>
                      </w:r>
                    </w:p>
                    <w:p w14:paraId="326F9D8A" w14:textId="77777777" w:rsidR="00BD4388" w:rsidRPr="002D2532" w:rsidRDefault="00BD4388" w:rsidP="00077D5B">
                      <w:pPr>
                        <w:spacing w:line="259" w:lineRule="auto"/>
                        <w:ind w:right="38"/>
                        <w:jc w:val="center"/>
                        <w:rPr>
                          <w:rFonts w:eastAsia="Arial" w:cs="Arial"/>
                          <w:b/>
                          <w:sz w:val="23"/>
                          <w:szCs w:val="23"/>
                          <w:u w:val="single" w:color="000000"/>
                        </w:rPr>
                      </w:pPr>
                    </w:p>
                    <w:p w14:paraId="64D28866" w14:textId="5C21423D" w:rsidR="00B10DC4" w:rsidRPr="002D2532" w:rsidRDefault="00D43BA2" w:rsidP="004702A0">
                      <w:pPr>
                        <w:tabs>
                          <w:tab w:val="left" w:pos="1276"/>
                        </w:tabs>
                        <w:spacing w:line="259" w:lineRule="auto"/>
                        <w:rPr>
                          <w:rFonts w:eastAsia="Arial" w:cs="Arial"/>
                          <w:sz w:val="23"/>
                          <w:szCs w:val="23"/>
                        </w:rPr>
                      </w:pPr>
                      <w:r w:rsidRPr="002D2532">
                        <w:rPr>
                          <w:rFonts w:eastAsia="Arial" w:cs="Arial"/>
                          <w:b/>
                          <w:sz w:val="23"/>
                          <w:szCs w:val="23"/>
                        </w:rPr>
                        <w:t>8.00am:</w:t>
                      </w:r>
                      <w:r w:rsidRPr="002D2532">
                        <w:rPr>
                          <w:rFonts w:eastAsia="Arial" w:cs="Arial"/>
                          <w:b/>
                          <w:sz w:val="23"/>
                          <w:szCs w:val="23"/>
                        </w:rPr>
                        <w:tab/>
                      </w:r>
                      <w:r w:rsidRPr="002D2532">
                        <w:rPr>
                          <w:rFonts w:eastAsia="Arial" w:cs="Arial"/>
                          <w:sz w:val="23"/>
                          <w:szCs w:val="23"/>
                        </w:rPr>
                        <w:t>Holy Communion</w:t>
                      </w:r>
                    </w:p>
                    <w:p w14:paraId="51D1E02E" w14:textId="4B534568"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9.15am:</w:t>
                      </w:r>
                      <w:r w:rsidRPr="002D2532">
                        <w:rPr>
                          <w:rFonts w:eastAsia="Arial" w:cs="Arial"/>
                          <w:sz w:val="23"/>
                          <w:szCs w:val="23"/>
                        </w:rPr>
                        <w:tab/>
                        <w:t>P</w:t>
                      </w:r>
                      <w:r w:rsidR="009A5A46" w:rsidRPr="002D2532">
                        <w:rPr>
                          <w:rFonts w:eastAsia="Arial" w:cs="Arial"/>
                          <w:sz w:val="23"/>
                          <w:szCs w:val="23"/>
                        </w:rPr>
                        <w:t>arish Communion</w:t>
                      </w:r>
                    </w:p>
                    <w:p w14:paraId="7B922A89" w14:textId="433B5D05" w:rsidR="004702A0" w:rsidRPr="002D2532" w:rsidRDefault="004702A0" w:rsidP="004702A0">
                      <w:pPr>
                        <w:tabs>
                          <w:tab w:val="left" w:pos="1276"/>
                        </w:tabs>
                        <w:spacing w:line="259" w:lineRule="auto"/>
                        <w:rPr>
                          <w:rFonts w:eastAsia="Arial" w:cs="Arial"/>
                          <w:sz w:val="23"/>
                          <w:szCs w:val="23"/>
                        </w:rPr>
                      </w:pPr>
                      <w:r w:rsidRPr="002D2532">
                        <w:rPr>
                          <w:rFonts w:eastAsia="Arial" w:cs="Arial"/>
                          <w:b/>
                          <w:sz w:val="23"/>
                          <w:szCs w:val="23"/>
                        </w:rPr>
                        <w:t>Preacher:</w:t>
                      </w:r>
                      <w:r w:rsidR="00E647AC" w:rsidRPr="002D2532">
                        <w:rPr>
                          <w:rFonts w:eastAsia="Arial" w:cs="Arial"/>
                          <w:sz w:val="23"/>
                          <w:szCs w:val="23"/>
                        </w:rPr>
                        <w:tab/>
                      </w:r>
                      <w:r w:rsidR="00DE5D2A">
                        <w:rPr>
                          <w:rFonts w:eastAsia="Arial" w:cs="Arial"/>
                          <w:sz w:val="23"/>
                          <w:szCs w:val="23"/>
                        </w:rPr>
                        <w:t xml:space="preserve">Rev </w:t>
                      </w:r>
                      <w:r w:rsidR="0038188A">
                        <w:rPr>
                          <w:rFonts w:eastAsia="Arial" w:cs="Arial"/>
                          <w:sz w:val="23"/>
                          <w:szCs w:val="23"/>
                        </w:rPr>
                        <w:t xml:space="preserve">Geoff Jaques </w:t>
                      </w:r>
                    </w:p>
                    <w:p w14:paraId="16DF7A53" w14:textId="432C6F84" w:rsidR="00804C8C" w:rsidRPr="002D2532" w:rsidRDefault="0038188A" w:rsidP="004702A0">
                      <w:pPr>
                        <w:tabs>
                          <w:tab w:val="left" w:pos="1276"/>
                        </w:tabs>
                        <w:spacing w:line="259" w:lineRule="auto"/>
                        <w:rPr>
                          <w:rFonts w:eastAsia="Arial" w:cs="Arial"/>
                          <w:sz w:val="23"/>
                          <w:szCs w:val="23"/>
                        </w:rPr>
                      </w:pPr>
                      <w:r>
                        <w:rPr>
                          <w:rFonts w:eastAsia="Arial" w:cs="Arial"/>
                          <w:b/>
                          <w:sz w:val="23"/>
                          <w:szCs w:val="23"/>
                        </w:rPr>
                        <w:t>11.00am</w:t>
                      </w:r>
                      <w:r w:rsidR="009A5A46" w:rsidRPr="002D2532">
                        <w:rPr>
                          <w:rFonts w:eastAsia="Arial" w:cs="Arial"/>
                          <w:b/>
                          <w:sz w:val="23"/>
                          <w:szCs w:val="23"/>
                        </w:rPr>
                        <w:t>:</w:t>
                      </w:r>
                      <w:r w:rsidR="009A5A46" w:rsidRPr="002D2532">
                        <w:rPr>
                          <w:rFonts w:eastAsia="Arial" w:cs="Arial"/>
                          <w:b/>
                          <w:sz w:val="23"/>
                          <w:szCs w:val="23"/>
                        </w:rPr>
                        <w:tab/>
                      </w:r>
                      <w:r>
                        <w:rPr>
                          <w:rFonts w:eastAsia="Arial" w:cs="Arial"/>
                          <w:sz w:val="23"/>
                          <w:szCs w:val="23"/>
                        </w:rPr>
                        <w:t xml:space="preserve">All Age Service at St Oswald’s </w:t>
                      </w:r>
                    </w:p>
                  </w:txbxContent>
                </v:textbox>
                <w10:wrap type="square"/>
              </v:shape>
            </w:pict>
          </mc:Fallback>
        </mc:AlternateContent>
      </w:r>
      <w:r w:rsidR="007218C6">
        <w:rPr>
          <w:rFonts w:cs="Arial"/>
          <w:b/>
          <w:noProof/>
          <w:sz w:val="24"/>
          <w:szCs w:val="24"/>
        </w:rPr>
        <w:drawing>
          <wp:inline distT="0" distB="0" distL="0" distR="0" wp14:anchorId="77DFE05E" wp14:editId="7D382568">
            <wp:extent cx="1310640" cy="1493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0640" cy="1493520"/>
                    </a:xfrm>
                    <a:prstGeom prst="rect">
                      <a:avLst/>
                    </a:prstGeom>
                    <a:noFill/>
                  </pic:spPr>
                </pic:pic>
              </a:graphicData>
            </a:graphic>
          </wp:inline>
        </w:drawing>
      </w:r>
    </w:p>
    <w:p w14:paraId="0FF135DA" w14:textId="77777777" w:rsidR="00A64474" w:rsidRPr="00795F97" w:rsidRDefault="00A64474" w:rsidP="00A64474">
      <w:pPr>
        <w:framePr w:hSpace="180" w:wrap="around" w:vAnchor="text" w:hAnchor="page" w:x="13561" w:y="1"/>
        <w:suppressAutoHyphens/>
        <w:rPr>
          <w:rFonts w:cs="Arial"/>
          <w:sz w:val="24"/>
          <w:szCs w:val="24"/>
        </w:rPr>
      </w:pPr>
    </w:p>
    <w:tbl>
      <w:tblPr>
        <w:tblStyle w:val="TableGrid"/>
        <w:tblW w:w="0" w:type="auto"/>
        <w:tblLook w:val="04A0" w:firstRow="1" w:lastRow="0" w:firstColumn="1" w:lastColumn="0" w:noHBand="0" w:noVBand="1"/>
      </w:tblPr>
      <w:tblGrid>
        <w:gridCol w:w="7729"/>
      </w:tblGrid>
      <w:tr w:rsidR="00F1667B" w:rsidRPr="00795F97" w14:paraId="5FD5412C" w14:textId="77777777" w:rsidTr="003C042D">
        <w:trPr>
          <w:trHeight w:val="1084"/>
        </w:trPr>
        <w:tc>
          <w:tcPr>
            <w:tcW w:w="7729" w:type="dxa"/>
            <w:tcBorders>
              <w:top w:val="single" w:sz="4" w:space="0" w:color="auto"/>
              <w:bottom w:val="single" w:sz="4" w:space="0" w:color="auto"/>
            </w:tcBorders>
          </w:tcPr>
          <w:p w14:paraId="2DFE514C" w14:textId="05545C91" w:rsidR="00164FDC" w:rsidRPr="000B5664" w:rsidRDefault="00A134E9" w:rsidP="00716BC3">
            <w:pPr>
              <w:jc w:val="center"/>
              <w:rPr>
                <w:rFonts w:cs="Arial"/>
                <w:b/>
                <w:bCs/>
                <w:szCs w:val="22"/>
                <w:u w:val="single"/>
              </w:rPr>
            </w:pPr>
            <w:r w:rsidRPr="000B5664">
              <w:rPr>
                <w:rFonts w:cs="Arial"/>
                <w:b/>
                <w:bCs/>
                <w:szCs w:val="22"/>
                <w:u w:val="single"/>
              </w:rPr>
              <w:t>Hymns (</w:t>
            </w:r>
            <w:r w:rsidR="00803ED2">
              <w:rPr>
                <w:rFonts w:cs="Arial"/>
                <w:b/>
                <w:bCs/>
                <w:szCs w:val="22"/>
                <w:u w:val="single"/>
              </w:rPr>
              <w:t>HOAN</w:t>
            </w:r>
            <w:r w:rsidRPr="000B5664">
              <w:rPr>
                <w:rFonts w:cs="Arial"/>
                <w:b/>
                <w:bCs/>
                <w:szCs w:val="22"/>
                <w:u w:val="single"/>
              </w:rPr>
              <w:t>)</w:t>
            </w:r>
          </w:p>
          <w:p w14:paraId="59E1C5CF" w14:textId="77777777" w:rsidR="00D6684B" w:rsidRPr="000B5664" w:rsidRDefault="00D6684B" w:rsidP="00716BC3">
            <w:pPr>
              <w:jc w:val="center"/>
              <w:rPr>
                <w:rFonts w:cs="Arial"/>
                <w:b/>
                <w:bCs/>
                <w:szCs w:val="22"/>
                <w:u w:val="single"/>
              </w:rPr>
            </w:pPr>
          </w:p>
          <w:p w14:paraId="3EF243C8" w14:textId="2F115259" w:rsidR="00803ED2" w:rsidRDefault="00A134E9" w:rsidP="009A5A46">
            <w:pPr>
              <w:rPr>
                <w:rFonts w:cs="Arial"/>
                <w:color w:val="000000"/>
                <w:szCs w:val="22"/>
              </w:rPr>
            </w:pPr>
            <w:r w:rsidRPr="000B5664">
              <w:rPr>
                <w:rFonts w:cs="Arial"/>
                <w:b/>
                <w:color w:val="000000"/>
                <w:szCs w:val="22"/>
              </w:rPr>
              <w:t>Introit</w:t>
            </w:r>
            <w:r w:rsidRPr="000B5664">
              <w:rPr>
                <w:rFonts w:cs="Arial"/>
                <w:b/>
                <w:color w:val="000000"/>
                <w:szCs w:val="22"/>
              </w:rPr>
              <w:tab/>
            </w:r>
            <w:r w:rsidRPr="000B5664">
              <w:rPr>
                <w:rFonts w:cs="Arial"/>
                <w:b/>
                <w:color w:val="000000"/>
                <w:szCs w:val="22"/>
              </w:rPr>
              <w:tab/>
            </w:r>
            <w:r w:rsidR="0038188A">
              <w:rPr>
                <w:rFonts w:cs="Arial"/>
                <w:b/>
                <w:color w:val="000000"/>
                <w:szCs w:val="22"/>
              </w:rPr>
              <w:t>242</w:t>
            </w:r>
            <w:r w:rsidRPr="000B5664">
              <w:rPr>
                <w:rFonts w:cs="Arial"/>
                <w:b/>
                <w:color w:val="000000"/>
                <w:szCs w:val="22"/>
              </w:rPr>
              <w:tab/>
            </w:r>
            <w:r w:rsidR="0038188A">
              <w:rPr>
                <w:rFonts w:cs="Arial"/>
                <w:color w:val="000000"/>
                <w:szCs w:val="22"/>
              </w:rPr>
              <w:t>Hail the day that sees him rise</w:t>
            </w:r>
            <w:r w:rsidR="00803ED2">
              <w:rPr>
                <w:rFonts w:cs="Arial"/>
                <w:color w:val="000000"/>
                <w:szCs w:val="22"/>
              </w:rPr>
              <w:t xml:space="preserve"> (omit verses</w:t>
            </w:r>
            <w:r w:rsidR="0038188A">
              <w:rPr>
                <w:rFonts w:cs="Arial"/>
                <w:color w:val="000000"/>
                <w:szCs w:val="22"/>
              </w:rPr>
              <w:t xml:space="preserve"> 3 &amp; 8</w:t>
            </w:r>
            <w:r w:rsidR="00803ED2">
              <w:rPr>
                <w:rFonts w:cs="Arial"/>
                <w:color w:val="000000"/>
                <w:szCs w:val="22"/>
              </w:rPr>
              <w:t>)</w:t>
            </w:r>
          </w:p>
          <w:p w14:paraId="04EC84A4" w14:textId="6BE8AD6F" w:rsidR="00BC700A" w:rsidRDefault="00A134E9" w:rsidP="009A5A46">
            <w:pPr>
              <w:rPr>
                <w:rFonts w:cs="Arial"/>
                <w:color w:val="000000"/>
                <w:szCs w:val="22"/>
              </w:rPr>
            </w:pPr>
            <w:r w:rsidRPr="000B5664">
              <w:rPr>
                <w:rFonts w:cs="Arial"/>
                <w:b/>
                <w:color w:val="000000"/>
                <w:szCs w:val="22"/>
              </w:rPr>
              <w:t>Gradual</w:t>
            </w:r>
            <w:r w:rsidRPr="000B5664">
              <w:rPr>
                <w:rFonts w:cs="Arial"/>
                <w:b/>
                <w:color w:val="000000"/>
                <w:szCs w:val="22"/>
              </w:rPr>
              <w:tab/>
            </w:r>
            <w:r w:rsidR="0038188A">
              <w:rPr>
                <w:rFonts w:cs="Arial"/>
                <w:b/>
                <w:color w:val="000000"/>
                <w:szCs w:val="22"/>
              </w:rPr>
              <w:t>41</w:t>
            </w:r>
            <w:r w:rsidR="009611A0" w:rsidRPr="000B5664">
              <w:rPr>
                <w:rFonts w:cs="Arial"/>
                <w:b/>
                <w:color w:val="000000"/>
                <w:szCs w:val="22"/>
              </w:rPr>
              <w:tab/>
            </w:r>
            <w:r w:rsidR="0038188A">
              <w:rPr>
                <w:rFonts w:cs="Arial"/>
                <w:color w:val="000000"/>
                <w:szCs w:val="22"/>
              </w:rPr>
              <w:t>As we are gathered</w:t>
            </w:r>
          </w:p>
          <w:p w14:paraId="258AC2C7" w14:textId="47957AA2" w:rsidR="00CB101F" w:rsidRPr="00AF7531" w:rsidRDefault="00A134E9" w:rsidP="009A5A46">
            <w:pPr>
              <w:rPr>
                <w:rFonts w:cs="Arial"/>
                <w:color w:val="000000"/>
                <w:sz w:val="18"/>
                <w:szCs w:val="18"/>
              </w:rPr>
            </w:pPr>
            <w:r w:rsidRPr="000B5664">
              <w:rPr>
                <w:rFonts w:cs="Arial"/>
                <w:b/>
                <w:color w:val="000000"/>
                <w:szCs w:val="22"/>
              </w:rPr>
              <w:t>Offertory</w:t>
            </w:r>
            <w:r w:rsidRPr="000B5664">
              <w:rPr>
                <w:rFonts w:cs="Arial"/>
                <w:b/>
                <w:color w:val="000000"/>
                <w:szCs w:val="22"/>
              </w:rPr>
              <w:tab/>
            </w:r>
            <w:r w:rsidR="0038188A">
              <w:rPr>
                <w:rFonts w:cs="Arial"/>
                <w:b/>
                <w:color w:val="000000"/>
                <w:szCs w:val="22"/>
              </w:rPr>
              <w:t>402</w:t>
            </w:r>
            <w:r w:rsidRPr="000B5664">
              <w:rPr>
                <w:rFonts w:cs="Arial"/>
                <w:b/>
                <w:color w:val="000000"/>
                <w:szCs w:val="22"/>
              </w:rPr>
              <w:tab/>
            </w:r>
            <w:r w:rsidR="00803ED2">
              <w:rPr>
                <w:rFonts w:cs="Arial"/>
                <w:color w:val="000000"/>
                <w:szCs w:val="22"/>
              </w:rPr>
              <w:t>Lo</w:t>
            </w:r>
            <w:r w:rsidR="0038188A">
              <w:rPr>
                <w:rFonts w:cs="Arial"/>
                <w:color w:val="000000"/>
                <w:szCs w:val="22"/>
              </w:rPr>
              <w:t>rd, enthroned in heavenly splendour</w:t>
            </w:r>
          </w:p>
          <w:p w14:paraId="73A7263D" w14:textId="1B45F5CA" w:rsidR="00E60130" w:rsidRDefault="00E60130" w:rsidP="00E60130">
            <w:pPr>
              <w:rPr>
                <w:rFonts w:cs="Arial"/>
                <w:color w:val="000000"/>
                <w:szCs w:val="22"/>
              </w:rPr>
            </w:pPr>
            <w:r>
              <w:rPr>
                <w:rFonts w:cs="Arial"/>
                <w:b/>
                <w:color w:val="000000"/>
                <w:szCs w:val="22"/>
              </w:rPr>
              <w:t>Communion</w:t>
            </w:r>
            <w:r w:rsidRPr="000B5664">
              <w:rPr>
                <w:rFonts w:cs="Arial"/>
                <w:b/>
                <w:color w:val="000000"/>
                <w:szCs w:val="22"/>
              </w:rPr>
              <w:t>.</w:t>
            </w:r>
            <w:r w:rsidRPr="000B5664">
              <w:rPr>
                <w:rFonts w:cs="Arial"/>
                <w:b/>
                <w:color w:val="000000"/>
                <w:szCs w:val="22"/>
              </w:rPr>
              <w:tab/>
            </w:r>
            <w:r w:rsidR="0038188A">
              <w:rPr>
                <w:rFonts w:cs="Arial"/>
                <w:b/>
                <w:color w:val="000000"/>
                <w:szCs w:val="22"/>
              </w:rPr>
              <w:t>509</w:t>
            </w:r>
            <w:r w:rsidRPr="000B5664">
              <w:rPr>
                <w:rFonts w:cs="Arial"/>
                <w:b/>
                <w:color w:val="000000"/>
                <w:szCs w:val="22"/>
              </w:rPr>
              <w:tab/>
            </w:r>
            <w:r w:rsidR="0038188A">
              <w:rPr>
                <w:rFonts w:cs="Arial"/>
                <w:color w:val="000000"/>
                <w:szCs w:val="22"/>
              </w:rPr>
              <w:t>One is the body</w:t>
            </w:r>
          </w:p>
          <w:p w14:paraId="4351867A" w14:textId="3E8C9FD9" w:rsidR="00DF1337" w:rsidRDefault="00F571B4" w:rsidP="00DF1337">
            <w:pPr>
              <w:rPr>
                <w:rFonts w:cs="Arial"/>
                <w:color w:val="000000"/>
                <w:szCs w:val="22"/>
              </w:rPr>
            </w:pPr>
            <w:r w:rsidRPr="000B5664">
              <w:rPr>
                <w:rFonts w:cs="Arial"/>
                <w:b/>
                <w:color w:val="000000"/>
                <w:szCs w:val="22"/>
              </w:rPr>
              <w:t>R</w:t>
            </w:r>
            <w:r w:rsidR="000E6600" w:rsidRPr="000B5664">
              <w:rPr>
                <w:rFonts w:cs="Arial"/>
                <w:b/>
                <w:color w:val="000000"/>
                <w:szCs w:val="22"/>
              </w:rPr>
              <w:t>ecess.</w:t>
            </w:r>
            <w:r w:rsidR="000E6600" w:rsidRPr="000B5664">
              <w:rPr>
                <w:rFonts w:cs="Arial"/>
                <w:b/>
                <w:color w:val="000000"/>
                <w:szCs w:val="22"/>
              </w:rPr>
              <w:tab/>
            </w:r>
            <w:r w:rsidR="0038188A">
              <w:rPr>
                <w:rFonts w:cs="Arial"/>
                <w:b/>
                <w:color w:val="000000"/>
                <w:szCs w:val="22"/>
              </w:rPr>
              <w:t>701</w:t>
            </w:r>
            <w:r w:rsidR="000E6600" w:rsidRPr="000B5664">
              <w:rPr>
                <w:rFonts w:cs="Arial"/>
                <w:b/>
                <w:color w:val="000000"/>
                <w:szCs w:val="22"/>
              </w:rPr>
              <w:tab/>
            </w:r>
            <w:r w:rsidR="0038188A">
              <w:rPr>
                <w:rFonts w:cs="Arial"/>
                <w:color w:val="000000"/>
                <w:szCs w:val="22"/>
              </w:rPr>
              <w:t>We have a gospel to proclaim</w:t>
            </w:r>
          </w:p>
          <w:p w14:paraId="0B087DF8" w14:textId="5CC95603" w:rsidR="00483D9F" w:rsidRPr="008A586E" w:rsidRDefault="009A5A46" w:rsidP="0038188A">
            <w:pPr>
              <w:rPr>
                <w:rFonts w:cs="Arial"/>
                <w:color w:val="000000"/>
                <w:szCs w:val="22"/>
              </w:rPr>
            </w:pPr>
            <w:r w:rsidRPr="000B5664">
              <w:rPr>
                <w:rFonts w:cs="Arial"/>
                <w:b/>
                <w:color w:val="000000"/>
                <w:szCs w:val="22"/>
              </w:rPr>
              <w:t>Anthem</w:t>
            </w:r>
            <w:r w:rsidRPr="000B5664">
              <w:rPr>
                <w:rFonts w:cs="Arial"/>
                <w:b/>
                <w:color w:val="000000"/>
                <w:szCs w:val="22"/>
              </w:rPr>
              <w:tab/>
              <w:t xml:space="preserve">       </w:t>
            </w:r>
            <w:r w:rsidRPr="000B5664">
              <w:rPr>
                <w:rFonts w:cs="Arial"/>
                <w:b/>
                <w:color w:val="000000"/>
                <w:szCs w:val="22"/>
              </w:rPr>
              <w:tab/>
            </w:r>
            <w:r w:rsidR="0038188A">
              <w:rPr>
                <w:rFonts w:cs="Arial"/>
                <w:color w:val="000000"/>
                <w:szCs w:val="22"/>
              </w:rPr>
              <w:t>Let thy merciful ears (Mudd)</w:t>
            </w:r>
          </w:p>
        </w:tc>
      </w:tr>
      <w:tr w:rsidR="00F1667B" w:rsidRPr="00236A8F" w14:paraId="0682F762" w14:textId="77777777" w:rsidTr="003C042D">
        <w:trPr>
          <w:trHeight w:val="70"/>
        </w:trPr>
        <w:tc>
          <w:tcPr>
            <w:tcW w:w="7729" w:type="dxa"/>
            <w:tcBorders>
              <w:top w:val="single" w:sz="4" w:space="0" w:color="auto"/>
              <w:left w:val="nil"/>
              <w:bottom w:val="single" w:sz="4" w:space="0" w:color="auto"/>
              <w:right w:val="nil"/>
            </w:tcBorders>
          </w:tcPr>
          <w:p w14:paraId="13322A07" w14:textId="1EF57CC1" w:rsidR="00A64474" w:rsidRPr="00236A8F" w:rsidRDefault="00A64474" w:rsidP="001A3035">
            <w:pPr>
              <w:rPr>
                <w:rFonts w:cs="Arial"/>
                <w:bCs/>
                <w:sz w:val="24"/>
                <w:szCs w:val="24"/>
                <w:u w:val="single"/>
              </w:rPr>
            </w:pPr>
          </w:p>
        </w:tc>
      </w:tr>
      <w:tr w:rsidR="00F1667B" w:rsidRPr="00753047" w14:paraId="5B58CA47" w14:textId="77777777" w:rsidTr="003C042D">
        <w:trPr>
          <w:trHeight w:val="274"/>
        </w:trPr>
        <w:tc>
          <w:tcPr>
            <w:tcW w:w="7729" w:type="dxa"/>
          </w:tcPr>
          <w:p w14:paraId="4E565464" w14:textId="2772C096" w:rsidR="00835C64" w:rsidRDefault="00835C64" w:rsidP="00835C64">
            <w:pPr>
              <w:pStyle w:val="NormalWeb"/>
              <w:spacing w:before="0" w:beforeAutospacing="0" w:after="0" w:afterAutospacing="0"/>
              <w:jc w:val="center"/>
              <w:rPr>
                <w:rFonts w:ascii="Arial" w:hAnsi="Arial" w:cs="Arial"/>
                <w:b/>
                <w:bCs/>
                <w:iCs/>
                <w:sz w:val="23"/>
                <w:szCs w:val="23"/>
              </w:rPr>
            </w:pPr>
            <w:r w:rsidRPr="002D2532">
              <w:rPr>
                <w:rFonts w:ascii="Arial" w:hAnsi="Arial" w:cs="Arial"/>
                <w:b/>
                <w:bCs/>
                <w:iCs/>
                <w:sz w:val="23"/>
                <w:szCs w:val="23"/>
              </w:rPr>
              <w:t>This week we pray for</w:t>
            </w:r>
            <w:r w:rsidR="00077D5B" w:rsidRPr="002D2532">
              <w:rPr>
                <w:rFonts w:ascii="Arial" w:hAnsi="Arial" w:cs="Arial"/>
                <w:b/>
                <w:bCs/>
                <w:iCs/>
                <w:sz w:val="23"/>
                <w:szCs w:val="23"/>
              </w:rPr>
              <w:t>:</w:t>
            </w:r>
          </w:p>
          <w:p w14:paraId="53C4A80A" w14:textId="4DC4156C" w:rsidR="00246D30" w:rsidRPr="002D2532" w:rsidRDefault="003C042D" w:rsidP="00246D30">
            <w:pPr>
              <w:jc w:val="both"/>
              <w:rPr>
                <w:sz w:val="23"/>
                <w:szCs w:val="23"/>
              </w:rPr>
            </w:pPr>
            <w:r w:rsidRPr="002D2532">
              <w:rPr>
                <w:rFonts w:eastAsiaTheme="minorHAnsi" w:cs="Arial"/>
                <w:b/>
                <w:sz w:val="23"/>
                <w:szCs w:val="23"/>
              </w:rPr>
              <w:t>Church</w:t>
            </w:r>
            <w:r w:rsidR="00403885" w:rsidRPr="002D2532">
              <w:rPr>
                <w:rFonts w:eastAsiaTheme="minorHAnsi" w:cs="Arial"/>
                <w:b/>
                <w:sz w:val="23"/>
                <w:szCs w:val="23"/>
              </w:rPr>
              <w:t>:</w:t>
            </w:r>
            <w:r w:rsidR="00403885" w:rsidRPr="002D2532">
              <w:rPr>
                <w:sz w:val="23"/>
                <w:szCs w:val="23"/>
              </w:rPr>
              <w:t xml:space="preserve"> </w:t>
            </w:r>
            <w:r w:rsidR="005C1D58">
              <w:rPr>
                <w:sz w:val="23"/>
                <w:szCs w:val="23"/>
              </w:rPr>
              <w:t>A</w:t>
            </w:r>
            <w:r w:rsidR="005C1D58" w:rsidRPr="005C1D58">
              <w:rPr>
                <w:sz w:val="23"/>
                <w:szCs w:val="23"/>
              </w:rPr>
              <w:t>ll those who serve on PCC's and those who serve as Church</w:t>
            </w:r>
            <w:r w:rsidR="005C1D58">
              <w:rPr>
                <w:sz w:val="23"/>
                <w:szCs w:val="23"/>
              </w:rPr>
              <w:t xml:space="preserve"> </w:t>
            </w:r>
            <w:r w:rsidR="005C1D58" w:rsidRPr="005C1D58">
              <w:rPr>
                <w:sz w:val="23"/>
                <w:szCs w:val="23"/>
              </w:rPr>
              <w:t xml:space="preserve">Wardens throughout the Diocese. </w:t>
            </w:r>
            <w:r w:rsidR="005C1D58">
              <w:rPr>
                <w:sz w:val="23"/>
                <w:szCs w:val="23"/>
              </w:rPr>
              <w:t xml:space="preserve"> </w:t>
            </w:r>
            <w:r w:rsidR="005C1D58" w:rsidRPr="005C1D58">
              <w:rPr>
                <w:sz w:val="23"/>
                <w:szCs w:val="23"/>
              </w:rPr>
              <w:t>We pray the Holy Spirit prompts</w:t>
            </w:r>
            <w:r w:rsidR="005C1D58">
              <w:rPr>
                <w:sz w:val="23"/>
                <w:szCs w:val="23"/>
              </w:rPr>
              <w:t xml:space="preserve"> </w:t>
            </w:r>
            <w:r w:rsidR="005C1D58" w:rsidRPr="005C1D58">
              <w:rPr>
                <w:sz w:val="23"/>
                <w:szCs w:val="23"/>
              </w:rPr>
              <w:t>someone in this parish to offer themselves as a Church Warden to work with Alison.</w:t>
            </w:r>
          </w:p>
          <w:p w14:paraId="2E21D3A9" w14:textId="479E5231" w:rsidR="00476A42" w:rsidRDefault="004B6E21" w:rsidP="00246D30">
            <w:pPr>
              <w:jc w:val="both"/>
              <w:rPr>
                <w:rFonts w:eastAsiaTheme="minorHAnsi" w:cs="Arial"/>
                <w:sz w:val="23"/>
                <w:szCs w:val="23"/>
              </w:rPr>
            </w:pPr>
            <w:r w:rsidRPr="002D2532">
              <w:rPr>
                <w:rFonts w:eastAsiaTheme="minorHAnsi" w:cs="Arial"/>
                <w:b/>
                <w:sz w:val="23"/>
                <w:szCs w:val="23"/>
              </w:rPr>
              <w:t>Community</w:t>
            </w:r>
            <w:r w:rsidR="0009346D" w:rsidRPr="002D2532">
              <w:rPr>
                <w:rFonts w:eastAsiaTheme="minorHAnsi" w:cs="Arial"/>
                <w:b/>
                <w:sz w:val="23"/>
                <w:szCs w:val="23"/>
              </w:rPr>
              <w:t>:</w:t>
            </w:r>
            <w:r w:rsidR="00E02DAB" w:rsidRPr="002D2532">
              <w:rPr>
                <w:rFonts w:eastAsiaTheme="minorHAnsi" w:cs="Arial"/>
                <w:b/>
                <w:sz w:val="23"/>
                <w:szCs w:val="23"/>
              </w:rPr>
              <w:t xml:space="preserve"> </w:t>
            </w:r>
            <w:r w:rsidR="005C1D58">
              <w:rPr>
                <w:rFonts w:eastAsiaTheme="minorHAnsi" w:cs="Arial"/>
                <w:sz w:val="23"/>
                <w:szCs w:val="23"/>
              </w:rPr>
              <w:t>A</w:t>
            </w:r>
            <w:r w:rsidR="004A1771" w:rsidRPr="002D2532">
              <w:rPr>
                <w:rFonts w:eastAsiaTheme="minorHAnsi" w:cs="Arial"/>
                <w:sz w:val="23"/>
                <w:szCs w:val="23"/>
              </w:rPr>
              <w:t xml:space="preserve">ll those who </w:t>
            </w:r>
            <w:r w:rsidR="00476A42">
              <w:rPr>
                <w:rFonts w:eastAsiaTheme="minorHAnsi" w:cs="Arial"/>
                <w:sz w:val="23"/>
                <w:szCs w:val="23"/>
              </w:rPr>
              <w:t>serve on Parish Council, local Council and our MP, may they be the voice of all of the residents</w:t>
            </w:r>
            <w:r w:rsidR="00E12B98">
              <w:rPr>
                <w:rFonts w:eastAsiaTheme="minorHAnsi" w:cs="Arial"/>
                <w:sz w:val="23"/>
                <w:szCs w:val="23"/>
              </w:rPr>
              <w:t>,</w:t>
            </w:r>
            <w:r w:rsidR="00476A42">
              <w:rPr>
                <w:rFonts w:eastAsiaTheme="minorHAnsi" w:cs="Arial"/>
                <w:sz w:val="23"/>
                <w:szCs w:val="23"/>
              </w:rPr>
              <w:t xml:space="preserve"> especially those who feel they have no voice.</w:t>
            </w:r>
          </w:p>
          <w:p w14:paraId="5CC3688D" w14:textId="19F2C225" w:rsidR="00246D30" w:rsidRPr="002D2532" w:rsidRDefault="004B6E21" w:rsidP="00246D30">
            <w:pPr>
              <w:jc w:val="both"/>
              <w:rPr>
                <w:rFonts w:eastAsiaTheme="minorHAnsi" w:cs="Arial"/>
                <w:sz w:val="23"/>
                <w:szCs w:val="23"/>
              </w:rPr>
            </w:pPr>
            <w:r w:rsidRPr="002D2532">
              <w:rPr>
                <w:rFonts w:eastAsiaTheme="minorHAnsi" w:cs="Arial"/>
                <w:b/>
                <w:sz w:val="23"/>
                <w:szCs w:val="23"/>
              </w:rPr>
              <w:t>World:</w:t>
            </w:r>
            <w:r w:rsidR="00E02DAB" w:rsidRPr="002D2532">
              <w:rPr>
                <w:rFonts w:eastAsiaTheme="minorHAnsi" w:cs="Arial"/>
                <w:b/>
                <w:sz w:val="23"/>
                <w:szCs w:val="23"/>
              </w:rPr>
              <w:t xml:space="preserve"> </w:t>
            </w:r>
            <w:r w:rsidR="005C1D58">
              <w:rPr>
                <w:rFonts w:eastAsiaTheme="minorHAnsi" w:cs="Arial"/>
                <w:sz w:val="23"/>
                <w:szCs w:val="23"/>
              </w:rPr>
              <w:t>All</w:t>
            </w:r>
            <w:r w:rsidR="005C1D58" w:rsidRPr="005C1D58">
              <w:rPr>
                <w:rFonts w:eastAsiaTheme="minorHAnsi" w:cs="Arial"/>
                <w:sz w:val="23"/>
                <w:szCs w:val="23"/>
              </w:rPr>
              <w:t xml:space="preserve"> those who serve in the Armed Forces for this nation and the wider Commonwealth. </w:t>
            </w:r>
            <w:r w:rsidR="005C1D58">
              <w:rPr>
                <w:rFonts w:eastAsiaTheme="minorHAnsi" w:cs="Arial"/>
                <w:sz w:val="23"/>
                <w:szCs w:val="23"/>
              </w:rPr>
              <w:t xml:space="preserve"> </w:t>
            </w:r>
            <w:r w:rsidR="005C1D58" w:rsidRPr="005C1D58">
              <w:rPr>
                <w:rFonts w:eastAsiaTheme="minorHAnsi" w:cs="Arial"/>
                <w:sz w:val="23"/>
                <w:szCs w:val="23"/>
              </w:rPr>
              <w:t>We pray for their safety in these times of unrest and we give thanks for all who care for veterans and their families.</w:t>
            </w:r>
          </w:p>
          <w:p w14:paraId="67F8AE17" w14:textId="30C88474" w:rsidR="0008238E" w:rsidRPr="002D2532" w:rsidRDefault="0008238E" w:rsidP="00246D30">
            <w:pPr>
              <w:jc w:val="both"/>
              <w:rPr>
                <w:rFonts w:eastAsiaTheme="minorHAnsi" w:cs="Arial"/>
                <w:sz w:val="23"/>
                <w:szCs w:val="23"/>
              </w:rPr>
            </w:pPr>
            <w:r w:rsidRPr="002D2532">
              <w:rPr>
                <w:rFonts w:eastAsiaTheme="minorHAnsi" w:cs="Arial"/>
                <w:b/>
                <w:sz w:val="23"/>
                <w:szCs w:val="23"/>
              </w:rPr>
              <w:t xml:space="preserve">Sick: </w:t>
            </w:r>
            <w:r w:rsidRPr="002D2532">
              <w:rPr>
                <w:rFonts w:eastAsiaTheme="minorHAnsi" w:cs="Arial"/>
                <w:sz w:val="23"/>
                <w:szCs w:val="23"/>
              </w:rPr>
              <w:t>Sally–Anne, Gwen, Stuart, Kiera</w:t>
            </w:r>
            <w:r w:rsidR="00806DFA" w:rsidRPr="002D2532">
              <w:rPr>
                <w:rFonts w:eastAsiaTheme="minorHAnsi" w:cs="Arial"/>
                <w:sz w:val="23"/>
                <w:szCs w:val="23"/>
              </w:rPr>
              <w:t>, Gill</w:t>
            </w:r>
            <w:r w:rsidR="00B91E27" w:rsidRPr="002D2532">
              <w:rPr>
                <w:rFonts w:eastAsiaTheme="minorHAnsi" w:cs="Arial"/>
                <w:sz w:val="23"/>
                <w:szCs w:val="23"/>
              </w:rPr>
              <w:t>, Celia</w:t>
            </w:r>
            <w:r w:rsidR="00350522">
              <w:rPr>
                <w:rFonts w:eastAsiaTheme="minorHAnsi" w:cs="Arial"/>
                <w:sz w:val="23"/>
                <w:szCs w:val="23"/>
              </w:rPr>
              <w:t>, Marina</w:t>
            </w:r>
            <w:r w:rsidRPr="002D2532">
              <w:rPr>
                <w:rFonts w:eastAsiaTheme="minorHAnsi" w:cs="Arial"/>
                <w:sz w:val="23"/>
                <w:szCs w:val="23"/>
              </w:rPr>
              <w:t xml:space="preserve"> - all we remember personally.</w:t>
            </w:r>
          </w:p>
          <w:p w14:paraId="7D1CF7BB" w14:textId="72EDA6E8" w:rsidR="009964ED" w:rsidRPr="00F95006" w:rsidRDefault="00E76412" w:rsidP="009964ED">
            <w:pPr>
              <w:jc w:val="both"/>
              <w:rPr>
                <w:rFonts w:eastAsiaTheme="minorHAnsi" w:cs="Arial"/>
                <w:i/>
                <w:szCs w:val="22"/>
              </w:rPr>
            </w:pPr>
            <w:r w:rsidRPr="002D2532">
              <w:rPr>
                <w:rFonts w:eastAsiaTheme="minorHAnsi" w:cs="Arial"/>
                <w:b/>
                <w:sz w:val="23"/>
                <w:szCs w:val="23"/>
              </w:rPr>
              <w:t>Anniversary</w:t>
            </w:r>
            <w:r w:rsidR="00F95006">
              <w:rPr>
                <w:rFonts w:eastAsiaTheme="minorHAnsi" w:cs="Arial"/>
                <w:b/>
                <w:sz w:val="23"/>
                <w:szCs w:val="23"/>
              </w:rPr>
              <w:t>:</w:t>
            </w:r>
            <w:r w:rsidR="0038188A">
              <w:rPr>
                <w:rFonts w:eastAsiaTheme="minorHAnsi" w:cs="Arial"/>
                <w:b/>
                <w:sz w:val="23"/>
                <w:szCs w:val="23"/>
              </w:rPr>
              <w:t xml:space="preserve"> </w:t>
            </w:r>
            <w:r w:rsidR="0038188A">
              <w:rPr>
                <w:rFonts w:eastAsiaTheme="minorHAnsi" w:cs="Arial"/>
                <w:sz w:val="23"/>
                <w:szCs w:val="23"/>
              </w:rPr>
              <w:t>Derek Monaghan, Lester Hodgson, Colin Wilson</w:t>
            </w:r>
            <w:r w:rsidR="002C1EC9">
              <w:rPr>
                <w:rFonts w:eastAsiaTheme="minorHAnsi" w:cs="Arial"/>
                <w:sz w:val="23"/>
                <w:szCs w:val="23"/>
              </w:rPr>
              <w:t xml:space="preserve"> </w:t>
            </w:r>
            <w:r w:rsidR="00083280">
              <w:rPr>
                <w:rFonts w:eastAsiaTheme="minorHAnsi" w:cs="Arial"/>
                <w:i/>
                <w:szCs w:val="22"/>
              </w:rPr>
              <w:t>(</w:t>
            </w:r>
            <w:r w:rsidR="0038188A">
              <w:rPr>
                <w:rFonts w:eastAsiaTheme="minorHAnsi" w:cs="Arial"/>
                <w:i/>
                <w:szCs w:val="22"/>
              </w:rPr>
              <w:t>Lillian Ricketts</w:t>
            </w:r>
            <w:r w:rsidR="00B54E2F">
              <w:rPr>
                <w:rFonts w:eastAsiaTheme="minorHAnsi" w:cs="Arial"/>
                <w:i/>
                <w:szCs w:val="22"/>
              </w:rPr>
              <w:t>)</w:t>
            </w:r>
          </w:p>
        </w:tc>
      </w:tr>
    </w:tbl>
    <w:p w14:paraId="4B300399" w14:textId="77777777" w:rsidR="002B17EC" w:rsidRDefault="002B17EC" w:rsidP="00F95006">
      <w:pPr>
        <w:jc w:val="both"/>
        <w:rPr>
          <w:rFonts w:cs="Arial"/>
          <w:b/>
          <w:sz w:val="20"/>
        </w:rPr>
      </w:pPr>
    </w:p>
    <w:p w14:paraId="165A364E" w14:textId="507884F9" w:rsidR="00B64E2A" w:rsidRPr="006E72FE" w:rsidRDefault="00216149" w:rsidP="00F95006">
      <w:pPr>
        <w:jc w:val="both"/>
        <w:rPr>
          <w:rFonts w:cs="Arial"/>
          <w:b/>
          <w:sz w:val="21"/>
          <w:szCs w:val="21"/>
        </w:rPr>
      </w:pPr>
      <w:r w:rsidRPr="006E72FE">
        <w:rPr>
          <w:rFonts w:cs="Arial"/>
          <w:b/>
          <w:sz w:val="21"/>
          <w:szCs w:val="21"/>
        </w:rPr>
        <w:lastRenderedPageBreak/>
        <w:t>C</w:t>
      </w:r>
      <w:r w:rsidR="00AF06B7" w:rsidRPr="006E72FE">
        <w:rPr>
          <w:rFonts w:cs="Arial"/>
          <w:b/>
          <w:sz w:val="21"/>
          <w:szCs w:val="21"/>
        </w:rPr>
        <w:t>OLLECT</w:t>
      </w:r>
    </w:p>
    <w:p w14:paraId="5A3D43A2" w14:textId="4D662A42" w:rsidR="002B67F1" w:rsidRPr="006E72FE" w:rsidRDefault="002C1EC9" w:rsidP="002C1EC9">
      <w:pPr>
        <w:jc w:val="both"/>
        <w:rPr>
          <w:rFonts w:cs="Arial"/>
          <w:b/>
          <w:sz w:val="21"/>
          <w:szCs w:val="21"/>
        </w:rPr>
      </w:pPr>
      <w:r w:rsidRPr="006E72FE">
        <w:rPr>
          <w:rFonts w:cs="Arial"/>
          <w:sz w:val="21"/>
          <w:szCs w:val="21"/>
        </w:rPr>
        <w:t>O God the King of glory, you have exalted your only Son Jesus Christ with great triumph to your kingdom in heaven: we beseech you, leave us not comfortless, but send your Holy Spirit to strengthen us and exalt us to the place where our Saviour Christ is gone before, who is alive and reigns with you, in the unity of the Holy Spirit, one God, now and for ever</w:t>
      </w:r>
      <w:r w:rsidR="0077195C" w:rsidRPr="006E72FE">
        <w:rPr>
          <w:rFonts w:cs="Arial"/>
          <w:sz w:val="21"/>
          <w:szCs w:val="21"/>
        </w:rPr>
        <w:t>.</w:t>
      </w:r>
      <w:r w:rsidR="001D7588" w:rsidRPr="006E72FE">
        <w:rPr>
          <w:rFonts w:cs="Arial"/>
          <w:sz w:val="21"/>
          <w:szCs w:val="21"/>
        </w:rPr>
        <w:t xml:space="preserve"> </w:t>
      </w:r>
      <w:r w:rsidR="004D1CB8" w:rsidRPr="006E72FE">
        <w:rPr>
          <w:rFonts w:cs="Arial"/>
          <w:b/>
          <w:sz w:val="21"/>
          <w:szCs w:val="21"/>
        </w:rPr>
        <w:t>Amen</w:t>
      </w:r>
    </w:p>
    <w:p w14:paraId="7EA56F8E" w14:textId="63DE66B6" w:rsidR="00F95006" w:rsidRPr="006E72FE" w:rsidRDefault="00F95006" w:rsidP="00F95006">
      <w:pPr>
        <w:jc w:val="both"/>
        <w:rPr>
          <w:rFonts w:cs="Arial"/>
          <w:b/>
          <w:sz w:val="21"/>
          <w:szCs w:val="21"/>
        </w:rPr>
      </w:pPr>
    </w:p>
    <w:p w14:paraId="034E8E7E" w14:textId="47ECA5DA" w:rsidR="005921F9" w:rsidRPr="006E72FE" w:rsidRDefault="007F673F" w:rsidP="00F95006">
      <w:pPr>
        <w:jc w:val="both"/>
        <w:rPr>
          <w:rFonts w:cs="Arial"/>
          <w:b/>
          <w:sz w:val="21"/>
          <w:szCs w:val="21"/>
        </w:rPr>
      </w:pPr>
      <w:r w:rsidRPr="006E72FE">
        <w:rPr>
          <w:rFonts w:cs="Arial"/>
          <w:b/>
          <w:sz w:val="21"/>
          <w:szCs w:val="21"/>
        </w:rPr>
        <w:t xml:space="preserve">FIRST </w:t>
      </w:r>
      <w:r w:rsidR="00556358" w:rsidRPr="006E72FE">
        <w:rPr>
          <w:rFonts w:cs="Arial"/>
          <w:b/>
          <w:sz w:val="21"/>
          <w:szCs w:val="21"/>
        </w:rPr>
        <w:t>READING:</w:t>
      </w:r>
      <w:r w:rsidR="001F1220" w:rsidRPr="006E72FE">
        <w:rPr>
          <w:rFonts w:cs="Arial"/>
          <w:b/>
          <w:sz w:val="21"/>
          <w:szCs w:val="21"/>
        </w:rPr>
        <w:t xml:space="preserve"> </w:t>
      </w:r>
      <w:r w:rsidR="005921F9" w:rsidRPr="006E72FE">
        <w:rPr>
          <w:rFonts w:cs="Arial"/>
          <w:b/>
          <w:sz w:val="21"/>
          <w:szCs w:val="21"/>
        </w:rPr>
        <w:t xml:space="preserve">ACTS </w:t>
      </w:r>
      <w:r w:rsidR="00A73F8A" w:rsidRPr="006E72FE">
        <w:rPr>
          <w:rFonts w:cs="Arial"/>
          <w:b/>
          <w:sz w:val="21"/>
          <w:szCs w:val="21"/>
        </w:rPr>
        <w:t xml:space="preserve">1: </w:t>
      </w:r>
      <w:r w:rsidR="007218C6" w:rsidRPr="006E72FE">
        <w:rPr>
          <w:rFonts w:cs="Arial"/>
          <w:b/>
          <w:sz w:val="21"/>
          <w:szCs w:val="21"/>
        </w:rPr>
        <w:t>6</w:t>
      </w:r>
      <w:r w:rsidR="00A73F8A" w:rsidRPr="006E72FE">
        <w:rPr>
          <w:rFonts w:cs="Arial"/>
          <w:b/>
          <w:sz w:val="21"/>
          <w:szCs w:val="21"/>
        </w:rPr>
        <w:t>-</w:t>
      </w:r>
      <w:r w:rsidR="007218C6" w:rsidRPr="006E72FE">
        <w:rPr>
          <w:rFonts w:cs="Arial"/>
          <w:b/>
          <w:sz w:val="21"/>
          <w:szCs w:val="21"/>
        </w:rPr>
        <w:t>14</w:t>
      </w:r>
    </w:p>
    <w:p w14:paraId="31B68F9C" w14:textId="77777777" w:rsidR="007218C6" w:rsidRPr="006E72FE" w:rsidRDefault="007218C6" w:rsidP="007218C6">
      <w:pPr>
        <w:spacing w:after="120"/>
        <w:jc w:val="both"/>
        <w:rPr>
          <w:rFonts w:cs="Arial"/>
          <w:sz w:val="21"/>
          <w:szCs w:val="21"/>
        </w:rPr>
      </w:pPr>
      <w:r w:rsidRPr="006E72FE">
        <w:rPr>
          <w:rFonts w:cs="Arial"/>
          <w:sz w:val="21"/>
          <w:szCs w:val="21"/>
        </w:rPr>
        <w:t xml:space="preserve">When the apostles met together, they asked Jesus, “Lord, are you at this time going to restore the kingdom to Israel?” He said to them: “It is not for you to know the times or dates the Father has set by his own authority. But you will receive power when the Holy Spirit comes on you; and you will be my witnesses in Jerusalem, and in all Judea and Samaria, and to the ends of the earth.” After he said this, he was taken up before their very eyes, and a cloud hid him from their sight. They were looking intently up into the sky as he was going, when suddenly two men dressed in white stood beside them. “Men of Galilee,” they said, “why do you stand here looking into the sky? This same Jesus, who has been taken from you into heaven, will come back in the same way you have seen him go into heaven.” </w:t>
      </w:r>
    </w:p>
    <w:p w14:paraId="43B02E69" w14:textId="77777777" w:rsidR="007218C6" w:rsidRPr="006E72FE" w:rsidRDefault="007218C6" w:rsidP="007218C6">
      <w:pPr>
        <w:spacing w:after="120"/>
        <w:jc w:val="both"/>
        <w:rPr>
          <w:rFonts w:cs="Arial"/>
          <w:sz w:val="21"/>
          <w:szCs w:val="21"/>
        </w:rPr>
      </w:pPr>
      <w:r w:rsidRPr="006E72FE">
        <w:rPr>
          <w:rFonts w:cs="Arial"/>
          <w:sz w:val="21"/>
          <w:szCs w:val="21"/>
        </w:rPr>
        <w:t>Then they returned to Jerusalem from the hill called the Mount of Olives, a Sabbath day's walk from the city. When they arrived, they went upstairs to the room where they were staying. Those present were Peter, John, James and Andrew; Philip and Thomas, Bartholomew and Matthew; James son of Alphaeus and Simon the Zealot, and Judas son of James. They all joined together constantly in prayer, along with the women and Mary the mother of Jesus, and with his brothers.</w:t>
      </w:r>
    </w:p>
    <w:p w14:paraId="13DBE5B9" w14:textId="25D973E7" w:rsidR="00130426" w:rsidRPr="006E72FE" w:rsidRDefault="007F673F" w:rsidP="007218C6">
      <w:pPr>
        <w:jc w:val="both"/>
        <w:rPr>
          <w:rFonts w:cs="Arial"/>
          <w:b/>
          <w:sz w:val="21"/>
          <w:szCs w:val="21"/>
        </w:rPr>
      </w:pPr>
      <w:r w:rsidRPr="006E72FE">
        <w:rPr>
          <w:rFonts w:cs="Arial"/>
          <w:b/>
          <w:sz w:val="21"/>
          <w:szCs w:val="21"/>
        </w:rPr>
        <w:t>SECOND READING:</w:t>
      </w:r>
      <w:r w:rsidR="001F1220" w:rsidRPr="006E72FE">
        <w:rPr>
          <w:rFonts w:cs="Arial"/>
          <w:b/>
          <w:sz w:val="21"/>
          <w:szCs w:val="21"/>
        </w:rPr>
        <w:t xml:space="preserve"> </w:t>
      </w:r>
      <w:r w:rsidR="000B5664" w:rsidRPr="006E72FE">
        <w:rPr>
          <w:rFonts w:cs="Arial"/>
          <w:b/>
          <w:sz w:val="21"/>
          <w:szCs w:val="21"/>
        </w:rPr>
        <w:t xml:space="preserve">1 PETER </w:t>
      </w:r>
      <w:r w:rsidR="007218C6" w:rsidRPr="006E72FE">
        <w:rPr>
          <w:rFonts w:cs="Arial"/>
          <w:b/>
          <w:sz w:val="21"/>
          <w:szCs w:val="21"/>
        </w:rPr>
        <w:t>4</w:t>
      </w:r>
      <w:r w:rsidR="000B5664" w:rsidRPr="006E72FE">
        <w:rPr>
          <w:rFonts w:cs="Arial"/>
          <w:b/>
          <w:sz w:val="21"/>
          <w:szCs w:val="21"/>
        </w:rPr>
        <w:t xml:space="preserve">: </w:t>
      </w:r>
      <w:r w:rsidR="007218C6" w:rsidRPr="006E72FE">
        <w:rPr>
          <w:rFonts w:cs="Arial"/>
          <w:b/>
          <w:sz w:val="21"/>
          <w:szCs w:val="21"/>
        </w:rPr>
        <w:t>12.14 and 5: 6-11</w:t>
      </w:r>
    </w:p>
    <w:p w14:paraId="51B61700" w14:textId="77777777" w:rsidR="007218C6" w:rsidRPr="006E72FE" w:rsidRDefault="007218C6" w:rsidP="007218C6">
      <w:pPr>
        <w:spacing w:after="120"/>
        <w:jc w:val="both"/>
        <w:rPr>
          <w:rFonts w:cs="Arial"/>
          <w:sz w:val="21"/>
          <w:szCs w:val="21"/>
        </w:rPr>
      </w:pPr>
      <w:r w:rsidRPr="006E72FE">
        <w:rPr>
          <w:rFonts w:cs="Arial"/>
          <w:sz w:val="21"/>
          <w:szCs w:val="21"/>
        </w:rPr>
        <w:t>Dear friends, do not be surprised at the painful trial you are suffering, as though something strange were happening to you. But rejoice that you participate in the sufferings of Christ, so that you may be overjoyed when his glory is revealed. If you are insulted because of the name of Christ, you are blessed, for the Spirit of glory and of God rests on you.</w:t>
      </w:r>
    </w:p>
    <w:p w14:paraId="519D4134" w14:textId="77777777" w:rsidR="007218C6" w:rsidRPr="006E72FE" w:rsidRDefault="007218C6" w:rsidP="007218C6">
      <w:pPr>
        <w:spacing w:after="120"/>
        <w:jc w:val="both"/>
        <w:rPr>
          <w:rFonts w:cs="Arial"/>
          <w:sz w:val="21"/>
          <w:szCs w:val="21"/>
        </w:rPr>
      </w:pPr>
      <w:r w:rsidRPr="006E72FE">
        <w:rPr>
          <w:rFonts w:cs="Arial"/>
          <w:sz w:val="21"/>
          <w:szCs w:val="21"/>
        </w:rPr>
        <w:t xml:space="preserve">Humble yourselves, therefore, under God’s mighty hand, that he may lift you up in due time. Cast all your anxiety on him because he cares for you. </w:t>
      </w:r>
    </w:p>
    <w:p w14:paraId="18DB3871" w14:textId="77777777" w:rsidR="007218C6" w:rsidRPr="006E72FE" w:rsidRDefault="007218C6" w:rsidP="007218C6">
      <w:pPr>
        <w:spacing w:after="120"/>
        <w:jc w:val="both"/>
        <w:rPr>
          <w:rFonts w:cs="Arial"/>
          <w:sz w:val="21"/>
          <w:szCs w:val="21"/>
        </w:rPr>
      </w:pPr>
      <w:r w:rsidRPr="006E72FE">
        <w:rPr>
          <w:rFonts w:cs="Arial"/>
          <w:sz w:val="21"/>
          <w:szCs w:val="21"/>
        </w:rPr>
        <w:t xml:space="preserve">Be self-controlled and alert. Your enemy the devil prowls around like a roaring lion looking for someone to devour. Resist him, standing firm in the faith, because you know that your brothers throughout the world are undergoing the same kind of sufferings. </w:t>
      </w:r>
    </w:p>
    <w:p w14:paraId="2D1104A5" w14:textId="77777777" w:rsidR="007218C6" w:rsidRPr="006E72FE" w:rsidRDefault="007218C6" w:rsidP="007218C6">
      <w:pPr>
        <w:spacing w:after="120"/>
        <w:jc w:val="both"/>
        <w:rPr>
          <w:rFonts w:cs="Arial"/>
          <w:sz w:val="21"/>
          <w:szCs w:val="21"/>
        </w:rPr>
      </w:pPr>
      <w:r w:rsidRPr="006E72FE">
        <w:rPr>
          <w:rFonts w:cs="Arial"/>
          <w:sz w:val="21"/>
          <w:szCs w:val="21"/>
        </w:rPr>
        <w:t>And the God of all grace, who called you to his eternal glory in Christ, after you have suffered a little while, will himself restore you and make you strong, firm and steadfast. To him be the power for ever and ever. Amen.</w:t>
      </w:r>
    </w:p>
    <w:p w14:paraId="2EFAA90D" w14:textId="0FB37B1F" w:rsidR="007F5015" w:rsidRPr="006E72FE" w:rsidRDefault="00265221" w:rsidP="007218C6">
      <w:pPr>
        <w:jc w:val="both"/>
        <w:rPr>
          <w:rFonts w:cs="Arial"/>
          <w:sz w:val="21"/>
          <w:szCs w:val="21"/>
        </w:rPr>
      </w:pPr>
      <w:r w:rsidRPr="006E72FE">
        <w:rPr>
          <w:rFonts w:cs="Arial"/>
          <w:b/>
          <w:sz w:val="21"/>
          <w:szCs w:val="21"/>
        </w:rPr>
        <w:t>G</w:t>
      </w:r>
      <w:r w:rsidR="00556358" w:rsidRPr="006E72FE">
        <w:rPr>
          <w:rFonts w:cs="Arial"/>
          <w:b/>
          <w:sz w:val="21"/>
          <w:szCs w:val="21"/>
        </w:rPr>
        <w:t>OSPEL:</w:t>
      </w:r>
      <w:r w:rsidR="009E3AF9" w:rsidRPr="006E72FE">
        <w:rPr>
          <w:rFonts w:cs="Arial"/>
          <w:b/>
          <w:sz w:val="21"/>
          <w:szCs w:val="21"/>
        </w:rPr>
        <w:t xml:space="preserve"> </w:t>
      </w:r>
      <w:r w:rsidR="00F95006" w:rsidRPr="006E72FE">
        <w:rPr>
          <w:rFonts w:cs="Arial"/>
          <w:b/>
          <w:sz w:val="21"/>
          <w:szCs w:val="21"/>
        </w:rPr>
        <w:t xml:space="preserve">ST </w:t>
      </w:r>
      <w:r w:rsidR="009352B9" w:rsidRPr="006E72FE">
        <w:rPr>
          <w:rFonts w:cs="Arial"/>
          <w:b/>
          <w:sz w:val="21"/>
          <w:szCs w:val="21"/>
        </w:rPr>
        <w:t xml:space="preserve">JOHN </w:t>
      </w:r>
      <w:r w:rsidR="00B862FC" w:rsidRPr="006E72FE">
        <w:rPr>
          <w:rFonts w:cs="Arial"/>
          <w:b/>
          <w:sz w:val="21"/>
          <w:szCs w:val="21"/>
        </w:rPr>
        <w:t>1</w:t>
      </w:r>
      <w:r w:rsidR="007218C6" w:rsidRPr="006E72FE">
        <w:rPr>
          <w:rFonts w:cs="Arial"/>
          <w:b/>
          <w:sz w:val="21"/>
          <w:szCs w:val="21"/>
        </w:rPr>
        <w:t>7</w:t>
      </w:r>
      <w:r w:rsidR="007F5015" w:rsidRPr="006E72FE">
        <w:rPr>
          <w:rFonts w:cs="Arial"/>
          <w:b/>
          <w:sz w:val="21"/>
          <w:szCs w:val="21"/>
        </w:rPr>
        <w:t>: 1-</w:t>
      </w:r>
      <w:r w:rsidR="00700CE8" w:rsidRPr="006E72FE">
        <w:rPr>
          <w:rFonts w:cs="Arial"/>
          <w:b/>
          <w:sz w:val="21"/>
          <w:szCs w:val="21"/>
        </w:rPr>
        <w:t>1</w:t>
      </w:r>
      <w:r w:rsidR="007218C6" w:rsidRPr="006E72FE">
        <w:rPr>
          <w:rFonts w:cs="Arial"/>
          <w:b/>
          <w:sz w:val="21"/>
          <w:szCs w:val="21"/>
        </w:rPr>
        <w:t>1</w:t>
      </w:r>
    </w:p>
    <w:p w14:paraId="38AF445D" w14:textId="77777777" w:rsidR="007218C6" w:rsidRPr="006E72FE" w:rsidRDefault="007218C6" w:rsidP="007218C6">
      <w:pPr>
        <w:spacing w:after="120"/>
        <w:jc w:val="both"/>
        <w:rPr>
          <w:rFonts w:cs="Arial"/>
          <w:color w:val="000000"/>
          <w:sz w:val="21"/>
          <w:szCs w:val="21"/>
          <w:lang w:val="en-US"/>
        </w:rPr>
      </w:pPr>
      <w:r w:rsidRPr="006E72FE">
        <w:rPr>
          <w:rFonts w:cs="Arial"/>
          <w:color w:val="000000"/>
          <w:sz w:val="21"/>
          <w:szCs w:val="21"/>
          <w:lang w:val="en-US"/>
        </w:rPr>
        <w:t xml:space="preserve">Jesus looked towards heaven and prayed: </w:t>
      </w:r>
    </w:p>
    <w:p w14:paraId="36DE77EE" w14:textId="77777777" w:rsidR="007218C6" w:rsidRPr="006E72FE" w:rsidRDefault="007218C6" w:rsidP="007218C6">
      <w:pPr>
        <w:spacing w:after="120"/>
        <w:jc w:val="both"/>
        <w:rPr>
          <w:rFonts w:cs="Arial"/>
          <w:color w:val="000000"/>
          <w:sz w:val="21"/>
          <w:szCs w:val="21"/>
          <w:lang w:val="en-US"/>
        </w:rPr>
      </w:pPr>
      <w:r w:rsidRPr="006E72FE">
        <w:rPr>
          <w:rFonts w:cs="Arial"/>
          <w:color w:val="000000"/>
          <w:sz w:val="21"/>
          <w:szCs w:val="21"/>
          <w:lang w:val="en-US"/>
        </w:rPr>
        <w:t xml:space="preserve">“Father, the time has come. Glorify your Son, that your Son may glorify you. For you granted him authority over all people that he might give eternal life to all those you </w:t>
      </w:r>
      <w:r w:rsidRPr="006E72FE">
        <w:rPr>
          <w:rFonts w:cs="Arial"/>
          <w:color w:val="000000"/>
          <w:sz w:val="21"/>
          <w:szCs w:val="21"/>
          <w:lang w:val="en-US"/>
        </w:rPr>
        <w:lastRenderedPageBreak/>
        <w:t xml:space="preserve">have given him. Now this is eternal life: that they may know you, the only true God, and Jesus Christ, whom you have sent. I have brought you glory on earth by completing the work you gave me to do. </w:t>
      </w:r>
    </w:p>
    <w:p w14:paraId="0FABBEA1" w14:textId="77777777" w:rsidR="007218C6" w:rsidRPr="006E72FE" w:rsidRDefault="007218C6" w:rsidP="007218C6">
      <w:pPr>
        <w:spacing w:after="120"/>
        <w:jc w:val="both"/>
        <w:rPr>
          <w:rFonts w:cs="Arial"/>
          <w:color w:val="000000"/>
          <w:sz w:val="21"/>
          <w:szCs w:val="21"/>
          <w:lang w:val="en-US"/>
        </w:rPr>
      </w:pPr>
      <w:r w:rsidRPr="006E72FE">
        <w:rPr>
          <w:rFonts w:cs="Arial"/>
          <w:color w:val="000000"/>
          <w:sz w:val="21"/>
          <w:szCs w:val="21"/>
          <w:lang w:val="en-US"/>
        </w:rPr>
        <w:t xml:space="preserve">“And now, Father, glorify me in your presence with the glory I had with you before the world began. 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w:t>
      </w:r>
    </w:p>
    <w:p w14:paraId="4ABCDFCF" w14:textId="77777777" w:rsidR="007218C6" w:rsidRPr="006E72FE" w:rsidRDefault="007218C6" w:rsidP="007218C6">
      <w:pPr>
        <w:spacing w:after="120"/>
        <w:jc w:val="both"/>
        <w:rPr>
          <w:rFonts w:cs="Arial"/>
          <w:color w:val="000000"/>
          <w:sz w:val="21"/>
          <w:szCs w:val="21"/>
          <w:lang w:val="en-US"/>
        </w:rPr>
      </w:pPr>
      <w:r w:rsidRPr="006E72FE">
        <w:rPr>
          <w:rFonts w:cs="Arial"/>
          <w:color w:val="000000"/>
          <w:sz w:val="21"/>
          <w:szCs w:val="21"/>
          <w:lang w:val="en-US"/>
        </w:rPr>
        <w:t>“I pray for them. I am not praying for the world, but for those you have given me, for they are yours. All I have is yours, and all you have is mine. And glory has come to me through them. I will remain in the world no longer, but they are still in the world, and I am coming to you. Holy Father, protect them by the power of your name - the name you gave me - so that they may be one as we are one.”</w:t>
      </w:r>
    </w:p>
    <w:p w14:paraId="0C96E438" w14:textId="4A9FD207" w:rsidR="001E4FEE" w:rsidRPr="006E72FE" w:rsidRDefault="001E4FEE" w:rsidP="007218C6">
      <w:pPr>
        <w:jc w:val="both"/>
        <w:rPr>
          <w:rFonts w:cs="Arial"/>
          <w:sz w:val="21"/>
          <w:szCs w:val="21"/>
        </w:rPr>
      </w:pPr>
      <w:r w:rsidRPr="006E72FE">
        <w:rPr>
          <w:rFonts w:cs="Arial"/>
          <w:b/>
          <w:sz w:val="21"/>
          <w:szCs w:val="21"/>
        </w:rPr>
        <w:t>POST COMMUNION PRAYER</w:t>
      </w:r>
    </w:p>
    <w:p w14:paraId="1300A526" w14:textId="2F0AB5EC" w:rsidR="001E4FEE" w:rsidRPr="006E72FE" w:rsidRDefault="002C1EC9" w:rsidP="002C1EC9">
      <w:pPr>
        <w:jc w:val="both"/>
        <w:rPr>
          <w:rFonts w:cs="Arial"/>
          <w:b/>
          <w:sz w:val="21"/>
          <w:szCs w:val="21"/>
        </w:rPr>
      </w:pPr>
      <w:r w:rsidRPr="006E72FE">
        <w:rPr>
          <w:rFonts w:cs="Arial"/>
          <w:sz w:val="21"/>
          <w:szCs w:val="21"/>
        </w:rPr>
        <w:t>Eternal God, giver of love and power, your Son Jesus Christ has sent us into all the world to preach the gospel of his kingdom: confirm us in this mission, and help us to live the good news we proclaim; through Jesus Christ our Lord.</w:t>
      </w:r>
      <w:r w:rsidR="00B54E2F" w:rsidRPr="006E72FE">
        <w:rPr>
          <w:rFonts w:cs="Arial"/>
          <w:sz w:val="21"/>
          <w:szCs w:val="21"/>
        </w:rPr>
        <w:t xml:space="preserve"> </w:t>
      </w:r>
      <w:r w:rsidR="00BC700A" w:rsidRPr="006E72FE">
        <w:rPr>
          <w:rFonts w:cs="Arial"/>
          <w:sz w:val="21"/>
          <w:szCs w:val="21"/>
        </w:rPr>
        <w:t xml:space="preserve"> </w:t>
      </w:r>
      <w:r w:rsidR="001E4FEE" w:rsidRPr="006E72FE">
        <w:rPr>
          <w:rFonts w:cs="Arial"/>
          <w:b/>
          <w:sz w:val="21"/>
          <w:szCs w:val="21"/>
        </w:rPr>
        <w:t>Amen</w:t>
      </w:r>
    </w:p>
    <w:p w14:paraId="102D2EA3" w14:textId="77777777" w:rsidR="00654822" w:rsidRPr="006E72FE" w:rsidRDefault="00654822" w:rsidP="009E4C10">
      <w:pPr>
        <w:jc w:val="both"/>
        <w:rPr>
          <w:rFonts w:cs="Arial"/>
          <w:b/>
          <w:sz w:val="21"/>
          <w:szCs w:val="21"/>
        </w:rPr>
      </w:pPr>
    </w:p>
    <w:p w14:paraId="3062D904" w14:textId="5B2C31F6" w:rsidR="00654822" w:rsidRPr="006E72FE" w:rsidRDefault="00654822" w:rsidP="00654822">
      <w:pPr>
        <w:jc w:val="center"/>
        <w:rPr>
          <w:rFonts w:cs="Arial"/>
          <w:b/>
          <w:sz w:val="21"/>
          <w:szCs w:val="21"/>
        </w:rPr>
      </w:pPr>
      <w:r w:rsidRPr="006E72FE">
        <w:rPr>
          <w:rFonts w:cs="Arial"/>
          <w:b/>
          <w:sz w:val="21"/>
          <w:szCs w:val="21"/>
        </w:rPr>
        <w:t>NEWS FOR THE PEWS</w:t>
      </w:r>
    </w:p>
    <w:p w14:paraId="3B77FD3D" w14:textId="5DB485EB" w:rsidR="005C1D58" w:rsidRPr="006E72FE" w:rsidRDefault="002B17EC" w:rsidP="00FC007B">
      <w:pPr>
        <w:jc w:val="both"/>
        <w:rPr>
          <w:rFonts w:cs="Arial"/>
          <w:b/>
          <w:sz w:val="21"/>
          <w:szCs w:val="21"/>
        </w:rPr>
      </w:pPr>
      <w:r w:rsidRPr="006E72FE">
        <w:rPr>
          <w:rFonts w:cs="Arial"/>
          <w:b/>
          <w:noProof/>
          <w:sz w:val="21"/>
          <w:szCs w:val="21"/>
        </w:rPr>
        <w:drawing>
          <wp:anchor distT="0" distB="0" distL="114300" distR="114300" simplePos="0" relativeHeight="251686912" behindDoc="0" locked="0" layoutInCell="1" allowOverlap="1" wp14:anchorId="19D666DC" wp14:editId="5D2B7C47">
            <wp:simplePos x="0" y="0"/>
            <wp:positionH relativeFrom="column">
              <wp:posOffset>3175</wp:posOffset>
            </wp:positionH>
            <wp:positionV relativeFrom="paragraph">
              <wp:posOffset>140335</wp:posOffset>
            </wp:positionV>
            <wp:extent cx="428625" cy="654050"/>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654050"/>
                    </a:xfrm>
                    <a:prstGeom prst="rect">
                      <a:avLst/>
                    </a:prstGeom>
                    <a:noFill/>
                  </pic:spPr>
                </pic:pic>
              </a:graphicData>
            </a:graphic>
            <wp14:sizeRelH relativeFrom="margin">
              <wp14:pctWidth>0</wp14:pctWidth>
            </wp14:sizeRelH>
            <wp14:sizeRelV relativeFrom="margin">
              <wp14:pctHeight>0</wp14:pctHeight>
            </wp14:sizeRelV>
          </wp:anchor>
        </w:drawing>
      </w:r>
    </w:p>
    <w:p w14:paraId="448F7737" w14:textId="384C2F04" w:rsidR="004645D0" w:rsidRPr="006E72FE" w:rsidRDefault="004645D0" w:rsidP="00FC007B">
      <w:pPr>
        <w:jc w:val="both"/>
        <w:rPr>
          <w:rFonts w:cs="Arial"/>
          <w:sz w:val="21"/>
          <w:szCs w:val="21"/>
        </w:rPr>
      </w:pPr>
      <w:r w:rsidRPr="006E72FE">
        <w:rPr>
          <w:rFonts w:cs="Arial"/>
          <w:b/>
          <w:sz w:val="21"/>
          <w:szCs w:val="21"/>
        </w:rPr>
        <w:t>Happy Birthday Christ Church</w:t>
      </w:r>
      <w:r w:rsidR="003B6C8A" w:rsidRPr="006E72FE">
        <w:rPr>
          <w:rFonts w:cs="Arial"/>
          <w:b/>
          <w:sz w:val="21"/>
          <w:szCs w:val="21"/>
        </w:rPr>
        <w:t>!</w:t>
      </w:r>
      <w:r w:rsidRPr="006E72FE">
        <w:rPr>
          <w:rFonts w:cs="Arial"/>
          <w:sz w:val="21"/>
          <w:szCs w:val="21"/>
        </w:rPr>
        <w:t xml:space="preserve"> To celebrate 150 years of worship we will be having an All Age Service of Celebration on Wednesday 20</w:t>
      </w:r>
      <w:r w:rsidRPr="006E72FE">
        <w:rPr>
          <w:rFonts w:cs="Arial"/>
          <w:sz w:val="21"/>
          <w:szCs w:val="21"/>
          <w:vertAlign w:val="superscript"/>
        </w:rPr>
        <w:t>th</w:t>
      </w:r>
      <w:r w:rsidRPr="006E72FE">
        <w:rPr>
          <w:rFonts w:cs="Arial"/>
          <w:sz w:val="21"/>
          <w:szCs w:val="21"/>
        </w:rPr>
        <w:t xml:space="preserve"> May at 5.00pm followed by a Family Picnic.  Invitations will be sent out to all of the households in the village and we have invited Marwood and Roseberry Schools to attend along with the uniformed organisations in the village.</w:t>
      </w:r>
    </w:p>
    <w:p w14:paraId="0C06D549" w14:textId="77777777" w:rsidR="002B17EC" w:rsidRPr="006E72FE" w:rsidRDefault="002B17EC" w:rsidP="00FC007B">
      <w:pPr>
        <w:jc w:val="both"/>
        <w:rPr>
          <w:rFonts w:cs="Arial"/>
          <w:sz w:val="21"/>
          <w:szCs w:val="21"/>
        </w:rPr>
      </w:pPr>
    </w:p>
    <w:p w14:paraId="69FD99DD" w14:textId="1467746E" w:rsidR="005C1D58" w:rsidRPr="006E72FE" w:rsidRDefault="005C1D58" w:rsidP="005C1D58">
      <w:pPr>
        <w:jc w:val="both"/>
        <w:rPr>
          <w:rFonts w:cs="Arial"/>
          <w:sz w:val="21"/>
          <w:szCs w:val="21"/>
        </w:rPr>
      </w:pPr>
      <w:r w:rsidRPr="006E72FE">
        <w:rPr>
          <w:rFonts w:cs="Arial"/>
          <w:b/>
          <w:sz w:val="21"/>
          <w:szCs w:val="21"/>
        </w:rPr>
        <w:t xml:space="preserve">May 19th 12:30pm - Memorial Service for Squadron Leader George Morley Fidler – RIP </w:t>
      </w:r>
      <w:r w:rsidRPr="006E72FE">
        <w:rPr>
          <w:rFonts w:cs="Arial"/>
          <w:sz w:val="21"/>
          <w:szCs w:val="21"/>
        </w:rPr>
        <w:t>Following the recent discovery in France of the body of Squadron Leader Fidler from Great Ayton, he is to be given a military burial in the British War Graves Cemetery Longueval, France.  This is 86 years to the day he lost his life in his Hurricane fighter plane.  With further details</w:t>
      </w:r>
      <w:r w:rsidR="00795694" w:rsidRPr="006E72FE">
        <w:rPr>
          <w:rFonts w:cs="Arial"/>
          <w:sz w:val="21"/>
          <w:szCs w:val="21"/>
        </w:rPr>
        <w:t xml:space="preserve"> to be finalised with the MOD, </w:t>
      </w:r>
      <w:r w:rsidRPr="006E72FE">
        <w:rPr>
          <w:rFonts w:cs="Arial"/>
          <w:sz w:val="21"/>
          <w:szCs w:val="21"/>
        </w:rPr>
        <w:t xml:space="preserve">RAF and others we will be holding a service at Christ Church at the same time the service is taking place in France.  Assistance will be needed as we will be hosting RAF personnel and potentially relatives of the Squadron Leader Fidler. </w:t>
      </w:r>
    </w:p>
    <w:p w14:paraId="0C37DC2F" w14:textId="77777777" w:rsidR="005C1D58" w:rsidRPr="006E72FE" w:rsidRDefault="005C1D58" w:rsidP="00FC007B">
      <w:pPr>
        <w:jc w:val="both"/>
        <w:rPr>
          <w:rFonts w:cs="Arial"/>
          <w:sz w:val="21"/>
          <w:szCs w:val="21"/>
        </w:rPr>
      </w:pPr>
    </w:p>
    <w:p w14:paraId="0937089B" w14:textId="192A3C60" w:rsidR="003E7F7B" w:rsidRPr="006E72FE" w:rsidRDefault="00B6528A" w:rsidP="00FC007B">
      <w:pPr>
        <w:jc w:val="both"/>
        <w:rPr>
          <w:rFonts w:cs="Arial"/>
          <w:sz w:val="21"/>
          <w:szCs w:val="21"/>
        </w:rPr>
      </w:pPr>
      <w:r w:rsidRPr="006E72FE">
        <w:rPr>
          <w:rFonts w:cs="Arial"/>
          <w:b/>
          <w:noProof/>
          <w:sz w:val="21"/>
          <w:szCs w:val="21"/>
        </w:rPr>
        <w:drawing>
          <wp:anchor distT="0" distB="0" distL="114300" distR="114300" simplePos="0" relativeHeight="251683840" behindDoc="0" locked="0" layoutInCell="1" allowOverlap="1" wp14:anchorId="2966E760" wp14:editId="52070A57">
            <wp:simplePos x="0" y="0"/>
            <wp:positionH relativeFrom="column">
              <wp:posOffset>3175</wp:posOffset>
            </wp:positionH>
            <wp:positionV relativeFrom="paragraph">
              <wp:posOffset>4445</wp:posOffset>
            </wp:positionV>
            <wp:extent cx="536575" cy="4997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6575" cy="499745"/>
                    </a:xfrm>
                    <a:prstGeom prst="rect">
                      <a:avLst/>
                    </a:prstGeom>
                    <a:noFill/>
                  </pic:spPr>
                </pic:pic>
              </a:graphicData>
            </a:graphic>
          </wp:anchor>
        </w:drawing>
      </w:r>
      <w:r w:rsidR="003E4BE8" w:rsidRPr="006E72FE">
        <w:rPr>
          <w:rFonts w:cs="Arial"/>
          <w:b/>
          <w:sz w:val="21"/>
          <w:szCs w:val="21"/>
        </w:rPr>
        <w:t>Little Fishes</w:t>
      </w:r>
      <w:r w:rsidR="003E4BE8" w:rsidRPr="006E72FE">
        <w:rPr>
          <w:rFonts w:cs="Arial"/>
          <w:sz w:val="21"/>
          <w:szCs w:val="21"/>
        </w:rPr>
        <w:t xml:space="preserve"> meet at the Church at 9.</w:t>
      </w:r>
      <w:r w:rsidR="00C40AAC" w:rsidRPr="006E72FE">
        <w:rPr>
          <w:rFonts w:cs="Arial"/>
          <w:sz w:val="21"/>
          <w:szCs w:val="21"/>
        </w:rPr>
        <w:t>45</w:t>
      </w:r>
      <w:r w:rsidR="003E4BE8" w:rsidRPr="006E72FE">
        <w:rPr>
          <w:rFonts w:cs="Arial"/>
          <w:sz w:val="21"/>
          <w:szCs w:val="21"/>
        </w:rPr>
        <w:t>am every Tuesday during term time for preschool children and their parents/carers.</w:t>
      </w:r>
      <w:r w:rsidR="00DF7555" w:rsidRPr="006E72FE">
        <w:rPr>
          <w:rFonts w:cs="Arial"/>
          <w:sz w:val="21"/>
          <w:szCs w:val="21"/>
        </w:rPr>
        <w:t xml:space="preserve">  We are in need of extra vol</w:t>
      </w:r>
      <w:r w:rsidR="00942B8E" w:rsidRPr="006E72FE">
        <w:rPr>
          <w:rFonts w:cs="Arial"/>
          <w:sz w:val="21"/>
          <w:szCs w:val="21"/>
        </w:rPr>
        <w:t xml:space="preserve">unteers to serve tea and coffee, </w:t>
      </w:r>
      <w:r w:rsidR="00DF7555" w:rsidRPr="006E72FE">
        <w:rPr>
          <w:rFonts w:cs="Arial"/>
          <w:sz w:val="21"/>
          <w:szCs w:val="21"/>
        </w:rPr>
        <w:t xml:space="preserve">if you have </w:t>
      </w:r>
      <w:r w:rsidR="00942B8E" w:rsidRPr="006E72FE">
        <w:rPr>
          <w:rFonts w:cs="Arial"/>
          <w:sz w:val="21"/>
          <w:szCs w:val="21"/>
        </w:rPr>
        <w:t xml:space="preserve">like to help out </w:t>
      </w:r>
      <w:r w:rsidR="00DF7555" w:rsidRPr="006E72FE">
        <w:rPr>
          <w:rFonts w:cs="Arial"/>
          <w:sz w:val="21"/>
          <w:szCs w:val="21"/>
        </w:rPr>
        <w:t xml:space="preserve">please </w:t>
      </w:r>
      <w:r w:rsidR="00942B8E" w:rsidRPr="006E72FE">
        <w:rPr>
          <w:rFonts w:cs="Arial"/>
          <w:sz w:val="21"/>
          <w:szCs w:val="21"/>
        </w:rPr>
        <w:t>let us know.</w:t>
      </w:r>
    </w:p>
    <w:p w14:paraId="5A27E2CC" w14:textId="77777777" w:rsidR="00DF7555" w:rsidRPr="006E72FE" w:rsidRDefault="00DF7555" w:rsidP="00DF7555">
      <w:pPr>
        <w:pStyle w:val="ListParagraph"/>
        <w:ind w:left="284"/>
        <w:jc w:val="both"/>
        <w:rPr>
          <w:rFonts w:cs="Arial"/>
          <w:b/>
          <w:sz w:val="21"/>
          <w:szCs w:val="21"/>
        </w:rPr>
      </w:pPr>
    </w:p>
    <w:p w14:paraId="551A1F1D" w14:textId="2A0916ED" w:rsidR="00B10DC4" w:rsidRPr="006E72FE" w:rsidRDefault="00B6528A" w:rsidP="00B54E2F">
      <w:pPr>
        <w:pStyle w:val="ListParagraph"/>
        <w:jc w:val="both"/>
        <w:rPr>
          <w:rFonts w:cs="Arial"/>
          <w:sz w:val="21"/>
          <w:szCs w:val="21"/>
        </w:rPr>
      </w:pPr>
      <w:r w:rsidRPr="006E72FE">
        <w:rPr>
          <w:rFonts w:cs="Arial"/>
          <w:b/>
          <w:noProof/>
          <w:sz w:val="21"/>
          <w:szCs w:val="21"/>
        </w:rPr>
        <w:drawing>
          <wp:anchor distT="0" distB="0" distL="114300" distR="114300" simplePos="0" relativeHeight="251684864" behindDoc="0" locked="0" layoutInCell="1" allowOverlap="1" wp14:anchorId="0580E065" wp14:editId="6E08EF83">
            <wp:simplePos x="0" y="0"/>
            <wp:positionH relativeFrom="column">
              <wp:posOffset>3175</wp:posOffset>
            </wp:positionH>
            <wp:positionV relativeFrom="paragraph">
              <wp:posOffset>635</wp:posOffset>
            </wp:positionV>
            <wp:extent cx="462280" cy="5143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2280" cy="514350"/>
                    </a:xfrm>
                    <a:prstGeom prst="rect">
                      <a:avLst/>
                    </a:prstGeom>
                    <a:noFill/>
                  </pic:spPr>
                </pic:pic>
              </a:graphicData>
            </a:graphic>
            <wp14:sizeRelH relativeFrom="margin">
              <wp14:pctWidth>0</wp14:pctWidth>
            </wp14:sizeRelH>
            <wp14:sizeRelV relativeFrom="margin">
              <wp14:pctHeight>0</wp14:pctHeight>
            </wp14:sizeRelV>
          </wp:anchor>
        </w:drawing>
      </w:r>
      <w:r w:rsidR="005E0929" w:rsidRPr="006E72FE">
        <w:rPr>
          <w:rFonts w:cs="Arial"/>
          <w:b/>
          <w:sz w:val="21"/>
          <w:szCs w:val="21"/>
        </w:rPr>
        <w:t>Café Church</w:t>
      </w:r>
      <w:r w:rsidR="005E0929" w:rsidRPr="006E72FE">
        <w:rPr>
          <w:rFonts w:cs="Arial"/>
          <w:sz w:val="21"/>
          <w:szCs w:val="21"/>
        </w:rPr>
        <w:t xml:space="preserve"> Why not join us at Café Church in the Church Hall every 2nd and 4th Sunday for Cake, Coffee, Conversation, Worship and Wondering! 4.00pm for Cake, 4.30pm for informal family Worship and 5pm for Discussion and Teaching (with groups for different age groups from about </w:t>
      </w:r>
      <w:r w:rsidR="005E0929" w:rsidRPr="006E72FE">
        <w:rPr>
          <w:rFonts w:cs="Arial"/>
          <w:sz w:val="21"/>
          <w:szCs w:val="21"/>
        </w:rPr>
        <w:lastRenderedPageBreak/>
        <w:t>two and a half).  Contact Nick Land (01642 778076) drnickland@aol.com for more info.</w:t>
      </w:r>
    </w:p>
    <w:p w14:paraId="33A755A8" w14:textId="77777777" w:rsidR="008E2073" w:rsidRPr="006E72FE" w:rsidRDefault="008E2073" w:rsidP="004A16D7">
      <w:pPr>
        <w:jc w:val="both"/>
        <w:rPr>
          <w:rFonts w:ascii="Helvetica" w:hAnsi="Helvetica" w:cs="Helvetica"/>
          <w:color w:val="1F1F1F"/>
          <w:sz w:val="21"/>
          <w:szCs w:val="21"/>
          <w:shd w:val="clear" w:color="auto" w:fill="F0F4F9"/>
        </w:rPr>
      </w:pPr>
    </w:p>
    <w:p w14:paraId="17FC2389" w14:textId="23739065" w:rsidR="008E2073" w:rsidRPr="006E72FE" w:rsidRDefault="008E2073" w:rsidP="008E2073">
      <w:pPr>
        <w:shd w:val="clear" w:color="auto" w:fill="FFFFFF"/>
        <w:overflowPunct/>
        <w:autoSpaceDE/>
        <w:autoSpaceDN/>
        <w:adjustRightInd/>
        <w:jc w:val="both"/>
        <w:rPr>
          <w:rFonts w:cs="Arial"/>
          <w:sz w:val="21"/>
          <w:szCs w:val="21"/>
        </w:rPr>
      </w:pPr>
      <w:r w:rsidRPr="006E72FE">
        <w:rPr>
          <w:rFonts w:cs="Arial"/>
          <w:b/>
          <w:sz w:val="21"/>
          <w:szCs w:val="21"/>
        </w:rPr>
        <w:t xml:space="preserve">Spire Newsletter 11 </w:t>
      </w:r>
      <w:r w:rsidRPr="006E72FE">
        <w:rPr>
          <w:rFonts w:cs="Arial"/>
          <w:sz w:val="21"/>
          <w:szCs w:val="21"/>
        </w:rPr>
        <w:t>Paper copies of the new issue - for May and June - are available for collection at the back of Church.  You are welcome to take one and another for a friend or neighbour.</w:t>
      </w:r>
    </w:p>
    <w:p w14:paraId="0ABE1EF2" w14:textId="77777777" w:rsidR="00B862FC" w:rsidRPr="006E72FE" w:rsidRDefault="00B862FC" w:rsidP="004A16D7">
      <w:pPr>
        <w:jc w:val="both"/>
        <w:rPr>
          <w:rFonts w:ascii="Helvetica" w:hAnsi="Helvetica" w:cs="Helvetica"/>
          <w:color w:val="1F1F1F"/>
          <w:sz w:val="21"/>
          <w:szCs w:val="21"/>
          <w:shd w:val="clear" w:color="auto" w:fill="F0F4F9"/>
        </w:rPr>
      </w:pPr>
    </w:p>
    <w:p w14:paraId="57FDF239" w14:textId="0819250C" w:rsidR="000B5664" w:rsidRPr="006E72FE" w:rsidRDefault="000B5664" w:rsidP="000B5664">
      <w:pPr>
        <w:jc w:val="both"/>
        <w:rPr>
          <w:rFonts w:cs="Arial"/>
          <w:sz w:val="21"/>
          <w:szCs w:val="21"/>
        </w:rPr>
      </w:pPr>
      <w:r w:rsidRPr="006E72FE">
        <w:rPr>
          <w:rFonts w:cs="Arial"/>
          <w:b/>
          <w:sz w:val="21"/>
          <w:szCs w:val="21"/>
        </w:rPr>
        <w:t xml:space="preserve">Taizé style Evening Prayer </w:t>
      </w:r>
      <w:r w:rsidRPr="006E72FE">
        <w:rPr>
          <w:rFonts w:cs="Arial"/>
          <w:sz w:val="21"/>
          <w:szCs w:val="21"/>
        </w:rPr>
        <w:t>Please join us in All Saints at 6 o'clock on Sunday 7</w:t>
      </w:r>
      <w:r w:rsidRPr="006E72FE">
        <w:rPr>
          <w:rFonts w:cs="Arial"/>
          <w:sz w:val="21"/>
          <w:szCs w:val="21"/>
          <w:vertAlign w:val="superscript"/>
        </w:rPr>
        <w:t>th</w:t>
      </w:r>
      <w:r w:rsidRPr="006E72FE">
        <w:rPr>
          <w:rFonts w:cs="Arial"/>
          <w:sz w:val="21"/>
          <w:szCs w:val="21"/>
        </w:rPr>
        <w:t xml:space="preserve"> June, 5</w:t>
      </w:r>
      <w:r w:rsidRPr="006E72FE">
        <w:rPr>
          <w:rFonts w:cs="Arial"/>
          <w:sz w:val="21"/>
          <w:szCs w:val="21"/>
          <w:vertAlign w:val="superscript"/>
        </w:rPr>
        <w:t>th</w:t>
      </w:r>
      <w:r w:rsidRPr="006E72FE">
        <w:rPr>
          <w:rFonts w:cs="Arial"/>
          <w:sz w:val="21"/>
          <w:szCs w:val="21"/>
        </w:rPr>
        <w:t xml:space="preserve"> July, 2</w:t>
      </w:r>
      <w:r w:rsidRPr="006E72FE">
        <w:rPr>
          <w:rFonts w:cs="Arial"/>
          <w:sz w:val="21"/>
          <w:szCs w:val="21"/>
          <w:vertAlign w:val="superscript"/>
        </w:rPr>
        <w:t>nd</w:t>
      </w:r>
      <w:r w:rsidRPr="006E72FE">
        <w:rPr>
          <w:rFonts w:cs="Arial"/>
          <w:sz w:val="21"/>
          <w:szCs w:val="21"/>
        </w:rPr>
        <w:t xml:space="preserve"> August and 6</w:t>
      </w:r>
      <w:r w:rsidRPr="006E72FE">
        <w:rPr>
          <w:rFonts w:cs="Arial"/>
          <w:sz w:val="21"/>
          <w:szCs w:val="21"/>
          <w:vertAlign w:val="superscript"/>
        </w:rPr>
        <w:t>th</w:t>
      </w:r>
      <w:r w:rsidRPr="006E72FE">
        <w:rPr>
          <w:rFonts w:cs="Arial"/>
          <w:sz w:val="21"/>
          <w:szCs w:val="21"/>
        </w:rPr>
        <w:t xml:space="preserve"> September for 40 minutes of peace and tranquillity.  All are welcome, please invite a friend.</w:t>
      </w:r>
    </w:p>
    <w:p w14:paraId="045B0053" w14:textId="77777777" w:rsidR="006E72FE" w:rsidRPr="006E72FE" w:rsidRDefault="006E72FE" w:rsidP="00FD2745">
      <w:pPr>
        <w:jc w:val="both"/>
        <w:rPr>
          <w:rFonts w:cs="Arial"/>
          <w:b/>
          <w:sz w:val="21"/>
          <w:szCs w:val="21"/>
        </w:rPr>
      </w:pPr>
    </w:p>
    <w:p w14:paraId="333A1295" w14:textId="4D8E4014" w:rsidR="00835C64" w:rsidRPr="006E72FE" w:rsidRDefault="00AF06B7" w:rsidP="00AF06B7">
      <w:pPr>
        <w:jc w:val="both"/>
        <w:rPr>
          <w:rFonts w:eastAsiaTheme="minorHAnsi" w:cs="Arial"/>
          <w:b/>
          <w:sz w:val="21"/>
          <w:szCs w:val="21"/>
          <w:u w:val="single"/>
        </w:rPr>
      </w:pPr>
      <w:r w:rsidRPr="006E72FE">
        <w:rPr>
          <w:rFonts w:eastAsiaTheme="minorHAnsi" w:cs="Arial"/>
          <w:b/>
          <w:sz w:val="21"/>
          <w:szCs w:val="21"/>
          <w:u w:val="single"/>
        </w:rPr>
        <w:t>THE WEEK AHEAD</w:t>
      </w:r>
    </w:p>
    <w:p w14:paraId="557D31AE" w14:textId="7FB86491" w:rsidR="000E303A" w:rsidRDefault="000E303A" w:rsidP="00654822">
      <w:pPr>
        <w:shd w:val="clear" w:color="auto" w:fill="FFFFFF"/>
        <w:overflowPunct/>
        <w:autoSpaceDE/>
        <w:autoSpaceDN/>
        <w:adjustRightInd/>
        <w:jc w:val="both"/>
        <w:rPr>
          <w:rFonts w:cs="Arial"/>
          <w:b/>
          <w:color w:val="000000"/>
          <w:sz w:val="21"/>
          <w:szCs w:val="21"/>
        </w:rPr>
      </w:pPr>
      <w:r>
        <w:rPr>
          <w:rFonts w:cs="Arial"/>
          <w:b/>
          <w:color w:val="000000"/>
          <w:sz w:val="21"/>
          <w:szCs w:val="21"/>
        </w:rPr>
        <w:t>Monday 18</w:t>
      </w:r>
      <w:r w:rsidRPr="000E303A">
        <w:rPr>
          <w:rFonts w:cs="Arial"/>
          <w:b/>
          <w:color w:val="000000"/>
          <w:sz w:val="21"/>
          <w:szCs w:val="21"/>
          <w:vertAlign w:val="superscript"/>
        </w:rPr>
        <w:t>th</w:t>
      </w:r>
      <w:r>
        <w:rPr>
          <w:rFonts w:cs="Arial"/>
          <w:b/>
          <w:color w:val="000000"/>
          <w:sz w:val="21"/>
          <w:szCs w:val="21"/>
        </w:rPr>
        <w:t xml:space="preserve"> May:</w:t>
      </w:r>
    </w:p>
    <w:p w14:paraId="5FF70104" w14:textId="327AE6A2" w:rsidR="000E303A" w:rsidRDefault="000E303A" w:rsidP="00654822">
      <w:pPr>
        <w:shd w:val="clear" w:color="auto" w:fill="FFFFFF"/>
        <w:overflowPunct/>
        <w:autoSpaceDE/>
        <w:autoSpaceDN/>
        <w:adjustRightInd/>
        <w:jc w:val="both"/>
        <w:rPr>
          <w:rFonts w:cs="Arial"/>
          <w:color w:val="000000"/>
          <w:sz w:val="21"/>
          <w:szCs w:val="21"/>
        </w:rPr>
      </w:pPr>
      <w:r>
        <w:rPr>
          <w:rFonts w:cs="Arial"/>
          <w:b/>
          <w:color w:val="000000"/>
          <w:sz w:val="21"/>
          <w:szCs w:val="21"/>
        </w:rPr>
        <w:t xml:space="preserve">9.30am: </w:t>
      </w:r>
      <w:r>
        <w:rPr>
          <w:rFonts w:cs="Arial"/>
          <w:color w:val="000000"/>
          <w:sz w:val="21"/>
          <w:szCs w:val="21"/>
        </w:rPr>
        <w:t>Hall Committee Meeting</w:t>
      </w:r>
    </w:p>
    <w:p w14:paraId="3BF7F4E6" w14:textId="1A35083F" w:rsidR="000E303A" w:rsidRPr="000E303A" w:rsidRDefault="000E303A" w:rsidP="00654822">
      <w:pPr>
        <w:shd w:val="clear" w:color="auto" w:fill="FFFFFF"/>
        <w:overflowPunct/>
        <w:autoSpaceDE/>
        <w:autoSpaceDN/>
        <w:adjustRightInd/>
        <w:jc w:val="both"/>
        <w:rPr>
          <w:rFonts w:cs="Arial"/>
          <w:color w:val="000000"/>
          <w:sz w:val="21"/>
          <w:szCs w:val="21"/>
        </w:rPr>
      </w:pPr>
      <w:r>
        <w:rPr>
          <w:rFonts w:cs="Arial"/>
          <w:b/>
          <w:color w:val="000000"/>
          <w:sz w:val="21"/>
          <w:szCs w:val="21"/>
        </w:rPr>
        <w:t xml:space="preserve">10.30am: </w:t>
      </w:r>
      <w:r>
        <w:rPr>
          <w:rFonts w:cs="Arial"/>
          <w:color w:val="000000"/>
          <w:sz w:val="21"/>
          <w:szCs w:val="21"/>
        </w:rPr>
        <w:t>Fabric Committee Meeting</w:t>
      </w:r>
    </w:p>
    <w:p w14:paraId="5D3C0824" w14:textId="0DB0BEB0" w:rsidR="00E4702A" w:rsidRPr="006E72FE" w:rsidRDefault="00E4702A" w:rsidP="00654822">
      <w:pPr>
        <w:shd w:val="clear" w:color="auto" w:fill="FFFFFF"/>
        <w:overflowPunct/>
        <w:autoSpaceDE/>
        <w:autoSpaceDN/>
        <w:adjustRightInd/>
        <w:jc w:val="both"/>
        <w:rPr>
          <w:rFonts w:cs="Arial"/>
          <w:color w:val="000000"/>
          <w:sz w:val="21"/>
          <w:szCs w:val="21"/>
        </w:rPr>
      </w:pPr>
      <w:r w:rsidRPr="006E72FE">
        <w:rPr>
          <w:rFonts w:cs="Arial"/>
          <w:b/>
          <w:color w:val="000000"/>
          <w:sz w:val="21"/>
          <w:szCs w:val="21"/>
        </w:rPr>
        <w:t>Tuesday</w:t>
      </w:r>
      <w:r w:rsidR="00270835" w:rsidRPr="006E72FE">
        <w:rPr>
          <w:rFonts w:cs="Arial"/>
          <w:b/>
          <w:color w:val="000000"/>
          <w:sz w:val="21"/>
          <w:szCs w:val="21"/>
        </w:rPr>
        <w:t xml:space="preserve"> </w:t>
      </w:r>
      <w:r w:rsidR="002B17EC" w:rsidRPr="006E72FE">
        <w:rPr>
          <w:rFonts w:cs="Arial"/>
          <w:b/>
          <w:color w:val="000000"/>
          <w:sz w:val="21"/>
          <w:szCs w:val="21"/>
        </w:rPr>
        <w:t>1</w:t>
      </w:r>
      <w:r w:rsidR="006E72FE" w:rsidRPr="006E72FE">
        <w:rPr>
          <w:rFonts w:cs="Arial"/>
          <w:b/>
          <w:color w:val="000000"/>
          <w:sz w:val="21"/>
          <w:szCs w:val="21"/>
        </w:rPr>
        <w:t>9</w:t>
      </w:r>
      <w:r w:rsidR="00B54E2F" w:rsidRPr="006E72FE">
        <w:rPr>
          <w:rFonts w:cs="Arial"/>
          <w:b/>
          <w:color w:val="000000"/>
          <w:sz w:val="21"/>
          <w:szCs w:val="21"/>
          <w:vertAlign w:val="superscript"/>
        </w:rPr>
        <w:t>th</w:t>
      </w:r>
      <w:r w:rsidR="00B54E2F" w:rsidRPr="006E72FE">
        <w:rPr>
          <w:rFonts w:cs="Arial"/>
          <w:b/>
          <w:color w:val="000000"/>
          <w:sz w:val="21"/>
          <w:szCs w:val="21"/>
        </w:rPr>
        <w:t xml:space="preserve"> May</w:t>
      </w:r>
      <w:r w:rsidRPr="006E72FE">
        <w:rPr>
          <w:rFonts w:cs="Arial"/>
          <w:b/>
          <w:color w:val="000000"/>
          <w:sz w:val="21"/>
          <w:szCs w:val="21"/>
        </w:rPr>
        <w:t>:</w:t>
      </w:r>
    </w:p>
    <w:p w14:paraId="4ECB6939" w14:textId="29A6812D" w:rsidR="00E4702A" w:rsidRPr="006E72FE" w:rsidRDefault="006E72FE" w:rsidP="00654822">
      <w:pPr>
        <w:shd w:val="clear" w:color="auto" w:fill="FFFFFF"/>
        <w:overflowPunct/>
        <w:autoSpaceDE/>
        <w:autoSpaceDN/>
        <w:adjustRightInd/>
        <w:jc w:val="both"/>
        <w:rPr>
          <w:rFonts w:cs="Arial"/>
          <w:color w:val="000000"/>
          <w:sz w:val="21"/>
          <w:szCs w:val="21"/>
        </w:rPr>
      </w:pPr>
      <w:r w:rsidRPr="006E72FE">
        <w:rPr>
          <w:rFonts w:cs="Arial"/>
          <w:b/>
          <w:color w:val="000000"/>
          <w:sz w:val="21"/>
          <w:szCs w:val="21"/>
        </w:rPr>
        <w:t>12.30pm</w:t>
      </w:r>
      <w:r w:rsidR="007F5015" w:rsidRPr="006E72FE">
        <w:rPr>
          <w:rFonts w:cs="Arial"/>
          <w:b/>
          <w:color w:val="000000"/>
          <w:sz w:val="21"/>
          <w:szCs w:val="21"/>
        </w:rPr>
        <w:t xml:space="preserve">: </w:t>
      </w:r>
      <w:r w:rsidRPr="006E72FE">
        <w:rPr>
          <w:rFonts w:cs="Arial"/>
          <w:color w:val="000000"/>
          <w:sz w:val="21"/>
          <w:szCs w:val="21"/>
        </w:rPr>
        <w:t>Memorial Service for Squadron Leader George Morley Fidler</w:t>
      </w:r>
      <w:r w:rsidR="000A2510" w:rsidRPr="006E72FE">
        <w:rPr>
          <w:rFonts w:cs="Arial"/>
          <w:color w:val="000000"/>
          <w:sz w:val="21"/>
          <w:szCs w:val="21"/>
        </w:rPr>
        <w:t xml:space="preserve"> </w:t>
      </w:r>
    </w:p>
    <w:p w14:paraId="1D6D4845" w14:textId="751D5AB1" w:rsidR="00654822" w:rsidRPr="006E72FE" w:rsidRDefault="00654822"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 xml:space="preserve">Wednesday </w:t>
      </w:r>
      <w:r w:rsidR="006E72FE" w:rsidRPr="006E72FE">
        <w:rPr>
          <w:rFonts w:cs="Arial"/>
          <w:b/>
          <w:bCs/>
          <w:color w:val="000000"/>
          <w:sz w:val="21"/>
          <w:szCs w:val="21"/>
        </w:rPr>
        <w:t>20</w:t>
      </w:r>
      <w:r w:rsidR="00B54E2F" w:rsidRPr="006E72FE">
        <w:rPr>
          <w:rFonts w:cs="Arial"/>
          <w:b/>
          <w:bCs/>
          <w:color w:val="000000"/>
          <w:sz w:val="21"/>
          <w:szCs w:val="21"/>
          <w:vertAlign w:val="superscript"/>
        </w:rPr>
        <w:t>th</w:t>
      </w:r>
      <w:r w:rsidR="00B54E2F" w:rsidRPr="006E72FE">
        <w:rPr>
          <w:rFonts w:cs="Arial"/>
          <w:b/>
          <w:bCs/>
          <w:color w:val="000000"/>
          <w:sz w:val="21"/>
          <w:szCs w:val="21"/>
        </w:rPr>
        <w:t xml:space="preserve"> May</w:t>
      </w:r>
      <w:r w:rsidRPr="006E72FE">
        <w:rPr>
          <w:rFonts w:cs="Arial"/>
          <w:b/>
          <w:bCs/>
          <w:color w:val="000000"/>
          <w:sz w:val="21"/>
          <w:szCs w:val="21"/>
        </w:rPr>
        <w:t>:</w:t>
      </w:r>
    </w:p>
    <w:p w14:paraId="047A2E93" w14:textId="7254E35E" w:rsidR="00654822" w:rsidRPr="006E72FE" w:rsidRDefault="00654822"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 xml:space="preserve">10:00am: </w:t>
      </w:r>
      <w:r w:rsidRPr="006E72FE">
        <w:rPr>
          <w:rFonts w:cs="Arial"/>
          <w:color w:val="000000"/>
          <w:sz w:val="21"/>
          <w:szCs w:val="21"/>
        </w:rPr>
        <w:t>Holy Communion (BCP)</w:t>
      </w:r>
    </w:p>
    <w:p w14:paraId="73B670EA" w14:textId="517A2D34" w:rsidR="006E72FE" w:rsidRPr="006E72FE" w:rsidRDefault="006E72FE" w:rsidP="00654822">
      <w:pPr>
        <w:shd w:val="clear" w:color="auto" w:fill="FFFFFF"/>
        <w:overflowPunct/>
        <w:autoSpaceDE/>
        <w:autoSpaceDN/>
        <w:adjustRightInd/>
        <w:jc w:val="both"/>
        <w:rPr>
          <w:rFonts w:cs="Arial"/>
          <w:color w:val="000000"/>
          <w:sz w:val="21"/>
          <w:szCs w:val="21"/>
        </w:rPr>
      </w:pPr>
      <w:r w:rsidRPr="006E72FE">
        <w:rPr>
          <w:rFonts w:cs="Arial"/>
          <w:b/>
          <w:color w:val="000000"/>
          <w:sz w:val="21"/>
          <w:szCs w:val="21"/>
        </w:rPr>
        <w:t xml:space="preserve">5.00pm: </w:t>
      </w:r>
      <w:r w:rsidRPr="006E72FE">
        <w:rPr>
          <w:rFonts w:cs="Arial"/>
          <w:color w:val="000000"/>
          <w:sz w:val="21"/>
          <w:szCs w:val="21"/>
        </w:rPr>
        <w:t>All Age Service of Celebration followed by Family Picnic</w:t>
      </w:r>
    </w:p>
    <w:p w14:paraId="2937EECF" w14:textId="7087927B" w:rsidR="00654822" w:rsidRPr="006E72FE" w:rsidRDefault="00654822"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 xml:space="preserve">Thursday </w:t>
      </w:r>
      <w:r w:rsidR="006E72FE" w:rsidRPr="006E72FE">
        <w:rPr>
          <w:rFonts w:cs="Arial"/>
          <w:b/>
          <w:bCs/>
          <w:color w:val="000000"/>
          <w:sz w:val="21"/>
          <w:szCs w:val="21"/>
        </w:rPr>
        <w:t>21</w:t>
      </w:r>
      <w:r w:rsidR="006E72FE" w:rsidRPr="006E72FE">
        <w:rPr>
          <w:rFonts w:cs="Arial"/>
          <w:b/>
          <w:bCs/>
          <w:color w:val="000000"/>
          <w:sz w:val="21"/>
          <w:szCs w:val="21"/>
          <w:vertAlign w:val="superscript"/>
        </w:rPr>
        <w:t>st</w:t>
      </w:r>
      <w:r w:rsidR="006E72FE" w:rsidRPr="006E72FE">
        <w:rPr>
          <w:rFonts w:cs="Arial"/>
          <w:b/>
          <w:bCs/>
          <w:color w:val="000000"/>
          <w:sz w:val="21"/>
          <w:szCs w:val="21"/>
        </w:rPr>
        <w:t xml:space="preserve"> </w:t>
      </w:r>
      <w:r w:rsidR="00B54E2F" w:rsidRPr="006E72FE">
        <w:rPr>
          <w:rFonts w:cs="Arial"/>
          <w:b/>
          <w:bCs/>
          <w:color w:val="000000"/>
          <w:sz w:val="21"/>
          <w:szCs w:val="21"/>
        </w:rPr>
        <w:t>May</w:t>
      </w:r>
      <w:r w:rsidRPr="006E72FE">
        <w:rPr>
          <w:rFonts w:cs="Arial"/>
          <w:b/>
          <w:bCs/>
          <w:color w:val="000000"/>
          <w:sz w:val="21"/>
          <w:szCs w:val="21"/>
        </w:rPr>
        <w:t xml:space="preserve">: </w:t>
      </w:r>
    </w:p>
    <w:p w14:paraId="61D13591" w14:textId="688F97CE" w:rsidR="00654822" w:rsidRDefault="00654822"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 xml:space="preserve">9.30am: </w:t>
      </w:r>
      <w:r w:rsidRPr="006E72FE">
        <w:rPr>
          <w:rFonts w:cs="Arial"/>
          <w:color w:val="000000"/>
          <w:sz w:val="21"/>
          <w:szCs w:val="21"/>
        </w:rPr>
        <w:t>Time to Pray at All Saints</w:t>
      </w:r>
    </w:p>
    <w:p w14:paraId="51D2949A" w14:textId="6D22E7A6" w:rsidR="00350522" w:rsidRDefault="00350522" w:rsidP="00654822">
      <w:pPr>
        <w:shd w:val="clear" w:color="auto" w:fill="FFFFFF"/>
        <w:overflowPunct/>
        <w:autoSpaceDE/>
        <w:autoSpaceDN/>
        <w:adjustRightInd/>
        <w:jc w:val="both"/>
        <w:rPr>
          <w:rFonts w:cs="Arial"/>
          <w:b/>
          <w:color w:val="000000"/>
          <w:sz w:val="21"/>
          <w:szCs w:val="21"/>
        </w:rPr>
      </w:pPr>
      <w:r>
        <w:rPr>
          <w:rFonts w:cs="Arial"/>
          <w:b/>
          <w:color w:val="000000"/>
          <w:sz w:val="21"/>
          <w:szCs w:val="21"/>
        </w:rPr>
        <w:t>Friday: 22</w:t>
      </w:r>
      <w:r w:rsidRPr="00350522">
        <w:rPr>
          <w:rFonts w:cs="Arial"/>
          <w:b/>
          <w:color w:val="000000"/>
          <w:sz w:val="21"/>
          <w:szCs w:val="21"/>
          <w:vertAlign w:val="superscript"/>
        </w:rPr>
        <w:t>nd</w:t>
      </w:r>
      <w:r>
        <w:rPr>
          <w:rFonts w:cs="Arial"/>
          <w:b/>
          <w:color w:val="000000"/>
          <w:sz w:val="21"/>
          <w:szCs w:val="21"/>
        </w:rPr>
        <w:t xml:space="preserve"> May:</w:t>
      </w:r>
    </w:p>
    <w:p w14:paraId="6F1DAF1B" w14:textId="0A9049A1" w:rsidR="00350522" w:rsidRDefault="00350522" w:rsidP="00654822">
      <w:pPr>
        <w:shd w:val="clear" w:color="auto" w:fill="FFFFFF"/>
        <w:overflowPunct/>
        <w:autoSpaceDE/>
        <w:autoSpaceDN/>
        <w:adjustRightInd/>
        <w:jc w:val="both"/>
        <w:rPr>
          <w:rFonts w:cs="Arial"/>
          <w:color w:val="000000"/>
          <w:sz w:val="21"/>
          <w:szCs w:val="21"/>
        </w:rPr>
      </w:pPr>
      <w:r>
        <w:rPr>
          <w:rFonts w:cs="Arial"/>
          <w:b/>
          <w:color w:val="000000"/>
          <w:sz w:val="21"/>
          <w:szCs w:val="21"/>
        </w:rPr>
        <w:t xml:space="preserve">9.00am: </w:t>
      </w:r>
      <w:r>
        <w:rPr>
          <w:rFonts w:cs="Arial"/>
          <w:color w:val="000000"/>
          <w:sz w:val="21"/>
          <w:szCs w:val="21"/>
        </w:rPr>
        <w:t>Marwood School Service</w:t>
      </w:r>
    </w:p>
    <w:p w14:paraId="273DD7E6" w14:textId="4BCE733D" w:rsidR="00350522" w:rsidRPr="00350522" w:rsidRDefault="00350522" w:rsidP="00654822">
      <w:pPr>
        <w:shd w:val="clear" w:color="auto" w:fill="FFFFFF"/>
        <w:overflowPunct/>
        <w:autoSpaceDE/>
        <w:autoSpaceDN/>
        <w:adjustRightInd/>
        <w:jc w:val="both"/>
        <w:rPr>
          <w:rFonts w:cs="Arial"/>
          <w:color w:val="000000"/>
          <w:sz w:val="21"/>
          <w:szCs w:val="21"/>
        </w:rPr>
      </w:pPr>
      <w:r>
        <w:rPr>
          <w:rFonts w:cs="Arial"/>
          <w:b/>
          <w:color w:val="000000"/>
          <w:sz w:val="21"/>
          <w:szCs w:val="21"/>
        </w:rPr>
        <w:t xml:space="preserve">1.45pm: </w:t>
      </w:r>
      <w:r w:rsidR="004A19A4">
        <w:rPr>
          <w:rFonts w:cs="Arial"/>
          <w:color w:val="000000"/>
          <w:sz w:val="21"/>
          <w:szCs w:val="21"/>
        </w:rPr>
        <w:t xml:space="preserve">Church </w:t>
      </w:r>
      <w:r>
        <w:rPr>
          <w:rFonts w:cs="Arial"/>
          <w:color w:val="000000"/>
          <w:sz w:val="21"/>
          <w:szCs w:val="21"/>
        </w:rPr>
        <w:t>Visitors Meeting</w:t>
      </w:r>
    </w:p>
    <w:p w14:paraId="60EBD348" w14:textId="5F27BFAC" w:rsidR="00654822" w:rsidRPr="006E72FE" w:rsidRDefault="00654822"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 xml:space="preserve">Sunday </w:t>
      </w:r>
      <w:r w:rsidR="006E72FE" w:rsidRPr="006E72FE">
        <w:rPr>
          <w:rFonts w:cs="Arial"/>
          <w:b/>
          <w:bCs/>
          <w:color w:val="000000"/>
          <w:sz w:val="21"/>
          <w:szCs w:val="21"/>
        </w:rPr>
        <w:t>24</w:t>
      </w:r>
      <w:r w:rsidR="00B54E2F" w:rsidRPr="006E72FE">
        <w:rPr>
          <w:rFonts w:cs="Arial"/>
          <w:b/>
          <w:bCs/>
          <w:color w:val="000000"/>
          <w:sz w:val="21"/>
          <w:szCs w:val="21"/>
          <w:vertAlign w:val="superscript"/>
        </w:rPr>
        <w:t>th</w:t>
      </w:r>
      <w:r w:rsidR="00B54E2F" w:rsidRPr="006E72FE">
        <w:rPr>
          <w:rFonts w:cs="Arial"/>
          <w:b/>
          <w:bCs/>
          <w:color w:val="000000"/>
          <w:sz w:val="21"/>
          <w:szCs w:val="21"/>
        </w:rPr>
        <w:t xml:space="preserve"> </w:t>
      </w:r>
      <w:r w:rsidR="00B862FC" w:rsidRPr="006E72FE">
        <w:rPr>
          <w:rFonts w:cs="Arial"/>
          <w:b/>
          <w:bCs/>
          <w:color w:val="000000"/>
          <w:sz w:val="21"/>
          <w:szCs w:val="21"/>
        </w:rPr>
        <w:t>May</w:t>
      </w:r>
      <w:r w:rsidRPr="006E72FE">
        <w:rPr>
          <w:rFonts w:cs="Arial"/>
          <w:b/>
          <w:bCs/>
          <w:color w:val="000000"/>
          <w:sz w:val="21"/>
          <w:szCs w:val="21"/>
        </w:rPr>
        <w:t xml:space="preserve">: </w:t>
      </w:r>
      <w:r w:rsidR="006E72FE" w:rsidRPr="006E72FE">
        <w:rPr>
          <w:rFonts w:cs="Arial"/>
          <w:b/>
          <w:bCs/>
          <w:color w:val="000000"/>
          <w:sz w:val="21"/>
          <w:szCs w:val="21"/>
        </w:rPr>
        <w:t xml:space="preserve">Day of Pentecost </w:t>
      </w:r>
    </w:p>
    <w:p w14:paraId="521566B8" w14:textId="66AC1911" w:rsidR="00654822" w:rsidRPr="006E72FE" w:rsidRDefault="00654822"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8.00am:</w:t>
      </w:r>
      <w:r w:rsidR="00E24FA9" w:rsidRPr="006E72FE">
        <w:rPr>
          <w:rFonts w:cs="Arial"/>
          <w:b/>
          <w:bCs/>
          <w:color w:val="000000"/>
          <w:sz w:val="21"/>
          <w:szCs w:val="21"/>
        </w:rPr>
        <w:t xml:space="preserve"> </w:t>
      </w:r>
      <w:r w:rsidRPr="006E72FE">
        <w:rPr>
          <w:rFonts w:cs="Arial"/>
          <w:color w:val="000000"/>
          <w:sz w:val="21"/>
          <w:szCs w:val="21"/>
        </w:rPr>
        <w:t>Holy Communion (BCP)</w:t>
      </w:r>
    </w:p>
    <w:p w14:paraId="1A127A76" w14:textId="0BF95325" w:rsidR="00654822" w:rsidRPr="006E72FE" w:rsidRDefault="00E24FA9" w:rsidP="00654822">
      <w:pPr>
        <w:shd w:val="clear" w:color="auto" w:fill="FFFFFF"/>
        <w:overflowPunct/>
        <w:autoSpaceDE/>
        <w:autoSpaceDN/>
        <w:adjustRightInd/>
        <w:jc w:val="both"/>
        <w:rPr>
          <w:rFonts w:cs="Arial"/>
          <w:color w:val="000000"/>
          <w:sz w:val="21"/>
          <w:szCs w:val="21"/>
        </w:rPr>
      </w:pPr>
      <w:r w:rsidRPr="006E72FE">
        <w:rPr>
          <w:rFonts w:cs="Arial"/>
          <w:b/>
          <w:bCs/>
          <w:color w:val="000000"/>
          <w:sz w:val="21"/>
          <w:szCs w:val="21"/>
        </w:rPr>
        <w:t xml:space="preserve">9.15am: </w:t>
      </w:r>
      <w:r w:rsidR="00654822" w:rsidRPr="006E72FE">
        <w:rPr>
          <w:rFonts w:cs="Arial"/>
          <w:color w:val="000000"/>
          <w:sz w:val="21"/>
          <w:szCs w:val="21"/>
        </w:rPr>
        <w:t>Parish Communion</w:t>
      </w:r>
    </w:p>
    <w:p w14:paraId="3D143487" w14:textId="51784EAC" w:rsidR="002B17EC" w:rsidRDefault="00350522" w:rsidP="00CB101F">
      <w:pPr>
        <w:shd w:val="clear" w:color="auto" w:fill="FFFFFF"/>
        <w:overflowPunct/>
        <w:autoSpaceDE/>
        <w:autoSpaceDN/>
        <w:adjustRightInd/>
        <w:jc w:val="both"/>
        <w:rPr>
          <w:rFonts w:cs="Arial"/>
          <w:color w:val="000000"/>
          <w:sz w:val="21"/>
          <w:szCs w:val="21"/>
        </w:rPr>
      </w:pPr>
      <w:r>
        <w:rPr>
          <w:rFonts w:cs="Arial"/>
          <w:b/>
          <w:color w:val="000000"/>
          <w:sz w:val="21"/>
          <w:szCs w:val="21"/>
        </w:rPr>
        <w:t xml:space="preserve">11.15am: </w:t>
      </w:r>
      <w:r>
        <w:rPr>
          <w:rFonts w:cs="Arial"/>
          <w:color w:val="000000"/>
          <w:sz w:val="21"/>
          <w:szCs w:val="21"/>
        </w:rPr>
        <w:t>Holy Baptism</w:t>
      </w:r>
    </w:p>
    <w:p w14:paraId="5FC2DBD4" w14:textId="3B6F914F" w:rsidR="00350522" w:rsidRPr="00350522" w:rsidRDefault="00350522" w:rsidP="00CB101F">
      <w:pPr>
        <w:shd w:val="clear" w:color="auto" w:fill="FFFFFF"/>
        <w:overflowPunct/>
        <w:autoSpaceDE/>
        <w:autoSpaceDN/>
        <w:adjustRightInd/>
        <w:jc w:val="both"/>
        <w:rPr>
          <w:rFonts w:cs="Arial"/>
          <w:color w:val="000000"/>
          <w:sz w:val="21"/>
          <w:szCs w:val="21"/>
        </w:rPr>
      </w:pPr>
      <w:r>
        <w:rPr>
          <w:rFonts w:cs="Arial"/>
          <w:b/>
          <w:color w:val="000000"/>
          <w:sz w:val="21"/>
          <w:szCs w:val="21"/>
        </w:rPr>
        <w:t xml:space="preserve">4.00pm: </w:t>
      </w:r>
      <w:r>
        <w:rPr>
          <w:rFonts w:cs="Arial"/>
          <w:color w:val="000000"/>
          <w:sz w:val="21"/>
          <w:szCs w:val="21"/>
        </w:rPr>
        <w:t xml:space="preserve">Great Ayton Churches together </w:t>
      </w:r>
      <w:r w:rsidR="000E303A">
        <w:rPr>
          <w:rFonts w:cs="Arial"/>
          <w:color w:val="000000"/>
          <w:sz w:val="21"/>
          <w:szCs w:val="21"/>
        </w:rPr>
        <w:t>Service for Pentecost</w:t>
      </w:r>
    </w:p>
    <w:p w14:paraId="12F1257E" w14:textId="77777777" w:rsidR="006E72FE" w:rsidRDefault="006E72FE" w:rsidP="00CB101F">
      <w:pPr>
        <w:shd w:val="clear" w:color="auto" w:fill="FFFFFF"/>
        <w:overflowPunct/>
        <w:autoSpaceDE/>
        <w:autoSpaceDN/>
        <w:adjustRightInd/>
        <w:jc w:val="both"/>
        <w:rPr>
          <w:rFonts w:cs="Arial"/>
          <w:color w:val="000000"/>
          <w:sz w:val="21"/>
          <w:szCs w:val="21"/>
        </w:rPr>
      </w:pPr>
    </w:p>
    <w:p w14:paraId="4A27BC4F" w14:textId="77777777" w:rsidR="004A19A4" w:rsidRPr="006E72FE" w:rsidRDefault="004A19A4" w:rsidP="00CB101F">
      <w:pPr>
        <w:shd w:val="clear" w:color="auto" w:fill="FFFFFF"/>
        <w:overflowPunct/>
        <w:autoSpaceDE/>
        <w:autoSpaceDN/>
        <w:adjustRightInd/>
        <w:jc w:val="both"/>
        <w:rPr>
          <w:rFonts w:cs="Arial"/>
          <w:color w:val="000000"/>
          <w:sz w:val="21"/>
          <w:szCs w:val="21"/>
        </w:rPr>
      </w:pPr>
    </w:p>
    <w:p w14:paraId="11CE82A0" w14:textId="7FB7FE82" w:rsidR="001E4FEE" w:rsidRPr="001E4FEE" w:rsidRDefault="001E4FEE" w:rsidP="001E4FEE">
      <w:pPr>
        <w:jc w:val="both"/>
        <w:rPr>
          <w:rFonts w:eastAsiaTheme="minorHAnsi" w:cs="Arial"/>
          <w:sz w:val="20"/>
        </w:rPr>
      </w:pPr>
      <w:r>
        <w:rPr>
          <w:rFonts w:eastAsiaTheme="minorHAnsi" w:cs="Arial"/>
          <w:noProof/>
          <w:sz w:val="20"/>
        </w:rPr>
        <w:drawing>
          <wp:anchor distT="0" distB="0" distL="114300" distR="114300" simplePos="0" relativeHeight="251682816" behindDoc="0" locked="0" layoutInCell="1" allowOverlap="1" wp14:anchorId="0EFC30C0" wp14:editId="76A84FC1">
            <wp:simplePos x="0" y="0"/>
            <wp:positionH relativeFrom="column">
              <wp:posOffset>3175</wp:posOffset>
            </wp:positionH>
            <wp:positionV relativeFrom="paragraph">
              <wp:posOffset>-1905</wp:posOffset>
            </wp:positionV>
            <wp:extent cx="1036320" cy="10363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anchor>
        </w:drawing>
      </w:r>
      <w:r w:rsidRPr="001E4FEE">
        <w:rPr>
          <w:rFonts w:eastAsiaTheme="minorHAnsi" w:cs="Arial"/>
          <w:sz w:val="20"/>
        </w:rPr>
        <w:t>You can use this QR code to donate to Christ Church.</w:t>
      </w:r>
    </w:p>
    <w:p w14:paraId="3A760160" w14:textId="77777777" w:rsidR="001E4FEE" w:rsidRPr="001E4FEE" w:rsidRDefault="001E4FEE" w:rsidP="001E4FEE">
      <w:pPr>
        <w:jc w:val="both"/>
        <w:rPr>
          <w:rFonts w:eastAsiaTheme="minorHAnsi" w:cs="Arial"/>
          <w:sz w:val="20"/>
        </w:rPr>
      </w:pPr>
    </w:p>
    <w:p w14:paraId="5C1FA421" w14:textId="77777777" w:rsidR="001E4FEE" w:rsidRPr="001E4FEE" w:rsidRDefault="001E4FEE" w:rsidP="001E4FEE">
      <w:pPr>
        <w:jc w:val="both"/>
        <w:rPr>
          <w:rFonts w:eastAsiaTheme="minorHAnsi" w:cs="Arial"/>
          <w:sz w:val="20"/>
        </w:rPr>
      </w:pPr>
      <w:r w:rsidRPr="001E4FEE">
        <w:rPr>
          <w:rFonts w:eastAsiaTheme="minorHAnsi" w:cs="Arial"/>
          <w:sz w:val="20"/>
        </w:rPr>
        <w:t>Large Print Copies of this Service Booklet are available.</w:t>
      </w:r>
    </w:p>
    <w:p w14:paraId="44E8612D" w14:textId="77777777" w:rsidR="001E4FEE" w:rsidRPr="001E4FEE" w:rsidRDefault="001E4FEE" w:rsidP="001E4FEE">
      <w:pPr>
        <w:jc w:val="both"/>
        <w:rPr>
          <w:rFonts w:eastAsiaTheme="minorHAnsi" w:cs="Arial"/>
          <w:sz w:val="20"/>
        </w:rPr>
      </w:pPr>
      <w:r w:rsidRPr="001E4FEE">
        <w:rPr>
          <w:rFonts w:eastAsiaTheme="minorHAnsi" w:cs="Arial"/>
          <w:sz w:val="20"/>
        </w:rPr>
        <w:t>Hearing Aid Users can tune into our Services on the ‘T’ position</w:t>
      </w:r>
    </w:p>
    <w:p w14:paraId="21E4D75D" w14:textId="77777777" w:rsidR="001E4FEE" w:rsidRPr="001E4FEE" w:rsidRDefault="001E4FEE" w:rsidP="001E4FEE">
      <w:pPr>
        <w:jc w:val="both"/>
        <w:rPr>
          <w:rFonts w:eastAsiaTheme="minorHAnsi" w:cs="Arial"/>
          <w:sz w:val="20"/>
        </w:rPr>
      </w:pPr>
      <w:r w:rsidRPr="001E4FEE">
        <w:rPr>
          <w:rFonts w:eastAsiaTheme="minorHAnsi" w:cs="Arial"/>
          <w:sz w:val="20"/>
        </w:rPr>
        <w:t>Disabled Access is through the Church/Hall link passageway</w:t>
      </w:r>
    </w:p>
    <w:p w14:paraId="26C21D48" w14:textId="77777777" w:rsidR="00E12B98" w:rsidRDefault="00E12B98" w:rsidP="001E4FEE">
      <w:pPr>
        <w:jc w:val="both"/>
        <w:rPr>
          <w:rFonts w:eastAsiaTheme="minorHAnsi" w:cs="Arial"/>
          <w:sz w:val="20"/>
        </w:rPr>
      </w:pPr>
    </w:p>
    <w:p w14:paraId="41A744C8" w14:textId="051B1D6B" w:rsidR="003B6C8A" w:rsidRPr="00E12B98" w:rsidRDefault="001E4FEE" w:rsidP="001E4FEE">
      <w:pPr>
        <w:jc w:val="both"/>
        <w:rPr>
          <w:rFonts w:cs="Arial"/>
          <w:i/>
          <w:noProof/>
          <w:sz w:val="20"/>
        </w:rPr>
      </w:pPr>
      <w:r>
        <w:rPr>
          <w:rFonts w:cs="Arial"/>
          <w:i/>
          <w:noProof/>
          <w:sz w:val="20"/>
        </w:rPr>
        <w:t xml:space="preserve">For all the latest news and information visit </w:t>
      </w:r>
      <w:r w:rsidRPr="008F05C0">
        <w:rPr>
          <w:rFonts w:cs="Arial"/>
          <w:i/>
          <w:noProof/>
          <w:sz w:val="20"/>
        </w:rPr>
        <w:t xml:space="preserve">our </w:t>
      </w:r>
      <w:r>
        <w:rPr>
          <w:rFonts w:cs="Arial"/>
          <w:i/>
          <w:noProof/>
          <w:sz w:val="20"/>
        </w:rPr>
        <w:t>‘</w:t>
      </w:r>
      <w:r>
        <w:rPr>
          <w:rFonts w:cs="Arial"/>
          <w:b/>
          <w:i/>
          <w:noProof/>
          <w:sz w:val="20"/>
        </w:rPr>
        <w:t xml:space="preserve">Church Near You’ </w:t>
      </w:r>
      <w:r w:rsidRPr="008F05C0">
        <w:rPr>
          <w:rFonts w:cs="Arial"/>
          <w:i/>
          <w:noProof/>
          <w:sz w:val="20"/>
        </w:rPr>
        <w:t>page which we are working on to mak</w:t>
      </w:r>
      <w:r>
        <w:rPr>
          <w:rFonts w:cs="Arial"/>
          <w:i/>
          <w:noProof/>
          <w:sz w:val="20"/>
        </w:rPr>
        <w:t>e</w:t>
      </w:r>
      <w:r w:rsidRPr="008F05C0">
        <w:rPr>
          <w:rFonts w:cs="Arial"/>
          <w:i/>
          <w:noProof/>
          <w:sz w:val="20"/>
        </w:rPr>
        <w:t xml:space="preserve"> it useful</w:t>
      </w:r>
      <w:r>
        <w:rPr>
          <w:rFonts w:cs="Arial"/>
          <w:i/>
          <w:noProof/>
          <w:sz w:val="20"/>
        </w:rPr>
        <w:t xml:space="preserve">; go to </w:t>
      </w:r>
      <w:r w:rsidRPr="008F05C0">
        <w:rPr>
          <w:rFonts w:cs="Arial"/>
          <w:i/>
          <w:noProof/>
          <w:sz w:val="20"/>
        </w:rPr>
        <w:t xml:space="preserve"> </w:t>
      </w:r>
      <w:hyperlink r:id="rId15" w:history="1">
        <w:r w:rsidRPr="002C1C77">
          <w:rPr>
            <w:rStyle w:val="Hyperlink"/>
            <w:rFonts w:cs="Arial"/>
            <w:i/>
            <w:noProof/>
            <w:color w:val="auto"/>
            <w:sz w:val="20"/>
          </w:rPr>
          <w:t>www.achurchnearyou.com</w:t>
        </w:r>
      </w:hyperlink>
      <w:r w:rsidRPr="002C1C77">
        <w:rPr>
          <w:rFonts w:cs="Arial"/>
          <w:i/>
          <w:noProof/>
          <w:sz w:val="20"/>
        </w:rPr>
        <w:t xml:space="preserve"> </w:t>
      </w:r>
      <w:r>
        <w:rPr>
          <w:rFonts w:cs="Arial"/>
          <w:i/>
          <w:noProof/>
          <w:sz w:val="20"/>
        </w:rPr>
        <w:t xml:space="preserve">and put in the location box either Great Ayton or Newton under Roseberry for the correct place. </w:t>
      </w:r>
    </w:p>
    <w:sectPr w:rsidR="003B6C8A" w:rsidRPr="00E12B98" w:rsidSect="0084738C">
      <w:pgSz w:w="8419" w:h="11906" w:orient="landscape" w:code="9"/>
      <w:pgMar w:top="284" w:right="340" w:bottom="284" w:left="3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00644" w14:textId="77777777" w:rsidR="00CB3EF0" w:rsidRDefault="00CB3EF0" w:rsidP="00D119AF">
      <w:r>
        <w:separator/>
      </w:r>
    </w:p>
  </w:endnote>
  <w:endnote w:type="continuationSeparator" w:id="0">
    <w:p w14:paraId="10B224CE" w14:textId="77777777" w:rsidR="00CB3EF0" w:rsidRDefault="00CB3EF0" w:rsidP="00D11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122E6" w14:textId="77777777" w:rsidR="00CB3EF0" w:rsidRDefault="00CB3EF0" w:rsidP="00D119AF">
      <w:r>
        <w:separator/>
      </w:r>
    </w:p>
  </w:footnote>
  <w:footnote w:type="continuationSeparator" w:id="0">
    <w:p w14:paraId="3B63E197" w14:textId="77777777" w:rsidR="00CB3EF0" w:rsidRDefault="00CB3EF0" w:rsidP="00D11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58FB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A364F"/>
    <w:multiLevelType w:val="hybridMultilevel"/>
    <w:tmpl w:val="6526F2BA"/>
    <w:lvl w:ilvl="0" w:tplc="60D0693A">
      <w:numFmt w:val="bullet"/>
      <w:lvlText w:val=""/>
      <w:lvlJc w:val="left"/>
      <w:pPr>
        <w:ind w:left="720" w:hanging="360"/>
      </w:pPr>
      <w:rPr>
        <w:rFonts w:ascii="Symbol" w:eastAsiaTheme="minorHAnsi" w:hAnsi="Symbol"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E1D45"/>
    <w:multiLevelType w:val="hybridMultilevel"/>
    <w:tmpl w:val="096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F2068"/>
    <w:multiLevelType w:val="hybridMultilevel"/>
    <w:tmpl w:val="DB66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13097"/>
    <w:multiLevelType w:val="hybridMultilevel"/>
    <w:tmpl w:val="E302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632E"/>
    <w:multiLevelType w:val="hybridMultilevel"/>
    <w:tmpl w:val="47B8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930FF"/>
    <w:multiLevelType w:val="hybridMultilevel"/>
    <w:tmpl w:val="E5E65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B0C18"/>
    <w:multiLevelType w:val="hybridMultilevel"/>
    <w:tmpl w:val="6FF0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B7831"/>
    <w:multiLevelType w:val="hybridMultilevel"/>
    <w:tmpl w:val="091A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A4E29"/>
    <w:multiLevelType w:val="hybridMultilevel"/>
    <w:tmpl w:val="388CD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B6296"/>
    <w:multiLevelType w:val="hybridMultilevel"/>
    <w:tmpl w:val="BD4A2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6B5B14"/>
    <w:multiLevelType w:val="hybridMultilevel"/>
    <w:tmpl w:val="A88210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A040D6"/>
    <w:multiLevelType w:val="hybridMultilevel"/>
    <w:tmpl w:val="00CE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B44B4"/>
    <w:multiLevelType w:val="hybridMultilevel"/>
    <w:tmpl w:val="CD7A4A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086D90"/>
    <w:multiLevelType w:val="hybridMultilevel"/>
    <w:tmpl w:val="B8C87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E4B62"/>
    <w:multiLevelType w:val="hybridMultilevel"/>
    <w:tmpl w:val="6EBA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85364"/>
    <w:multiLevelType w:val="hybridMultilevel"/>
    <w:tmpl w:val="EECC8F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C0417AE"/>
    <w:multiLevelType w:val="hybridMultilevel"/>
    <w:tmpl w:val="585AF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6D1197"/>
    <w:multiLevelType w:val="hybridMultilevel"/>
    <w:tmpl w:val="C6568274"/>
    <w:lvl w:ilvl="0" w:tplc="3D0EB6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45442"/>
    <w:multiLevelType w:val="hybridMultilevel"/>
    <w:tmpl w:val="7EB463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3DC16AD"/>
    <w:multiLevelType w:val="hybridMultilevel"/>
    <w:tmpl w:val="BBD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3E60CA"/>
    <w:multiLevelType w:val="hybridMultilevel"/>
    <w:tmpl w:val="BFD6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554B82"/>
    <w:multiLevelType w:val="hybridMultilevel"/>
    <w:tmpl w:val="41F4B42C"/>
    <w:lvl w:ilvl="0" w:tplc="9CDC4A58">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87B31"/>
    <w:multiLevelType w:val="hybridMultilevel"/>
    <w:tmpl w:val="929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FE33D2"/>
    <w:multiLevelType w:val="hybridMultilevel"/>
    <w:tmpl w:val="1A70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230A65"/>
    <w:multiLevelType w:val="hybridMultilevel"/>
    <w:tmpl w:val="DE98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AA05FA"/>
    <w:multiLevelType w:val="hybridMultilevel"/>
    <w:tmpl w:val="29DA0C70"/>
    <w:lvl w:ilvl="0" w:tplc="08090001">
      <w:start w:val="1"/>
      <w:numFmt w:val="bullet"/>
      <w:lvlText w:val=""/>
      <w:lvlJc w:val="left"/>
      <w:pPr>
        <w:ind w:left="19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03A83"/>
    <w:multiLevelType w:val="hybridMultilevel"/>
    <w:tmpl w:val="CB3C7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E2191"/>
    <w:multiLevelType w:val="hybridMultilevel"/>
    <w:tmpl w:val="B2D29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9" w15:restartNumberingAfterBreak="0">
    <w:nsid w:val="7B413FFF"/>
    <w:multiLevelType w:val="hybridMultilevel"/>
    <w:tmpl w:val="013A6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601A9"/>
    <w:multiLevelType w:val="hybridMultilevel"/>
    <w:tmpl w:val="E2BCC7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4"/>
  </w:num>
  <w:num w:numId="2">
    <w:abstractNumId w:val="18"/>
  </w:num>
  <w:num w:numId="3">
    <w:abstractNumId w:val="1"/>
  </w:num>
  <w:num w:numId="4">
    <w:abstractNumId w:val="9"/>
  </w:num>
  <w:num w:numId="5">
    <w:abstractNumId w:val="25"/>
  </w:num>
  <w:num w:numId="6">
    <w:abstractNumId w:val="8"/>
  </w:num>
  <w:num w:numId="7">
    <w:abstractNumId w:val="17"/>
  </w:num>
  <w:num w:numId="8">
    <w:abstractNumId w:val="12"/>
  </w:num>
  <w:num w:numId="9">
    <w:abstractNumId w:val="29"/>
  </w:num>
  <w:num w:numId="10">
    <w:abstractNumId w:val="3"/>
  </w:num>
  <w:num w:numId="11">
    <w:abstractNumId w:val="4"/>
  </w:num>
  <w:num w:numId="12">
    <w:abstractNumId w:val="19"/>
  </w:num>
  <w:num w:numId="13">
    <w:abstractNumId w:val="23"/>
  </w:num>
  <w:num w:numId="14">
    <w:abstractNumId w:val="16"/>
  </w:num>
  <w:num w:numId="15">
    <w:abstractNumId w:val="6"/>
  </w:num>
  <w:num w:numId="16">
    <w:abstractNumId w:val="0"/>
  </w:num>
  <w:num w:numId="17">
    <w:abstractNumId w:val="15"/>
  </w:num>
  <w:num w:numId="18">
    <w:abstractNumId w:val="10"/>
  </w:num>
  <w:num w:numId="19">
    <w:abstractNumId w:val="14"/>
  </w:num>
  <w:num w:numId="20">
    <w:abstractNumId w:val="26"/>
  </w:num>
  <w:num w:numId="21">
    <w:abstractNumId w:val="26"/>
  </w:num>
  <w:num w:numId="22">
    <w:abstractNumId w:val="20"/>
  </w:num>
  <w:num w:numId="23">
    <w:abstractNumId w:val="28"/>
  </w:num>
  <w:num w:numId="24">
    <w:abstractNumId w:val="21"/>
  </w:num>
  <w:num w:numId="25">
    <w:abstractNumId w:val="28"/>
  </w:num>
  <w:num w:numId="26">
    <w:abstractNumId w:val="28"/>
  </w:num>
  <w:num w:numId="27">
    <w:abstractNumId w:val="30"/>
  </w:num>
  <w:num w:numId="28">
    <w:abstractNumId w:val="5"/>
  </w:num>
  <w:num w:numId="29">
    <w:abstractNumId w:val="28"/>
  </w:num>
  <w:num w:numId="30">
    <w:abstractNumId w:val="11"/>
  </w:num>
  <w:num w:numId="31">
    <w:abstractNumId w:val="27"/>
  </w:num>
  <w:num w:numId="32">
    <w:abstractNumId w:val="28"/>
  </w:num>
  <w:num w:numId="33">
    <w:abstractNumId w:val="7"/>
  </w:num>
  <w:num w:numId="34">
    <w:abstractNumId w:val="2"/>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CF"/>
    <w:rsid w:val="00000182"/>
    <w:rsid w:val="0000116C"/>
    <w:rsid w:val="0000152C"/>
    <w:rsid w:val="00001B01"/>
    <w:rsid w:val="00002BFC"/>
    <w:rsid w:val="000033C6"/>
    <w:rsid w:val="00003E45"/>
    <w:rsid w:val="00003F2D"/>
    <w:rsid w:val="0000440B"/>
    <w:rsid w:val="0000520E"/>
    <w:rsid w:val="00006B0D"/>
    <w:rsid w:val="00006E7B"/>
    <w:rsid w:val="00011153"/>
    <w:rsid w:val="00011770"/>
    <w:rsid w:val="00011F32"/>
    <w:rsid w:val="00011F3F"/>
    <w:rsid w:val="00011FBE"/>
    <w:rsid w:val="00013F43"/>
    <w:rsid w:val="00015C75"/>
    <w:rsid w:val="0001627C"/>
    <w:rsid w:val="000171C0"/>
    <w:rsid w:val="0001753B"/>
    <w:rsid w:val="000176FA"/>
    <w:rsid w:val="00020689"/>
    <w:rsid w:val="00021246"/>
    <w:rsid w:val="000213B9"/>
    <w:rsid w:val="0002163B"/>
    <w:rsid w:val="0002187A"/>
    <w:rsid w:val="000236AE"/>
    <w:rsid w:val="00024451"/>
    <w:rsid w:val="00024AC6"/>
    <w:rsid w:val="0002517A"/>
    <w:rsid w:val="00026E46"/>
    <w:rsid w:val="00027481"/>
    <w:rsid w:val="000307D9"/>
    <w:rsid w:val="00030B88"/>
    <w:rsid w:val="000316E4"/>
    <w:rsid w:val="000325D4"/>
    <w:rsid w:val="00032836"/>
    <w:rsid w:val="000345FE"/>
    <w:rsid w:val="00034839"/>
    <w:rsid w:val="00034B1A"/>
    <w:rsid w:val="000352E6"/>
    <w:rsid w:val="00035D5E"/>
    <w:rsid w:val="0003602C"/>
    <w:rsid w:val="0003605B"/>
    <w:rsid w:val="000373CA"/>
    <w:rsid w:val="00037B57"/>
    <w:rsid w:val="00041BB0"/>
    <w:rsid w:val="00043A7B"/>
    <w:rsid w:val="000454D3"/>
    <w:rsid w:val="0004584A"/>
    <w:rsid w:val="00045F32"/>
    <w:rsid w:val="000469FA"/>
    <w:rsid w:val="000515BC"/>
    <w:rsid w:val="000516FE"/>
    <w:rsid w:val="00051C2B"/>
    <w:rsid w:val="00051DFD"/>
    <w:rsid w:val="000549EA"/>
    <w:rsid w:val="00054CCA"/>
    <w:rsid w:val="00054D5E"/>
    <w:rsid w:val="000570C9"/>
    <w:rsid w:val="00057C6E"/>
    <w:rsid w:val="00057F78"/>
    <w:rsid w:val="00062A46"/>
    <w:rsid w:val="00062EC2"/>
    <w:rsid w:val="00064737"/>
    <w:rsid w:val="00065800"/>
    <w:rsid w:val="00065DE2"/>
    <w:rsid w:val="0006647E"/>
    <w:rsid w:val="00066E6B"/>
    <w:rsid w:val="00070CF4"/>
    <w:rsid w:val="00071203"/>
    <w:rsid w:val="0007274C"/>
    <w:rsid w:val="00072AD6"/>
    <w:rsid w:val="00074522"/>
    <w:rsid w:val="0007475F"/>
    <w:rsid w:val="00075DD6"/>
    <w:rsid w:val="00075F98"/>
    <w:rsid w:val="000766AF"/>
    <w:rsid w:val="00077248"/>
    <w:rsid w:val="00077D5B"/>
    <w:rsid w:val="000805C4"/>
    <w:rsid w:val="000817E3"/>
    <w:rsid w:val="00081B24"/>
    <w:rsid w:val="0008224D"/>
    <w:rsid w:val="0008238E"/>
    <w:rsid w:val="00082495"/>
    <w:rsid w:val="00082A56"/>
    <w:rsid w:val="00082F9D"/>
    <w:rsid w:val="00083280"/>
    <w:rsid w:val="00083578"/>
    <w:rsid w:val="000839CB"/>
    <w:rsid w:val="00083DC1"/>
    <w:rsid w:val="0008417E"/>
    <w:rsid w:val="000846E5"/>
    <w:rsid w:val="00085529"/>
    <w:rsid w:val="00085597"/>
    <w:rsid w:val="00085BB9"/>
    <w:rsid w:val="000868D2"/>
    <w:rsid w:val="00087D26"/>
    <w:rsid w:val="00091609"/>
    <w:rsid w:val="000931DE"/>
    <w:rsid w:val="0009346D"/>
    <w:rsid w:val="0009381D"/>
    <w:rsid w:val="00093A1E"/>
    <w:rsid w:val="0009419A"/>
    <w:rsid w:val="000941E1"/>
    <w:rsid w:val="00094663"/>
    <w:rsid w:val="00094A30"/>
    <w:rsid w:val="00095DD2"/>
    <w:rsid w:val="000966EF"/>
    <w:rsid w:val="000A1286"/>
    <w:rsid w:val="000A1FA1"/>
    <w:rsid w:val="000A1FFA"/>
    <w:rsid w:val="000A2510"/>
    <w:rsid w:val="000A267E"/>
    <w:rsid w:val="000A2CD8"/>
    <w:rsid w:val="000A3233"/>
    <w:rsid w:val="000A3597"/>
    <w:rsid w:val="000A39C3"/>
    <w:rsid w:val="000A482B"/>
    <w:rsid w:val="000A4BB7"/>
    <w:rsid w:val="000A516B"/>
    <w:rsid w:val="000A5A03"/>
    <w:rsid w:val="000A6EC5"/>
    <w:rsid w:val="000A7BAF"/>
    <w:rsid w:val="000B07DF"/>
    <w:rsid w:val="000B0B2F"/>
    <w:rsid w:val="000B1262"/>
    <w:rsid w:val="000B16AF"/>
    <w:rsid w:val="000B1AFF"/>
    <w:rsid w:val="000B2B1A"/>
    <w:rsid w:val="000B2E1B"/>
    <w:rsid w:val="000B32BE"/>
    <w:rsid w:val="000B37EC"/>
    <w:rsid w:val="000B3996"/>
    <w:rsid w:val="000B419F"/>
    <w:rsid w:val="000B5664"/>
    <w:rsid w:val="000B5926"/>
    <w:rsid w:val="000B622E"/>
    <w:rsid w:val="000B77C3"/>
    <w:rsid w:val="000B7BF8"/>
    <w:rsid w:val="000C13B9"/>
    <w:rsid w:val="000C1F73"/>
    <w:rsid w:val="000C24A9"/>
    <w:rsid w:val="000C28E1"/>
    <w:rsid w:val="000C29A7"/>
    <w:rsid w:val="000C2A63"/>
    <w:rsid w:val="000C339C"/>
    <w:rsid w:val="000C5997"/>
    <w:rsid w:val="000C5BBE"/>
    <w:rsid w:val="000C6C62"/>
    <w:rsid w:val="000C7726"/>
    <w:rsid w:val="000C7863"/>
    <w:rsid w:val="000D0B33"/>
    <w:rsid w:val="000D14DF"/>
    <w:rsid w:val="000D1961"/>
    <w:rsid w:val="000D1DD1"/>
    <w:rsid w:val="000D1EF4"/>
    <w:rsid w:val="000D219A"/>
    <w:rsid w:val="000D34F9"/>
    <w:rsid w:val="000D4F4B"/>
    <w:rsid w:val="000D60CB"/>
    <w:rsid w:val="000D65B5"/>
    <w:rsid w:val="000D6BD0"/>
    <w:rsid w:val="000D6EA1"/>
    <w:rsid w:val="000D72E1"/>
    <w:rsid w:val="000D7309"/>
    <w:rsid w:val="000D7352"/>
    <w:rsid w:val="000E0317"/>
    <w:rsid w:val="000E17C4"/>
    <w:rsid w:val="000E2C99"/>
    <w:rsid w:val="000E303A"/>
    <w:rsid w:val="000E32FD"/>
    <w:rsid w:val="000E3AB5"/>
    <w:rsid w:val="000E4B5D"/>
    <w:rsid w:val="000E508D"/>
    <w:rsid w:val="000E6600"/>
    <w:rsid w:val="000E66E3"/>
    <w:rsid w:val="000E672F"/>
    <w:rsid w:val="000E6880"/>
    <w:rsid w:val="000F08CF"/>
    <w:rsid w:val="000F15D2"/>
    <w:rsid w:val="000F1683"/>
    <w:rsid w:val="000F1C52"/>
    <w:rsid w:val="000F1F6F"/>
    <w:rsid w:val="000F2AB1"/>
    <w:rsid w:val="000F39FE"/>
    <w:rsid w:val="000F448D"/>
    <w:rsid w:val="000F45A2"/>
    <w:rsid w:val="000F47D1"/>
    <w:rsid w:val="000F50AF"/>
    <w:rsid w:val="000F66FD"/>
    <w:rsid w:val="000F6B55"/>
    <w:rsid w:val="000F7937"/>
    <w:rsid w:val="000F7992"/>
    <w:rsid w:val="00101BE4"/>
    <w:rsid w:val="001024C1"/>
    <w:rsid w:val="00102CBA"/>
    <w:rsid w:val="00103874"/>
    <w:rsid w:val="00103D8E"/>
    <w:rsid w:val="001052C6"/>
    <w:rsid w:val="00105C4E"/>
    <w:rsid w:val="0010622C"/>
    <w:rsid w:val="00106831"/>
    <w:rsid w:val="00107106"/>
    <w:rsid w:val="00110907"/>
    <w:rsid w:val="00111A55"/>
    <w:rsid w:val="00111D00"/>
    <w:rsid w:val="00112579"/>
    <w:rsid w:val="00112CA7"/>
    <w:rsid w:val="00112FC1"/>
    <w:rsid w:val="00114CA5"/>
    <w:rsid w:val="00115CF3"/>
    <w:rsid w:val="00117253"/>
    <w:rsid w:val="00117AB1"/>
    <w:rsid w:val="00117C7D"/>
    <w:rsid w:val="001203E7"/>
    <w:rsid w:val="00120957"/>
    <w:rsid w:val="00121A9C"/>
    <w:rsid w:val="001231CB"/>
    <w:rsid w:val="0012518F"/>
    <w:rsid w:val="00126AEF"/>
    <w:rsid w:val="00126FB7"/>
    <w:rsid w:val="00130426"/>
    <w:rsid w:val="0013047A"/>
    <w:rsid w:val="0013080F"/>
    <w:rsid w:val="0013175F"/>
    <w:rsid w:val="00131C8A"/>
    <w:rsid w:val="001326B1"/>
    <w:rsid w:val="00133631"/>
    <w:rsid w:val="0013376B"/>
    <w:rsid w:val="00133DC6"/>
    <w:rsid w:val="00133F7E"/>
    <w:rsid w:val="00134310"/>
    <w:rsid w:val="0013465E"/>
    <w:rsid w:val="00134A1B"/>
    <w:rsid w:val="00134CDB"/>
    <w:rsid w:val="00135975"/>
    <w:rsid w:val="00135CD5"/>
    <w:rsid w:val="001366BC"/>
    <w:rsid w:val="00136D71"/>
    <w:rsid w:val="00136DC8"/>
    <w:rsid w:val="001371B8"/>
    <w:rsid w:val="00137AAE"/>
    <w:rsid w:val="001402A0"/>
    <w:rsid w:val="00140952"/>
    <w:rsid w:val="00140E89"/>
    <w:rsid w:val="00140FB2"/>
    <w:rsid w:val="00141D46"/>
    <w:rsid w:val="00141DF2"/>
    <w:rsid w:val="00143815"/>
    <w:rsid w:val="00143B75"/>
    <w:rsid w:val="00143BF6"/>
    <w:rsid w:val="0014417E"/>
    <w:rsid w:val="001446A4"/>
    <w:rsid w:val="00146412"/>
    <w:rsid w:val="00146545"/>
    <w:rsid w:val="00150F7B"/>
    <w:rsid w:val="00151136"/>
    <w:rsid w:val="00151451"/>
    <w:rsid w:val="00151D52"/>
    <w:rsid w:val="00151D62"/>
    <w:rsid w:val="00152EB8"/>
    <w:rsid w:val="00153314"/>
    <w:rsid w:val="00154815"/>
    <w:rsid w:val="001548BB"/>
    <w:rsid w:val="0015492C"/>
    <w:rsid w:val="00154AC3"/>
    <w:rsid w:val="00155057"/>
    <w:rsid w:val="001557DA"/>
    <w:rsid w:val="00156373"/>
    <w:rsid w:val="001564A6"/>
    <w:rsid w:val="00156912"/>
    <w:rsid w:val="001576BC"/>
    <w:rsid w:val="00157976"/>
    <w:rsid w:val="0016011D"/>
    <w:rsid w:val="0016079F"/>
    <w:rsid w:val="001610E0"/>
    <w:rsid w:val="00161EAA"/>
    <w:rsid w:val="0016311B"/>
    <w:rsid w:val="00163E9E"/>
    <w:rsid w:val="00164FDC"/>
    <w:rsid w:val="00166213"/>
    <w:rsid w:val="0016698B"/>
    <w:rsid w:val="001676C7"/>
    <w:rsid w:val="00167AE9"/>
    <w:rsid w:val="00167C32"/>
    <w:rsid w:val="00170149"/>
    <w:rsid w:val="0017068A"/>
    <w:rsid w:val="00170C30"/>
    <w:rsid w:val="00171F71"/>
    <w:rsid w:val="001723E6"/>
    <w:rsid w:val="001726CB"/>
    <w:rsid w:val="001734F8"/>
    <w:rsid w:val="00174103"/>
    <w:rsid w:val="001745B5"/>
    <w:rsid w:val="00174B68"/>
    <w:rsid w:val="00174B90"/>
    <w:rsid w:val="00176B8F"/>
    <w:rsid w:val="0017701D"/>
    <w:rsid w:val="001774C2"/>
    <w:rsid w:val="001775C8"/>
    <w:rsid w:val="001778C2"/>
    <w:rsid w:val="00180C3A"/>
    <w:rsid w:val="001818AE"/>
    <w:rsid w:val="00181BF8"/>
    <w:rsid w:val="001832B5"/>
    <w:rsid w:val="00183D43"/>
    <w:rsid w:val="00184948"/>
    <w:rsid w:val="00184AFE"/>
    <w:rsid w:val="00184AFF"/>
    <w:rsid w:val="00184D30"/>
    <w:rsid w:val="00186044"/>
    <w:rsid w:val="00186568"/>
    <w:rsid w:val="0018687B"/>
    <w:rsid w:val="00187E2A"/>
    <w:rsid w:val="0019066E"/>
    <w:rsid w:val="0019217F"/>
    <w:rsid w:val="001936F2"/>
    <w:rsid w:val="00193922"/>
    <w:rsid w:val="00193D8C"/>
    <w:rsid w:val="001940DA"/>
    <w:rsid w:val="001942D1"/>
    <w:rsid w:val="001955A1"/>
    <w:rsid w:val="00195D97"/>
    <w:rsid w:val="00196CC8"/>
    <w:rsid w:val="001977A5"/>
    <w:rsid w:val="00197D3F"/>
    <w:rsid w:val="001A097D"/>
    <w:rsid w:val="001A0FE3"/>
    <w:rsid w:val="001A1436"/>
    <w:rsid w:val="001A24F5"/>
    <w:rsid w:val="001A289F"/>
    <w:rsid w:val="001A2AE5"/>
    <w:rsid w:val="001A31A0"/>
    <w:rsid w:val="001A3930"/>
    <w:rsid w:val="001A3C34"/>
    <w:rsid w:val="001A3D06"/>
    <w:rsid w:val="001A3ED9"/>
    <w:rsid w:val="001A4A15"/>
    <w:rsid w:val="001A4DFA"/>
    <w:rsid w:val="001A5B55"/>
    <w:rsid w:val="001A5B8D"/>
    <w:rsid w:val="001A6559"/>
    <w:rsid w:val="001A656E"/>
    <w:rsid w:val="001A6B4B"/>
    <w:rsid w:val="001A78E7"/>
    <w:rsid w:val="001B02B9"/>
    <w:rsid w:val="001B0AC4"/>
    <w:rsid w:val="001B0B45"/>
    <w:rsid w:val="001B1349"/>
    <w:rsid w:val="001B1B1E"/>
    <w:rsid w:val="001B340D"/>
    <w:rsid w:val="001B357B"/>
    <w:rsid w:val="001B3AF4"/>
    <w:rsid w:val="001B3C94"/>
    <w:rsid w:val="001B3E9F"/>
    <w:rsid w:val="001B4118"/>
    <w:rsid w:val="001B46B8"/>
    <w:rsid w:val="001B474D"/>
    <w:rsid w:val="001B514B"/>
    <w:rsid w:val="001B5477"/>
    <w:rsid w:val="001B5B5D"/>
    <w:rsid w:val="001B5EEA"/>
    <w:rsid w:val="001B621E"/>
    <w:rsid w:val="001B7549"/>
    <w:rsid w:val="001B7C43"/>
    <w:rsid w:val="001B7ECD"/>
    <w:rsid w:val="001C1B63"/>
    <w:rsid w:val="001C23E3"/>
    <w:rsid w:val="001C241D"/>
    <w:rsid w:val="001C2C3A"/>
    <w:rsid w:val="001C2DDC"/>
    <w:rsid w:val="001C3877"/>
    <w:rsid w:val="001C4C10"/>
    <w:rsid w:val="001C540A"/>
    <w:rsid w:val="001C60F9"/>
    <w:rsid w:val="001C679E"/>
    <w:rsid w:val="001C6983"/>
    <w:rsid w:val="001C726E"/>
    <w:rsid w:val="001C79A4"/>
    <w:rsid w:val="001D074C"/>
    <w:rsid w:val="001D0777"/>
    <w:rsid w:val="001D0947"/>
    <w:rsid w:val="001D0A0B"/>
    <w:rsid w:val="001D0A3F"/>
    <w:rsid w:val="001D0DE2"/>
    <w:rsid w:val="001D22DD"/>
    <w:rsid w:val="001D2E54"/>
    <w:rsid w:val="001D30EB"/>
    <w:rsid w:val="001D3C44"/>
    <w:rsid w:val="001D45EF"/>
    <w:rsid w:val="001D495C"/>
    <w:rsid w:val="001D4B03"/>
    <w:rsid w:val="001D6429"/>
    <w:rsid w:val="001D7588"/>
    <w:rsid w:val="001E0531"/>
    <w:rsid w:val="001E0B88"/>
    <w:rsid w:val="001E0F10"/>
    <w:rsid w:val="001E1085"/>
    <w:rsid w:val="001E1EAA"/>
    <w:rsid w:val="001E25EA"/>
    <w:rsid w:val="001E2799"/>
    <w:rsid w:val="001E2EC3"/>
    <w:rsid w:val="001E38EF"/>
    <w:rsid w:val="001E4920"/>
    <w:rsid w:val="001E4FEE"/>
    <w:rsid w:val="001E5AD2"/>
    <w:rsid w:val="001E5BCC"/>
    <w:rsid w:val="001E6BC0"/>
    <w:rsid w:val="001E6BDC"/>
    <w:rsid w:val="001E6E27"/>
    <w:rsid w:val="001E7283"/>
    <w:rsid w:val="001E7C35"/>
    <w:rsid w:val="001F1220"/>
    <w:rsid w:val="001F142B"/>
    <w:rsid w:val="001F21EE"/>
    <w:rsid w:val="001F2987"/>
    <w:rsid w:val="001F3816"/>
    <w:rsid w:val="001F3A38"/>
    <w:rsid w:val="001F3B25"/>
    <w:rsid w:val="001F40DF"/>
    <w:rsid w:val="001F44E9"/>
    <w:rsid w:val="001F4545"/>
    <w:rsid w:val="001F47FC"/>
    <w:rsid w:val="001F4FC4"/>
    <w:rsid w:val="001F599A"/>
    <w:rsid w:val="001F66D5"/>
    <w:rsid w:val="001F6BD2"/>
    <w:rsid w:val="001F7461"/>
    <w:rsid w:val="001F7D89"/>
    <w:rsid w:val="0020091D"/>
    <w:rsid w:val="00200CAC"/>
    <w:rsid w:val="00201AAA"/>
    <w:rsid w:val="002020BF"/>
    <w:rsid w:val="00202B68"/>
    <w:rsid w:val="0020324A"/>
    <w:rsid w:val="00203650"/>
    <w:rsid w:val="00203A10"/>
    <w:rsid w:val="00204E49"/>
    <w:rsid w:val="00204FC3"/>
    <w:rsid w:val="00205BA0"/>
    <w:rsid w:val="002063DF"/>
    <w:rsid w:val="00207263"/>
    <w:rsid w:val="00207356"/>
    <w:rsid w:val="00207B5C"/>
    <w:rsid w:val="00210585"/>
    <w:rsid w:val="0021090E"/>
    <w:rsid w:val="00210BCF"/>
    <w:rsid w:val="00210BFD"/>
    <w:rsid w:val="00210F0E"/>
    <w:rsid w:val="00211609"/>
    <w:rsid w:val="0021173C"/>
    <w:rsid w:val="00211978"/>
    <w:rsid w:val="00211E3D"/>
    <w:rsid w:val="00211ED5"/>
    <w:rsid w:val="002121D0"/>
    <w:rsid w:val="0021272A"/>
    <w:rsid w:val="00212AB3"/>
    <w:rsid w:val="00212AEB"/>
    <w:rsid w:val="0021370B"/>
    <w:rsid w:val="00215A72"/>
    <w:rsid w:val="00216149"/>
    <w:rsid w:val="00216312"/>
    <w:rsid w:val="002163D7"/>
    <w:rsid w:val="002172F6"/>
    <w:rsid w:val="00217962"/>
    <w:rsid w:val="00217C71"/>
    <w:rsid w:val="00220ADA"/>
    <w:rsid w:val="00220C8F"/>
    <w:rsid w:val="00223110"/>
    <w:rsid w:val="00223117"/>
    <w:rsid w:val="00223287"/>
    <w:rsid w:val="00223387"/>
    <w:rsid w:val="00224E1A"/>
    <w:rsid w:val="00225327"/>
    <w:rsid w:val="0022558E"/>
    <w:rsid w:val="002266B7"/>
    <w:rsid w:val="00227E71"/>
    <w:rsid w:val="00230F79"/>
    <w:rsid w:val="00231520"/>
    <w:rsid w:val="00231523"/>
    <w:rsid w:val="00231699"/>
    <w:rsid w:val="002318B1"/>
    <w:rsid w:val="00231902"/>
    <w:rsid w:val="00233770"/>
    <w:rsid w:val="0023407A"/>
    <w:rsid w:val="00234DC8"/>
    <w:rsid w:val="00234E3D"/>
    <w:rsid w:val="00236448"/>
    <w:rsid w:val="00236A8F"/>
    <w:rsid w:val="00236EF0"/>
    <w:rsid w:val="00237BC9"/>
    <w:rsid w:val="002406FD"/>
    <w:rsid w:val="002408C9"/>
    <w:rsid w:val="00240E53"/>
    <w:rsid w:val="002436A5"/>
    <w:rsid w:val="00243CF7"/>
    <w:rsid w:val="002444E4"/>
    <w:rsid w:val="00244573"/>
    <w:rsid w:val="00244A5E"/>
    <w:rsid w:val="00244B1C"/>
    <w:rsid w:val="002452ED"/>
    <w:rsid w:val="00245449"/>
    <w:rsid w:val="00245CAB"/>
    <w:rsid w:val="00245FD1"/>
    <w:rsid w:val="00246059"/>
    <w:rsid w:val="00246A5E"/>
    <w:rsid w:val="00246D30"/>
    <w:rsid w:val="0024761F"/>
    <w:rsid w:val="00247806"/>
    <w:rsid w:val="00247D6A"/>
    <w:rsid w:val="00250537"/>
    <w:rsid w:val="0025069A"/>
    <w:rsid w:val="00250E20"/>
    <w:rsid w:val="00251705"/>
    <w:rsid w:val="00251770"/>
    <w:rsid w:val="00252823"/>
    <w:rsid w:val="00252976"/>
    <w:rsid w:val="00252D00"/>
    <w:rsid w:val="00253287"/>
    <w:rsid w:val="002537E5"/>
    <w:rsid w:val="002538B1"/>
    <w:rsid w:val="00254EA0"/>
    <w:rsid w:val="00255795"/>
    <w:rsid w:val="002557E1"/>
    <w:rsid w:val="00255B05"/>
    <w:rsid w:val="002561D5"/>
    <w:rsid w:val="002570C2"/>
    <w:rsid w:val="002578D2"/>
    <w:rsid w:val="00257A50"/>
    <w:rsid w:val="002605A1"/>
    <w:rsid w:val="002613A9"/>
    <w:rsid w:val="00262203"/>
    <w:rsid w:val="002629A5"/>
    <w:rsid w:val="00263114"/>
    <w:rsid w:val="00263602"/>
    <w:rsid w:val="00263A4B"/>
    <w:rsid w:val="002642DB"/>
    <w:rsid w:val="002645A8"/>
    <w:rsid w:val="002647E4"/>
    <w:rsid w:val="00264825"/>
    <w:rsid w:val="00264B10"/>
    <w:rsid w:val="00264BFE"/>
    <w:rsid w:val="00264E96"/>
    <w:rsid w:val="00264F84"/>
    <w:rsid w:val="00265221"/>
    <w:rsid w:val="00265720"/>
    <w:rsid w:val="0026582C"/>
    <w:rsid w:val="002659FC"/>
    <w:rsid w:val="002661EB"/>
    <w:rsid w:val="002667EA"/>
    <w:rsid w:val="00267A12"/>
    <w:rsid w:val="00267E9E"/>
    <w:rsid w:val="002700A7"/>
    <w:rsid w:val="002701E9"/>
    <w:rsid w:val="00270835"/>
    <w:rsid w:val="00270A4D"/>
    <w:rsid w:val="00271AF0"/>
    <w:rsid w:val="00271C45"/>
    <w:rsid w:val="002721C1"/>
    <w:rsid w:val="00272985"/>
    <w:rsid w:val="00272CE2"/>
    <w:rsid w:val="002736FA"/>
    <w:rsid w:val="00273B3A"/>
    <w:rsid w:val="0027419F"/>
    <w:rsid w:val="002744D0"/>
    <w:rsid w:val="00274A8E"/>
    <w:rsid w:val="002755FD"/>
    <w:rsid w:val="00275A31"/>
    <w:rsid w:val="00276362"/>
    <w:rsid w:val="00277310"/>
    <w:rsid w:val="00277754"/>
    <w:rsid w:val="00277946"/>
    <w:rsid w:val="00277E79"/>
    <w:rsid w:val="0028066C"/>
    <w:rsid w:val="002806B3"/>
    <w:rsid w:val="00280FD4"/>
    <w:rsid w:val="0028126C"/>
    <w:rsid w:val="002812C4"/>
    <w:rsid w:val="00281E10"/>
    <w:rsid w:val="00282C78"/>
    <w:rsid w:val="00284567"/>
    <w:rsid w:val="0028488A"/>
    <w:rsid w:val="00284F0B"/>
    <w:rsid w:val="0028611F"/>
    <w:rsid w:val="00286BF4"/>
    <w:rsid w:val="00286EF3"/>
    <w:rsid w:val="00287157"/>
    <w:rsid w:val="0028731F"/>
    <w:rsid w:val="002878F0"/>
    <w:rsid w:val="00287BB7"/>
    <w:rsid w:val="002900C7"/>
    <w:rsid w:val="0029026D"/>
    <w:rsid w:val="002903CB"/>
    <w:rsid w:val="00290624"/>
    <w:rsid w:val="00291760"/>
    <w:rsid w:val="0029181F"/>
    <w:rsid w:val="002920B3"/>
    <w:rsid w:val="00292B33"/>
    <w:rsid w:val="00292D9E"/>
    <w:rsid w:val="00294159"/>
    <w:rsid w:val="002944B4"/>
    <w:rsid w:val="00294DE3"/>
    <w:rsid w:val="0029523D"/>
    <w:rsid w:val="0029527F"/>
    <w:rsid w:val="00295419"/>
    <w:rsid w:val="00295572"/>
    <w:rsid w:val="002A02E9"/>
    <w:rsid w:val="002A0CD7"/>
    <w:rsid w:val="002A1CE5"/>
    <w:rsid w:val="002A1CFD"/>
    <w:rsid w:val="002A37C1"/>
    <w:rsid w:val="002A3A75"/>
    <w:rsid w:val="002A3CD9"/>
    <w:rsid w:val="002A3F4E"/>
    <w:rsid w:val="002A5726"/>
    <w:rsid w:val="002A6993"/>
    <w:rsid w:val="002A6BE5"/>
    <w:rsid w:val="002A70DC"/>
    <w:rsid w:val="002B0AC3"/>
    <w:rsid w:val="002B1617"/>
    <w:rsid w:val="002B17EC"/>
    <w:rsid w:val="002B1B13"/>
    <w:rsid w:val="002B1E9D"/>
    <w:rsid w:val="002B1FE8"/>
    <w:rsid w:val="002B2C3B"/>
    <w:rsid w:val="002B2C73"/>
    <w:rsid w:val="002B3250"/>
    <w:rsid w:val="002B32E9"/>
    <w:rsid w:val="002B3874"/>
    <w:rsid w:val="002B3A7F"/>
    <w:rsid w:val="002B3B80"/>
    <w:rsid w:val="002B5E8A"/>
    <w:rsid w:val="002B5F7B"/>
    <w:rsid w:val="002B60DC"/>
    <w:rsid w:val="002B67F1"/>
    <w:rsid w:val="002B75CD"/>
    <w:rsid w:val="002C00DC"/>
    <w:rsid w:val="002C1C77"/>
    <w:rsid w:val="002C1EC9"/>
    <w:rsid w:val="002C28CB"/>
    <w:rsid w:val="002C2D4E"/>
    <w:rsid w:val="002C2F33"/>
    <w:rsid w:val="002C2FCC"/>
    <w:rsid w:val="002C541A"/>
    <w:rsid w:val="002C78C3"/>
    <w:rsid w:val="002D03C6"/>
    <w:rsid w:val="002D18CB"/>
    <w:rsid w:val="002D2532"/>
    <w:rsid w:val="002D2B0F"/>
    <w:rsid w:val="002D353E"/>
    <w:rsid w:val="002D425F"/>
    <w:rsid w:val="002D6CA6"/>
    <w:rsid w:val="002D70C5"/>
    <w:rsid w:val="002D7B18"/>
    <w:rsid w:val="002E0036"/>
    <w:rsid w:val="002E07D5"/>
    <w:rsid w:val="002E172E"/>
    <w:rsid w:val="002E1837"/>
    <w:rsid w:val="002E2C2B"/>
    <w:rsid w:val="002E2D42"/>
    <w:rsid w:val="002E4AE3"/>
    <w:rsid w:val="002E4BAA"/>
    <w:rsid w:val="002E5695"/>
    <w:rsid w:val="002E57D7"/>
    <w:rsid w:val="002E59A2"/>
    <w:rsid w:val="002E68C7"/>
    <w:rsid w:val="002E754B"/>
    <w:rsid w:val="002E75A7"/>
    <w:rsid w:val="002E7E2B"/>
    <w:rsid w:val="002F04F7"/>
    <w:rsid w:val="002F1350"/>
    <w:rsid w:val="002F13C2"/>
    <w:rsid w:val="002F1E6D"/>
    <w:rsid w:val="002F24E1"/>
    <w:rsid w:val="002F521B"/>
    <w:rsid w:val="002F5408"/>
    <w:rsid w:val="002F6C24"/>
    <w:rsid w:val="002F7B58"/>
    <w:rsid w:val="0030001A"/>
    <w:rsid w:val="003006EB"/>
    <w:rsid w:val="00300705"/>
    <w:rsid w:val="00303413"/>
    <w:rsid w:val="0030396A"/>
    <w:rsid w:val="00303E41"/>
    <w:rsid w:val="0030408C"/>
    <w:rsid w:val="00304FCF"/>
    <w:rsid w:val="00304FE2"/>
    <w:rsid w:val="0030564B"/>
    <w:rsid w:val="00307EAA"/>
    <w:rsid w:val="00311796"/>
    <w:rsid w:val="00311A7A"/>
    <w:rsid w:val="00311C57"/>
    <w:rsid w:val="00313612"/>
    <w:rsid w:val="00313EC6"/>
    <w:rsid w:val="0031470E"/>
    <w:rsid w:val="00315407"/>
    <w:rsid w:val="00315952"/>
    <w:rsid w:val="003159F5"/>
    <w:rsid w:val="00315AF0"/>
    <w:rsid w:val="003167B9"/>
    <w:rsid w:val="003208D6"/>
    <w:rsid w:val="00320B32"/>
    <w:rsid w:val="00320CB6"/>
    <w:rsid w:val="00320E1C"/>
    <w:rsid w:val="00321A4D"/>
    <w:rsid w:val="00321BC9"/>
    <w:rsid w:val="003221F5"/>
    <w:rsid w:val="00322205"/>
    <w:rsid w:val="00322CF9"/>
    <w:rsid w:val="00324731"/>
    <w:rsid w:val="00324B13"/>
    <w:rsid w:val="00324B1E"/>
    <w:rsid w:val="00324C09"/>
    <w:rsid w:val="003259D0"/>
    <w:rsid w:val="003262BF"/>
    <w:rsid w:val="00327F6D"/>
    <w:rsid w:val="00327FBC"/>
    <w:rsid w:val="0033086C"/>
    <w:rsid w:val="00331660"/>
    <w:rsid w:val="00331A2B"/>
    <w:rsid w:val="0033238D"/>
    <w:rsid w:val="00334D4C"/>
    <w:rsid w:val="00334DD0"/>
    <w:rsid w:val="0033770B"/>
    <w:rsid w:val="0034002D"/>
    <w:rsid w:val="0034094E"/>
    <w:rsid w:val="00340C10"/>
    <w:rsid w:val="00340C98"/>
    <w:rsid w:val="003413F8"/>
    <w:rsid w:val="003424DB"/>
    <w:rsid w:val="00342B70"/>
    <w:rsid w:val="00343BE0"/>
    <w:rsid w:val="00347D89"/>
    <w:rsid w:val="00350522"/>
    <w:rsid w:val="00350F7F"/>
    <w:rsid w:val="003516D7"/>
    <w:rsid w:val="003529EC"/>
    <w:rsid w:val="003530F9"/>
    <w:rsid w:val="003531DD"/>
    <w:rsid w:val="003534D0"/>
    <w:rsid w:val="0035355C"/>
    <w:rsid w:val="00354099"/>
    <w:rsid w:val="0035453F"/>
    <w:rsid w:val="0035515B"/>
    <w:rsid w:val="00355374"/>
    <w:rsid w:val="00356B2C"/>
    <w:rsid w:val="00357F75"/>
    <w:rsid w:val="00360660"/>
    <w:rsid w:val="00361D4A"/>
    <w:rsid w:val="0036324F"/>
    <w:rsid w:val="0036328F"/>
    <w:rsid w:val="003636CA"/>
    <w:rsid w:val="00363E40"/>
    <w:rsid w:val="0036475E"/>
    <w:rsid w:val="00364E04"/>
    <w:rsid w:val="00365807"/>
    <w:rsid w:val="00366053"/>
    <w:rsid w:val="00367377"/>
    <w:rsid w:val="003676DF"/>
    <w:rsid w:val="00367BF3"/>
    <w:rsid w:val="00367E6C"/>
    <w:rsid w:val="00370C56"/>
    <w:rsid w:val="00370F5B"/>
    <w:rsid w:val="00371DC1"/>
    <w:rsid w:val="003736FD"/>
    <w:rsid w:val="003744FB"/>
    <w:rsid w:val="00374B34"/>
    <w:rsid w:val="00374B85"/>
    <w:rsid w:val="00374DD0"/>
    <w:rsid w:val="00374FA3"/>
    <w:rsid w:val="003753A3"/>
    <w:rsid w:val="00376A30"/>
    <w:rsid w:val="003770F2"/>
    <w:rsid w:val="00377215"/>
    <w:rsid w:val="00377DC9"/>
    <w:rsid w:val="003802AE"/>
    <w:rsid w:val="00380316"/>
    <w:rsid w:val="003808A7"/>
    <w:rsid w:val="003809D4"/>
    <w:rsid w:val="0038172F"/>
    <w:rsid w:val="0038188A"/>
    <w:rsid w:val="00382320"/>
    <w:rsid w:val="003823A6"/>
    <w:rsid w:val="003826A9"/>
    <w:rsid w:val="0038275B"/>
    <w:rsid w:val="00382BC9"/>
    <w:rsid w:val="00382D61"/>
    <w:rsid w:val="00384EA1"/>
    <w:rsid w:val="00384EE6"/>
    <w:rsid w:val="003850E7"/>
    <w:rsid w:val="00385882"/>
    <w:rsid w:val="003859AA"/>
    <w:rsid w:val="0038698D"/>
    <w:rsid w:val="00386D07"/>
    <w:rsid w:val="00386ED0"/>
    <w:rsid w:val="00387E3A"/>
    <w:rsid w:val="0039016D"/>
    <w:rsid w:val="00391765"/>
    <w:rsid w:val="003921DB"/>
    <w:rsid w:val="0039266C"/>
    <w:rsid w:val="00393367"/>
    <w:rsid w:val="00393E9B"/>
    <w:rsid w:val="00394126"/>
    <w:rsid w:val="00394249"/>
    <w:rsid w:val="003949FD"/>
    <w:rsid w:val="003965F7"/>
    <w:rsid w:val="00396754"/>
    <w:rsid w:val="003972AF"/>
    <w:rsid w:val="00397531"/>
    <w:rsid w:val="00397C30"/>
    <w:rsid w:val="003A134A"/>
    <w:rsid w:val="003A1484"/>
    <w:rsid w:val="003A1912"/>
    <w:rsid w:val="003A2659"/>
    <w:rsid w:val="003A3127"/>
    <w:rsid w:val="003A3AE3"/>
    <w:rsid w:val="003A4EA9"/>
    <w:rsid w:val="003A699F"/>
    <w:rsid w:val="003A6A24"/>
    <w:rsid w:val="003A6E9E"/>
    <w:rsid w:val="003A7774"/>
    <w:rsid w:val="003B077F"/>
    <w:rsid w:val="003B0B86"/>
    <w:rsid w:val="003B0E40"/>
    <w:rsid w:val="003B19E1"/>
    <w:rsid w:val="003B1C12"/>
    <w:rsid w:val="003B1DC9"/>
    <w:rsid w:val="003B213D"/>
    <w:rsid w:val="003B2CBF"/>
    <w:rsid w:val="003B3858"/>
    <w:rsid w:val="003B5477"/>
    <w:rsid w:val="003B6103"/>
    <w:rsid w:val="003B64C4"/>
    <w:rsid w:val="003B6785"/>
    <w:rsid w:val="003B6C8A"/>
    <w:rsid w:val="003B74C7"/>
    <w:rsid w:val="003B78CE"/>
    <w:rsid w:val="003C042D"/>
    <w:rsid w:val="003C17C9"/>
    <w:rsid w:val="003C19B0"/>
    <w:rsid w:val="003C1A56"/>
    <w:rsid w:val="003C2416"/>
    <w:rsid w:val="003C30EF"/>
    <w:rsid w:val="003C32E3"/>
    <w:rsid w:val="003C376B"/>
    <w:rsid w:val="003C3B52"/>
    <w:rsid w:val="003C3D22"/>
    <w:rsid w:val="003C5946"/>
    <w:rsid w:val="003C5EAA"/>
    <w:rsid w:val="003C66A8"/>
    <w:rsid w:val="003C75C0"/>
    <w:rsid w:val="003D0A3C"/>
    <w:rsid w:val="003D1AAD"/>
    <w:rsid w:val="003D1D1E"/>
    <w:rsid w:val="003D2BD0"/>
    <w:rsid w:val="003D2D02"/>
    <w:rsid w:val="003D2E20"/>
    <w:rsid w:val="003D3906"/>
    <w:rsid w:val="003D4C1D"/>
    <w:rsid w:val="003D50C1"/>
    <w:rsid w:val="003D57DF"/>
    <w:rsid w:val="003D604C"/>
    <w:rsid w:val="003D60F8"/>
    <w:rsid w:val="003D68DE"/>
    <w:rsid w:val="003D7AC2"/>
    <w:rsid w:val="003D7FF2"/>
    <w:rsid w:val="003E08CE"/>
    <w:rsid w:val="003E10A6"/>
    <w:rsid w:val="003E1298"/>
    <w:rsid w:val="003E1313"/>
    <w:rsid w:val="003E148E"/>
    <w:rsid w:val="003E15FE"/>
    <w:rsid w:val="003E242C"/>
    <w:rsid w:val="003E3146"/>
    <w:rsid w:val="003E4492"/>
    <w:rsid w:val="003E4BE8"/>
    <w:rsid w:val="003E4D1F"/>
    <w:rsid w:val="003E5B47"/>
    <w:rsid w:val="003E61C0"/>
    <w:rsid w:val="003E676E"/>
    <w:rsid w:val="003E7B62"/>
    <w:rsid w:val="003E7F7B"/>
    <w:rsid w:val="003F0026"/>
    <w:rsid w:val="003F1287"/>
    <w:rsid w:val="003F1DE9"/>
    <w:rsid w:val="003F2653"/>
    <w:rsid w:val="003F2A66"/>
    <w:rsid w:val="003F3352"/>
    <w:rsid w:val="003F3CD1"/>
    <w:rsid w:val="003F4B48"/>
    <w:rsid w:val="003F4E2C"/>
    <w:rsid w:val="003F64BD"/>
    <w:rsid w:val="003F7069"/>
    <w:rsid w:val="004001CA"/>
    <w:rsid w:val="00400FA4"/>
    <w:rsid w:val="0040296B"/>
    <w:rsid w:val="00402C9E"/>
    <w:rsid w:val="00403105"/>
    <w:rsid w:val="00403885"/>
    <w:rsid w:val="004067B3"/>
    <w:rsid w:val="004068B2"/>
    <w:rsid w:val="004068DE"/>
    <w:rsid w:val="00406AEF"/>
    <w:rsid w:val="00406E03"/>
    <w:rsid w:val="0040719C"/>
    <w:rsid w:val="00407C63"/>
    <w:rsid w:val="004105A6"/>
    <w:rsid w:val="004118DD"/>
    <w:rsid w:val="00412031"/>
    <w:rsid w:val="004123A5"/>
    <w:rsid w:val="00412AFB"/>
    <w:rsid w:val="00412FA1"/>
    <w:rsid w:val="0041349B"/>
    <w:rsid w:val="00413579"/>
    <w:rsid w:val="0041390B"/>
    <w:rsid w:val="00413CF1"/>
    <w:rsid w:val="00413FB0"/>
    <w:rsid w:val="004144F1"/>
    <w:rsid w:val="00415D1B"/>
    <w:rsid w:val="00416D64"/>
    <w:rsid w:val="004224FA"/>
    <w:rsid w:val="00422EAD"/>
    <w:rsid w:val="00422F8E"/>
    <w:rsid w:val="00423591"/>
    <w:rsid w:val="00423C0E"/>
    <w:rsid w:val="00424D50"/>
    <w:rsid w:val="00425F00"/>
    <w:rsid w:val="004261B5"/>
    <w:rsid w:val="0042677F"/>
    <w:rsid w:val="00427166"/>
    <w:rsid w:val="0042775B"/>
    <w:rsid w:val="004277E0"/>
    <w:rsid w:val="00427AF4"/>
    <w:rsid w:val="00430630"/>
    <w:rsid w:val="004313DE"/>
    <w:rsid w:val="004314ED"/>
    <w:rsid w:val="004324E6"/>
    <w:rsid w:val="004326A8"/>
    <w:rsid w:val="004339C9"/>
    <w:rsid w:val="00433D06"/>
    <w:rsid w:val="00434EE8"/>
    <w:rsid w:val="004361DD"/>
    <w:rsid w:val="00436E18"/>
    <w:rsid w:val="00436EC9"/>
    <w:rsid w:val="004372A8"/>
    <w:rsid w:val="00437A4B"/>
    <w:rsid w:val="00437B60"/>
    <w:rsid w:val="004406E6"/>
    <w:rsid w:val="00440CB2"/>
    <w:rsid w:val="004411CB"/>
    <w:rsid w:val="00441302"/>
    <w:rsid w:val="00441AC4"/>
    <w:rsid w:val="004422E3"/>
    <w:rsid w:val="00442ED3"/>
    <w:rsid w:val="004435FA"/>
    <w:rsid w:val="00444CDD"/>
    <w:rsid w:val="00445E1C"/>
    <w:rsid w:val="004460AE"/>
    <w:rsid w:val="004468EA"/>
    <w:rsid w:val="00446C34"/>
    <w:rsid w:val="004472B4"/>
    <w:rsid w:val="00447B67"/>
    <w:rsid w:val="00450781"/>
    <w:rsid w:val="00450A81"/>
    <w:rsid w:val="004515A7"/>
    <w:rsid w:val="0045164E"/>
    <w:rsid w:val="00451946"/>
    <w:rsid w:val="00451C89"/>
    <w:rsid w:val="00452C38"/>
    <w:rsid w:val="00453F11"/>
    <w:rsid w:val="004547F4"/>
    <w:rsid w:val="00454AE3"/>
    <w:rsid w:val="004555F4"/>
    <w:rsid w:val="00455C95"/>
    <w:rsid w:val="00460302"/>
    <w:rsid w:val="00461431"/>
    <w:rsid w:val="00461544"/>
    <w:rsid w:val="00461762"/>
    <w:rsid w:val="00462BB8"/>
    <w:rsid w:val="00463EE1"/>
    <w:rsid w:val="004645D0"/>
    <w:rsid w:val="00464BCA"/>
    <w:rsid w:val="00465C77"/>
    <w:rsid w:val="00466524"/>
    <w:rsid w:val="00466B16"/>
    <w:rsid w:val="00466DDF"/>
    <w:rsid w:val="00467C30"/>
    <w:rsid w:val="004702A0"/>
    <w:rsid w:val="00470894"/>
    <w:rsid w:val="00472500"/>
    <w:rsid w:val="004731A1"/>
    <w:rsid w:val="004739D9"/>
    <w:rsid w:val="00474099"/>
    <w:rsid w:val="00474C65"/>
    <w:rsid w:val="00475462"/>
    <w:rsid w:val="004757DC"/>
    <w:rsid w:val="0047597F"/>
    <w:rsid w:val="004768FF"/>
    <w:rsid w:val="00476A42"/>
    <w:rsid w:val="00477A10"/>
    <w:rsid w:val="00477C9E"/>
    <w:rsid w:val="00480327"/>
    <w:rsid w:val="0048050F"/>
    <w:rsid w:val="00481DFA"/>
    <w:rsid w:val="00482251"/>
    <w:rsid w:val="004826A2"/>
    <w:rsid w:val="00483278"/>
    <w:rsid w:val="00483D9F"/>
    <w:rsid w:val="00484018"/>
    <w:rsid w:val="00484784"/>
    <w:rsid w:val="004848ED"/>
    <w:rsid w:val="004858D1"/>
    <w:rsid w:val="004859B8"/>
    <w:rsid w:val="0048708C"/>
    <w:rsid w:val="0048777B"/>
    <w:rsid w:val="00487808"/>
    <w:rsid w:val="004902C1"/>
    <w:rsid w:val="00491637"/>
    <w:rsid w:val="0049173D"/>
    <w:rsid w:val="00491943"/>
    <w:rsid w:val="004921C9"/>
    <w:rsid w:val="00493B6C"/>
    <w:rsid w:val="0049408A"/>
    <w:rsid w:val="00494463"/>
    <w:rsid w:val="004958E1"/>
    <w:rsid w:val="00495955"/>
    <w:rsid w:val="004967BB"/>
    <w:rsid w:val="00497198"/>
    <w:rsid w:val="00497C7D"/>
    <w:rsid w:val="004A1410"/>
    <w:rsid w:val="004A16D7"/>
    <w:rsid w:val="004A1771"/>
    <w:rsid w:val="004A19A4"/>
    <w:rsid w:val="004A1DF3"/>
    <w:rsid w:val="004A27D0"/>
    <w:rsid w:val="004A3680"/>
    <w:rsid w:val="004A3D54"/>
    <w:rsid w:val="004A5835"/>
    <w:rsid w:val="004A5DAE"/>
    <w:rsid w:val="004A645F"/>
    <w:rsid w:val="004A6539"/>
    <w:rsid w:val="004A6ED3"/>
    <w:rsid w:val="004B068B"/>
    <w:rsid w:val="004B1168"/>
    <w:rsid w:val="004B1766"/>
    <w:rsid w:val="004B2162"/>
    <w:rsid w:val="004B22E9"/>
    <w:rsid w:val="004B2B86"/>
    <w:rsid w:val="004B41D2"/>
    <w:rsid w:val="004B526E"/>
    <w:rsid w:val="004B6A63"/>
    <w:rsid w:val="004B6E21"/>
    <w:rsid w:val="004C08B6"/>
    <w:rsid w:val="004C19A6"/>
    <w:rsid w:val="004C1DC1"/>
    <w:rsid w:val="004C311B"/>
    <w:rsid w:val="004C4D47"/>
    <w:rsid w:val="004C5694"/>
    <w:rsid w:val="004C7012"/>
    <w:rsid w:val="004D05A8"/>
    <w:rsid w:val="004D1BCB"/>
    <w:rsid w:val="004D1BCC"/>
    <w:rsid w:val="004D1CB8"/>
    <w:rsid w:val="004D1F55"/>
    <w:rsid w:val="004D215B"/>
    <w:rsid w:val="004D2FE5"/>
    <w:rsid w:val="004D31F1"/>
    <w:rsid w:val="004D4B4A"/>
    <w:rsid w:val="004D5813"/>
    <w:rsid w:val="004D5C9E"/>
    <w:rsid w:val="004D642C"/>
    <w:rsid w:val="004D6F9F"/>
    <w:rsid w:val="004D7DCC"/>
    <w:rsid w:val="004D7EE6"/>
    <w:rsid w:val="004E19CC"/>
    <w:rsid w:val="004E2520"/>
    <w:rsid w:val="004E2DF2"/>
    <w:rsid w:val="004E316D"/>
    <w:rsid w:val="004E33C0"/>
    <w:rsid w:val="004E3589"/>
    <w:rsid w:val="004E380C"/>
    <w:rsid w:val="004E3B03"/>
    <w:rsid w:val="004E4FD4"/>
    <w:rsid w:val="004E5274"/>
    <w:rsid w:val="004E5752"/>
    <w:rsid w:val="004E5A96"/>
    <w:rsid w:val="004E7CF9"/>
    <w:rsid w:val="004E7E59"/>
    <w:rsid w:val="004F1028"/>
    <w:rsid w:val="004F13B9"/>
    <w:rsid w:val="004F1635"/>
    <w:rsid w:val="004F2083"/>
    <w:rsid w:val="004F21B2"/>
    <w:rsid w:val="004F3119"/>
    <w:rsid w:val="004F3879"/>
    <w:rsid w:val="004F4294"/>
    <w:rsid w:val="004F4564"/>
    <w:rsid w:val="004F4D79"/>
    <w:rsid w:val="004F4E5C"/>
    <w:rsid w:val="004F4F73"/>
    <w:rsid w:val="004F59D6"/>
    <w:rsid w:val="004F5FEF"/>
    <w:rsid w:val="004F64AC"/>
    <w:rsid w:val="004F6E29"/>
    <w:rsid w:val="004F75A2"/>
    <w:rsid w:val="004F7ED9"/>
    <w:rsid w:val="004F7FAF"/>
    <w:rsid w:val="00500A46"/>
    <w:rsid w:val="00501276"/>
    <w:rsid w:val="005017EF"/>
    <w:rsid w:val="00501ED2"/>
    <w:rsid w:val="005021F4"/>
    <w:rsid w:val="00502A33"/>
    <w:rsid w:val="005040C8"/>
    <w:rsid w:val="00504538"/>
    <w:rsid w:val="00504A31"/>
    <w:rsid w:val="00504B4B"/>
    <w:rsid w:val="00504E5B"/>
    <w:rsid w:val="00505869"/>
    <w:rsid w:val="00505FCB"/>
    <w:rsid w:val="0050606D"/>
    <w:rsid w:val="00507605"/>
    <w:rsid w:val="00507A9F"/>
    <w:rsid w:val="00507DE6"/>
    <w:rsid w:val="00507FC5"/>
    <w:rsid w:val="00510281"/>
    <w:rsid w:val="00510CEF"/>
    <w:rsid w:val="00510FD9"/>
    <w:rsid w:val="00511C74"/>
    <w:rsid w:val="00512E30"/>
    <w:rsid w:val="00513CFA"/>
    <w:rsid w:val="00514465"/>
    <w:rsid w:val="005148AF"/>
    <w:rsid w:val="00514A54"/>
    <w:rsid w:val="005150EF"/>
    <w:rsid w:val="0051577E"/>
    <w:rsid w:val="0051617C"/>
    <w:rsid w:val="00516236"/>
    <w:rsid w:val="00516B71"/>
    <w:rsid w:val="00516FEE"/>
    <w:rsid w:val="005171C5"/>
    <w:rsid w:val="005177D3"/>
    <w:rsid w:val="00520040"/>
    <w:rsid w:val="0052024C"/>
    <w:rsid w:val="00521810"/>
    <w:rsid w:val="00521B3B"/>
    <w:rsid w:val="0052342D"/>
    <w:rsid w:val="00523661"/>
    <w:rsid w:val="00525889"/>
    <w:rsid w:val="00525DAB"/>
    <w:rsid w:val="005264D3"/>
    <w:rsid w:val="005265D6"/>
    <w:rsid w:val="00526B0D"/>
    <w:rsid w:val="005274AF"/>
    <w:rsid w:val="005278FF"/>
    <w:rsid w:val="005300A0"/>
    <w:rsid w:val="0053075C"/>
    <w:rsid w:val="00530B5A"/>
    <w:rsid w:val="00531CC3"/>
    <w:rsid w:val="0053250C"/>
    <w:rsid w:val="00532B00"/>
    <w:rsid w:val="0053375E"/>
    <w:rsid w:val="00533BC9"/>
    <w:rsid w:val="005349D4"/>
    <w:rsid w:val="00534E0D"/>
    <w:rsid w:val="005350B5"/>
    <w:rsid w:val="005351F5"/>
    <w:rsid w:val="00535296"/>
    <w:rsid w:val="00535609"/>
    <w:rsid w:val="00535F00"/>
    <w:rsid w:val="0053619D"/>
    <w:rsid w:val="00537321"/>
    <w:rsid w:val="00537594"/>
    <w:rsid w:val="00542461"/>
    <w:rsid w:val="00542BDA"/>
    <w:rsid w:val="005431CE"/>
    <w:rsid w:val="00543452"/>
    <w:rsid w:val="00544529"/>
    <w:rsid w:val="005446FC"/>
    <w:rsid w:val="00545826"/>
    <w:rsid w:val="00545A2B"/>
    <w:rsid w:val="00545CF3"/>
    <w:rsid w:val="00546555"/>
    <w:rsid w:val="0054677F"/>
    <w:rsid w:val="005472E1"/>
    <w:rsid w:val="00550504"/>
    <w:rsid w:val="00550AF4"/>
    <w:rsid w:val="005512A1"/>
    <w:rsid w:val="00551EE1"/>
    <w:rsid w:val="00554162"/>
    <w:rsid w:val="0055552D"/>
    <w:rsid w:val="0055560B"/>
    <w:rsid w:val="00555811"/>
    <w:rsid w:val="00555E62"/>
    <w:rsid w:val="00556358"/>
    <w:rsid w:val="00556B0B"/>
    <w:rsid w:val="00556DD6"/>
    <w:rsid w:val="005579EE"/>
    <w:rsid w:val="00557BE6"/>
    <w:rsid w:val="00561754"/>
    <w:rsid w:val="00562DE8"/>
    <w:rsid w:val="00562E08"/>
    <w:rsid w:val="00562EC8"/>
    <w:rsid w:val="00564248"/>
    <w:rsid w:val="00564278"/>
    <w:rsid w:val="00564E55"/>
    <w:rsid w:val="00565856"/>
    <w:rsid w:val="00565DE5"/>
    <w:rsid w:val="0056608B"/>
    <w:rsid w:val="0056652F"/>
    <w:rsid w:val="00567C97"/>
    <w:rsid w:val="00567FF7"/>
    <w:rsid w:val="005706D2"/>
    <w:rsid w:val="00571B2D"/>
    <w:rsid w:val="005720C9"/>
    <w:rsid w:val="00572452"/>
    <w:rsid w:val="00572683"/>
    <w:rsid w:val="00572979"/>
    <w:rsid w:val="00572C1C"/>
    <w:rsid w:val="00572F0E"/>
    <w:rsid w:val="005730CF"/>
    <w:rsid w:val="00574679"/>
    <w:rsid w:val="00575C1F"/>
    <w:rsid w:val="00576FBF"/>
    <w:rsid w:val="005812EB"/>
    <w:rsid w:val="00582755"/>
    <w:rsid w:val="005827C0"/>
    <w:rsid w:val="00582CCC"/>
    <w:rsid w:val="00583592"/>
    <w:rsid w:val="00583B1F"/>
    <w:rsid w:val="005841C2"/>
    <w:rsid w:val="00584785"/>
    <w:rsid w:val="00584A26"/>
    <w:rsid w:val="0058689A"/>
    <w:rsid w:val="00586ECC"/>
    <w:rsid w:val="0058785E"/>
    <w:rsid w:val="0059093A"/>
    <w:rsid w:val="00590EC9"/>
    <w:rsid w:val="005921F9"/>
    <w:rsid w:val="005923D9"/>
    <w:rsid w:val="00592482"/>
    <w:rsid w:val="00592DB9"/>
    <w:rsid w:val="00593852"/>
    <w:rsid w:val="00593FA6"/>
    <w:rsid w:val="00594F15"/>
    <w:rsid w:val="00595467"/>
    <w:rsid w:val="0059567B"/>
    <w:rsid w:val="005975D0"/>
    <w:rsid w:val="00597767"/>
    <w:rsid w:val="00597CF8"/>
    <w:rsid w:val="005A0D44"/>
    <w:rsid w:val="005A17B7"/>
    <w:rsid w:val="005A1997"/>
    <w:rsid w:val="005A1F33"/>
    <w:rsid w:val="005A3C29"/>
    <w:rsid w:val="005A48A7"/>
    <w:rsid w:val="005A6233"/>
    <w:rsid w:val="005A6F73"/>
    <w:rsid w:val="005A6FE2"/>
    <w:rsid w:val="005A702C"/>
    <w:rsid w:val="005A76A0"/>
    <w:rsid w:val="005A7D5A"/>
    <w:rsid w:val="005B0882"/>
    <w:rsid w:val="005B0DF1"/>
    <w:rsid w:val="005B2DDD"/>
    <w:rsid w:val="005B3268"/>
    <w:rsid w:val="005B341C"/>
    <w:rsid w:val="005B53B3"/>
    <w:rsid w:val="005B5F49"/>
    <w:rsid w:val="005B6A71"/>
    <w:rsid w:val="005B6C1E"/>
    <w:rsid w:val="005C0469"/>
    <w:rsid w:val="005C0651"/>
    <w:rsid w:val="005C071D"/>
    <w:rsid w:val="005C0A0B"/>
    <w:rsid w:val="005C0E7E"/>
    <w:rsid w:val="005C112B"/>
    <w:rsid w:val="005C1D58"/>
    <w:rsid w:val="005C1E65"/>
    <w:rsid w:val="005C2A7C"/>
    <w:rsid w:val="005C2E6A"/>
    <w:rsid w:val="005C4874"/>
    <w:rsid w:val="005C4C43"/>
    <w:rsid w:val="005C51DD"/>
    <w:rsid w:val="005C61E5"/>
    <w:rsid w:val="005C66AF"/>
    <w:rsid w:val="005C68F0"/>
    <w:rsid w:val="005C69CD"/>
    <w:rsid w:val="005C7012"/>
    <w:rsid w:val="005D1C0C"/>
    <w:rsid w:val="005D35D1"/>
    <w:rsid w:val="005D4640"/>
    <w:rsid w:val="005D52FD"/>
    <w:rsid w:val="005D589A"/>
    <w:rsid w:val="005D5B5B"/>
    <w:rsid w:val="005D64D2"/>
    <w:rsid w:val="005D6C02"/>
    <w:rsid w:val="005E0929"/>
    <w:rsid w:val="005E1939"/>
    <w:rsid w:val="005E4351"/>
    <w:rsid w:val="005E48D0"/>
    <w:rsid w:val="005E49A6"/>
    <w:rsid w:val="005E4A56"/>
    <w:rsid w:val="005E5ED2"/>
    <w:rsid w:val="005E7CF5"/>
    <w:rsid w:val="005E7E64"/>
    <w:rsid w:val="005F143B"/>
    <w:rsid w:val="005F3D6E"/>
    <w:rsid w:val="005F44F7"/>
    <w:rsid w:val="005F4E24"/>
    <w:rsid w:val="005F50CB"/>
    <w:rsid w:val="005F652C"/>
    <w:rsid w:val="005F6720"/>
    <w:rsid w:val="005F680C"/>
    <w:rsid w:val="005F6FA0"/>
    <w:rsid w:val="005F7E61"/>
    <w:rsid w:val="006010F9"/>
    <w:rsid w:val="00603C11"/>
    <w:rsid w:val="006042C5"/>
    <w:rsid w:val="006049CE"/>
    <w:rsid w:val="00605698"/>
    <w:rsid w:val="00607351"/>
    <w:rsid w:val="00607A7E"/>
    <w:rsid w:val="00607B6F"/>
    <w:rsid w:val="00610424"/>
    <w:rsid w:val="00611449"/>
    <w:rsid w:val="0061158C"/>
    <w:rsid w:val="006116C9"/>
    <w:rsid w:val="006117DA"/>
    <w:rsid w:val="00611F9D"/>
    <w:rsid w:val="00612475"/>
    <w:rsid w:val="0061432D"/>
    <w:rsid w:val="006164B0"/>
    <w:rsid w:val="00616D00"/>
    <w:rsid w:val="00616D9D"/>
    <w:rsid w:val="00617C3B"/>
    <w:rsid w:val="00617EFA"/>
    <w:rsid w:val="00621B71"/>
    <w:rsid w:val="0062216B"/>
    <w:rsid w:val="00622972"/>
    <w:rsid w:val="0062324A"/>
    <w:rsid w:val="00623552"/>
    <w:rsid w:val="00623E28"/>
    <w:rsid w:val="00624C60"/>
    <w:rsid w:val="00624D2E"/>
    <w:rsid w:val="006257EF"/>
    <w:rsid w:val="00625E49"/>
    <w:rsid w:val="00625F55"/>
    <w:rsid w:val="006269C4"/>
    <w:rsid w:val="00632479"/>
    <w:rsid w:val="00633026"/>
    <w:rsid w:val="006331CB"/>
    <w:rsid w:val="0063446D"/>
    <w:rsid w:val="00634AFC"/>
    <w:rsid w:val="00634EB7"/>
    <w:rsid w:val="006361DE"/>
    <w:rsid w:val="006364F0"/>
    <w:rsid w:val="00636645"/>
    <w:rsid w:val="00637812"/>
    <w:rsid w:val="00637B7C"/>
    <w:rsid w:val="006402C8"/>
    <w:rsid w:val="0064107D"/>
    <w:rsid w:val="0064171A"/>
    <w:rsid w:val="00641B63"/>
    <w:rsid w:val="00641DC7"/>
    <w:rsid w:val="00641E84"/>
    <w:rsid w:val="00642361"/>
    <w:rsid w:val="00642503"/>
    <w:rsid w:val="006426AE"/>
    <w:rsid w:val="006427F4"/>
    <w:rsid w:val="006438F2"/>
    <w:rsid w:val="00643C87"/>
    <w:rsid w:val="006457BE"/>
    <w:rsid w:val="00646387"/>
    <w:rsid w:val="00646927"/>
    <w:rsid w:val="00646C11"/>
    <w:rsid w:val="0065025B"/>
    <w:rsid w:val="00650E4C"/>
    <w:rsid w:val="0065136E"/>
    <w:rsid w:val="006529EB"/>
    <w:rsid w:val="00653378"/>
    <w:rsid w:val="00653382"/>
    <w:rsid w:val="0065463A"/>
    <w:rsid w:val="00654822"/>
    <w:rsid w:val="00654BAE"/>
    <w:rsid w:val="00654DA8"/>
    <w:rsid w:val="00654FFC"/>
    <w:rsid w:val="00655F79"/>
    <w:rsid w:val="006565EE"/>
    <w:rsid w:val="00656F1A"/>
    <w:rsid w:val="00661738"/>
    <w:rsid w:val="00661979"/>
    <w:rsid w:val="006619F5"/>
    <w:rsid w:val="00662B84"/>
    <w:rsid w:val="00662C57"/>
    <w:rsid w:val="00662D9E"/>
    <w:rsid w:val="00662E7D"/>
    <w:rsid w:val="00663624"/>
    <w:rsid w:val="00663CFB"/>
    <w:rsid w:val="00664FA2"/>
    <w:rsid w:val="00665285"/>
    <w:rsid w:val="006654B3"/>
    <w:rsid w:val="006672CA"/>
    <w:rsid w:val="0066745D"/>
    <w:rsid w:val="00667966"/>
    <w:rsid w:val="00667A19"/>
    <w:rsid w:val="00667DC8"/>
    <w:rsid w:val="006707AA"/>
    <w:rsid w:val="00670E90"/>
    <w:rsid w:val="0067181F"/>
    <w:rsid w:val="00672F64"/>
    <w:rsid w:val="00672FF1"/>
    <w:rsid w:val="00673F19"/>
    <w:rsid w:val="00674A98"/>
    <w:rsid w:val="00674DC8"/>
    <w:rsid w:val="00674F23"/>
    <w:rsid w:val="00675C03"/>
    <w:rsid w:val="0067752A"/>
    <w:rsid w:val="00677995"/>
    <w:rsid w:val="00680C99"/>
    <w:rsid w:val="0068198A"/>
    <w:rsid w:val="00681DB3"/>
    <w:rsid w:val="0068215B"/>
    <w:rsid w:val="00682577"/>
    <w:rsid w:val="00682718"/>
    <w:rsid w:val="0068378B"/>
    <w:rsid w:val="00683CF6"/>
    <w:rsid w:val="00683E1B"/>
    <w:rsid w:val="006841C6"/>
    <w:rsid w:val="006846DA"/>
    <w:rsid w:val="0068537D"/>
    <w:rsid w:val="00685D72"/>
    <w:rsid w:val="00686835"/>
    <w:rsid w:val="00690BFE"/>
    <w:rsid w:val="00692B76"/>
    <w:rsid w:val="00694409"/>
    <w:rsid w:val="006952C6"/>
    <w:rsid w:val="00695CB5"/>
    <w:rsid w:val="00696254"/>
    <w:rsid w:val="0069765B"/>
    <w:rsid w:val="00697714"/>
    <w:rsid w:val="00697CC4"/>
    <w:rsid w:val="006A01EF"/>
    <w:rsid w:val="006A1404"/>
    <w:rsid w:val="006A1C48"/>
    <w:rsid w:val="006A359C"/>
    <w:rsid w:val="006A4D45"/>
    <w:rsid w:val="006A57B8"/>
    <w:rsid w:val="006A5B3D"/>
    <w:rsid w:val="006A6109"/>
    <w:rsid w:val="006A63E9"/>
    <w:rsid w:val="006A71C1"/>
    <w:rsid w:val="006A73D7"/>
    <w:rsid w:val="006A76D9"/>
    <w:rsid w:val="006B0A1D"/>
    <w:rsid w:val="006B0FCE"/>
    <w:rsid w:val="006B1CF7"/>
    <w:rsid w:val="006B3163"/>
    <w:rsid w:val="006B361F"/>
    <w:rsid w:val="006B37C2"/>
    <w:rsid w:val="006B3ECA"/>
    <w:rsid w:val="006B3FDB"/>
    <w:rsid w:val="006B4255"/>
    <w:rsid w:val="006B4A9B"/>
    <w:rsid w:val="006B55A7"/>
    <w:rsid w:val="006B56B0"/>
    <w:rsid w:val="006B5AB7"/>
    <w:rsid w:val="006B657E"/>
    <w:rsid w:val="006B735F"/>
    <w:rsid w:val="006B73B4"/>
    <w:rsid w:val="006B7409"/>
    <w:rsid w:val="006C0083"/>
    <w:rsid w:val="006C00B1"/>
    <w:rsid w:val="006C1459"/>
    <w:rsid w:val="006C1B65"/>
    <w:rsid w:val="006C2D86"/>
    <w:rsid w:val="006C3736"/>
    <w:rsid w:val="006C43FD"/>
    <w:rsid w:val="006C4C83"/>
    <w:rsid w:val="006C538F"/>
    <w:rsid w:val="006C59AA"/>
    <w:rsid w:val="006C6514"/>
    <w:rsid w:val="006C7587"/>
    <w:rsid w:val="006C7C49"/>
    <w:rsid w:val="006D0C15"/>
    <w:rsid w:val="006D16A9"/>
    <w:rsid w:val="006D1811"/>
    <w:rsid w:val="006D2B32"/>
    <w:rsid w:val="006D3633"/>
    <w:rsid w:val="006D4049"/>
    <w:rsid w:val="006D4715"/>
    <w:rsid w:val="006D60BF"/>
    <w:rsid w:val="006D700E"/>
    <w:rsid w:val="006D7079"/>
    <w:rsid w:val="006D752D"/>
    <w:rsid w:val="006D7A8F"/>
    <w:rsid w:val="006E1968"/>
    <w:rsid w:val="006E208D"/>
    <w:rsid w:val="006E3B1A"/>
    <w:rsid w:val="006E3B27"/>
    <w:rsid w:val="006E4EA7"/>
    <w:rsid w:val="006E669B"/>
    <w:rsid w:val="006E72FE"/>
    <w:rsid w:val="006E795F"/>
    <w:rsid w:val="006E7D04"/>
    <w:rsid w:val="006F0054"/>
    <w:rsid w:val="006F177A"/>
    <w:rsid w:val="006F1BD1"/>
    <w:rsid w:val="006F2216"/>
    <w:rsid w:val="006F2BBE"/>
    <w:rsid w:val="006F2F1C"/>
    <w:rsid w:val="006F3216"/>
    <w:rsid w:val="006F3837"/>
    <w:rsid w:val="006F3F4B"/>
    <w:rsid w:val="006F5231"/>
    <w:rsid w:val="006F5D22"/>
    <w:rsid w:val="006F6058"/>
    <w:rsid w:val="006F6C31"/>
    <w:rsid w:val="006F7BAC"/>
    <w:rsid w:val="00700CE8"/>
    <w:rsid w:val="007024D1"/>
    <w:rsid w:val="0070261B"/>
    <w:rsid w:val="00702B3E"/>
    <w:rsid w:val="00702D20"/>
    <w:rsid w:val="007031CF"/>
    <w:rsid w:val="007034C8"/>
    <w:rsid w:val="007044F2"/>
    <w:rsid w:val="00704515"/>
    <w:rsid w:val="00704E07"/>
    <w:rsid w:val="00705179"/>
    <w:rsid w:val="00705540"/>
    <w:rsid w:val="00705AC3"/>
    <w:rsid w:val="007072B1"/>
    <w:rsid w:val="00710DA0"/>
    <w:rsid w:val="00710FA5"/>
    <w:rsid w:val="00711E66"/>
    <w:rsid w:val="00712202"/>
    <w:rsid w:val="00712814"/>
    <w:rsid w:val="007133C6"/>
    <w:rsid w:val="007139AC"/>
    <w:rsid w:val="00714CA0"/>
    <w:rsid w:val="0071535C"/>
    <w:rsid w:val="007157EB"/>
    <w:rsid w:val="0071643D"/>
    <w:rsid w:val="00716A80"/>
    <w:rsid w:val="00716BC3"/>
    <w:rsid w:val="00717DF8"/>
    <w:rsid w:val="0072016D"/>
    <w:rsid w:val="007206F7"/>
    <w:rsid w:val="00720BD3"/>
    <w:rsid w:val="00720EA9"/>
    <w:rsid w:val="00720FB5"/>
    <w:rsid w:val="007218C6"/>
    <w:rsid w:val="007218D0"/>
    <w:rsid w:val="00722996"/>
    <w:rsid w:val="00723E34"/>
    <w:rsid w:val="007242BE"/>
    <w:rsid w:val="00724538"/>
    <w:rsid w:val="00724B6E"/>
    <w:rsid w:val="007250B1"/>
    <w:rsid w:val="00725753"/>
    <w:rsid w:val="00725806"/>
    <w:rsid w:val="00726C52"/>
    <w:rsid w:val="007271EA"/>
    <w:rsid w:val="007273EC"/>
    <w:rsid w:val="0073002C"/>
    <w:rsid w:val="0073036C"/>
    <w:rsid w:val="00730783"/>
    <w:rsid w:val="007332FF"/>
    <w:rsid w:val="00734270"/>
    <w:rsid w:val="0073657E"/>
    <w:rsid w:val="00736C34"/>
    <w:rsid w:val="00737CA6"/>
    <w:rsid w:val="007403A7"/>
    <w:rsid w:val="00740FC2"/>
    <w:rsid w:val="007415F3"/>
    <w:rsid w:val="00743172"/>
    <w:rsid w:val="00744200"/>
    <w:rsid w:val="007443D3"/>
    <w:rsid w:val="00744445"/>
    <w:rsid w:val="007445E5"/>
    <w:rsid w:val="00744BA2"/>
    <w:rsid w:val="007451D7"/>
    <w:rsid w:val="00745330"/>
    <w:rsid w:val="007456DD"/>
    <w:rsid w:val="00745D00"/>
    <w:rsid w:val="007474AB"/>
    <w:rsid w:val="0075008E"/>
    <w:rsid w:val="00751A41"/>
    <w:rsid w:val="00751C82"/>
    <w:rsid w:val="00751EF0"/>
    <w:rsid w:val="00753047"/>
    <w:rsid w:val="00754C07"/>
    <w:rsid w:val="00754F28"/>
    <w:rsid w:val="00754FC2"/>
    <w:rsid w:val="00755159"/>
    <w:rsid w:val="007561A2"/>
    <w:rsid w:val="007564C0"/>
    <w:rsid w:val="00756D75"/>
    <w:rsid w:val="00757B72"/>
    <w:rsid w:val="00760055"/>
    <w:rsid w:val="007605F8"/>
    <w:rsid w:val="00761C90"/>
    <w:rsid w:val="0076232F"/>
    <w:rsid w:val="00762758"/>
    <w:rsid w:val="00763400"/>
    <w:rsid w:val="00763466"/>
    <w:rsid w:val="00763FB3"/>
    <w:rsid w:val="00764498"/>
    <w:rsid w:val="0076479D"/>
    <w:rsid w:val="00764EA5"/>
    <w:rsid w:val="00765659"/>
    <w:rsid w:val="00765683"/>
    <w:rsid w:val="007661A0"/>
    <w:rsid w:val="00766994"/>
    <w:rsid w:val="00766A97"/>
    <w:rsid w:val="00767DF0"/>
    <w:rsid w:val="00771138"/>
    <w:rsid w:val="0077195C"/>
    <w:rsid w:val="00771A7A"/>
    <w:rsid w:val="00771E7F"/>
    <w:rsid w:val="00771FDA"/>
    <w:rsid w:val="007726C9"/>
    <w:rsid w:val="00772731"/>
    <w:rsid w:val="007728E4"/>
    <w:rsid w:val="00772CCA"/>
    <w:rsid w:val="00772E8E"/>
    <w:rsid w:val="00773CF1"/>
    <w:rsid w:val="00773DFF"/>
    <w:rsid w:val="00774770"/>
    <w:rsid w:val="00774AD5"/>
    <w:rsid w:val="00774FC8"/>
    <w:rsid w:val="007752CF"/>
    <w:rsid w:val="0077561C"/>
    <w:rsid w:val="00776250"/>
    <w:rsid w:val="007767B1"/>
    <w:rsid w:val="00776C42"/>
    <w:rsid w:val="00777B82"/>
    <w:rsid w:val="007810B4"/>
    <w:rsid w:val="0078175D"/>
    <w:rsid w:val="007833A6"/>
    <w:rsid w:val="00783414"/>
    <w:rsid w:val="007834E2"/>
    <w:rsid w:val="00783EEB"/>
    <w:rsid w:val="007840E1"/>
    <w:rsid w:val="007842E5"/>
    <w:rsid w:val="0078471C"/>
    <w:rsid w:val="00784D92"/>
    <w:rsid w:val="00785AAA"/>
    <w:rsid w:val="00785F8C"/>
    <w:rsid w:val="0078720F"/>
    <w:rsid w:val="0078751F"/>
    <w:rsid w:val="00787B7D"/>
    <w:rsid w:val="0079137A"/>
    <w:rsid w:val="007917FC"/>
    <w:rsid w:val="0079367B"/>
    <w:rsid w:val="00793F6F"/>
    <w:rsid w:val="00794E93"/>
    <w:rsid w:val="00795694"/>
    <w:rsid w:val="00795F97"/>
    <w:rsid w:val="00796F75"/>
    <w:rsid w:val="00797195"/>
    <w:rsid w:val="007A0CDB"/>
    <w:rsid w:val="007A0E6C"/>
    <w:rsid w:val="007A16F6"/>
    <w:rsid w:val="007A26E1"/>
    <w:rsid w:val="007A3B7C"/>
    <w:rsid w:val="007A5539"/>
    <w:rsid w:val="007A6441"/>
    <w:rsid w:val="007A7096"/>
    <w:rsid w:val="007A757C"/>
    <w:rsid w:val="007A763C"/>
    <w:rsid w:val="007B4B98"/>
    <w:rsid w:val="007B527E"/>
    <w:rsid w:val="007B76A5"/>
    <w:rsid w:val="007C02FB"/>
    <w:rsid w:val="007C0BE0"/>
    <w:rsid w:val="007C0C33"/>
    <w:rsid w:val="007C133E"/>
    <w:rsid w:val="007C20F4"/>
    <w:rsid w:val="007C213A"/>
    <w:rsid w:val="007C3F0F"/>
    <w:rsid w:val="007C5021"/>
    <w:rsid w:val="007C5414"/>
    <w:rsid w:val="007C5DAB"/>
    <w:rsid w:val="007C6F24"/>
    <w:rsid w:val="007C7E86"/>
    <w:rsid w:val="007D0B39"/>
    <w:rsid w:val="007D129E"/>
    <w:rsid w:val="007D150F"/>
    <w:rsid w:val="007D1757"/>
    <w:rsid w:val="007D2230"/>
    <w:rsid w:val="007D24F9"/>
    <w:rsid w:val="007D2AF2"/>
    <w:rsid w:val="007D2E5F"/>
    <w:rsid w:val="007D3260"/>
    <w:rsid w:val="007D4155"/>
    <w:rsid w:val="007D54D7"/>
    <w:rsid w:val="007D5CCC"/>
    <w:rsid w:val="007D5F81"/>
    <w:rsid w:val="007D6808"/>
    <w:rsid w:val="007D6CDC"/>
    <w:rsid w:val="007E0318"/>
    <w:rsid w:val="007E11D7"/>
    <w:rsid w:val="007E15F7"/>
    <w:rsid w:val="007E18DB"/>
    <w:rsid w:val="007E1B55"/>
    <w:rsid w:val="007E265C"/>
    <w:rsid w:val="007E27BA"/>
    <w:rsid w:val="007E3894"/>
    <w:rsid w:val="007E3AF3"/>
    <w:rsid w:val="007E3B5B"/>
    <w:rsid w:val="007E484D"/>
    <w:rsid w:val="007E48A4"/>
    <w:rsid w:val="007E4FAA"/>
    <w:rsid w:val="007E50CB"/>
    <w:rsid w:val="007E5CB5"/>
    <w:rsid w:val="007E5D0B"/>
    <w:rsid w:val="007E7626"/>
    <w:rsid w:val="007E7B18"/>
    <w:rsid w:val="007F0399"/>
    <w:rsid w:val="007F1969"/>
    <w:rsid w:val="007F1B9F"/>
    <w:rsid w:val="007F3228"/>
    <w:rsid w:val="007F37A4"/>
    <w:rsid w:val="007F37B6"/>
    <w:rsid w:val="007F3CC8"/>
    <w:rsid w:val="007F3FB8"/>
    <w:rsid w:val="007F43CE"/>
    <w:rsid w:val="007F4D99"/>
    <w:rsid w:val="007F5015"/>
    <w:rsid w:val="007F52A1"/>
    <w:rsid w:val="007F5CEE"/>
    <w:rsid w:val="007F61C9"/>
    <w:rsid w:val="007F673F"/>
    <w:rsid w:val="007F6E07"/>
    <w:rsid w:val="007F6F51"/>
    <w:rsid w:val="007F7067"/>
    <w:rsid w:val="007F7875"/>
    <w:rsid w:val="007F7ACB"/>
    <w:rsid w:val="008003E5"/>
    <w:rsid w:val="00801B74"/>
    <w:rsid w:val="00801B95"/>
    <w:rsid w:val="0080215B"/>
    <w:rsid w:val="00802BB5"/>
    <w:rsid w:val="00803757"/>
    <w:rsid w:val="00803ED2"/>
    <w:rsid w:val="00804C8C"/>
    <w:rsid w:val="00804FF4"/>
    <w:rsid w:val="00805C19"/>
    <w:rsid w:val="00806335"/>
    <w:rsid w:val="00806DFA"/>
    <w:rsid w:val="00810944"/>
    <w:rsid w:val="00810B76"/>
    <w:rsid w:val="008111BD"/>
    <w:rsid w:val="0081255E"/>
    <w:rsid w:val="00813ABE"/>
    <w:rsid w:val="0081542B"/>
    <w:rsid w:val="00815A7C"/>
    <w:rsid w:val="0081628A"/>
    <w:rsid w:val="008163C2"/>
    <w:rsid w:val="0081681B"/>
    <w:rsid w:val="00816881"/>
    <w:rsid w:val="00816C39"/>
    <w:rsid w:val="00817E0D"/>
    <w:rsid w:val="00817E2A"/>
    <w:rsid w:val="00820803"/>
    <w:rsid w:val="00821007"/>
    <w:rsid w:val="008218B3"/>
    <w:rsid w:val="00823228"/>
    <w:rsid w:val="0082363F"/>
    <w:rsid w:val="00823A6E"/>
    <w:rsid w:val="00823E39"/>
    <w:rsid w:val="0082400F"/>
    <w:rsid w:val="0082458E"/>
    <w:rsid w:val="008245E1"/>
    <w:rsid w:val="00825004"/>
    <w:rsid w:val="00825310"/>
    <w:rsid w:val="008261CF"/>
    <w:rsid w:val="0082648A"/>
    <w:rsid w:val="0082767F"/>
    <w:rsid w:val="008277B8"/>
    <w:rsid w:val="00830303"/>
    <w:rsid w:val="00830A1D"/>
    <w:rsid w:val="0083148A"/>
    <w:rsid w:val="00831B78"/>
    <w:rsid w:val="00831D81"/>
    <w:rsid w:val="008335FA"/>
    <w:rsid w:val="00833642"/>
    <w:rsid w:val="0083429D"/>
    <w:rsid w:val="00834A12"/>
    <w:rsid w:val="00834E2D"/>
    <w:rsid w:val="008353DB"/>
    <w:rsid w:val="00835953"/>
    <w:rsid w:val="00835C64"/>
    <w:rsid w:val="008366DB"/>
    <w:rsid w:val="00836764"/>
    <w:rsid w:val="00837457"/>
    <w:rsid w:val="008379ED"/>
    <w:rsid w:val="00837FA5"/>
    <w:rsid w:val="00840C19"/>
    <w:rsid w:val="00840CC7"/>
    <w:rsid w:val="00841403"/>
    <w:rsid w:val="008421D8"/>
    <w:rsid w:val="008441FB"/>
    <w:rsid w:val="008450F6"/>
    <w:rsid w:val="0084559D"/>
    <w:rsid w:val="00845F8B"/>
    <w:rsid w:val="00846325"/>
    <w:rsid w:val="00846CA6"/>
    <w:rsid w:val="0084738C"/>
    <w:rsid w:val="008505AD"/>
    <w:rsid w:val="00850A5C"/>
    <w:rsid w:val="00851F83"/>
    <w:rsid w:val="0085296B"/>
    <w:rsid w:val="00853047"/>
    <w:rsid w:val="008533CB"/>
    <w:rsid w:val="00854371"/>
    <w:rsid w:val="00854FEC"/>
    <w:rsid w:val="0085508F"/>
    <w:rsid w:val="00855D4E"/>
    <w:rsid w:val="0086068E"/>
    <w:rsid w:val="00860839"/>
    <w:rsid w:val="008629CB"/>
    <w:rsid w:val="0086445B"/>
    <w:rsid w:val="00864FAB"/>
    <w:rsid w:val="0086501F"/>
    <w:rsid w:val="008650A9"/>
    <w:rsid w:val="00865194"/>
    <w:rsid w:val="008653D8"/>
    <w:rsid w:val="008655D0"/>
    <w:rsid w:val="0086714B"/>
    <w:rsid w:val="008673D7"/>
    <w:rsid w:val="00867868"/>
    <w:rsid w:val="00870A52"/>
    <w:rsid w:val="0087156B"/>
    <w:rsid w:val="00871D4B"/>
    <w:rsid w:val="00871F99"/>
    <w:rsid w:val="0087244B"/>
    <w:rsid w:val="00872BAC"/>
    <w:rsid w:val="0087337F"/>
    <w:rsid w:val="008733C5"/>
    <w:rsid w:val="008734DC"/>
    <w:rsid w:val="008735E0"/>
    <w:rsid w:val="00873818"/>
    <w:rsid w:val="008742B5"/>
    <w:rsid w:val="00874386"/>
    <w:rsid w:val="00874B5F"/>
    <w:rsid w:val="008775F1"/>
    <w:rsid w:val="008803DD"/>
    <w:rsid w:val="00880CB0"/>
    <w:rsid w:val="00880DD6"/>
    <w:rsid w:val="00881031"/>
    <w:rsid w:val="00881B7F"/>
    <w:rsid w:val="00881D69"/>
    <w:rsid w:val="00884E29"/>
    <w:rsid w:val="00885694"/>
    <w:rsid w:val="00885E51"/>
    <w:rsid w:val="008869D4"/>
    <w:rsid w:val="00886DFC"/>
    <w:rsid w:val="00887208"/>
    <w:rsid w:val="008877EB"/>
    <w:rsid w:val="00887930"/>
    <w:rsid w:val="008903CC"/>
    <w:rsid w:val="008909E7"/>
    <w:rsid w:val="00890F78"/>
    <w:rsid w:val="00892652"/>
    <w:rsid w:val="00893680"/>
    <w:rsid w:val="00894973"/>
    <w:rsid w:val="00894D42"/>
    <w:rsid w:val="00894F27"/>
    <w:rsid w:val="0089523E"/>
    <w:rsid w:val="00895398"/>
    <w:rsid w:val="00895718"/>
    <w:rsid w:val="00895D75"/>
    <w:rsid w:val="00897113"/>
    <w:rsid w:val="00897FB4"/>
    <w:rsid w:val="008A0860"/>
    <w:rsid w:val="008A1F82"/>
    <w:rsid w:val="008A22E4"/>
    <w:rsid w:val="008A23C1"/>
    <w:rsid w:val="008A2DB1"/>
    <w:rsid w:val="008A360D"/>
    <w:rsid w:val="008A3A87"/>
    <w:rsid w:val="008A586E"/>
    <w:rsid w:val="008A5E58"/>
    <w:rsid w:val="008A60F6"/>
    <w:rsid w:val="008A6A00"/>
    <w:rsid w:val="008A7D93"/>
    <w:rsid w:val="008A7EE3"/>
    <w:rsid w:val="008B07D9"/>
    <w:rsid w:val="008B09B4"/>
    <w:rsid w:val="008B0B37"/>
    <w:rsid w:val="008B11EE"/>
    <w:rsid w:val="008B161F"/>
    <w:rsid w:val="008B19C1"/>
    <w:rsid w:val="008B2369"/>
    <w:rsid w:val="008B3272"/>
    <w:rsid w:val="008B3292"/>
    <w:rsid w:val="008B32C5"/>
    <w:rsid w:val="008B46F8"/>
    <w:rsid w:val="008B4913"/>
    <w:rsid w:val="008B50B7"/>
    <w:rsid w:val="008B5432"/>
    <w:rsid w:val="008B59A5"/>
    <w:rsid w:val="008B6A8F"/>
    <w:rsid w:val="008B7684"/>
    <w:rsid w:val="008B7B25"/>
    <w:rsid w:val="008C07C3"/>
    <w:rsid w:val="008C0D60"/>
    <w:rsid w:val="008C0E83"/>
    <w:rsid w:val="008C0F1E"/>
    <w:rsid w:val="008C2B4F"/>
    <w:rsid w:val="008C2BCB"/>
    <w:rsid w:val="008C3E95"/>
    <w:rsid w:val="008C3FFA"/>
    <w:rsid w:val="008C6D13"/>
    <w:rsid w:val="008C6EBD"/>
    <w:rsid w:val="008D0EA6"/>
    <w:rsid w:val="008D137D"/>
    <w:rsid w:val="008D14C1"/>
    <w:rsid w:val="008D2750"/>
    <w:rsid w:val="008D2D9F"/>
    <w:rsid w:val="008D3C9C"/>
    <w:rsid w:val="008D43BC"/>
    <w:rsid w:val="008D44F3"/>
    <w:rsid w:val="008D454D"/>
    <w:rsid w:val="008D4D7F"/>
    <w:rsid w:val="008D5056"/>
    <w:rsid w:val="008D5ED8"/>
    <w:rsid w:val="008D6194"/>
    <w:rsid w:val="008D637C"/>
    <w:rsid w:val="008D64AD"/>
    <w:rsid w:val="008D6C5A"/>
    <w:rsid w:val="008D7B6D"/>
    <w:rsid w:val="008E052D"/>
    <w:rsid w:val="008E069D"/>
    <w:rsid w:val="008E0878"/>
    <w:rsid w:val="008E2073"/>
    <w:rsid w:val="008E2C63"/>
    <w:rsid w:val="008E303E"/>
    <w:rsid w:val="008E4080"/>
    <w:rsid w:val="008E4626"/>
    <w:rsid w:val="008E5ACC"/>
    <w:rsid w:val="008E5CA2"/>
    <w:rsid w:val="008E69C9"/>
    <w:rsid w:val="008E711B"/>
    <w:rsid w:val="008E75F8"/>
    <w:rsid w:val="008F05C0"/>
    <w:rsid w:val="008F0AE0"/>
    <w:rsid w:val="008F21F4"/>
    <w:rsid w:val="008F2945"/>
    <w:rsid w:val="008F2D8C"/>
    <w:rsid w:val="008F31C0"/>
    <w:rsid w:val="008F333E"/>
    <w:rsid w:val="008F3DFF"/>
    <w:rsid w:val="008F5759"/>
    <w:rsid w:val="008F71A9"/>
    <w:rsid w:val="00901586"/>
    <w:rsid w:val="009021C4"/>
    <w:rsid w:val="009028C2"/>
    <w:rsid w:val="00902E1D"/>
    <w:rsid w:val="00903253"/>
    <w:rsid w:val="00904D37"/>
    <w:rsid w:val="00904DD9"/>
    <w:rsid w:val="00905C2E"/>
    <w:rsid w:val="00905D0B"/>
    <w:rsid w:val="00905D3E"/>
    <w:rsid w:val="009060A1"/>
    <w:rsid w:val="0090725E"/>
    <w:rsid w:val="00907BB8"/>
    <w:rsid w:val="00910687"/>
    <w:rsid w:val="00910942"/>
    <w:rsid w:val="00910B52"/>
    <w:rsid w:val="00910BB0"/>
    <w:rsid w:val="0091137A"/>
    <w:rsid w:val="009121B4"/>
    <w:rsid w:val="0091226C"/>
    <w:rsid w:val="009127CF"/>
    <w:rsid w:val="0091298E"/>
    <w:rsid w:val="009148AE"/>
    <w:rsid w:val="00914B88"/>
    <w:rsid w:val="0091509F"/>
    <w:rsid w:val="00916AF3"/>
    <w:rsid w:val="00917159"/>
    <w:rsid w:val="0091722F"/>
    <w:rsid w:val="009172FB"/>
    <w:rsid w:val="00922802"/>
    <w:rsid w:val="00923473"/>
    <w:rsid w:val="00923F12"/>
    <w:rsid w:val="00925A51"/>
    <w:rsid w:val="0092601D"/>
    <w:rsid w:val="00926CCB"/>
    <w:rsid w:val="009272E4"/>
    <w:rsid w:val="00927E12"/>
    <w:rsid w:val="009303CE"/>
    <w:rsid w:val="00930ABA"/>
    <w:rsid w:val="0093104B"/>
    <w:rsid w:val="00931951"/>
    <w:rsid w:val="00931AE8"/>
    <w:rsid w:val="00931B47"/>
    <w:rsid w:val="00931C9F"/>
    <w:rsid w:val="00932986"/>
    <w:rsid w:val="009330A3"/>
    <w:rsid w:val="0093351E"/>
    <w:rsid w:val="00933522"/>
    <w:rsid w:val="00933656"/>
    <w:rsid w:val="00934763"/>
    <w:rsid w:val="00934F53"/>
    <w:rsid w:val="009352B9"/>
    <w:rsid w:val="00935461"/>
    <w:rsid w:val="009370D5"/>
    <w:rsid w:val="00937802"/>
    <w:rsid w:val="0093793B"/>
    <w:rsid w:val="00937A24"/>
    <w:rsid w:val="0094042F"/>
    <w:rsid w:val="00940491"/>
    <w:rsid w:val="00941577"/>
    <w:rsid w:val="00941D59"/>
    <w:rsid w:val="00942A47"/>
    <w:rsid w:val="00942B8E"/>
    <w:rsid w:val="00943926"/>
    <w:rsid w:val="00943E6A"/>
    <w:rsid w:val="00944690"/>
    <w:rsid w:val="00944750"/>
    <w:rsid w:val="00944BA7"/>
    <w:rsid w:val="009452D9"/>
    <w:rsid w:val="00945936"/>
    <w:rsid w:val="009463DD"/>
    <w:rsid w:val="009476B4"/>
    <w:rsid w:val="00950940"/>
    <w:rsid w:val="009524A3"/>
    <w:rsid w:val="0095370A"/>
    <w:rsid w:val="009540ED"/>
    <w:rsid w:val="009542CF"/>
    <w:rsid w:val="009545DA"/>
    <w:rsid w:val="00954A1A"/>
    <w:rsid w:val="00954E42"/>
    <w:rsid w:val="0095758F"/>
    <w:rsid w:val="00957D85"/>
    <w:rsid w:val="009611A0"/>
    <w:rsid w:val="00961587"/>
    <w:rsid w:val="00961B0C"/>
    <w:rsid w:val="00961E2B"/>
    <w:rsid w:val="00961EBD"/>
    <w:rsid w:val="00962415"/>
    <w:rsid w:val="00962569"/>
    <w:rsid w:val="009625BC"/>
    <w:rsid w:val="00962763"/>
    <w:rsid w:val="00962DEB"/>
    <w:rsid w:val="00962E03"/>
    <w:rsid w:val="00964FA1"/>
    <w:rsid w:val="00965290"/>
    <w:rsid w:val="009653B9"/>
    <w:rsid w:val="00965905"/>
    <w:rsid w:val="00966CAC"/>
    <w:rsid w:val="00966E14"/>
    <w:rsid w:val="0096759B"/>
    <w:rsid w:val="00967A3F"/>
    <w:rsid w:val="00970E07"/>
    <w:rsid w:val="00970E38"/>
    <w:rsid w:val="00971016"/>
    <w:rsid w:val="0097156D"/>
    <w:rsid w:val="0097175B"/>
    <w:rsid w:val="009720FD"/>
    <w:rsid w:val="00972B13"/>
    <w:rsid w:val="00972E0B"/>
    <w:rsid w:val="0097316D"/>
    <w:rsid w:val="009743B1"/>
    <w:rsid w:val="009757CD"/>
    <w:rsid w:val="00975A8C"/>
    <w:rsid w:val="00975B7D"/>
    <w:rsid w:val="009779D8"/>
    <w:rsid w:val="00977C90"/>
    <w:rsid w:val="009808C0"/>
    <w:rsid w:val="00981B64"/>
    <w:rsid w:val="009823CF"/>
    <w:rsid w:val="00982D39"/>
    <w:rsid w:val="00983761"/>
    <w:rsid w:val="00983857"/>
    <w:rsid w:val="00983A15"/>
    <w:rsid w:val="0098407D"/>
    <w:rsid w:val="00984130"/>
    <w:rsid w:val="00984498"/>
    <w:rsid w:val="00984818"/>
    <w:rsid w:val="00984A89"/>
    <w:rsid w:val="00985AF1"/>
    <w:rsid w:val="00985C58"/>
    <w:rsid w:val="00985D73"/>
    <w:rsid w:val="009871F7"/>
    <w:rsid w:val="0098767F"/>
    <w:rsid w:val="00987C1E"/>
    <w:rsid w:val="00987F02"/>
    <w:rsid w:val="00990788"/>
    <w:rsid w:val="00990E6A"/>
    <w:rsid w:val="00991FA7"/>
    <w:rsid w:val="0099435C"/>
    <w:rsid w:val="00994ECA"/>
    <w:rsid w:val="0099586A"/>
    <w:rsid w:val="00996126"/>
    <w:rsid w:val="00996346"/>
    <w:rsid w:val="009964ED"/>
    <w:rsid w:val="00996812"/>
    <w:rsid w:val="00996901"/>
    <w:rsid w:val="0099706D"/>
    <w:rsid w:val="0099722D"/>
    <w:rsid w:val="009A0171"/>
    <w:rsid w:val="009A047E"/>
    <w:rsid w:val="009A0798"/>
    <w:rsid w:val="009A08C0"/>
    <w:rsid w:val="009A0C66"/>
    <w:rsid w:val="009A1513"/>
    <w:rsid w:val="009A225E"/>
    <w:rsid w:val="009A2D92"/>
    <w:rsid w:val="009A2FA5"/>
    <w:rsid w:val="009A3BAC"/>
    <w:rsid w:val="009A4C99"/>
    <w:rsid w:val="009A5346"/>
    <w:rsid w:val="009A586F"/>
    <w:rsid w:val="009A5A46"/>
    <w:rsid w:val="009A5AB6"/>
    <w:rsid w:val="009A6395"/>
    <w:rsid w:val="009B053F"/>
    <w:rsid w:val="009B0690"/>
    <w:rsid w:val="009B0A50"/>
    <w:rsid w:val="009B1526"/>
    <w:rsid w:val="009B237F"/>
    <w:rsid w:val="009B23AB"/>
    <w:rsid w:val="009B26A7"/>
    <w:rsid w:val="009B2AAC"/>
    <w:rsid w:val="009B39DD"/>
    <w:rsid w:val="009B41E7"/>
    <w:rsid w:val="009B4798"/>
    <w:rsid w:val="009B4AFF"/>
    <w:rsid w:val="009B5C13"/>
    <w:rsid w:val="009B65FB"/>
    <w:rsid w:val="009B6D00"/>
    <w:rsid w:val="009B7794"/>
    <w:rsid w:val="009B7915"/>
    <w:rsid w:val="009B7CFD"/>
    <w:rsid w:val="009B7D70"/>
    <w:rsid w:val="009C166A"/>
    <w:rsid w:val="009C1D92"/>
    <w:rsid w:val="009C247C"/>
    <w:rsid w:val="009C2A8B"/>
    <w:rsid w:val="009C2B40"/>
    <w:rsid w:val="009C485A"/>
    <w:rsid w:val="009C6745"/>
    <w:rsid w:val="009C6E57"/>
    <w:rsid w:val="009C703E"/>
    <w:rsid w:val="009C77EA"/>
    <w:rsid w:val="009D08F2"/>
    <w:rsid w:val="009D124E"/>
    <w:rsid w:val="009D1CE5"/>
    <w:rsid w:val="009D2104"/>
    <w:rsid w:val="009D23CA"/>
    <w:rsid w:val="009D320E"/>
    <w:rsid w:val="009D3B00"/>
    <w:rsid w:val="009D3E5C"/>
    <w:rsid w:val="009D45E4"/>
    <w:rsid w:val="009D4E3B"/>
    <w:rsid w:val="009D565D"/>
    <w:rsid w:val="009D686A"/>
    <w:rsid w:val="009D75DA"/>
    <w:rsid w:val="009E02D5"/>
    <w:rsid w:val="009E162A"/>
    <w:rsid w:val="009E3AF9"/>
    <w:rsid w:val="009E3E8E"/>
    <w:rsid w:val="009E3EB0"/>
    <w:rsid w:val="009E3FD4"/>
    <w:rsid w:val="009E48E1"/>
    <w:rsid w:val="009E4C10"/>
    <w:rsid w:val="009E57BE"/>
    <w:rsid w:val="009E63D4"/>
    <w:rsid w:val="009E6D87"/>
    <w:rsid w:val="009E711B"/>
    <w:rsid w:val="009E71E4"/>
    <w:rsid w:val="009F10E0"/>
    <w:rsid w:val="009F1346"/>
    <w:rsid w:val="009F178D"/>
    <w:rsid w:val="009F4CD4"/>
    <w:rsid w:val="009F52A2"/>
    <w:rsid w:val="00A0023A"/>
    <w:rsid w:val="00A00302"/>
    <w:rsid w:val="00A0063B"/>
    <w:rsid w:val="00A00F88"/>
    <w:rsid w:val="00A01533"/>
    <w:rsid w:val="00A022F7"/>
    <w:rsid w:val="00A029C1"/>
    <w:rsid w:val="00A04A47"/>
    <w:rsid w:val="00A04E73"/>
    <w:rsid w:val="00A05516"/>
    <w:rsid w:val="00A06409"/>
    <w:rsid w:val="00A06487"/>
    <w:rsid w:val="00A064C7"/>
    <w:rsid w:val="00A06676"/>
    <w:rsid w:val="00A074EB"/>
    <w:rsid w:val="00A1014B"/>
    <w:rsid w:val="00A101DF"/>
    <w:rsid w:val="00A111E3"/>
    <w:rsid w:val="00A1154A"/>
    <w:rsid w:val="00A12140"/>
    <w:rsid w:val="00A134E9"/>
    <w:rsid w:val="00A13BB7"/>
    <w:rsid w:val="00A14C42"/>
    <w:rsid w:val="00A15016"/>
    <w:rsid w:val="00A154E1"/>
    <w:rsid w:val="00A15DBC"/>
    <w:rsid w:val="00A16C56"/>
    <w:rsid w:val="00A16C65"/>
    <w:rsid w:val="00A17C27"/>
    <w:rsid w:val="00A17E7A"/>
    <w:rsid w:val="00A2158D"/>
    <w:rsid w:val="00A22F55"/>
    <w:rsid w:val="00A23283"/>
    <w:rsid w:val="00A2334F"/>
    <w:rsid w:val="00A23C4E"/>
    <w:rsid w:val="00A23E49"/>
    <w:rsid w:val="00A23F91"/>
    <w:rsid w:val="00A25156"/>
    <w:rsid w:val="00A251F7"/>
    <w:rsid w:val="00A256D4"/>
    <w:rsid w:val="00A267F6"/>
    <w:rsid w:val="00A27DFC"/>
    <w:rsid w:val="00A31B66"/>
    <w:rsid w:val="00A31E4B"/>
    <w:rsid w:val="00A3228C"/>
    <w:rsid w:val="00A33810"/>
    <w:rsid w:val="00A366DA"/>
    <w:rsid w:val="00A3670D"/>
    <w:rsid w:val="00A4145C"/>
    <w:rsid w:val="00A41DF0"/>
    <w:rsid w:val="00A421CC"/>
    <w:rsid w:val="00A43E36"/>
    <w:rsid w:val="00A43F8B"/>
    <w:rsid w:val="00A4509B"/>
    <w:rsid w:val="00A459F2"/>
    <w:rsid w:val="00A459FC"/>
    <w:rsid w:val="00A4639D"/>
    <w:rsid w:val="00A465AA"/>
    <w:rsid w:val="00A46CC5"/>
    <w:rsid w:val="00A472EC"/>
    <w:rsid w:val="00A478C2"/>
    <w:rsid w:val="00A5009A"/>
    <w:rsid w:val="00A50885"/>
    <w:rsid w:val="00A51158"/>
    <w:rsid w:val="00A515E9"/>
    <w:rsid w:val="00A518C8"/>
    <w:rsid w:val="00A518CC"/>
    <w:rsid w:val="00A51A2D"/>
    <w:rsid w:val="00A52AF8"/>
    <w:rsid w:val="00A54107"/>
    <w:rsid w:val="00A5449E"/>
    <w:rsid w:val="00A5483A"/>
    <w:rsid w:val="00A54BBD"/>
    <w:rsid w:val="00A55223"/>
    <w:rsid w:val="00A55C4E"/>
    <w:rsid w:val="00A56156"/>
    <w:rsid w:val="00A56C67"/>
    <w:rsid w:val="00A56D09"/>
    <w:rsid w:val="00A56DAC"/>
    <w:rsid w:val="00A60841"/>
    <w:rsid w:val="00A6091E"/>
    <w:rsid w:val="00A60D93"/>
    <w:rsid w:val="00A60F41"/>
    <w:rsid w:val="00A619BE"/>
    <w:rsid w:val="00A6261D"/>
    <w:rsid w:val="00A62938"/>
    <w:rsid w:val="00A62A92"/>
    <w:rsid w:val="00A630F2"/>
    <w:rsid w:val="00A64474"/>
    <w:rsid w:val="00A644D2"/>
    <w:rsid w:val="00A651B0"/>
    <w:rsid w:val="00A65AE2"/>
    <w:rsid w:val="00A6635B"/>
    <w:rsid w:val="00A6776B"/>
    <w:rsid w:val="00A7012E"/>
    <w:rsid w:val="00A71793"/>
    <w:rsid w:val="00A7191D"/>
    <w:rsid w:val="00A73E06"/>
    <w:rsid w:val="00A73F8A"/>
    <w:rsid w:val="00A7504A"/>
    <w:rsid w:val="00A75984"/>
    <w:rsid w:val="00A76411"/>
    <w:rsid w:val="00A768E7"/>
    <w:rsid w:val="00A76974"/>
    <w:rsid w:val="00A801BF"/>
    <w:rsid w:val="00A805C5"/>
    <w:rsid w:val="00A80608"/>
    <w:rsid w:val="00A80929"/>
    <w:rsid w:val="00A81EF2"/>
    <w:rsid w:val="00A8211D"/>
    <w:rsid w:val="00A827AA"/>
    <w:rsid w:val="00A837AD"/>
    <w:rsid w:val="00A83B88"/>
    <w:rsid w:val="00A85BCB"/>
    <w:rsid w:val="00A85F94"/>
    <w:rsid w:val="00A860DD"/>
    <w:rsid w:val="00A86F70"/>
    <w:rsid w:val="00A87416"/>
    <w:rsid w:val="00A90E53"/>
    <w:rsid w:val="00A90E7A"/>
    <w:rsid w:val="00A914BC"/>
    <w:rsid w:val="00A91F7B"/>
    <w:rsid w:val="00A928C3"/>
    <w:rsid w:val="00A9314C"/>
    <w:rsid w:val="00A94030"/>
    <w:rsid w:val="00A9412C"/>
    <w:rsid w:val="00A94490"/>
    <w:rsid w:val="00A95067"/>
    <w:rsid w:val="00A9644C"/>
    <w:rsid w:val="00A975FA"/>
    <w:rsid w:val="00A976B6"/>
    <w:rsid w:val="00AA0239"/>
    <w:rsid w:val="00AA08C7"/>
    <w:rsid w:val="00AA10C0"/>
    <w:rsid w:val="00AA1AFB"/>
    <w:rsid w:val="00AA26D5"/>
    <w:rsid w:val="00AA4371"/>
    <w:rsid w:val="00AA46C2"/>
    <w:rsid w:val="00AA55BE"/>
    <w:rsid w:val="00AA7B31"/>
    <w:rsid w:val="00AB0326"/>
    <w:rsid w:val="00AB0DF2"/>
    <w:rsid w:val="00AB136B"/>
    <w:rsid w:val="00AB1EA8"/>
    <w:rsid w:val="00AB3CD0"/>
    <w:rsid w:val="00AB3D6F"/>
    <w:rsid w:val="00AB550A"/>
    <w:rsid w:val="00AB6E69"/>
    <w:rsid w:val="00AB75B2"/>
    <w:rsid w:val="00AB785A"/>
    <w:rsid w:val="00AB7863"/>
    <w:rsid w:val="00AC049A"/>
    <w:rsid w:val="00AC0C2D"/>
    <w:rsid w:val="00AC13CC"/>
    <w:rsid w:val="00AC1CBA"/>
    <w:rsid w:val="00AC2F89"/>
    <w:rsid w:val="00AC4370"/>
    <w:rsid w:val="00AC44AC"/>
    <w:rsid w:val="00AC4915"/>
    <w:rsid w:val="00AC58E1"/>
    <w:rsid w:val="00AC5C05"/>
    <w:rsid w:val="00AC64E0"/>
    <w:rsid w:val="00AC65CD"/>
    <w:rsid w:val="00AC7611"/>
    <w:rsid w:val="00AC76EA"/>
    <w:rsid w:val="00AC7C9A"/>
    <w:rsid w:val="00AC7CB0"/>
    <w:rsid w:val="00AD142F"/>
    <w:rsid w:val="00AD1706"/>
    <w:rsid w:val="00AD1FA1"/>
    <w:rsid w:val="00AD345C"/>
    <w:rsid w:val="00AD38A7"/>
    <w:rsid w:val="00AD4024"/>
    <w:rsid w:val="00AD4395"/>
    <w:rsid w:val="00AD5500"/>
    <w:rsid w:val="00AD6462"/>
    <w:rsid w:val="00AD66D1"/>
    <w:rsid w:val="00AE0987"/>
    <w:rsid w:val="00AE16C8"/>
    <w:rsid w:val="00AE2104"/>
    <w:rsid w:val="00AE22CE"/>
    <w:rsid w:val="00AE3EFE"/>
    <w:rsid w:val="00AE61D7"/>
    <w:rsid w:val="00AE6C1A"/>
    <w:rsid w:val="00AE78D8"/>
    <w:rsid w:val="00AF05D5"/>
    <w:rsid w:val="00AF06B7"/>
    <w:rsid w:val="00AF1068"/>
    <w:rsid w:val="00AF1AAB"/>
    <w:rsid w:val="00AF1C90"/>
    <w:rsid w:val="00AF2167"/>
    <w:rsid w:val="00AF3147"/>
    <w:rsid w:val="00AF33E0"/>
    <w:rsid w:val="00AF3B50"/>
    <w:rsid w:val="00AF4728"/>
    <w:rsid w:val="00AF4DCB"/>
    <w:rsid w:val="00AF5C6D"/>
    <w:rsid w:val="00AF689C"/>
    <w:rsid w:val="00AF6B22"/>
    <w:rsid w:val="00AF73A0"/>
    <w:rsid w:val="00AF7531"/>
    <w:rsid w:val="00AF7993"/>
    <w:rsid w:val="00B0031C"/>
    <w:rsid w:val="00B00820"/>
    <w:rsid w:val="00B00EAD"/>
    <w:rsid w:val="00B01801"/>
    <w:rsid w:val="00B037EC"/>
    <w:rsid w:val="00B041A7"/>
    <w:rsid w:val="00B04EB2"/>
    <w:rsid w:val="00B05DC0"/>
    <w:rsid w:val="00B06122"/>
    <w:rsid w:val="00B06DD1"/>
    <w:rsid w:val="00B07B49"/>
    <w:rsid w:val="00B1069A"/>
    <w:rsid w:val="00B108E6"/>
    <w:rsid w:val="00B10DC4"/>
    <w:rsid w:val="00B11689"/>
    <w:rsid w:val="00B119AA"/>
    <w:rsid w:val="00B11F3E"/>
    <w:rsid w:val="00B129E6"/>
    <w:rsid w:val="00B12CD6"/>
    <w:rsid w:val="00B12D1D"/>
    <w:rsid w:val="00B12EB7"/>
    <w:rsid w:val="00B13970"/>
    <w:rsid w:val="00B1471E"/>
    <w:rsid w:val="00B151CE"/>
    <w:rsid w:val="00B15263"/>
    <w:rsid w:val="00B159B2"/>
    <w:rsid w:val="00B16CA4"/>
    <w:rsid w:val="00B201BA"/>
    <w:rsid w:val="00B20A2B"/>
    <w:rsid w:val="00B20A83"/>
    <w:rsid w:val="00B20D2E"/>
    <w:rsid w:val="00B226F7"/>
    <w:rsid w:val="00B2286B"/>
    <w:rsid w:val="00B23F47"/>
    <w:rsid w:val="00B24CB8"/>
    <w:rsid w:val="00B253C8"/>
    <w:rsid w:val="00B255E7"/>
    <w:rsid w:val="00B2571C"/>
    <w:rsid w:val="00B2600E"/>
    <w:rsid w:val="00B26283"/>
    <w:rsid w:val="00B30200"/>
    <w:rsid w:val="00B30CF0"/>
    <w:rsid w:val="00B31B07"/>
    <w:rsid w:val="00B35805"/>
    <w:rsid w:val="00B36277"/>
    <w:rsid w:val="00B36518"/>
    <w:rsid w:val="00B369F3"/>
    <w:rsid w:val="00B36A21"/>
    <w:rsid w:val="00B37894"/>
    <w:rsid w:val="00B37A1C"/>
    <w:rsid w:val="00B403C8"/>
    <w:rsid w:val="00B40F64"/>
    <w:rsid w:val="00B41FDE"/>
    <w:rsid w:val="00B42D7C"/>
    <w:rsid w:val="00B436FA"/>
    <w:rsid w:val="00B453DF"/>
    <w:rsid w:val="00B46677"/>
    <w:rsid w:val="00B46ABC"/>
    <w:rsid w:val="00B50270"/>
    <w:rsid w:val="00B503B9"/>
    <w:rsid w:val="00B50B18"/>
    <w:rsid w:val="00B51DC9"/>
    <w:rsid w:val="00B51FC8"/>
    <w:rsid w:val="00B52021"/>
    <w:rsid w:val="00B520CB"/>
    <w:rsid w:val="00B531D7"/>
    <w:rsid w:val="00B53604"/>
    <w:rsid w:val="00B53D0F"/>
    <w:rsid w:val="00B54B48"/>
    <w:rsid w:val="00B54E2F"/>
    <w:rsid w:val="00B552F4"/>
    <w:rsid w:val="00B55811"/>
    <w:rsid w:val="00B56530"/>
    <w:rsid w:val="00B568D5"/>
    <w:rsid w:val="00B569A7"/>
    <w:rsid w:val="00B569F3"/>
    <w:rsid w:val="00B60011"/>
    <w:rsid w:val="00B617BE"/>
    <w:rsid w:val="00B62152"/>
    <w:rsid w:val="00B62FA8"/>
    <w:rsid w:val="00B633B4"/>
    <w:rsid w:val="00B63AE1"/>
    <w:rsid w:val="00B63EBE"/>
    <w:rsid w:val="00B64154"/>
    <w:rsid w:val="00B6489A"/>
    <w:rsid w:val="00B64A3B"/>
    <w:rsid w:val="00B64C8E"/>
    <w:rsid w:val="00B64E2A"/>
    <w:rsid w:val="00B6528A"/>
    <w:rsid w:val="00B6679E"/>
    <w:rsid w:val="00B6799D"/>
    <w:rsid w:val="00B7035A"/>
    <w:rsid w:val="00B71C2E"/>
    <w:rsid w:val="00B7210D"/>
    <w:rsid w:val="00B7262B"/>
    <w:rsid w:val="00B73653"/>
    <w:rsid w:val="00B75A15"/>
    <w:rsid w:val="00B75FE5"/>
    <w:rsid w:val="00B76221"/>
    <w:rsid w:val="00B76875"/>
    <w:rsid w:val="00B76AA4"/>
    <w:rsid w:val="00B77795"/>
    <w:rsid w:val="00B77EDC"/>
    <w:rsid w:val="00B8184B"/>
    <w:rsid w:val="00B81966"/>
    <w:rsid w:val="00B81AB5"/>
    <w:rsid w:val="00B820A1"/>
    <w:rsid w:val="00B82270"/>
    <w:rsid w:val="00B83C73"/>
    <w:rsid w:val="00B855BD"/>
    <w:rsid w:val="00B85AB6"/>
    <w:rsid w:val="00B862FC"/>
    <w:rsid w:val="00B86C5F"/>
    <w:rsid w:val="00B87CE9"/>
    <w:rsid w:val="00B905C0"/>
    <w:rsid w:val="00B908AD"/>
    <w:rsid w:val="00B90C05"/>
    <w:rsid w:val="00B91C1C"/>
    <w:rsid w:val="00B91E27"/>
    <w:rsid w:val="00B934DD"/>
    <w:rsid w:val="00B935CB"/>
    <w:rsid w:val="00B93A92"/>
    <w:rsid w:val="00B93B09"/>
    <w:rsid w:val="00B93B66"/>
    <w:rsid w:val="00B94D4A"/>
    <w:rsid w:val="00B96B44"/>
    <w:rsid w:val="00B96B7B"/>
    <w:rsid w:val="00B97161"/>
    <w:rsid w:val="00B971B9"/>
    <w:rsid w:val="00B9735A"/>
    <w:rsid w:val="00BA0D28"/>
    <w:rsid w:val="00BA11F9"/>
    <w:rsid w:val="00BA2686"/>
    <w:rsid w:val="00BA2D07"/>
    <w:rsid w:val="00BA3306"/>
    <w:rsid w:val="00BA33DB"/>
    <w:rsid w:val="00BA3BDC"/>
    <w:rsid w:val="00BA418D"/>
    <w:rsid w:val="00BA4280"/>
    <w:rsid w:val="00BA5586"/>
    <w:rsid w:val="00BA610F"/>
    <w:rsid w:val="00BA6148"/>
    <w:rsid w:val="00BA681D"/>
    <w:rsid w:val="00BA6D78"/>
    <w:rsid w:val="00BA7CBF"/>
    <w:rsid w:val="00BA7D7B"/>
    <w:rsid w:val="00BB026F"/>
    <w:rsid w:val="00BB0A12"/>
    <w:rsid w:val="00BB13FA"/>
    <w:rsid w:val="00BB15E4"/>
    <w:rsid w:val="00BB2544"/>
    <w:rsid w:val="00BB301F"/>
    <w:rsid w:val="00BB3E52"/>
    <w:rsid w:val="00BB3F1A"/>
    <w:rsid w:val="00BB4759"/>
    <w:rsid w:val="00BB4762"/>
    <w:rsid w:val="00BB47E7"/>
    <w:rsid w:val="00BB5759"/>
    <w:rsid w:val="00BB600A"/>
    <w:rsid w:val="00BB67AF"/>
    <w:rsid w:val="00BB701F"/>
    <w:rsid w:val="00BB74AD"/>
    <w:rsid w:val="00BC03A4"/>
    <w:rsid w:val="00BC10C2"/>
    <w:rsid w:val="00BC3937"/>
    <w:rsid w:val="00BC4403"/>
    <w:rsid w:val="00BC4530"/>
    <w:rsid w:val="00BC4903"/>
    <w:rsid w:val="00BC4DC8"/>
    <w:rsid w:val="00BC5404"/>
    <w:rsid w:val="00BC5550"/>
    <w:rsid w:val="00BC700A"/>
    <w:rsid w:val="00BC7192"/>
    <w:rsid w:val="00BC7840"/>
    <w:rsid w:val="00BC797A"/>
    <w:rsid w:val="00BC7CFC"/>
    <w:rsid w:val="00BD0181"/>
    <w:rsid w:val="00BD0244"/>
    <w:rsid w:val="00BD05C8"/>
    <w:rsid w:val="00BD0DEE"/>
    <w:rsid w:val="00BD13DF"/>
    <w:rsid w:val="00BD30CC"/>
    <w:rsid w:val="00BD35DE"/>
    <w:rsid w:val="00BD38A0"/>
    <w:rsid w:val="00BD38D2"/>
    <w:rsid w:val="00BD4388"/>
    <w:rsid w:val="00BD495C"/>
    <w:rsid w:val="00BD51AB"/>
    <w:rsid w:val="00BD5553"/>
    <w:rsid w:val="00BD5BD0"/>
    <w:rsid w:val="00BD73FB"/>
    <w:rsid w:val="00BD7B3E"/>
    <w:rsid w:val="00BE1BFE"/>
    <w:rsid w:val="00BE1FA8"/>
    <w:rsid w:val="00BE2EB6"/>
    <w:rsid w:val="00BE2F2B"/>
    <w:rsid w:val="00BE3139"/>
    <w:rsid w:val="00BE4607"/>
    <w:rsid w:val="00BE4DA7"/>
    <w:rsid w:val="00BE5210"/>
    <w:rsid w:val="00BE7218"/>
    <w:rsid w:val="00BE767D"/>
    <w:rsid w:val="00BE78CF"/>
    <w:rsid w:val="00BF1B29"/>
    <w:rsid w:val="00BF1CA2"/>
    <w:rsid w:val="00BF1D92"/>
    <w:rsid w:val="00BF277F"/>
    <w:rsid w:val="00BF298E"/>
    <w:rsid w:val="00BF3A41"/>
    <w:rsid w:val="00BF5CDF"/>
    <w:rsid w:val="00BF6356"/>
    <w:rsid w:val="00BF64F1"/>
    <w:rsid w:val="00BF78AD"/>
    <w:rsid w:val="00BF7930"/>
    <w:rsid w:val="00C00899"/>
    <w:rsid w:val="00C013FD"/>
    <w:rsid w:val="00C01436"/>
    <w:rsid w:val="00C0247A"/>
    <w:rsid w:val="00C02526"/>
    <w:rsid w:val="00C02A28"/>
    <w:rsid w:val="00C02FA3"/>
    <w:rsid w:val="00C03171"/>
    <w:rsid w:val="00C035BB"/>
    <w:rsid w:val="00C035E1"/>
    <w:rsid w:val="00C0401B"/>
    <w:rsid w:val="00C04C01"/>
    <w:rsid w:val="00C04FDF"/>
    <w:rsid w:val="00C04FF8"/>
    <w:rsid w:val="00C0545D"/>
    <w:rsid w:val="00C061E1"/>
    <w:rsid w:val="00C063CF"/>
    <w:rsid w:val="00C06B12"/>
    <w:rsid w:val="00C10867"/>
    <w:rsid w:val="00C117DF"/>
    <w:rsid w:val="00C12EF3"/>
    <w:rsid w:val="00C13B21"/>
    <w:rsid w:val="00C13F83"/>
    <w:rsid w:val="00C141A7"/>
    <w:rsid w:val="00C142A7"/>
    <w:rsid w:val="00C143D8"/>
    <w:rsid w:val="00C14F8F"/>
    <w:rsid w:val="00C165EA"/>
    <w:rsid w:val="00C1685D"/>
    <w:rsid w:val="00C1698E"/>
    <w:rsid w:val="00C16D2B"/>
    <w:rsid w:val="00C16D9A"/>
    <w:rsid w:val="00C1720D"/>
    <w:rsid w:val="00C1755B"/>
    <w:rsid w:val="00C17C83"/>
    <w:rsid w:val="00C210C9"/>
    <w:rsid w:val="00C21502"/>
    <w:rsid w:val="00C21695"/>
    <w:rsid w:val="00C216E9"/>
    <w:rsid w:val="00C23791"/>
    <w:rsid w:val="00C238A7"/>
    <w:rsid w:val="00C2505D"/>
    <w:rsid w:val="00C25AFD"/>
    <w:rsid w:val="00C26114"/>
    <w:rsid w:val="00C263C9"/>
    <w:rsid w:val="00C26F96"/>
    <w:rsid w:val="00C270F1"/>
    <w:rsid w:val="00C27FFB"/>
    <w:rsid w:val="00C30129"/>
    <w:rsid w:val="00C31D19"/>
    <w:rsid w:val="00C32039"/>
    <w:rsid w:val="00C32584"/>
    <w:rsid w:val="00C32DA9"/>
    <w:rsid w:val="00C32E7F"/>
    <w:rsid w:val="00C32F3D"/>
    <w:rsid w:val="00C33106"/>
    <w:rsid w:val="00C36409"/>
    <w:rsid w:val="00C36FA5"/>
    <w:rsid w:val="00C375FF"/>
    <w:rsid w:val="00C4006F"/>
    <w:rsid w:val="00C40628"/>
    <w:rsid w:val="00C40AAC"/>
    <w:rsid w:val="00C41A3A"/>
    <w:rsid w:val="00C4230B"/>
    <w:rsid w:val="00C424EE"/>
    <w:rsid w:val="00C43DB2"/>
    <w:rsid w:val="00C441DB"/>
    <w:rsid w:val="00C4461D"/>
    <w:rsid w:val="00C44632"/>
    <w:rsid w:val="00C45724"/>
    <w:rsid w:val="00C45861"/>
    <w:rsid w:val="00C468DE"/>
    <w:rsid w:val="00C46B8B"/>
    <w:rsid w:val="00C47BDE"/>
    <w:rsid w:val="00C5017D"/>
    <w:rsid w:val="00C505C1"/>
    <w:rsid w:val="00C505E8"/>
    <w:rsid w:val="00C50E26"/>
    <w:rsid w:val="00C5183F"/>
    <w:rsid w:val="00C537CB"/>
    <w:rsid w:val="00C54B11"/>
    <w:rsid w:val="00C55CFA"/>
    <w:rsid w:val="00C60453"/>
    <w:rsid w:val="00C6086F"/>
    <w:rsid w:val="00C60C69"/>
    <w:rsid w:val="00C60D7B"/>
    <w:rsid w:val="00C60EB6"/>
    <w:rsid w:val="00C61A9A"/>
    <w:rsid w:val="00C62250"/>
    <w:rsid w:val="00C627C3"/>
    <w:rsid w:val="00C63906"/>
    <w:rsid w:val="00C64A17"/>
    <w:rsid w:val="00C66933"/>
    <w:rsid w:val="00C669B2"/>
    <w:rsid w:val="00C66C80"/>
    <w:rsid w:val="00C67810"/>
    <w:rsid w:val="00C704C7"/>
    <w:rsid w:val="00C708CE"/>
    <w:rsid w:val="00C70FBB"/>
    <w:rsid w:val="00C716CF"/>
    <w:rsid w:val="00C71B99"/>
    <w:rsid w:val="00C72A0F"/>
    <w:rsid w:val="00C72D4E"/>
    <w:rsid w:val="00C73A46"/>
    <w:rsid w:val="00C75DE9"/>
    <w:rsid w:val="00C76332"/>
    <w:rsid w:val="00C7692B"/>
    <w:rsid w:val="00C76E9D"/>
    <w:rsid w:val="00C77278"/>
    <w:rsid w:val="00C777AD"/>
    <w:rsid w:val="00C7798E"/>
    <w:rsid w:val="00C80DC2"/>
    <w:rsid w:val="00C81124"/>
    <w:rsid w:val="00C81F97"/>
    <w:rsid w:val="00C8272E"/>
    <w:rsid w:val="00C82807"/>
    <w:rsid w:val="00C82B08"/>
    <w:rsid w:val="00C82FBC"/>
    <w:rsid w:val="00C8342A"/>
    <w:rsid w:val="00C86608"/>
    <w:rsid w:val="00C9008D"/>
    <w:rsid w:val="00C90282"/>
    <w:rsid w:val="00C91547"/>
    <w:rsid w:val="00C91C05"/>
    <w:rsid w:val="00C92419"/>
    <w:rsid w:val="00C93608"/>
    <w:rsid w:val="00C94507"/>
    <w:rsid w:val="00C96D5D"/>
    <w:rsid w:val="00C96E8C"/>
    <w:rsid w:val="00C97AC0"/>
    <w:rsid w:val="00C97D2B"/>
    <w:rsid w:val="00CA18DB"/>
    <w:rsid w:val="00CA1CA5"/>
    <w:rsid w:val="00CA1CB5"/>
    <w:rsid w:val="00CA2379"/>
    <w:rsid w:val="00CA2AAF"/>
    <w:rsid w:val="00CA3D9C"/>
    <w:rsid w:val="00CA4650"/>
    <w:rsid w:val="00CA54F2"/>
    <w:rsid w:val="00CA56DB"/>
    <w:rsid w:val="00CA59A9"/>
    <w:rsid w:val="00CA7183"/>
    <w:rsid w:val="00CA772A"/>
    <w:rsid w:val="00CA7B3F"/>
    <w:rsid w:val="00CB076D"/>
    <w:rsid w:val="00CB101F"/>
    <w:rsid w:val="00CB2171"/>
    <w:rsid w:val="00CB3CD4"/>
    <w:rsid w:val="00CB3DBE"/>
    <w:rsid w:val="00CB3EF0"/>
    <w:rsid w:val="00CB4867"/>
    <w:rsid w:val="00CB49D3"/>
    <w:rsid w:val="00CB5B80"/>
    <w:rsid w:val="00CB6008"/>
    <w:rsid w:val="00CB6240"/>
    <w:rsid w:val="00CB6EFC"/>
    <w:rsid w:val="00CB6F85"/>
    <w:rsid w:val="00CB7298"/>
    <w:rsid w:val="00CC1EB2"/>
    <w:rsid w:val="00CC25F8"/>
    <w:rsid w:val="00CC6132"/>
    <w:rsid w:val="00CC628D"/>
    <w:rsid w:val="00CC6602"/>
    <w:rsid w:val="00CC6620"/>
    <w:rsid w:val="00CC6902"/>
    <w:rsid w:val="00CC71AD"/>
    <w:rsid w:val="00CC7FAD"/>
    <w:rsid w:val="00CD0470"/>
    <w:rsid w:val="00CD0474"/>
    <w:rsid w:val="00CD050A"/>
    <w:rsid w:val="00CD0CE8"/>
    <w:rsid w:val="00CD1DFA"/>
    <w:rsid w:val="00CD30A5"/>
    <w:rsid w:val="00CD3BA8"/>
    <w:rsid w:val="00CD3D9C"/>
    <w:rsid w:val="00CD41D2"/>
    <w:rsid w:val="00CD47BE"/>
    <w:rsid w:val="00CD56D3"/>
    <w:rsid w:val="00CD7581"/>
    <w:rsid w:val="00CD7FC0"/>
    <w:rsid w:val="00CE0532"/>
    <w:rsid w:val="00CE094E"/>
    <w:rsid w:val="00CE135B"/>
    <w:rsid w:val="00CE18F7"/>
    <w:rsid w:val="00CE21E3"/>
    <w:rsid w:val="00CE22F0"/>
    <w:rsid w:val="00CE231A"/>
    <w:rsid w:val="00CE241F"/>
    <w:rsid w:val="00CE248C"/>
    <w:rsid w:val="00CE2F87"/>
    <w:rsid w:val="00CE44C9"/>
    <w:rsid w:val="00CE5597"/>
    <w:rsid w:val="00CE5B40"/>
    <w:rsid w:val="00CE7794"/>
    <w:rsid w:val="00CE7B02"/>
    <w:rsid w:val="00CF03BB"/>
    <w:rsid w:val="00CF0A92"/>
    <w:rsid w:val="00CF0C5D"/>
    <w:rsid w:val="00CF12AF"/>
    <w:rsid w:val="00CF172F"/>
    <w:rsid w:val="00CF1F07"/>
    <w:rsid w:val="00CF2831"/>
    <w:rsid w:val="00CF346C"/>
    <w:rsid w:val="00CF3D8A"/>
    <w:rsid w:val="00CF4673"/>
    <w:rsid w:val="00CF64D5"/>
    <w:rsid w:val="00CF68E5"/>
    <w:rsid w:val="00CF7228"/>
    <w:rsid w:val="00CF74CC"/>
    <w:rsid w:val="00D025F4"/>
    <w:rsid w:val="00D02841"/>
    <w:rsid w:val="00D02D1A"/>
    <w:rsid w:val="00D03617"/>
    <w:rsid w:val="00D053CB"/>
    <w:rsid w:val="00D06B43"/>
    <w:rsid w:val="00D07549"/>
    <w:rsid w:val="00D07FC2"/>
    <w:rsid w:val="00D10338"/>
    <w:rsid w:val="00D10A51"/>
    <w:rsid w:val="00D111E3"/>
    <w:rsid w:val="00D119AF"/>
    <w:rsid w:val="00D119C2"/>
    <w:rsid w:val="00D12751"/>
    <w:rsid w:val="00D132E0"/>
    <w:rsid w:val="00D1331B"/>
    <w:rsid w:val="00D134F7"/>
    <w:rsid w:val="00D13509"/>
    <w:rsid w:val="00D141B4"/>
    <w:rsid w:val="00D1666D"/>
    <w:rsid w:val="00D16727"/>
    <w:rsid w:val="00D16F7A"/>
    <w:rsid w:val="00D17E67"/>
    <w:rsid w:val="00D2171D"/>
    <w:rsid w:val="00D2178C"/>
    <w:rsid w:val="00D2281C"/>
    <w:rsid w:val="00D2575C"/>
    <w:rsid w:val="00D25B8F"/>
    <w:rsid w:val="00D26EE4"/>
    <w:rsid w:val="00D2743F"/>
    <w:rsid w:val="00D27709"/>
    <w:rsid w:val="00D2781E"/>
    <w:rsid w:val="00D27887"/>
    <w:rsid w:val="00D30508"/>
    <w:rsid w:val="00D30C45"/>
    <w:rsid w:val="00D30FF3"/>
    <w:rsid w:val="00D31929"/>
    <w:rsid w:val="00D31DA9"/>
    <w:rsid w:val="00D32C98"/>
    <w:rsid w:val="00D33E92"/>
    <w:rsid w:val="00D34B4B"/>
    <w:rsid w:val="00D35463"/>
    <w:rsid w:val="00D35668"/>
    <w:rsid w:val="00D35B3B"/>
    <w:rsid w:val="00D36007"/>
    <w:rsid w:val="00D3636D"/>
    <w:rsid w:val="00D3660A"/>
    <w:rsid w:val="00D3698C"/>
    <w:rsid w:val="00D36999"/>
    <w:rsid w:val="00D37A4D"/>
    <w:rsid w:val="00D40776"/>
    <w:rsid w:val="00D409A2"/>
    <w:rsid w:val="00D4153F"/>
    <w:rsid w:val="00D42519"/>
    <w:rsid w:val="00D42817"/>
    <w:rsid w:val="00D4291C"/>
    <w:rsid w:val="00D43430"/>
    <w:rsid w:val="00D43BA2"/>
    <w:rsid w:val="00D4435B"/>
    <w:rsid w:val="00D45079"/>
    <w:rsid w:val="00D45186"/>
    <w:rsid w:val="00D45A6C"/>
    <w:rsid w:val="00D45EF4"/>
    <w:rsid w:val="00D467C2"/>
    <w:rsid w:val="00D46F64"/>
    <w:rsid w:val="00D511D6"/>
    <w:rsid w:val="00D51FF1"/>
    <w:rsid w:val="00D5235C"/>
    <w:rsid w:val="00D53BBB"/>
    <w:rsid w:val="00D54FB5"/>
    <w:rsid w:val="00D55043"/>
    <w:rsid w:val="00D556B3"/>
    <w:rsid w:val="00D55BEB"/>
    <w:rsid w:val="00D56493"/>
    <w:rsid w:val="00D56CBD"/>
    <w:rsid w:val="00D573CF"/>
    <w:rsid w:val="00D60E13"/>
    <w:rsid w:val="00D631F3"/>
    <w:rsid w:val="00D63A94"/>
    <w:rsid w:val="00D641D7"/>
    <w:rsid w:val="00D643BC"/>
    <w:rsid w:val="00D6547A"/>
    <w:rsid w:val="00D65DB3"/>
    <w:rsid w:val="00D6606F"/>
    <w:rsid w:val="00D66178"/>
    <w:rsid w:val="00D6684B"/>
    <w:rsid w:val="00D66884"/>
    <w:rsid w:val="00D66974"/>
    <w:rsid w:val="00D66BB7"/>
    <w:rsid w:val="00D67483"/>
    <w:rsid w:val="00D67894"/>
    <w:rsid w:val="00D678F8"/>
    <w:rsid w:val="00D7189F"/>
    <w:rsid w:val="00D71AF7"/>
    <w:rsid w:val="00D7245E"/>
    <w:rsid w:val="00D726BC"/>
    <w:rsid w:val="00D72D64"/>
    <w:rsid w:val="00D73627"/>
    <w:rsid w:val="00D737BC"/>
    <w:rsid w:val="00D73A88"/>
    <w:rsid w:val="00D7504D"/>
    <w:rsid w:val="00D757D8"/>
    <w:rsid w:val="00D75940"/>
    <w:rsid w:val="00D76BC9"/>
    <w:rsid w:val="00D7772C"/>
    <w:rsid w:val="00D807D4"/>
    <w:rsid w:val="00D80DA9"/>
    <w:rsid w:val="00D80FF4"/>
    <w:rsid w:val="00D81392"/>
    <w:rsid w:val="00D8391E"/>
    <w:rsid w:val="00D847BA"/>
    <w:rsid w:val="00D84D58"/>
    <w:rsid w:val="00D857E0"/>
    <w:rsid w:val="00D876CC"/>
    <w:rsid w:val="00D8780A"/>
    <w:rsid w:val="00D87C8C"/>
    <w:rsid w:val="00D90001"/>
    <w:rsid w:val="00D90064"/>
    <w:rsid w:val="00D9018C"/>
    <w:rsid w:val="00D9043B"/>
    <w:rsid w:val="00D90606"/>
    <w:rsid w:val="00D908E5"/>
    <w:rsid w:val="00D90ACA"/>
    <w:rsid w:val="00D91BE4"/>
    <w:rsid w:val="00D91FF9"/>
    <w:rsid w:val="00D92501"/>
    <w:rsid w:val="00D92C3B"/>
    <w:rsid w:val="00D931A4"/>
    <w:rsid w:val="00D93355"/>
    <w:rsid w:val="00D9373A"/>
    <w:rsid w:val="00D95DB0"/>
    <w:rsid w:val="00D96770"/>
    <w:rsid w:val="00D96E78"/>
    <w:rsid w:val="00D96F0D"/>
    <w:rsid w:val="00D970DE"/>
    <w:rsid w:val="00D973DA"/>
    <w:rsid w:val="00D97473"/>
    <w:rsid w:val="00D976FF"/>
    <w:rsid w:val="00D97CFD"/>
    <w:rsid w:val="00DA02C1"/>
    <w:rsid w:val="00DA0FE8"/>
    <w:rsid w:val="00DA2F6E"/>
    <w:rsid w:val="00DA33E8"/>
    <w:rsid w:val="00DA38A9"/>
    <w:rsid w:val="00DA3C0B"/>
    <w:rsid w:val="00DA556F"/>
    <w:rsid w:val="00DA617D"/>
    <w:rsid w:val="00DA69CC"/>
    <w:rsid w:val="00DA7472"/>
    <w:rsid w:val="00DA786C"/>
    <w:rsid w:val="00DA7FB9"/>
    <w:rsid w:val="00DB2A45"/>
    <w:rsid w:val="00DB3240"/>
    <w:rsid w:val="00DB41EA"/>
    <w:rsid w:val="00DB4318"/>
    <w:rsid w:val="00DB43AC"/>
    <w:rsid w:val="00DB48B7"/>
    <w:rsid w:val="00DB4C79"/>
    <w:rsid w:val="00DB513B"/>
    <w:rsid w:val="00DB5173"/>
    <w:rsid w:val="00DB6585"/>
    <w:rsid w:val="00DB686C"/>
    <w:rsid w:val="00DB6C84"/>
    <w:rsid w:val="00DB7724"/>
    <w:rsid w:val="00DB7E67"/>
    <w:rsid w:val="00DC049E"/>
    <w:rsid w:val="00DC07B4"/>
    <w:rsid w:val="00DC2797"/>
    <w:rsid w:val="00DC31FF"/>
    <w:rsid w:val="00DC354C"/>
    <w:rsid w:val="00DC3A79"/>
    <w:rsid w:val="00DC4C47"/>
    <w:rsid w:val="00DC4D57"/>
    <w:rsid w:val="00DC5FAC"/>
    <w:rsid w:val="00DC6D45"/>
    <w:rsid w:val="00DC6EA8"/>
    <w:rsid w:val="00DC744A"/>
    <w:rsid w:val="00DD068D"/>
    <w:rsid w:val="00DD0849"/>
    <w:rsid w:val="00DD11E9"/>
    <w:rsid w:val="00DD1788"/>
    <w:rsid w:val="00DD1B58"/>
    <w:rsid w:val="00DD217B"/>
    <w:rsid w:val="00DD2C5E"/>
    <w:rsid w:val="00DD3533"/>
    <w:rsid w:val="00DD4392"/>
    <w:rsid w:val="00DD46EB"/>
    <w:rsid w:val="00DD4D3F"/>
    <w:rsid w:val="00DD5480"/>
    <w:rsid w:val="00DD5E84"/>
    <w:rsid w:val="00DD7E27"/>
    <w:rsid w:val="00DE0AFC"/>
    <w:rsid w:val="00DE0B04"/>
    <w:rsid w:val="00DE0E00"/>
    <w:rsid w:val="00DE294A"/>
    <w:rsid w:val="00DE2A0B"/>
    <w:rsid w:val="00DE2ACB"/>
    <w:rsid w:val="00DE2F48"/>
    <w:rsid w:val="00DE42C8"/>
    <w:rsid w:val="00DE4357"/>
    <w:rsid w:val="00DE4D7D"/>
    <w:rsid w:val="00DE4DD1"/>
    <w:rsid w:val="00DE4FB5"/>
    <w:rsid w:val="00DE5360"/>
    <w:rsid w:val="00DE5D2A"/>
    <w:rsid w:val="00DE60AE"/>
    <w:rsid w:val="00DE6347"/>
    <w:rsid w:val="00DE6563"/>
    <w:rsid w:val="00DE6DD3"/>
    <w:rsid w:val="00DE6FFE"/>
    <w:rsid w:val="00DE7D9D"/>
    <w:rsid w:val="00DF0D85"/>
    <w:rsid w:val="00DF0EAB"/>
    <w:rsid w:val="00DF0FC4"/>
    <w:rsid w:val="00DF1337"/>
    <w:rsid w:val="00DF2A0A"/>
    <w:rsid w:val="00DF35FE"/>
    <w:rsid w:val="00DF4142"/>
    <w:rsid w:val="00DF4338"/>
    <w:rsid w:val="00DF4E21"/>
    <w:rsid w:val="00DF5533"/>
    <w:rsid w:val="00DF586D"/>
    <w:rsid w:val="00DF67F3"/>
    <w:rsid w:val="00DF6B55"/>
    <w:rsid w:val="00DF7555"/>
    <w:rsid w:val="00E0018F"/>
    <w:rsid w:val="00E00216"/>
    <w:rsid w:val="00E00C0E"/>
    <w:rsid w:val="00E010E5"/>
    <w:rsid w:val="00E01A1D"/>
    <w:rsid w:val="00E02B67"/>
    <w:rsid w:val="00E02C36"/>
    <w:rsid w:val="00E02DAB"/>
    <w:rsid w:val="00E03526"/>
    <w:rsid w:val="00E035CD"/>
    <w:rsid w:val="00E03B16"/>
    <w:rsid w:val="00E04224"/>
    <w:rsid w:val="00E04355"/>
    <w:rsid w:val="00E04ED6"/>
    <w:rsid w:val="00E0569B"/>
    <w:rsid w:val="00E05728"/>
    <w:rsid w:val="00E0716B"/>
    <w:rsid w:val="00E078EE"/>
    <w:rsid w:val="00E078F8"/>
    <w:rsid w:val="00E07921"/>
    <w:rsid w:val="00E07B5C"/>
    <w:rsid w:val="00E10820"/>
    <w:rsid w:val="00E108FA"/>
    <w:rsid w:val="00E10F9D"/>
    <w:rsid w:val="00E12B98"/>
    <w:rsid w:val="00E13375"/>
    <w:rsid w:val="00E134EB"/>
    <w:rsid w:val="00E13BAD"/>
    <w:rsid w:val="00E149C6"/>
    <w:rsid w:val="00E150A8"/>
    <w:rsid w:val="00E1717E"/>
    <w:rsid w:val="00E20677"/>
    <w:rsid w:val="00E22089"/>
    <w:rsid w:val="00E22323"/>
    <w:rsid w:val="00E2244C"/>
    <w:rsid w:val="00E230AD"/>
    <w:rsid w:val="00E24FA9"/>
    <w:rsid w:val="00E251BA"/>
    <w:rsid w:val="00E252F0"/>
    <w:rsid w:val="00E25D93"/>
    <w:rsid w:val="00E2673C"/>
    <w:rsid w:val="00E267AD"/>
    <w:rsid w:val="00E26820"/>
    <w:rsid w:val="00E26D5B"/>
    <w:rsid w:val="00E26D63"/>
    <w:rsid w:val="00E270D4"/>
    <w:rsid w:val="00E273A6"/>
    <w:rsid w:val="00E3038A"/>
    <w:rsid w:val="00E30691"/>
    <w:rsid w:val="00E3097C"/>
    <w:rsid w:val="00E30E31"/>
    <w:rsid w:val="00E33C89"/>
    <w:rsid w:val="00E34031"/>
    <w:rsid w:val="00E346C6"/>
    <w:rsid w:val="00E3503E"/>
    <w:rsid w:val="00E35B08"/>
    <w:rsid w:val="00E35F63"/>
    <w:rsid w:val="00E36777"/>
    <w:rsid w:val="00E369F0"/>
    <w:rsid w:val="00E3702C"/>
    <w:rsid w:val="00E371C3"/>
    <w:rsid w:val="00E40965"/>
    <w:rsid w:val="00E410B1"/>
    <w:rsid w:val="00E41896"/>
    <w:rsid w:val="00E4190A"/>
    <w:rsid w:val="00E42F9A"/>
    <w:rsid w:val="00E43754"/>
    <w:rsid w:val="00E43950"/>
    <w:rsid w:val="00E441B5"/>
    <w:rsid w:val="00E446DC"/>
    <w:rsid w:val="00E45735"/>
    <w:rsid w:val="00E45F87"/>
    <w:rsid w:val="00E460E9"/>
    <w:rsid w:val="00E462A5"/>
    <w:rsid w:val="00E4702A"/>
    <w:rsid w:val="00E473D1"/>
    <w:rsid w:val="00E47D5C"/>
    <w:rsid w:val="00E50ACD"/>
    <w:rsid w:val="00E52398"/>
    <w:rsid w:val="00E52653"/>
    <w:rsid w:val="00E52777"/>
    <w:rsid w:val="00E53B43"/>
    <w:rsid w:val="00E53BA2"/>
    <w:rsid w:val="00E53DE3"/>
    <w:rsid w:val="00E55467"/>
    <w:rsid w:val="00E55834"/>
    <w:rsid w:val="00E566D2"/>
    <w:rsid w:val="00E56A39"/>
    <w:rsid w:val="00E570D3"/>
    <w:rsid w:val="00E57D9A"/>
    <w:rsid w:val="00E60130"/>
    <w:rsid w:val="00E603D4"/>
    <w:rsid w:val="00E60989"/>
    <w:rsid w:val="00E612D6"/>
    <w:rsid w:val="00E61596"/>
    <w:rsid w:val="00E61FD7"/>
    <w:rsid w:val="00E620C8"/>
    <w:rsid w:val="00E647AC"/>
    <w:rsid w:val="00E64921"/>
    <w:rsid w:val="00E65518"/>
    <w:rsid w:val="00E65600"/>
    <w:rsid w:val="00E65EA3"/>
    <w:rsid w:val="00E66357"/>
    <w:rsid w:val="00E66F48"/>
    <w:rsid w:val="00E67AE1"/>
    <w:rsid w:val="00E7145B"/>
    <w:rsid w:val="00E714AC"/>
    <w:rsid w:val="00E717D1"/>
    <w:rsid w:val="00E718A2"/>
    <w:rsid w:val="00E730B1"/>
    <w:rsid w:val="00E73546"/>
    <w:rsid w:val="00E73CDC"/>
    <w:rsid w:val="00E73E2B"/>
    <w:rsid w:val="00E74517"/>
    <w:rsid w:val="00E74529"/>
    <w:rsid w:val="00E750A9"/>
    <w:rsid w:val="00E76412"/>
    <w:rsid w:val="00E76637"/>
    <w:rsid w:val="00E76717"/>
    <w:rsid w:val="00E76B5D"/>
    <w:rsid w:val="00E76E56"/>
    <w:rsid w:val="00E77ECE"/>
    <w:rsid w:val="00E80E0D"/>
    <w:rsid w:val="00E811D3"/>
    <w:rsid w:val="00E81CC6"/>
    <w:rsid w:val="00E827A2"/>
    <w:rsid w:val="00E828CD"/>
    <w:rsid w:val="00E82BE0"/>
    <w:rsid w:val="00E82DAB"/>
    <w:rsid w:val="00E839C5"/>
    <w:rsid w:val="00E83A7B"/>
    <w:rsid w:val="00E87696"/>
    <w:rsid w:val="00E9004D"/>
    <w:rsid w:val="00E910F6"/>
    <w:rsid w:val="00E9155D"/>
    <w:rsid w:val="00E92250"/>
    <w:rsid w:val="00E927F8"/>
    <w:rsid w:val="00E939C4"/>
    <w:rsid w:val="00E9425C"/>
    <w:rsid w:val="00E94ADD"/>
    <w:rsid w:val="00E94CA3"/>
    <w:rsid w:val="00E96F78"/>
    <w:rsid w:val="00E97B92"/>
    <w:rsid w:val="00E97C50"/>
    <w:rsid w:val="00EA0A15"/>
    <w:rsid w:val="00EA2086"/>
    <w:rsid w:val="00EA250D"/>
    <w:rsid w:val="00EA2719"/>
    <w:rsid w:val="00EA3225"/>
    <w:rsid w:val="00EA49BA"/>
    <w:rsid w:val="00EA4B04"/>
    <w:rsid w:val="00EA506A"/>
    <w:rsid w:val="00EA526F"/>
    <w:rsid w:val="00EA5C27"/>
    <w:rsid w:val="00EA6791"/>
    <w:rsid w:val="00EA6E99"/>
    <w:rsid w:val="00EA738E"/>
    <w:rsid w:val="00EA75B3"/>
    <w:rsid w:val="00EA75DA"/>
    <w:rsid w:val="00EB06C4"/>
    <w:rsid w:val="00EB134B"/>
    <w:rsid w:val="00EB188F"/>
    <w:rsid w:val="00EB1F85"/>
    <w:rsid w:val="00EB2207"/>
    <w:rsid w:val="00EB291A"/>
    <w:rsid w:val="00EB4003"/>
    <w:rsid w:val="00EB42BC"/>
    <w:rsid w:val="00EB49CC"/>
    <w:rsid w:val="00EB5FFB"/>
    <w:rsid w:val="00EB7F63"/>
    <w:rsid w:val="00EC05CE"/>
    <w:rsid w:val="00EC19E3"/>
    <w:rsid w:val="00EC2B0F"/>
    <w:rsid w:val="00EC3A02"/>
    <w:rsid w:val="00EC4026"/>
    <w:rsid w:val="00EC48B5"/>
    <w:rsid w:val="00EC4FF4"/>
    <w:rsid w:val="00EC62A6"/>
    <w:rsid w:val="00EC676B"/>
    <w:rsid w:val="00EC6E8A"/>
    <w:rsid w:val="00ED031B"/>
    <w:rsid w:val="00ED0CEC"/>
    <w:rsid w:val="00ED17F1"/>
    <w:rsid w:val="00ED269E"/>
    <w:rsid w:val="00ED2B27"/>
    <w:rsid w:val="00ED2CB8"/>
    <w:rsid w:val="00ED2D00"/>
    <w:rsid w:val="00ED2F43"/>
    <w:rsid w:val="00ED300C"/>
    <w:rsid w:val="00ED3BCF"/>
    <w:rsid w:val="00ED42B0"/>
    <w:rsid w:val="00ED495E"/>
    <w:rsid w:val="00ED5AA7"/>
    <w:rsid w:val="00ED5CDD"/>
    <w:rsid w:val="00ED5F91"/>
    <w:rsid w:val="00ED628B"/>
    <w:rsid w:val="00ED62D3"/>
    <w:rsid w:val="00ED6A12"/>
    <w:rsid w:val="00ED6CDE"/>
    <w:rsid w:val="00EE0B87"/>
    <w:rsid w:val="00EE17D5"/>
    <w:rsid w:val="00EE290B"/>
    <w:rsid w:val="00EE307E"/>
    <w:rsid w:val="00EE3311"/>
    <w:rsid w:val="00EE4A83"/>
    <w:rsid w:val="00EE5670"/>
    <w:rsid w:val="00EE7D33"/>
    <w:rsid w:val="00EF1641"/>
    <w:rsid w:val="00EF27D7"/>
    <w:rsid w:val="00EF2B7A"/>
    <w:rsid w:val="00EF360B"/>
    <w:rsid w:val="00EF395F"/>
    <w:rsid w:val="00EF408E"/>
    <w:rsid w:val="00EF4B03"/>
    <w:rsid w:val="00EF4E30"/>
    <w:rsid w:val="00EF5090"/>
    <w:rsid w:val="00EF5310"/>
    <w:rsid w:val="00EF5695"/>
    <w:rsid w:val="00EF6316"/>
    <w:rsid w:val="00EF747B"/>
    <w:rsid w:val="00EF7E03"/>
    <w:rsid w:val="00F003BE"/>
    <w:rsid w:val="00F00417"/>
    <w:rsid w:val="00F00C3A"/>
    <w:rsid w:val="00F01251"/>
    <w:rsid w:val="00F019D9"/>
    <w:rsid w:val="00F02381"/>
    <w:rsid w:val="00F0252D"/>
    <w:rsid w:val="00F02A84"/>
    <w:rsid w:val="00F02D7F"/>
    <w:rsid w:val="00F02F64"/>
    <w:rsid w:val="00F030AB"/>
    <w:rsid w:val="00F0434D"/>
    <w:rsid w:val="00F0479E"/>
    <w:rsid w:val="00F04C90"/>
    <w:rsid w:val="00F06188"/>
    <w:rsid w:val="00F06B41"/>
    <w:rsid w:val="00F06D9A"/>
    <w:rsid w:val="00F0708D"/>
    <w:rsid w:val="00F1114B"/>
    <w:rsid w:val="00F1175B"/>
    <w:rsid w:val="00F11ED3"/>
    <w:rsid w:val="00F1257A"/>
    <w:rsid w:val="00F1368F"/>
    <w:rsid w:val="00F13F46"/>
    <w:rsid w:val="00F14087"/>
    <w:rsid w:val="00F15C28"/>
    <w:rsid w:val="00F16365"/>
    <w:rsid w:val="00F1667B"/>
    <w:rsid w:val="00F16B51"/>
    <w:rsid w:val="00F20A61"/>
    <w:rsid w:val="00F212DC"/>
    <w:rsid w:val="00F2139A"/>
    <w:rsid w:val="00F21482"/>
    <w:rsid w:val="00F21544"/>
    <w:rsid w:val="00F22619"/>
    <w:rsid w:val="00F23589"/>
    <w:rsid w:val="00F236F8"/>
    <w:rsid w:val="00F23A98"/>
    <w:rsid w:val="00F240ED"/>
    <w:rsid w:val="00F2444E"/>
    <w:rsid w:val="00F24830"/>
    <w:rsid w:val="00F25E9C"/>
    <w:rsid w:val="00F26139"/>
    <w:rsid w:val="00F267C2"/>
    <w:rsid w:val="00F26921"/>
    <w:rsid w:val="00F2693A"/>
    <w:rsid w:val="00F26E55"/>
    <w:rsid w:val="00F271D4"/>
    <w:rsid w:val="00F31AD7"/>
    <w:rsid w:val="00F32554"/>
    <w:rsid w:val="00F327EB"/>
    <w:rsid w:val="00F32CE6"/>
    <w:rsid w:val="00F32F4E"/>
    <w:rsid w:val="00F338E1"/>
    <w:rsid w:val="00F35316"/>
    <w:rsid w:val="00F36A83"/>
    <w:rsid w:val="00F36FA8"/>
    <w:rsid w:val="00F37050"/>
    <w:rsid w:val="00F3728D"/>
    <w:rsid w:val="00F37717"/>
    <w:rsid w:val="00F37C6A"/>
    <w:rsid w:val="00F40CB2"/>
    <w:rsid w:val="00F410F7"/>
    <w:rsid w:val="00F412AF"/>
    <w:rsid w:val="00F4260B"/>
    <w:rsid w:val="00F426F2"/>
    <w:rsid w:val="00F428A8"/>
    <w:rsid w:val="00F428F7"/>
    <w:rsid w:val="00F43F04"/>
    <w:rsid w:val="00F440A9"/>
    <w:rsid w:val="00F4415C"/>
    <w:rsid w:val="00F4455A"/>
    <w:rsid w:val="00F445F4"/>
    <w:rsid w:val="00F44CE1"/>
    <w:rsid w:val="00F44E39"/>
    <w:rsid w:val="00F45432"/>
    <w:rsid w:val="00F458C2"/>
    <w:rsid w:val="00F459B8"/>
    <w:rsid w:val="00F45E99"/>
    <w:rsid w:val="00F46434"/>
    <w:rsid w:val="00F46A97"/>
    <w:rsid w:val="00F47CC1"/>
    <w:rsid w:val="00F47DEE"/>
    <w:rsid w:val="00F5034B"/>
    <w:rsid w:val="00F5142A"/>
    <w:rsid w:val="00F516C9"/>
    <w:rsid w:val="00F53192"/>
    <w:rsid w:val="00F535F4"/>
    <w:rsid w:val="00F53675"/>
    <w:rsid w:val="00F54735"/>
    <w:rsid w:val="00F54A6D"/>
    <w:rsid w:val="00F54B66"/>
    <w:rsid w:val="00F554D4"/>
    <w:rsid w:val="00F559AF"/>
    <w:rsid w:val="00F5682E"/>
    <w:rsid w:val="00F571B4"/>
    <w:rsid w:val="00F573A8"/>
    <w:rsid w:val="00F57622"/>
    <w:rsid w:val="00F60261"/>
    <w:rsid w:val="00F603FC"/>
    <w:rsid w:val="00F6056B"/>
    <w:rsid w:val="00F607E6"/>
    <w:rsid w:val="00F61CF6"/>
    <w:rsid w:val="00F61EDB"/>
    <w:rsid w:val="00F63108"/>
    <w:rsid w:val="00F63B2C"/>
    <w:rsid w:val="00F6555A"/>
    <w:rsid w:val="00F65CCD"/>
    <w:rsid w:val="00F65FA1"/>
    <w:rsid w:val="00F67029"/>
    <w:rsid w:val="00F679DC"/>
    <w:rsid w:val="00F70AFA"/>
    <w:rsid w:val="00F70EFC"/>
    <w:rsid w:val="00F715CA"/>
    <w:rsid w:val="00F72A37"/>
    <w:rsid w:val="00F73220"/>
    <w:rsid w:val="00F74230"/>
    <w:rsid w:val="00F74798"/>
    <w:rsid w:val="00F7485A"/>
    <w:rsid w:val="00F74874"/>
    <w:rsid w:val="00F7553E"/>
    <w:rsid w:val="00F75DA3"/>
    <w:rsid w:val="00F76099"/>
    <w:rsid w:val="00F763E8"/>
    <w:rsid w:val="00F7767F"/>
    <w:rsid w:val="00F80454"/>
    <w:rsid w:val="00F809DD"/>
    <w:rsid w:val="00F831B8"/>
    <w:rsid w:val="00F8440E"/>
    <w:rsid w:val="00F8467F"/>
    <w:rsid w:val="00F84D26"/>
    <w:rsid w:val="00F854EA"/>
    <w:rsid w:val="00F8556A"/>
    <w:rsid w:val="00F85D8D"/>
    <w:rsid w:val="00F862BB"/>
    <w:rsid w:val="00F9036A"/>
    <w:rsid w:val="00F9096C"/>
    <w:rsid w:val="00F92759"/>
    <w:rsid w:val="00F9330C"/>
    <w:rsid w:val="00F94E16"/>
    <w:rsid w:val="00F94FCF"/>
    <w:rsid w:val="00F95006"/>
    <w:rsid w:val="00F9613A"/>
    <w:rsid w:val="00F96D4D"/>
    <w:rsid w:val="00F97E35"/>
    <w:rsid w:val="00FA125A"/>
    <w:rsid w:val="00FA1983"/>
    <w:rsid w:val="00FA1E2F"/>
    <w:rsid w:val="00FA22CE"/>
    <w:rsid w:val="00FA234A"/>
    <w:rsid w:val="00FA2723"/>
    <w:rsid w:val="00FA285B"/>
    <w:rsid w:val="00FA3D9D"/>
    <w:rsid w:val="00FA41FC"/>
    <w:rsid w:val="00FA49E7"/>
    <w:rsid w:val="00FA4C6E"/>
    <w:rsid w:val="00FA4F5E"/>
    <w:rsid w:val="00FA5C5C"/>
    <w:rsid w:val="00FA6114"/>
    <w:rsid w:val="00FA6EEB"/>
    <w:rsid w:val="00FB031C"/>
    <w:rsid w:val="00FB04F4"/>
    <w:rsid w:val="00FB1BFC"/>
    <w:rsid w:val="00FB1DEC"/>
    <w:rsid w:val="00FB2F0F"/>
    <w:rsid w:val="00FB3791"/>
    <w:rsid w:val="00FB391D"/>
    <w:rsid w:val="00FB3DE5"/>
    <w:rsid w:val="00FB49C3"/>
    <w:rsid w:val="00FB5A02"/>
    <w:rsid w:val="00FB5E71"/>
    <w:rsid w:val="00FB5F92"/>
    <w:rsid w:val="00FB60AC"/>
    <w:rsid w:val="00FB65A5"/>
    <w:rsid w:val="00FB66F7"/>
    <w:rsid w:val="00FB6949"/>
    <w:rsid w:val="00FB6D6C"/>
    <w:rsid w:val="00FB720A"/>
    <w:rsid w:val="00FB7627"/>
    <w:rsid w:val="00FB7BBA"/>
    <w:rsid w:val="00FC007B"/>
    <w:rsid w:val="00FC0A37"/>
    <w:rsid w:val="00FC164D"/>
    <w:rsid w:val="00FC1D63"/>
    <w:rsid w:val="00FC1E30"/>
    <w:rsid w:val="00FC2839"/>
    <w:rsid w:val="00FC3413"/>
    <w:rsid w:val="00FC3554"/>
    <w:rsid w:val="00FC470A"/>
    <w:rsid w:val="00FC572B"/>
    <w:rsid w:val="00FC74B3"/>
    <w:rsid w:val="00FC7CE5"/>
    <w:rsid w:val="00FD0BBC"/>
    <w:rsid w:val="00FD11C4"/>
    <w:rsid w:val="00FD1426"/>
    <w:rsid w:val="00FD2613"/>
    <w:rsid w:val="00FD2745"/>
    <w:rsid w:val="00FD40B3"/>
    <w:rsid w:val="00FD47D0"/>
    <w:rsid w:val="00FD5470"/>
    <w:rsid w:val="00FD5551"/>
    <w:rsid w:val="00FD5778"/>
    <w:rsid w:val="00FD71C7"/>
    <w:rsid w:val="00FD725A"/>
    <w:rsid w:val="00FE006B"/>
    <w:rsid w:val="00FE10F5"/>
    <w:rsid w:val="00FE19EF"/>
    <w:rsid w:val="00FE1D31"/>
    <w:rsid w:val="00FE2A9E"/>
    <w:rsid w:val="00FE356F"/>
    <w:rsid w:val="00FE3D19"/>
    <w:rsid w:val="00FE3DEA"/>
    <w:rsid w:val="00FE4C00"/>
    <w:rsid w:val="00FE50E6"/>
    <w:rsid w:val="00FE5725"/>
    <w:rsid w:val="00FF03C9"/>
    <w:rsid w:val="00FF0609"/>
    <w:rsid w:val="00FF06EA"/>
    <w:rsid w:val="00FF08FB"/>
    <w:rsid w:val="00FF1474"/>
    <w:rsid w:val="00FF1894"/>
    <w:rsid w:val="00FF2051"/>
    <w:rsid w:val="00FF2298"/>
    <w:rsid w:val="00FF2ED1"/>
    <w:rsid w:val="00FF3E88"/>
    <w:rsid w:val="00FF44D5"/>
    <w:rsid w:val="00FF45F8"/>
    <w:rsid w:val="00FF51BF"/>
    <w:rsid w:val="00FF67A3"/>
    <w:rsid w:val="00FF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E128"/>
  <w15:chartTrackingRefBased/>
  <w15:docId w15:val="{78F7329C-2DBE-4D3C-B0BE-7A9FD6F8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F89"/>
    <w:pPr>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paragraph" w:styleId="Heading1">
    <w:name w:val="heading 1"/>
    <w:basedOn w:val="Normal"/>
    <w:next w:val="Normal"/>
    <w:link w:val="Heading1Char"/>
    <w:qFormat/>
    <w:rsid w:val="0030408C"/>
    <w:pPr>
      <w:keepNext/>
      <w:overflowPunct/>
      <w:autoSpaceDE/>
      <w:autoSpaceDN/>
      <w:adjustRightInd/>
      <w:textAlignment w:val="auto"/>
      <w:outlineLvl w:val="0"/>
    </w:pPr>
    <w:rPr>
      <w:b/>
      <w:i/>
      <w:snapToGrid w:val="0"/>
      <w:color w:val="000000"/>
      <w:sz w:val="20"/>
      <w:lang w:eastAsia="en-US"/>
    </w:rPr>
  </w:style>
  <w:style w:type="paragraph" w:styleId="Heading2">
    <w:name w:val="heading 2"/>
    <w:basedOn w:val="Normal"/>
    <w:next w:val="Normal"/>
    <w:link w:val="Heading2Char"/>
    <w:uiPriority w:val="9"/>
    <w:unhideWhenUsed/>
    <w:qFormat/>
    <w:rsid w:val="001F59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91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711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D68D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55811"/>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4967B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0BCF"/>
    <w:pPr>
      <w:spacing w:after="0" w:line="240" w:lineRule="auto"/>
    </w:pPr>
  </w:style>
  <w:style w:type="paragraph" w:styleId="BodyText">
    <w:name w:val="Body Text"/>
    <w:basedOn w:val="Normal"/>
    <w:link w:val="BodyTextChar"/>
    <w:rsid w:val="00AD4395"/>
    <w:pPr>
      <w:framePr w:w="3136" w:h="3175" w:hSpace="180" w:wrap="auto" w:vAnchor="text" w:hAnchor="page" w:x="1099" w:y="200"/>
      <w:pBdr>
        <w:top w:val="double" w:sz="6" w:space="1" w:color="auto"/>
        <w:left w:val="double" w:sz="6" w:space="1" w:color="auto"/>
        <w:bottom w:val="double" w:sz="6" w:space="1" w:color="auto"/>
        <w:right w:val="double" w:sz="6" w:space="1" w:color="auto"/>
      </w:pBdr>
      <w:tabs>
        <w:tab w:val="left" w:pos="90"/>
        <w:tab w:val="right" w:pos="3060"/>
      </w:tabs>
      <w:suppressAutoHyphens/>
      <w:spacing w:after="80"/>
    </w:pPr>
    <w:rPr>
      <w:sz w:val="20"/>
    </w:rPr>
  </w:style>
  <w:style w:type="character" w:customStyle="1" w:styleId="BodyTextChar">
    <w:name w:val="Body Text Char"/>
    <w:basedOn w:val="DefaultParagraphFont"/>
    <w:link w:val="BodyText"/>
    <w:rsid w:val="00AD4395"/>
    <w:rPr>
      <w:rFonts w:ascii="Arial" w:eastAsia="Times New Roman" w:hAnsi="Arial" w:cs="Times New Roman"/>
      <w:sz w:val="20"/>
      <w:szCs w:val="20"/>
      <w:lang w:eastAsia="en-GB"/>
    </w:rPr>
  </w:style>
  <w:style w:type="paragraph" w:customStyle="1" w:styleId="vlnormal">
    <w:name w:val="vlnormal"/>
    <w:basedOn w:val="Normal"/>
    <w:rsid w:val="00AD4395"/>
    <w:pPr>
      <w:overflowPunct/>
      <w:adjustRightInd/>
      <w:spacing w:before="120"/>
      <w:ind w:left="1133"/>
      <w:textAlignment w:val="auto"/>
    </w:pPr>
    <w:rPr>
      <w:rFonts w:ascii="Gill Sans MT" w:eastAsiaTheme="minorHAnsi" w:hAnsi="Gill Sans MT"/>
      <w:sz w:val="24"/>
      <w:szCs w:val="24"/>
      <w:lang w:eastAsia="en-US"/>
    </w:rPr>
  </w:style>
  <w:style w:type="paragraph" w:styleId="Header">
    <w:name w:val="header"/>
    <w:basedOn w:val="Normal"/>
    <w:link w:val="HeaderChar"/>
    <w:uiPriority w:val="99"/>
    <w:unhideWhenUsed/>
    <w:rsid w:val="00D119AF"/>
    <w:pPr>
      <w:tabs>
        <w:tab w:val="center" w:pos="4513"/>
        <w:tab w:val="right" w:pos="9026"/>
      </w:tabs>
    </w:pPr>
  </w:style>
  <w:style w:type="character" w:customStyle="1" w:styleId="HeaderChar">
    <w:name w:val="Header Char"/>
    <w:basedOn w:val="DefaultParagraphFont"/>
    <w:link w:val="Header"/>
    <w:uiPriority w:val="99"/>
    <w:rsid w:val="00D119AF"/>
    <w:rPr>
      <w:rFonts w:ascii="Arial" w:eastAsia="Times New Roman" w:hAnsi="Arial" w:cs="Times New Roman"/>
      <w:szCs w:val="20"/>
      <w:lang w:eastAsia="en-GB"/>
    </w:rPr>
  </w:style>
  <w:style w:type="paragraph" w:styleId="Footer">
    <w:name w:val="footer"/>
    <w:basedOn w:val="Normal"/>
    <w:link w:val="FooterChar"/>
    <w:uiPriority w:val="99"/>
    <w:unhideWhenUsed/>
    <w:rsid w:val="00D119AF"/>
    <w:pPr>
      <w:tabs>
        <w:tab w:val="center" w:pos="4513"/>
        <w:tab w:val="right" w:pos="9026"/>
      </w:tabs>
    </w:pPr>
  </w:style>
  <w:style w:type="character" w:customStyle="1" w:styleId="FooterChar">
    <w:name w:val="Footer Char"/>
    <w:basedOn w:val="DefaultParagraphFont"/>
    <w:link w:val="Footer"/>
    <w:uiPriority w:val="99"/>
    <w:rsid w:val="00D119AF"/>
    <w:rPr>
      <w:rFonts w:ascii="Arial" w:eastAsia="Times New Roman" w:hAnsi="Arial" w:cs="Times New Roman"/>
      <w:szCs w:val="20"/>
      <w:lang w:eastAsia="en-GB"/>
    </w:rPr>
  </w:style>
  <w:style w:type="paragraph" w:styleId="NormalWeb">
    <w:name w:val="Normal (Web)"/>
    <w:basedOn w:val="Normal"/>
    <w:uiPriority w:val="99"/>
    <w:unhideWhenUsed/>
    <w:rsid w:val="007C5414"/>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Strong">
    <w:name w:val="Strong"/>
    <w:basedOn w:val="DefaultParagraphFont"/>
    <w:uiPriority w:val="22"/>
    <w:qFormat/>
    <w:rsid w:val="007C5414"/>
    <w:rPr>
      <w:b/>
      <w:bCs/>
    </w:rPr>
  </w:style>
  <w:style w:type="character" w:customStyle="1" w:styleId="vv">
    <w:name w:val="vv"/>
    <w:basedOn w:val="DefaultParagraphFont"/>
    <w:rsid w:val="007C5414"/>
  </w:style>
  <w:style w:type="paragraph" w:styleId="ListParagraph">
    <w:name w:val="List Paragraph"/>
    <w:basedOn w:val="Normal"/>
    <w:uiPriority w:val="34"/>
    <w:qFormat/>
    <w:rsid w:val="004E4FD4"/>
    <w:pPr>
      <w:ind w:left="720"/>
      <w:contextualSpacing/>
    </w:pPr>
  </w:style>
  <w:style w:type="character" w:styleId="Hyperlink">
    <w:name w:val="Hyperlink"/>
    <w:basedOn w:val="DefaultParagraphFont"/>
    <w:uiPriority w:val="99"/>
    <w:unhideWhenUsed/>
    <w:rsid w:val="00AA55BE"/>
    <w:rPr>
      <w:color w:val="0000FF"/>
      <w:u w:val="single"/>
    </w:rPr>
  </w:style>
  <w:style w:type="paragraph" w:styleId="BalloonText">
    <w:name w:val="Balloon Text"/>
    <w:basedOn w:val="Normal"/>
    <w:link w:val="BalloonTextChar"/>
    <w:uiPriority w:val="99"/>
    <w:semiHidden/>
    <w:unhideWhenUsed/>
    <w:rsid w:val="00B46A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ABC"/>
    <w:rPr>
      <w:rFonts w:ascii="Segoe UI" w:eastAsia="Times New Roman" w:hAnsi="Segoe UI" w:cs="Segoe UI"/>
      <w:sz w:val="18"/>
      <w:szCs w:val="18"/>
      <w:lang w:eastAsia="en-GB"/>
    </w:rPr>
  </w:style>
  <w:style w:type="paragraph" w:customStyle="1" w:styleId="vlitemheading">
    <w:name w:val="vlitemheading"/>
    <w:basedOn w:val="Normal"/>
    <w:uiPriority w:val="99"/>
    <w:rsid w:val="00E61596"/>
    <w:pPr>
      <w:overflowPunct/>
      <w:adjustRightInd/>
      <w:spacing w:before="120"/>
      <w:ind w:left="1133"/>
      <w:textAlignment w:val="auto"/>
    </w:pPr>
    <w:rPr>
      <w:rFonts w:ascii="Gill Sans MT" w:eastAsiaTheme="minorHAnsi" w:hAnsi="Gill Sans MT"/>
      <w:b/>
      <w:bCs/>
      <w:sz w:val="26"/>
      <w:szCs w:val="26"/>
      <w:lang w:eastAsia="en-US"/>
    </w:rPr>
  </w:style>
  <w:style w:type="paragraph" w:customStyle="1" w:styleId="vlreading">
    <w:name w:val="vlreading"/>
    <w:basedOn w:val="Normal"/>
    <w:rsid w:val="00E61596"/>
    <w:pPr>
      <w:overflowPunct/>
      <w:adjustRightInd/>
      <w:spacing w:before="120"/>
      <w:ind w:left="1133"/>
      <w:textAlignment w:val="auto"/>
    </w:pPr>
    <w:rPr>
      <w:rFonts w:ascii="Gill Sans MT" w:eastAsiaTheme="minorHAnsi" w:hAnsi="Gill Sans MT"/>
      <w:sz w:val="24"/>
      <w:szCs w:val="24"/>
      <w:lang w:eastAsia="en-US"/>
    </w:rPr>
  </w:style>
  <w:style w:type="character" w:customStyle="1" w:styleId="vlchindent">
    <w:name w:val="vlchindent"/>
    <w:basedOn w:val="DefaultParagraphFont"/>
    <w:rsid w:val="00E61596"/>
    <w:rPr>
      <w:rFonts w:ascii="Gill Sans MT" w:hAnsi="Gill Sans MT" w:hint="default"/>
    </w:rPr>
  </w:style>
  <w:style w:type="character" w:customStyle="1" w:styleId="vlchindent2">
    <w:name w:val="vlchindent2"/>
    <w:basedOn w:val="DefaultParagraphFont"/>
    <w:rsid w:val="00E61596"/>
    <w:rPr>
      <w:rFonts w:ascii="Gill Sans MT" w:hAnsi="Gill Sans MT" w:hint="default"/>
    </w:rPr>
  </w:style>
  <w:style w:type="paragraph" w:customStyle="1" w:styleId="vlbiblereference">
    <w:name w:val="vlbiblereference"/>
    <w:basedOn w:val="Normal"/>
    <w:rsid w:val="00E61596"/>
    <w:pPr>
      <w:overflowPunct/>
      <w:adjustRightInd/>
      <w:spacing w:before="120"/>
      <w:ind w:left="1133"/>
      <w:textAlignment w:val="auto"/>
    </w:pPr>
    <w:rPr>
      <w:rFonts w:ascii="Gill Sans MT" w:eastAsiaTheme="minorHAnsi" w:hAnsi="Gill Sans MT"/>
      <w:i/>
      <w:iCs/>
      <w:sz w:val="24"/>
      <w:szCs w:val="24"/>
      <w:lang w:eastAsia="en-US"/>
    </w:rPr>
  </w:style>
  <w:style w:type="character" w:customStyle="1" w:styleId="cc">
    <w:name w:val="cc"/>
    <w:basedOn w:val="DefaultParagraphFont"/>
    <w:rsid w:val="005E49A6"/>
  </w:style>
  <w:style w:type="paragraph" w:styleId="Caption">
    <w:name w:val="caption"/>
    <w:basedOn w:val="Normal"/>
    <w:next w:val="Normal"/>
    <w:qFormat/>
    <w:rsid w:val="009B7CFD"/>
    <w:pPr>
      <w:suppressAutoHyphens/>
      <w:overflowPunct/>
      <w:autoSpaceDE/>
      <w:autoSpaceDN/>
      <w:adjustRightInd/>
      <w:spacing w:after="40"/>
      <w:jc w:val="center"/>
      <w:textAlignment w:val="auto"/>
    </w:pPr>
    <w:rPr>
      <w:b/>
      <w:snapToGrid w:val="0"/>
      <w:color w:val="000000"/>
      <w:sz w:val="20"/>
      <w:lang w:eastAsia="en-US"/>
    </w:rPr>
  </w:style>
  <w:style w:type="table" w:styleId="TableGrid">
    <w:name w:val="Table Grid"/>
    <w:basedOn w:val="TableNormal"/>
    <w:uiPriority w:val="39"/>
    <w:rsid w:val="005F6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rsid w:val="003262BF"/>
    <w:pPr>
      <w:spacing w:after="0" w:line="240" w:lineRule="auto"/>
    </w:pPr>
    <w:rPr>
      <w:rFonts w:ascii="Times New Roman" w:eastAsia="Times New Roman" w:hAnsi="Times New Roman" w:cs="Times New Roman"/>
      <w:color w:val="000000"/>
      <w:sz w:val="24"/>
      <w:szCs w:val="20"/>
    </w:rPr>
  </w:style>
  <w:style w:type="character" w:customStyle="1" w:styleId="vlall1">
    <w:name w:val="vlall1"/>
    <w:basedOn w:val="DefaultParagraphFont"/>
    <w:rsid w:val="00714CA0"/>
    <w:rPr>
      <w:b/>
      <w:bCs/>
    </w:rPr>
  </w:style>
  <w:style w:type="table" w:customStyle="1" w:styleId="TableGrid1">
    <w:name w:val="Table Grid1"/>
    <w:basedOn w:val="TableNormal"/>
    <w:next w:val="TableGrid"/>
    <w:uiPriority w:val="39"/>
    <w:rsid w:val="00714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challmargin">
    <w:name w:val="vlchallmargin"/>
    <w:basedOn w:val="DefaultParagraphFont"/>
    <w:uiPriority w:val="99"/>
    <w:rsid w:val="00FF0609"/>
    <w:rPr>
      <w:rFonts w:ascii="Gill Sans MT" w:hAnsi="Gill Sans MT" w:hint="default"/>
      <w:i/>
      <w:iCs/>
      <w:color w:val="000000"/>
    </w:rPr>
  </w:style>
  <w:style w:type="character" w:customStyle="1" w:styleId="vlchall">
    <w:name w:val="vlchall"/>
    <w:basedOn w:val="DefaultParagraphFont"/>
    <w:uiPriority w:val="99"/>
    <w:rsid w:val="00FF0609"/>
    <w:rPr>
      <w:rFonts w:ascii="Gill Sans MT" w:hAnsi="Gill Sans MT" w:hint="default"/>
      <w:b/>
      <w:bCs/>
    </w:rPr>
  </w:style>
  <w:style w:type="paragraph" w:customStyle="1" w:styleId="vlrubric">
    <w:name w:val="vlrubric"/>
    <w:basedOn w:val="Normal"/>
    <w:uiPriority w:val="99"/>
    <w:rsid w:val="00510FD9"/>
    <w:pPr>
      <w:overflowPunct/>
      <w:adjustRightInd/>
      <w:spacing w:before="120"/>
      <w:ind w:left="1133"/>
      <w:textAlignment w:val="auto"/>
    </w:pPr>
    <w:rPr>
      <w:rFonts w:ascii="Gill Sans MT" w:eastAsiaTheme="minorHAnsi" w:hAnsi="Gill Sans MT"/>
      <w:i/>
      <w:iCs/>
      <w:color w:val="FF0000"/>
      <w:sz w:val="24"/>
      <w:szCs w:val="24"/>
      <w:lang w:eastAsia="en-US"/>
    </w:rPr>
  </w:style>
  <w:style w:type="character" w:customStyle="1" w:styleId="vlchconditional">
    <w:name w:val="vlchconditional"/>
    <w:basedOn w:val="DefaultParagraphFont"/>
    <w:uiPriority w:val="99"/>
    <w:rsid w:val="00510FD9"/>
    <w:rPr>
      <w:rFonts w:ascii="Gill Sans MT" w:hAnsi="Gill Sans MT" w:hint="default"/>
      <w:i/>
      <w:iCs/>
    </w:rPr>
  </w:style>
  <w:style w:type="paragraph" w:styleId="BodyTextIndent">
    <w:name w:val="Body Text Indent"/>
    <w:basedOn w:val="Normal"/>
    <w:link w:val="BodyTextIndentChar"/>
    <w:uiPriority w:val="99"/>
    <w:unhideWhenUsed/>
    <w:rsid w:val="00CB6EFC"/>
    <w:pPr>
      <w:spacing w:after="120"/>
      <w:ind w:left="283"/>
    </w:pPr>
  </w:style>
  <w:style w:type="character" w:customStyle="1" w:styleId="BodyTextIndentChar">
    <w:name w:val="Body Text Indent Char"/>
    <w:basedOn w:val="DefaultParagraphFont"/>
    <w:link w:val="BodyTextIndent"/>
    <w:uiPriority w:val="99"/>
    <w:rsid w:val="00CB6EFC"/>
    <w:rPr>
      <w:rFonts w:ascii="Arial" w:eastAsia="Times New Roman" w:hAnsi="Arial" w:cs="Times New Roman"/>
      <w:szCs w:val="20"/>
      <w:lang w:eastAsia="en-GB"/>
    </w:rPr>
  </w:style>
  <w:style w:type="paragraph" w:styleId="BodyText3">
    <w:name w:val="Body Text 3"/>
    <w:basedOn w:val="Normal"/>
    <w:link w:val="BodyText3Char"/>
    <w:uiPriority w:val="99"/>
    <w:unhideWhenUsed/>
    <w:rsid w:val="00CB6EFC"/>
    <w:pPr>
      <w:spacing w:after="120"/>
    </w:pPr>
    <w:rPr>
      <w:sz w:val="16"/>
      <w:szCs w:val="16"/>
    </w:rPr>
  </w:style>
  <w:style w:type="character" w:customStyle="1" w:styleId="BodyText3Char">
    <w:name w:val="Body Text 3 Char"/>
    <w:basedOn w:val="DefaultParagraphFont"/>
    <w:link w:val="BodyText3"/>
    <w:uiPriority w:val="99"/>
    <w:rsid w:val="00CB6EFC"/>
    <w:rPr>
      <w:rFonts w:ascii="Arial" w:eastAsia="Times New Roman" w:hAnsi="Arial" w:cs="Times New Roman"/>
      <w:sz w:val="16"/>
      <w:szCs w:val="16"/>
      <w:lang w:eastAsia="en-GB"/>
    </w:rPr>
  </w:style>
  <w:style w:type="paragraph" w:styleId="BodyText2">
    <w:name w:val="Body Text 2"/>
    <w:basedOn w:val="Normal"/>
    <w:link w:val="BodyText2Char"/>
    <w:uiPriority w:val="99"/>
    <w:unhideWhenUsed/>
    <w:rsid w:val="00EF395F"/>
    <w:pPr>
      <w:spacing w:after="120" w:line="480" w:lineRule="auto"/>
    </w:pPr>
  </w:style>
  <w:style w:type="character" w:customStyle="1" w:styleId="BodyText2Char">
    <w:name w:val="Body Text 2 Char"/>
    <w:basedOn w:val="DefaultParagraphFont"/>
    <w:link w:val="BodyText2"/>
    <w:uiPriority w:val="99"/>
    <w:rsid w:val="00EF395F"/>
    <w:rPr>
      <w:rFonts w:ascii="Arial" w:eastAsia="Times New Roman" w:hAnsi="Arial" w:cs="Times New Roman"/>
      <w:szCs w:val="20"/>
      <w:lang w:eastAsia="en-GB"/>
    </w:rPr>
  </w:style>
  <w:style w:type="paragraph" w:customStyle="1" w:styleId="DefaultText0">
    <w:name w:val="Default Text:"/>
    <w:basedOn w:val="Normal"/>
    <w:rsid w:val="00EF395F"/>
    <w:rPr>
      <w:rFonts w:ascii="Times New Roman" w:hAnsi="Times New Roman"/>
      <w:sz w:val="24"/>
      <w:lang w:val="en-US"/>
    </w:rPr>
  </w:style>
  <w:style w:type="paragraph" w:customStyle="1" w:styleId="ecxvlreading">
    <w:name w:val="ecxvlreading"/>
    <w:basedOn w:val="Normal"/>
    <w:rsid w:val="009B0690"/>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apple-converted-space">
    <w:name w:val="apple-converted-space"/>
    <w:rsid w:val="009B0690"/>
  </w:style>
  <w:style w:type="paragraph" w:styleId="PlainText">
    <w:name w:val="Plain Text"/>
    <w:basedOn w:val="Normal"/>
    <w:link w:val="PlainTextChar"/>
    <w:uiPriority w:val="99"/>
    <w:rsid w:val="0030408C"/>
    <w:pPr>
      <w:overflowPunct/>
      <w:autoSpaceDE/>
      <w:autoSpaceDN/>
      <w:adjustRightInd/>
      <w:textAlignment w:val="auto"/>
    </w:pPr>
    <w:rPr>
      <w:rFonts w:ascii="Courier New" w:hAnsi="Courier New" w:cs="Courier New"/>
      <w:sz w:val="20"/>
      <w:lang w:eastAsia="en-US"/>
    </w:rPr>
  </w:style>
  <w:style w:type="character" w:customStyle="1" w:styleId="PlainTextChar">
    <w:name w:val="Plain Text Char"/>
    <w:basedOn w:val="DefaultParagraphFont"/>
    <w:link w:val="PlainText"/>
    <w:uiPriority w:val="99"/>
    <w:rsid w:val="0030408C"/>
    <w:rPr>
      <w:rFonts w:ascii="Courier New" w:eastAsia="Times New Roman" w:hAnsi="Courier New" w:cs="Courier New"/>
      <w:sz w:val="20"/>
      <w:szCs w:val="20"/>
    </w:rPr>
  </w:style>
  <w:style w:type="character" w:customStyle="1" w:styleId="Heading1Char">
    <w:name w:val="Heading 1 Char"/>
    <w:basedOn w:val="DefaultParagraphFont"/>
    <w:link w:val="Heading1"/>
    <w:rsid w:val="0030408C"/>
    <w:rPr>
      <w:rFonts w:ascii="Arial" w:eastAsia="Times New Roman" w:hAnsi="Arial" w:cs="Times New Roman"/>
      <w:b/>
      <w:i/>
      <w:snapToGrid w:val="0"/>
      <w:color w:val="000000"/>
      <w:sz w:val="20"/>
      <w:szCs w:val="20"/>
    </w:rPr>
  </w:style>
  <w:style w:type="character" w:customStyle="1" w:styleId="Heading2Char">
    <w:name w:val="Heading 2 Char"/>
    <w:basedOn w:val="DefaultParagraphFont"/>
    <w:link w:val="Heading2"/>
    <w:uiPriority w:val="9"/>
    <w:rsid w:val="001F599A"/>
    <w:rPr>
      <w:rFonts w:asciiTheme="majorHAnsi" w:eastAsiaTheme="majorEastAsia" w:hAnsiTheme="majorHAnsi" w:cstheme="majorBidi"/>
      <w:color w:val="2E74B5" w:themeColor="accent1" w:themeShade="BF"/>
      <w:sz w:val="26"/>
      <w:szCs w:val="26"/>
      <w:lang w:eastAsia="en-GB"/>
    </w:rPr>
  </w:style>
  <w:style w:type="paragraph" w:styleId="BodyTextIndent3">
    <w:name w:val="Body Text Indent 3"/>
    <w:basedOn w:val="Normal"/>
    <w:link w:val="BodyTextIndent3Char"/>
    <w:uiPriority w:val="99"/>
    <w:semiHidden/>
    <w:unhideWhenUsed/>
    <w:rsid w:val="00C6390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3906"/>
    <w:rPr>
      <w:rFonts w:ascii="Arial" w:eastAsia="Times New Roman" w:hAnsi="Arial" w:cs="Times New Roman"/>
      <w:sz w:val="16"/>
      <w:szCs w:val="16"/>
      <w:lang w:eastAsia="en-GB"/>
    </w:rPr>
  </w:style>
  <w:style w:type="paragraph" w:customStyle="1" w:styleId="yiv9824957883msonormal">
    <w:name w:val="yiv9824957883msonormal"/>
    <w:basedOn w:val="Normal"/>
    <w:rsid w:val="0095370A"/>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defaulttext1">
    <w:name w:val="defaulttext"/>
    <w:basedOn w:val="Normal"/>
    <w:rsid w:val="0095370A"/>
    <w:pPr>
      <w:overflowPunct/>
      <w:autoSpaceDE/>
      <w:autoSpaceDN/>
      <w:adjustRightInd/>
      <w:textAlignment w:val="auto"/>
    </w:pPr>
    <w:rPr>
      <w:rFonts w:ascii="Times New Roman" w:eastAsiaTheme="minorHAnsi" w:hAnsi="Times New Roman"/>
      <w:sz w:val="24"/>
      <w:szCs w:val="24"/>
    </w:rPr>
  </w:style>
  <w:style w:type="paragraph" w:styleId="BodyTextIndent2">
    <w:name w:val="Body Text Indent 2"/>
    <w:basedOn w:val="Normal"/>
    <w:link w:val="BodyTextIndent2Char"/>
    <w:uiPriority w:val="99"/>
    <w:unhideWhenUsed/>
    <w:rsid w:val="00E612D6"/>
    <w:pPr>
      <w:spacing w:after="120" w:line="480" w:lineRule="auto"/>
      <w:ind w:left="283"/>
    </w:pPr>
  </w:style>
  <w:style w:type="character" w:customStyle="1" w:styleId="BodyTextIndent2Char">
    <w:name w:val="Body Text Indent 2 Char"/>
    <w:basedOn w:val="DefaultParagraphFont"/>
    <w:link w:val="BodyTextIndent2"/>
    <w:uiPriority w:val="99"/>
    <w:rsid w:val="00E612D6"/>
    <w:rPr>
      <w:rFonts w:ascii="Arial" w:eastAsia="Times New Roman" w:hAnsi="Arial" w:cs="Times New Roman"/>
      <w:szCs w:val="20"/>
      <w:lang w:eastAsia="en-GB"/>
    </w:rPr>
  </w:style>
  <w:style w:type="paragraph" w:styleId="ListBullet">
    <w:name w:val="List Bullet"/>
    <w:basedOn w:val="Normal"/>
    <w:uiPriority w:val="99"/>
    <w:unhideWhenUsed/>
    <w:rsid w:val="00ED269E"/>
    <w:pPr>
      <w:numPr>
        <w:numId w:val="16"/>
      </w:numPr>
      <w:contextualSpacing/>
    </w:pPr>
  </w:style>
  <w:style w:type="paragraph" w:customStyle="1" w:styleId="yiv8708467787msonormal">
    <w:name w:val="yiv8708467787msonormal"/>
    <w:basedOn w:val="Normal"/>
    <w:rsid w:val="00880CB0"/>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lang-en">
    <w:name w:val="lang-en"/>
    <w:basedOn w:val="Normal"/>
    <w:rsid w:val="001D0DE2"/>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yiv7078811367msonormal">
    <w:name w:val="yiv7078811367msonormal"/>
    <w:basedOn w:val="Normal"/>
    <w:rsid w:val="00611F9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0615196474msonormal">
    <w:name w:val="yiv0615196474msonormal"/>
    <w:basedOn w:val="Normal"/>
    <w:rsid w:val="00561754"/>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264501719msonormal">
    <w:name w:val="yiv6264501719msonormal"/>
    <w:basedOn w:val="Normal"/>
    <w:rsid w:val="0073002C"/>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6959196016msonormal">
    <w:name w:val="yiv6959196016msonormal"/>
    <w:basedOn w:val="Normal"/>
    <w:rsid w:val="009B65F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2">
    <w:name w:val="Table Grid2"/>
    <w:basedOn w:val="TableNormal"/>
    <w:next w:val="TableGrid"/>
    <w:uiPriority w:val="39"/>
    <w:rsid w:val="00D93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0938340095msonormal">
    <w:name w:val="yiv0938340095msonormal"/>
    <w:basedOn w:val="Normal"/>
    <w:rsid w:val="0032220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A6091E"/>
    <w:rPr>
      <w:rFonts w:asciiTheme="majorHAnsi" w:eastAsiaTheme="majorEastAsia" w:hAnsiTheme="majorHAnsi" w:cstheme="majorBidi"/>
      <w:color w:val="1F4D78" w:themeColor="accent1" w:themeShade="7F"/>
      <w:sz w:val="24"/>
      <w:szCs w:val="24"/>
      <w:lang w:eastAsia="en-GB"/>
    </w:rPr>
  </w:style>
  <w:style w:type="character" w:customStyle="1" w:styleId="text">
    <w:name w:val="text"/>
    <w:basedOn w:val="DefaultParagraphFont"/>
    <w:rsid w:val="00AD6462"/>
  </w:style>
  <w:style w:type="character" w:customStyle="1" w:styleId="woj">
    <w:name w:val="woj"/>
    <w:basedOn w:val="DefaultParagraphFont"/>
    <w:rsid w:val="00AD6462"/>
  </w:style>
  <w:style w:type="paragraph" w:customStyle="1" w:styleId="yiv5606790356msonormal">
    <w:name w:val="yiv5606790356msonormal"/>
    <w:basedOn w:val="Normal"/>
    <w:rsid w:val="00D55BE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table" w:customStyle="1" w:styleId="TableGrid3">
    <w:name w:val="Table Grid3"/>
    <w:basedOn w:val="TableNormal"/>
    <w:next w:val="TableGrid"/>
    <w:uiPriority w:val="39"/>
    <w:rsid w:val="003F2A66"/>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143313354msonormal">
    <w:name w:val="yiv8143313354msonormal"/>
    <w:basedOn w:val="Normal"/>
    <w:rsid w:val="0013376B"/>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3812707493msonormal">
    <w:name w:val="yiv3812707493msonormal"/>
    <w:basedOn w:val="Normal"/>
    <w:rsid w:val="000B1AFF"/>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iv9762050706msonormal">
    <w:name w:val="yiv9762050706msonormal"/>
    <w:basedOn w:val="Normal"/>
    <w:rsid w:val="00717DF8"/>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Heading5Char">
    <w:name w:val="Heading 5 Char"/>
    <w:basedOn w:val="DefaultParagraphFont"/>
    <w:link w:val="Heading5"/>
    <w:uiPriority w:val="9"/>
    <w:semiHidden/>
    <w:rsid w:val="003D68DE"/>
    <w:rPr>
      <w:rFonts w:asciiTheme="majorHAnsi" w:eastAsiaTheme="majorEastAsia" w:hAnsiTheme="majorHAnsi" w:cstheme="majorBidi"/>
      <w:color w:val="2E74B5" w:themeColor="accent1" w:themeShade="BF"/>
      <w:szCs w:val="20"/>
      <w:lang w:eastAsia="en-GB"/>
    </w:rPr>
  </w:style>
  <w:style w:type="paragraph" w:customStyle="1" w:styleId="BodySingle">
    <w:name w:val="Body Single"/>
    <w:rsid w:val="00EB1F85"/>
    <w:pPr>
      <w:spacing w:after="0" w:line="240" w:lineRule="auto"/>
    </w:pPr>
    <w:rPr>
      <w:rFonts w:ascii="Times New Roman" w:eastAsia="Times New Roman" w:hAnsi="Times New Roman" w:cs="Times New Roman"/>
      <w:color w:val="000000"/>
      <w:sz w:val="24"/>
      <w:szCs w:val="20"/>
    </w:rPr>
  </w:style>
  <w:style w:type="paragraph" w:styleId="BlockText">
    <w:name w:val="Block Text"/>
    <w:basedOn w:val="Normal"/>
    <w:rsid w:val="00A06487"/>
    <w:pPr>
      <w:framePr w:w="6502" w:wrap="around" w:vAnchor="page" w:hAnchor="page" w:x="9322" w:y="6665"/>
      <w:widowControl w:val="0"/>
      <w:pBdr>
        <w:top w:val="dashDotStroked" w:sz="24" w:space="1" w:color="auto"/>
        <w:left w:val="dashDotStroked" w:sz="24" w:space="4" w:color="auto"/>
        <w:bottom w:val="dashDotStroked" w:sz="24" w:space="1" w:color="auto"/>
        <w:right w:val="dashDotStroked" w:sz="24" w:space="4" w:color="auto"/>
      </w:pBdr>
      <w:suppressAutoHyphens/>
      <w:overflowPunct/>
      <w:ind w:left="90" w:right="120" w:firstLine="180"/>
      <w:jc w:val="both"/>
      <w:textAlignment w:val="auto"/>
    </w:pPr>
    <w:rPr>
      <w:rFonts w:cs="Arial"/>
      <w:color w:val="000000"/>
      <w:sz w:val="24"/>
      <w:szCs w:val="24"/>
      <w:lang w:eastAsia="en-US"/>
    </w:rPr>
  </w:style>
  <w:style w:type="paragraph" w:customStyle="1" w:styleId="chapter-2">
    <w:name w:val="chapter-2"/>
    <w:basedOn w:val="Normal"/>
    <w:rsid w:val="00A06487"/>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Heading4Char">
    <w:name w:val="Heading 4 Char"/>
    <w:basedOn w:val="DefaultParagraphFont"/>
    <w:link w:val="Heading4"/>
    <w:uiPriority w:val="9"/>
    <w:semiHidden/>
    <w:rsid w:val="009E711B"/>
    <w:rPr>
      <w:rFonts w:asciiTheme="majorHAnsi" w:eastAsiaTheme="majorEastAsia" w:hAnsiTheme="majorHAnsi" w:cstheme="majorBidi"/>
      <w:i/>
      <w:iCs/>
      <w:color w:val="2E74B5" w:themeColor="accent1" w:themeShade="BF"/>
      <w:szCs w:val="20"/>
      <w:lang w:eastAsia="en-GB"/>
    </w:rPr>
  </w:style>
  <w:style w:type="character" w:styleId="Emphasis">
    <w:name w:val="Emphasis"/>
    <w:basedOn w:val="DefaultParagraphFont"/>
    <w:uiPriority w:val="20"/>
    <w:qFormat/>
    <w:rsid w:val="00DB7724"/>
    <w:rPr>
      <w:i/>
      <w:iCs/>
    </w:rPr>
  </w:style>
  <w:style w:type="paragraph" w:customStyle="1" w:styleId="line">
    <w:name w:val="line"/>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indent-1-breaks">
    <w:name w:val="indent-1-breaks"/>
    <w:basedOn w:val="DefaultParagraphFont"/>
    <w:rsid w:val="00204E49"/>
  </w:style>
  <w:style w:type="paragraph" w:customStyle="1" w:styleId="top-05">
    <w:name w:val="top-05"/>
    <w:basedOn w:val="Normal"/>
    <w:rsid w:val="00204E49"/>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sc">
    <w:name w:val="sc"/>
    <w:basedOn w:val="DefaultParagraphFont"/>
    <w:rsid w:val="00ED17F1"/>
  </w:style>
  <w:style w:type="character" w:customStyle="1" w:styleId="cwvnum">
    <w:name w:val="cwvnum"/>
    <w:basedOn w:val="DefaultParagraphFont"/>
    <w:rsid w:val="007834E2"/>
  </w:style>
  <w:style w:type="character" w:customStyle="1" w:styleId="redlight">
    <w:name w:val="redlight"/>
    <w:basedOn w:val="DefaultParagraphFont"/>
    <w:rsid w:val="007834E2"/>
  </w:style>
  <w:style w:type="table" w:customStyle="1" w:styleId="TableGrid4">
    <w:name w:val="Table Grid4"/>
    <w:basedOn w:val="TableNormal"/>
    <w:next w:val="TableGrid"/>
    <w:uiPriority w:val="39"/>
    <w:rsid w:val="00F32554"/>
    <w:pPr>
      <w:spacing w:after="0" w:line="240" w:lineRule="auto"/>
    </w:pPr>
    <w:rPr>
      <w:rFonts w:ascii="Century Gothic" w:hAnsi="Century Gothic" w:cstheme="majorBidi"/>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908b1000yiv5214233068msonormal">
    <w:name w:val="ydp908b1000yiv5214233068msonormal"/>
    <w:basedOn w:val="Normal"/>
    <w:rsid w:val="00756D75"/>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20a2896byiv3257999952ydp908b1000yiv5214233068msonormal">
    <w:name w:val="ydp20a2896byiv3257999952ydp908b1000yiv5214233068msonormal"/>
    <w:basedOn w:val="Normal"/>
    <w:rsid w:val="00DA2F6E"/>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paragraph" w:customStyle="1" w:styleId="ydpc4771bfyiv1048383014msonormal">
    <w:name w:val="ydpc4771bfyiv1048383014msonormal"/>
    <w:basedOn w:val="Normal"/>
    <w:rsid w:val="00834E2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small-caps">
    <w:name w:val="small-caps"/>
    <w:basedOn w:val="DefaultParagraphFont"/>
    <w:rsid w:val="004118DD"/>
  </w:style>
  <w:style w:type="paragraph" w:customStyle="1" w:styleId="ydp29217eeeyiv9534041151msonormal">
    <w:name w:val="ydp29217eeeyiv9534041151msonormal"/>
    <w:basedOn w:val="Normal"/>
    <w:rsid w:val="004314ED"/>
    <w:pPr>
      <w:overflowPunct/>
      <w:autoSpaceDE/>
      <w:autoSpaceDN/>
      <w:adjustRightInd/>
      <w:spacing w:before="100" w:beforeAutospacing="1" w:after="100" w:afterAutospacing="1"/>
      <w:textAlignment w:val="auto"/>
    </w:pPr>
    <w:rPr>
      <w:rFonts w:ascii="Times New Roman" w:eastAsiaTheme="minorHAnsi" w:hAnsi="Times New Roman"/>
      <w:sz w:val="24"/>
      <w:szCs w:val="24"/>
    </w:rPr>
  </w:style>
  <w:style w:type="character" w:customStyle="1" w:styleId="gmailsignatureprefix">
    <w:name w:val="gmail_signature_prefix"/>
    <w:basedOn w:val="DefaultParagraphFont"/>
    <w:rsid w:val="003221F5"/>
  </w:style>
  <w:style w:type="character" w:customStyle="1" w:styleId="Heading6Char">
    <w:name w:val="Heading 6 Char"/>
    <w:basedOn w:val="DefaultParagraphFont"/>
    <w:link w:val="Heading6"/>
    <w:uiPriority w:val="9"/>
    <w:semiHidden/>
    <w:rsid w:val="00B55811"/>
    <w:rPr>
      <w:rFonts w:asciiTheme="majorHAnsi" w:eastAsiaTheme="majorEastAsia" w:hAnsiTheme="majorHAnsi" w:cstheme="majorBidi"/>
      <w:color w:val="1F4D78" w:themeColor="accent1" w:themeShade="7F"/>
      <w:szCs w:val="20"/>
      <w:lang w:eastAsia="en-GB"/>
    </w:rPr>
  </w:style>
  <w:style w:type="character" w:customStyle="1" w:styleId="wtemail">
    <w:name w:val="wt_email"/>
    <w:basedOn w:val="DefaultParagraphFont"/>
    <w:rsid w:val="0086501F"/>
  </w:style>
  <w:style w:type="table" w:customStyle="1" w:styleId="TableGrid5">
    <w:name w:val="Table Grid5"/>
    <w:basedOn w:val="TableNormal"/>
    <w:next w:val="TableGrid"/>
    <w:uiPriority w:val="39"/>
    <w:rsid w:val="0005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4967BB"/>
    <w:rPr>
      <w:rFonts w:asciiTheme="majorHAnsi" w:eastAsiaTheme="majorEastAsia" w:hAnsiTheme="majorHAnsi" w:cstheme="majorBidi"/>
      <w:color w:val="272727" w:themeColor="text1" w:themeTint="D8"/>
      <w:sz w:val="21"/>
      <w:szCs w:val="21"/>
      <w:lang w:eastAsia="en-GB"/>
    </w:rPr>
  </w:style>
  <w:style w:type="paragraph" w:customStyle="1" w:styleId="xmsonormal">
    <w:name w:val="x_msonormal"/>
    <w:basedOn w:val="Normal"/>
    <w:rsid w:val="00556358"/>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395">
      <w:bodyDiv w:val="1"/>
      <w:marLeft w:val="0"/>
      <w:marRight w:val="0"/>
      <w:marTop w:val="0"/>
      <w:marBottom w:val="0"/>
      <w:divBdr>
        <w:top w:val="none" w:sz="0" w:space="0" w:color="auto"/>
        <w:left w:val="none" w:sz="0" w:space="0" w:color="auto"/>
        <w:bottom w:val="none" w:sz="0" w:space="0" w:color="auto"/>
        <w:right w:val="none" w:sz="0" w:space="0" w:color="auto"/>
      </w:divBdr>
    </w:div>
    <w:div w:id="19160697">
      <w:bodyDiv w:val="1"/>
      <w:marLeft w:val="0"/>
      <w:marRight w:val="0"/>
      <w:marTop w:val="0"/>
      <w:marBottom w:val="0"/>
      <w:divBdr>
        <w:top w:val="none" w:sz="0" w:space="0" w:color="auto"/>
        <w:left w:val="none" w:sz="0" w:space="0" w:color="auto"/>
        <w:bottom w:val="none" w:sz="0" w:space="0" w:color="auto"/>
        <w:right w:val="none" w:sz="0" w:space="0" w:color="auto"/>
      </w:divBdr>
    </w:div>
    <w:div w:id="24252605">
      <w:bodyDiv w:val="1"/>
      <w:marLeft w:val="0"/>
      <w:marRight w:val="0"/>
      <w:marTop w:val="0"/>
      <w:marBottom w:val="0"/>
      <w:divBdr>
        <w:top w:val="none" w:sz="0" w:space="0" w:color="auto"/>
        <w:left w:val="none" w:sz="0" w:space="0" w:color="auto"/>
        <w:bottom w:val="none" w:sz="0" w:space="0" w:color="auto"/>
        <w:right w:val="none" w:sz="0" w:space="0" w:color="auto"/>
      </w:divBdr>
    </w:div>
    <w:div w:id="38016928">
      <w:bodyDiv w:val="1"/>
      <w:marLeft w:val="0"/>
      <w:marRight w:val="0"/>
      <w:marTop w:val="0"/>
      <w:marBottom w:val="0"/>
      <w:divBdr>
        <w:top w:val="none" w:sz="0" w:space="0" w:color="auto"/>
        <w:left w:val="none" w:sz="0" w:space="0" w:color="auto"/>
        <w:bottom w:val="none" w:sz="0" w:space="0" w:color="auto"/>
        <w:right w:val="none" w:sz="0" w:space="0" w:color="auto"/>
      </w:divBdr>
    </w:div>
    <w:div w:id="61296101">
      <w:bodyDiv w:val="1"/>
      <w:marLeft w:val="0"/>
      <w:marRight w:val="0"/>
      <w:marTop w:val="0"/>
      <w:marBottom w:val="0"/>
      <w:divBdr>
        <w:top w:val="none" w:sz="0" w:space="0" w:color="auto"/>
        <w:left w:val="none" w:sz="0" w:space="0" w:color="auto"/>
        <w:bottom w:val="none" w:sz="0" w:space="0" w:color="auto"/>
        <w:right w:val="none" w:sz="0" w:space="0" w:color="auto"/>
      </w:divBdr>
    </w:div>
    <w:div w:id="71859468">
      <w:bodyDiv w:val="1"/>
      <w:marLeft w:val="0"/>
      <w:marRight w:val="0"/>
      <w:marTop w:val="0"/>
      <w:marBottom w:val="0"/>
      <w:divBdr>
        <w:top w:val="none" w:sz="0" w:space="0" w:color="auto"/>
        <w:left w:val="none" w:sz="0" w:space="0" w:color="auto"/>
        <w:bottom w:val="none" w:sz="0" w:space="0" w:color="auto"/>
        <w:right w:val="none" w:sz="0" w:space="0" w:color="auto"/>
      </w:divBdr>
    </w:div>
    <w:div w:id="78447220">
      <w:bodyDiv w:val="1"/>
      <w:marLeft w:val="0"/>
      <w:marRight w:val="0"/>
      <w:marTop w:val="0"/>
      <w:marBottom w:val="0"/>
      <w:divBdr>
        <w:top w:val="none" w:sz="0" w:space="0" w:color="auto"/>
        <w:left w:val="none" w:sz="0" w:space="0" w:color="auto"/>
        <w:bottom w:val="none" w:sz="0" w:space="0" w:color="auto"/>
        <w:right w:val="none" w:sz="0" w:space="0" w:color="auto"/>
      </w:divBdr>
    </w:div>
    <w:div w:id="83454829">
      <w:bodyDiv w:val="1"/>
      <w:marLeft w:val="0"/>
      <w:marRight w:val="0"/>
      <w:marTop w:val="0"/>
      <w:marBottom w:val="0"/>
      <w:divBdr>
        <w:top w:val="none" w:sz="0" w:space="0" w:color="auto"/>
        <w:left w:val="none" w:sz="0" w:space="0" w:color="auto"/>
        <w:bottom w:val="none" w:sz="0" w:space="0" w:color="auto"/>
        <w:right w:val="none" w:sz="0" w:space="0" w:color="auto"/>
      </w:divBdr>
    </w:div>
    <w:div w:id="86388088">
      <w:bodyDiv w:val="1"/>
      <w:marLeft w:val="0"/>
      <w:marRight w:val="0"/>
      <w:marTop w:val="0"/>
      <w:marBottom w:val="0"/>
      <w:divBdr>
        <w:top w:val="none" w:sz="0" w:space="0" w:color="auto"/>
        <w:left w:val="none" w:sz="0" w:space="0" w:color="auto"/>
        <w:bottom w:val="none" w:sz="0" w:space="0" w:color="auto"/>
        <w:right w:val="none" w:sz="0" w:space="0" w:color="auto"/>
      </w:divBdr>
    </w:div>
    <w:div w:id="88358524">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27860800">
      <w:bodyDiv w:val="1"/>
      <w:marLeft w:val="0"/>
      <w:marRight w:val="0"/>
      <w:marTop w:val="0"/>
      <w:marBottom w:val="0"/>
      <w:divBdr>
        <w:top w:val="none" w:sz="0" w:space="0" w:color="auto"/>
        <w:left w:val="none" w:sz="0" w:space="0" w:color="auto"/>
        <w:bottom w:val="none" w:sz="0" w:space="0" w:color="auto"/>
        <w:right w:val="none" w:sz="0" w:space="0" w:color="auto"/>
      </w:divBdr>
    </w:div>
    <w:div w:id="128406368">
      <w:bodyDiv w:val="1"/>
      <w:marLeft w:val="0"/>
      <w:marRight w:val="0"/>
      <w:marTop w:val="0"/>
      <w:marBottom w:val="0"/>
      <w:divBdr>
        <w:top w:val="none" w:sz="0" w:space="0" w:color="auto"/>
        <w:left w:val="none" w:sz="0" w:space="0" w:color="auto"/>
        <w:bottom w:val="none" w:sz="0" w:space="0" w:color="auto"/>
        <w:right w:val="none" w:sz="0" w:space="0" w:color="auto"/>
      </w:divBdr>
    </w:div>
    <w:div w:id="129910044">
      <w:bodyDiv w:val="1"/>
      <w:marLeft w:val="0"/>
      <w:marRight w:val="0"/>
      <w:marTop w:val="0"/>
      <w:marBottom w:val="0"/>
      <w:divBdr>
        <w:top w:val="none" w:sz="0" w:space="0" w:color="auto"/>
        <w:left w:val="none" w:sz="0" w:space="0" w:color="auto"/>
        <w:bottom w:val="none" w:sz="0" w:space="0" w:color="auto"/>
        <w:right w:val="none" w:sz="0" w:space="0" w:color="auto"/>
      </w:divBdr>
    </w:div>
    <w:div w:id="137236052">
      <w:bodyDiv w:val="1"/>
      <w:marLeft w:val="0"/>
      <w:marRight w:val="0"/>
      <w:marTop w:val="0"/>
      <w:marBottom w:val="0"/>
      <w:divBdr>
        <w:top w:val="none" w:sz="0" w:space="0" w:color="auto"/>
        <w:left w:val="none" w:sz="0" w:space="0" w:color="auto"/>
        <w:bottom w:val="none" w:sz="0" w:space="0" w:color="auto"/>
        <w:right w:val="none" w:sz="0" w:space="0" w:color="auto"/>
      </w:divBdr>
    </w:div>
    <w:div w:id="137692480">
      <w:bodyDiv w:val="1"/>
      <w:marLeft w:val="0"/>
      <w:marRight w:val="0"/>
      <w:marTop w:val="0"/>
      <w:marBottom w:val="0"/>
      <w:divBdr>
        <w:top w:val="none" w:sz="0" w:space="0" w:color="auto"/>
        <w:left w:val="none" w:sz="0" w:space="0" w:color="auto"/>
        <w:bottom w:val="none" w:sz="0" w:space="0" w:color="auto"/>
        <w:right w:val="none" w:sz="0" w:space="0" w:color="auto"/>
      </w:divBdr>
    </w:div>
    <w:div w:id="143591671">
      <w:bodyDiv w:val="1"/>
      <w:marLeft w:val="0"/>
      <w:marRight w:val="0"/>
      <w:marTop w:val="0"/>
      <w:marBottom w:val="0"/>
      <w:divBdr>
        <w:top w:val="none" w:sz="0" w:space="0" w:color="auto"/>
        <w:left w:val="none" w:sz="0" w:space="0" w:color="auto"/>
        <w:bottom w:val="none" w:sz="0" w:space="0" w:color="auto"/>
        <w:right w:val="none" w:sz="0" w:space="0" w:color="auto"/>
      </w:divBdr>
    </w:div>
    <w:div w:id="160854241">
      <w:bodyDiv w:val="1"/>
      <w:marLeft w:val="0"/>
      <w:marRight w:val="0"/>
      <w:marTop w:val="0"/>
      <w:marBottom w:val="0"/>
      <w:divBdr>
        <w:top w:val="none" w:sz="0" w:space="0" w:color="auto"/>
        <w:left w:val="none" w:sz="0" w:space="0" w:color="auto"/>
        <w:bottom w:val="none" w:sz="0" w:space="0" w:color="auto"/>
        <w:right w:val="none" w:sz="0" w:space="0" w:color="auto"/>
      </w:divBdr>
    </w:div>
    <w:div w:id="173542262">
      <w:bodyDiv w:val="1"/>
      <w:marLeft w:val="0"/>
      <w:marRight w:val="0"/>
      <w:marTop w:val="0"/>
      <w:marBottom w:val="0"/>
      <w:divBdr>
        <w:top w:val="none" w:sz="0" w:space="0" w:color="auto"/>
        <w:left w:val="none" w:sz="0" w:space="0" w:color="auto"/>
        <w:bottom w:val="none" w:sz="0" w:space="0" w:color="auto"/>
        <w:right w:val="none" w:sz="0" w:space="0" w:color="auto"/>
      </w:divBdr>
    </w:div>
    <w:div w:id="177500468">
      <w:bodyDiv w:val="1"/>
      <w:marLeft w:val="0"/>
      <w:marRight w:val="0"/>
      <w:marTop w:val="0"/>
      <w:marBottom w:val="0"/>
      <w:divBdr>
        <w:top w:val="none" w:sz="0" w:space="0" w:color="auto"/>
        <w:left w:val="none" w:sz="0" w:space="0" w:color="auto"/>
        <w:bottom w:val="none" w:sz="0" w:space="0" w:color="auto"/>
        <w:right w:val="none" w:sz="0" w:space="0" w:color="auto"/>
      </w:divBdr>
    </w:div>
    <w:div w:id="183831051">
      <w:bodyDiv w:val="1"/>
      <w:marLeft w:val="0"/>
      <w:marRight w:val="0"/>
      <w:marTop w:val="0"/>
      <w:marBottom w:val="0"/>
      <w:divBdr>
        <w:top w:val="none" w:sz="0" w:space="0" w:color="auto"/>
        <w:left w:val="none" w:sz="0" w:space="0" w:color="auto"/>
        <w:bottom w:val="none" w:sz="0" w:space="0" w:color="auto"/>
        <w:right w:val="none" w:sz="0" w:space="0" w:color="auto"/>
      </w:divBdr>
    </w:div>
    <w:div w:id="187643376">
      <w:bodyDiv w:val="1"/>
      <w:marLeft w:val="0"/>
      <w:marRight w:val="0"/>
      <w:marTop w:val="0"/>
      <w:marBottom w:val="0"/>
      <w:divBdr>
        <w:top w:val="none" w:sz="0" w:space="0" w:color="auto"/>
        <w:left w:val="none" w:sz="0" w:space="0" w:color="auto"/>
        <w:bottom w:val="none" w:sz="0" w:space="0" w:color="auto"/>
        <w:right w:val="none" w:sz="0" w:space="0" w:color="auto"/>
      </w:divBdr>
    </w:div>
    <w:div w:id="192570860">
      <w:bodyDiv w:val="1"/>
      <w:marLeft w:val="0"/>
      <w:marRight w:val="0"/>
      <w:marTop w:val="0"/>
      <w:marBottom w:val="0"/>
      <w:divBdr>
        <w:top w:val="none" w:sz="0" w:space="0" w:color="auto"/>
        <w:left w:val="none" w:sz="0" w:space="0" w:color="auto"/>
        <w:bottom w:val="none" w:sz="0" w:space="0" w:color="auto"/>
        <w:right w:val="none" w:sz="0" w:space="0" w:color="auto"/>
      </w:divBdr>
    </w:div>
    <w:div w:id="194587201">
      <w:bodyDiv w:val="1"/>
      <w:marLeft w:val="0"/>
      <w:marRight w:val="0"/>
      <w:marTop w:val="0"/>
      <w:marBottom w:val="0"/>
      <w:divBdr>
        <w:top w:val="none" w:sz="0" w:space="0" w:color="auto"/>
        <w:left w:val="none" w:sz="0" w:space="0" w:color="auto"/>
        <w:bottom w:val="none" w:sz="0" w:space="0" w:color="auto"/>
        <w:right w:val="none" w:sz="0" w:space="0" w:color="auto"/>
      </w:divBdr>
    </w:div>
    <w:div w:id="222984711">
      <w:bodyDiv w:val="1"/>
      <w:marLeft w:val="0"/>
      <w:marRight w:val="0"/>
      <w:marTop w:val="0"/>
      <w:marBottom w:val="0"/>
      <w:divBdr>
        <w:top w:val="none" w:sz="0" w:space="0" w:color="auto"/>
        <w:left w:val="none" w:sz="0" w:space="0" w:color="auto"/>
        <w:bottom w:val="none" w:sz="0" w:space="0" w:color="auto"/>
        <w:right w:val="none" w:sz="0" w:space="0" w:color="auto"/>
      </w:divBdr>
    </w:div>
    <w:div w:id="223375862">
      <w:bodyDiv w:val="1"/>
      <w:marLeft w:val="0"/>
      <w:marRight w:val="0"/>
      <w:marTop w:val="0"/>
      <w:marBottom w:val="0"/>
      <w:divBdr>
        <w:top w:val="none" w:sz="0" w:space="0" w:color="auto"/>
        <w:left w:val="none" w:sz="0" w:space="0" w:color="auto"/>
        <w:bottom w:val="none" w:sz="0" w:space="0" w:color="auto"/>
        <w:right w:val="none" w:sz="0" w:space="0" w:color="auto"/>
      </w:divBdr>
    </w:div>
    <w:div w:id="230966551">
      <w:bodyDiv w:val="1"/>
      <w:marLeft w:val="0"/>
      <w:marRight w:val="0"/>
      <w:marTop w:val="0"/>
      <w:marBottom w:val="0"/>
      <w:divBdr>
        <w:top w:val="none" w:sz="0" w:space="0" w:color="auto"/>
        <w:left w:val="none" w:sz="0" w:space="0" w:color="auto"/>
        <w:bottom w:val="none" w:sz="0" w:space="0" w:color="auto"/>
        <w:right w:val="none" w:sz="0" w:space="0" w:color="auto"/>
      </w:divBdr>
    </w:div>
    <w:div w:id="232548315">
      <w:bodyDiv w:val="1"/>
      <w:marLeft w:val="0"/>
      <w:marRight w:val="0"/>
      <w:marTop w:val="0"/>
      <w:marBottom w:val="0"/>
      <w:divBdr>
        <w:top w:val="none" w:sz="0" w:space="0" w:color="auto"/>
        <w:left w:val="none" w:sz="0" w:space="0" w:color="auto"/>
        <w:bottom w:val="none" w:sz="0" w:space="0" w:color="auto"/>
        <w:right w:val="none" w:sz="0" w:space="0" w:color="auto"/>
      </w:divBdr>
    </w:div>
    <w:div w:id="265121194">
      <w:bodyDiv w:val="1"/>
      <w:marLeft w:val="0"/>
      <w:marRight w:val="0"/>
      <w:marTop w:val="0"/>
      <w:marBottom w:val="0"/>
      <w:divBdr>
        <w:top w:val="none" w:sz="0" w:space="0" w:color="auto"/>
        <w:left w:val="none" w:sz="0" w:space="0" w:color="auto"/>
        <w:bottom w:val="none" w:sz="0" w:space="0" w:color="auto"/>
        <w:right w:val="none" w:sz="0" w:space="0" w:color="auto"/>
      </w:divBdr>
    </w:div>
    <w:div w:id="265162902">
      <w:bodyDiv w:val="1"/>
      <w:marLeft w:val="0"/>
      <w:marRight w:val="0"/>
      <w:marTop w:val="0"/>
      <w:marBottom w:val="0"/>
      <w:divBdr>
        <w:top w:val="none" w:sz="0" w:space="0" w:color="auto"/>
        <w:left w:val="none" w:sz="0" w:space="0" w:color="auto"/>
        <w:bottom w:val="none" w:sz="0" w:space="0" w:color="auto"/>
        <w:right w:val="none" w:sz="0" w:space="0" w:color="auto"/>
      </w:divBdr>
    </w:div>
    <w:div w:id="266471000">
      <w:bodyDiv w:val="1"/>
      <w:marLeft w:val="0"/>
      <w:marRight w:val="0"/>
      <w:marTop w:val="0"/>
      <w:marBottom w:val="0"/>
      <w:divBdr>
        <w:top w:val="none" w:sz="0" w:space="0" w:color="auto"/>
        <w:left w:val="none" w:sz="0" w:space="0" w:color="auto"/>
        <w:bottom w:val="none" w:sz="0" w:space="0" w:color="auto"/>
        <w:right w:val="none" w:sz="0" w:space="0" w:color="auto"/>
      </w:divBdr>
    </w:div>
    <w:div w:id="274989373">
      <w:bodyDiv w:val="1"/>
      <w:marLeft w:val="0"/>
      <w:marRight w:val="0"/>
      <w:marTop w:val="0"/>
      <w:marBottom w:val="0"/>
      <w:divBdr>
        <w:top w:val="none" w:sz="0" w:space="0" w:color="auto"/>
        <w:left w:val="none" w:sz="0" w:space="0" w:color="auto"/>
        <w:bottom w:val="none" w:sz="0" w:space="0" w:color="auto"/>
        <w:right w:val="none" w:sz="0" w:space="0" w:color="auto"/>
      </w:divBdr>
    </w:div>
    <w:div w:id="276913466">
      <w:bodyDiv w:val="1"/>
      <w:marLeft w:val="0"/>
      <w:marRight w:val="0"/>
      <w:marTop w:val="0"/>
      <w:marBottom w:val="0"/>
      <w:divBdr>
        <w:top w:val="none" w:sz="0" w:space="0" w:color="auto"/>
        <w:left w:val="none" w:sz="0" w:space="0" w:color="auto"/>
        <w:bottom w:val="none" w:sz="0" w:space="0" w:color="auto"/>
        <w:right w:val="none" w:sz="0" w:space="0" w:color="auto"/>
      </w:divBdr>
    </w:div>
    <w:div w:id="280306542">
      <w:bodyDiv w:val="1"/>
      <w:marLeft w:val="0"/>
      <w:marRight w:val="0"/>
      <w:marTop w:val="0"/>
      <w:marBottom w:val="0"/>
      <w:divBdr>
        <w:top w:val="none" w:sz="0" w:space="0" w:color="auto"/>
        <w:left w:val="none" w:sz="0" w:space="0" w:color="auto"/>
        <w:bottom w:val="none" w:sz="0" w:space="0" w:color="auto"/>
        <w:right w:val="none" w:sz="0" w:space="0" w:color="auto"/>
      </w:divBdr>
      <w:divsChild>
        <w:div w:id="275017453">
          <w:marLeft w:val="0"/>
          <w:marRight w:val="0"/>
          <w:marTop w:val="0"/>
          <w:marBottom w:val="0"/>
          <w:divBdr>
            <w:top w:val="none" w:sz="0" w:space="0" w:color="auto"/>
            <w:left w:val="none" w:sz="0" w:space="0" w:color="auto"/>
            <w:bottom w:val="none" w:sz="0" w:space="0" w:color="auto"/>
            <w:right w:val="none" w:sz="0" w:space="0" w:color="auto"/>
          </w:divBdr>
          <w:divsChild>
            <w:div w:id="1978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0219">
      <w:bodyDiv w:val="1"/>
      <w:marLeft w:val="0"/>
      <w:marRight w:val="0"/>
      <w:marTop w:val="0"/>
      <w:marBottom w:val="0"/>
      <w:divBdr>
        <w:top w:val="none" w:sz="0" w:space="0" w:color="auto"/>
        <w:left w:val="none" w:sz="0" w:space="0" w:color="auto"/>
        <w:bottom w:val="none" w:sz="0" w:space="0" w:color="auto"/>
        <w:right w:val="none" w:sz="0" w:space="0" w:color="auto"/>
      </w:divBdr>
    </w:div>
    <w:div w:id="291790111">
      <w:bodyDiv w:val="1"/>
      <w:marLeft w:val="0"/>
      <w:marRight w:val="0"/>
      <w:marTop w:val="0"/>
      <w:marBottom w:val="0"/>
      <w:divBdr>
        <w:top w:val="none" w:sz="0" w:space="0" w:color="auto"/>
        <w:left w:val="none" w:sz="0" w:space="0" w:color="auto"/>
        <w:bottom w:val="none" w:sz="0" w:space="0" w:color="auto"/>
        <w:right w:val="none" w:sz="0" w:space="0" w:color="auto"/>
      </w:divBdr>
    </w:div>
    <w:div w:id="298996423">
      <w:bodyDiv w:val="1"/>
      <w:marLeft w:val="0"/>
      <w:marRight w:val="0"/>
      <w:marTop w:val="0"/>
      <w:marBottom w:val="0"/>
      <w:divBdr>
        <w:top w:val="none" w:sz="0" w:space="0" w:color="auto"/>
        <w:left w:val="none" w:sz="0" w:space="0" w:color="auto"/>
        <w:bottom w:val="none" w:sz="0" w:space="0" w:color="auto"/>
        <w:right w:val="none" w:sz="0" w:space="0" w:color="auto"/>
      </w:divBdr>
    </w:div>
    <w:div w:id="299921738">
      <w:bodyDiv w:val="1"/>
      <w:marLeft w:val="0"/>
      <w:marRight w:val="0"/>
      <w:marTop w:val="0"/>
      <w:marBottom w:val="0"/>
      <w:divBdr>
        <w:top w:val="none" w:sz="0" w:space="0" w:color="auto"/>
        <w:left w:val="none" w:sz="0" w:space="0" w:color="auto"/>
        <w:bottom w:val="none" w:sz="0" w:space="0" w:color="auto"/>
        <w:right w:val="none" w:sz="0" w:space="0" w:color="auto"/>
      </w:divBdr>
    </w:div>
    <w:div w:id="303630244">
      <w:bodyDiv w:val="1"/>
      <w:marLeft w:val="0"/>
      <w:marRight w:val="0"/>
      <w:marTop w:val="0"/>
      <w:marBottom w:val="0"/>
      <w:divBdr>
        <w:top w:val="none" w:sz="0" w:space="0" w:color="auto"/>
        <w:left w:val="none" w:sz="0" w:space="0" w:color="auto"/>
        <w:bottom w:val="none" w:sz="0" w:space="0" w:color="auto"/>
        <w:right w:val="none" w:sz="0" w:space="0" w:color="auto"/>
      </w:divBdr>
    </w:div>
    <w:div w:id="314797465">
      <w:bodyDiv w:val="1"/>
      <w:marLeft w:val="0"/>
      <w:marRight w:val="0"/>
      <w:marTop w:val="0"/>
      <w:marBottom w:val="0"/>
      <w:divBdr>
        <w:top w:val="none" w:sz="0" w:space="0" w:color="auto"/>
        <w:left w:val="none" w:sz="0" w:space="0" w:color="auto"/>
        <w:bottom w:val="none" w:sz="0" w:space="0" w:color="auto"/>
        <w:right w:val="none" w:sz="0" w:space="0" w:color="auto"/>
      </w:divBdr>
    </w:div>
    <w:div w:id="324941250">
      <w:bodyDiv w:val="1"/>
      <w:marLeft w:val="0"/>
      <w:marRight w:val="0"/>
      <w:marTop w:val="0"/>
      <w:marBottom w:val="0"/>
      <w:divBdr>
        <w:top w:val="none" w:sz="0" w:space="0" w:color="auto"/>
        <w:left w:val="none" w:sz="0" w:space="0" w:color="auto"/>
        <w:bottom w:val="none" w:sz="0" w:space="0" w:color="auto"/>
        <w:right w:val="none" w:sz="0" w:space="0" w:color="auto"/>
      </w:divBdr>
    </w:div>
    <w:div w:id="330648230">
      <w:bodyDiv w:val="1"/>
      <w:marLeft w:val="0"/>
      <w:marRight w:val="0"/>
      <w:marTop w:val="0"/>
      <w:marBottom w:val="0"/>
      <w:divBdr>
        <w:top w:val="none" w:sz="0" w:space="0" w:color="auto"/>
        <w:left w:val="none" w:sz="0" w:space="0" w:color="auto"/>
        <w:bottom w:val="none" w:sz="0" w:space="0" w:color="auto"/>
        <w:right w:val="none" w:sz="0" w:space="0" w:color="auto"/>
      </w:divBdr>
    </w:div>
    <w:div w:id="332493549">
      <w:bodyDiv w:val="1"/>
      <w:marLeft w:val="0"/>
      <w:marRight w:val="0"/>
      <w:marTop w:val="0"/>
      <w:marBottom w:val="0"/>
      <w:divBdr>
        <w:top w:val="none" w:sz="0" w:space="0" w:color="auto"/>
        <w:left w:val="none" w:sz="0" w:space="0" w:color="auto"/>
        <w:bottom w:val="none" w:sz="0" w:space="0" w:color="auto"/>
        <w:right w:val="none" w:sz="0" w:space="0" w:color="auto"/>
      </w:divBdr>
    </w:div>
    <w:div w:id="352925419">
      <w:bodyDiv w:val="1"/>
      <w:marLeft w:val="0"/>
      <w:marRight w:val="0"/>
      <w:marTop w:val="0"/>
      <w:marBottom w:val="0"/>
      <w:divBdr>
        <w:top w:val="none" w:sz="0" w:space="0" w:color="auto"/>
        <w:left w:val="none" w:sz="0" w:space="0" w:color="auto"/>
        <w:bottom w:val="none" w:sz="0" w:space="0" w:color="auto"/>
        <w:right w:val="none" w:sz="0" w:space="0" w:color="auto"/>
      </w:divBdr>
    </w:div>
    <w:div w:id="354843217">
      <w:bodyDiv w:val="1"/>
      <w:marLeft w:val="0"/>
      <w:marRight w:val="0"/>
      <w:marTop w:val="0"/>
      <w:marBottom w:val="0"/>
      <w:divBdr>
        <w:top w:val="none" w:sz="0" w:space="0" w:color="auto"/>
        <w:left w:val="none" w:sz="0" w:space="0" w:color="auto"/>
        <w:bottom w:val="none" w:sz="0" w:space="0" w:color="auto"/>
        <w:right w:val="none" w:sz="0" w:space="0" w:color="auto"/>
      </w:divBdr>
    </w:div>
    <w:div w:id="360320270">
      <w:bodyDiv w:val="1"/>
      <w:marLeft w:val="0"/>
      <w:marRight w:val="0"/>
      <w:marTop w:val="0"/>
      <w:marBottom w:val="0"/>
      <w:divBdr>
        <w:top w:val="none" w:sz="0" w:space="0" w:color="auto"/>
        <w:left w:val="none" w:sz="0" w:space="0" w:color="auto"/>
        <w:bottom w:val="none" w:sz="0" w:space="0" w:color="auto"/>
        <w:right w:val="none" w:sz="0" w:space="0" w:color="auto"/>
      </w:divBdr>
    </w:div>
    <w:div w:id="362481242">
      <w:bodyDiv w:val="1"/>
      <w:marLeft w:val="0"/>
      <w:marRight w:val="0"/>
      <w:marTop w:val="0"/>
      <w:marBottom w:val="0"/>
      <w:divBdr>
        <w:top w:val="none" w:sz="0" w:space="0" w:color="auto"/>
        <w:left w:val="none" w:sz="0" w:space="0" w:color="auto"/>
        <w:bottom w:val="none" w:sz="0" w:space="0" w:color="auto"/>
        <w:right w:val="none" w:sz="0" w:space="0" w:color="auto"/>
      </w:divBdr>
    </w:div>
    <w:div w:id="363948875">
      <w:bodyDiv w:val="1"/>
      <w:marLeft w:val="0"/>
      <w:marRight w:val="0"/>
      <w:marTop w:val="0"/>
      <w:marBottom w:val="0"/>
      <w:divBdr>
        <w:top w:val="none" w:sz="0" w:space="0" w:color="auto"/>
        <w:left w:val="none" w:sz="0" w:space="0" w:color="auto"/>
        <w:bottom w:val="none" w:sz="0" w:space="0" w:color="auto"/>
        <w:right w:val="none" w:sz="0" w:space="0" w:color="auto"/>
      </w:divBdr>
    </w:div>
    <w:div w:id="371463176">
      <w:bodyDiv w:val="1"/>
      <w:marLeft w:val="0"/>
      <w:marRight w:val="0"/>
      <w:marTop w:val="0"/>
      <w:marBottom w:val="0"/>
      <w:divBdr>
        <w:top w:val="none" w:sz="0" w:space="0" w:color="auto"/>
        <w:left w:val="none" w:sz="0" w:space="0" w:color="auto"/>
        <w:bottom w:val="none" w:sz="0" w:space="0" w:color="auto"/>
        <w:right w:val="none" w:sz="0" w:space="0" w:color="auto"/>
      </w:divBdr>
    </w:div>
    <w:div w:id="373966248">
      <w:bodyDiv w:val="1"/>
      <w:marLeft w:val="0"/>
      <w:marRight w:val="0"/>
      <w:marTop w:val="0"/>
      <w:marBottom w:val="0"/>
      <w:divBdr>
        <w:top w:val="none" w:sz="0" w:space="0" w:color="auto"/>
        <w:left w:val="none" w:sz="0" w:space="0" w:color="auto"/>
        <w:bottom w:val="none" w:sz="0" w:space="0" w:color="auto"/>
        <w:right w:val="none" w:sz="0" w:space="0" w:color="auto"/>
      </w:divBdr>
      <w:divsChild>
        <w:div w:id="1100024917">
          <w:marLeft w:val="0"/>
          <w:marRight w:val="0"/>
          <w:marTop w:val="0"/>
          <w:marBottom w:val="0"/>
          <w:divBdr>
            <w:top w:val="none" w:sz="0" w:space="0" w:color="auto"/>
            <w:left w:val="none" w:sz="0" w:space="0" w:color="auto"/>
            <w:bottom w:val="none" w:sz="0" w:space="0" w:color="auto"/>
            <w:right w:val="none" w:sz="0" w:space="0" w:color="auto"/>
          </w:divBdr>
        </w:div>
      </w:divsChild>
    </w:div>
    <w:div w:id="380248475">
      <w:bodyDiv w:val="1"/>
      <w:marLeft w:val="0"/>
      <w:marRight w:val="0"/>
      <w:marTop w:val="0"/>
      <w:marBottom w:val="0"/>
      <w:divBdr>
        <w:top w:val="none" w:sz="0" w:space="0" w:color="auto"/>
        <w:left w:val="none" w:sz="0" w:space="0" w:color="auto"/>
        <w:bottom w:val="none" w:sz="0" w:space="0" w:color="auto"/>
        <w:right w:val="none" w:sz="0" w:space="0" w:color="auto"/>
      </w:divBdr>
    </w:div>
    <w:div w:id="385109888">
      <w:bodyDiv w:val="1"/>
      <w:marLeft w:val="0"/>
      <w:marRight w:val="0"/>
      <w:marTop w:val="0"/>
      <w:marBottom w:val="0"/>
      <w:divBdr>
        <w:top w:val="none" w:sz="0" w:space="0" w:color="auto"/>
        <w:left w:val="none" w:sz="0" w:space="0" w:color="auto"/>
        <w:bottom w:val="none" w:sz="0" w:space="0" w:color="auto"/>
        <w:right w:val="none" w:sz="0" w:space="0" w:color="auto"/>
      </w:divBdr>
    </w:div>
    <w:div w:id="385763035">
      <w:bodyDiv w:val="1"/>
      <w:marLeft w:val="0"/>
      <w:marRight w:val="0"/>
      <w:marTop w:val="0"/>
      <w:marBottom w:val="0"/>
      <w:divBdr>
        <w:top w:val="none" w:sz="0" w:space="0" w:color="auto"/>
        <w:left w:val="none" w:sz="0" w:space="0" w:color="auto"/>
        <w:bottom w:val="none" w:sz="0" w:space="0" w:color="auto"/>
        <w:right w:val="none" w:sz="0" w:space="0" w:color="auto"/>
      </w:divBdr>
    </w:div>
    <w:div w:id="388499712">
      <w:bodyDiv w:val="1"/>
      <w:marLeft w:val="0"/>
      <w:marRight w:val="0"/>
      <w:marTop w:val="0"/>
      <w:marBottom w:val="0"/>
      <w:divBdr>
        <w:top w:val="none" w:sz="0" w:space="0" w:color="auto"/>
        <w:left w:val="none" w:sz="0" w:space="0" w:color="auto"/>
        <w:bottom w:val="none" w:sz="0" w:space="0" w:color="auto"/>
        <w:right w:val="none" w:sz="0" w:space="0" w:color="auto"/>
      </w:divBdr>
    </w:div>
    <w:div w:id="392780765">
      <w:bodyDiv w:val="1"/>
      <w:marLeft w:val="0"/>
      <w:marRight w:val="0"/>
      <w:marTop w:val="0"/>
      <w:marBottom w:val="0"/>
      <w:divBdr>
        <w:top w:val="none" w:sz="0" w:space="0" w:color="auto"/>
        <w:left w:val="none" w:sz="0" w:space="0" w:color="auto"/>
        <w:bottom w:val="none" w:sz="0" w:space="0" w:color="auto"/>
        <w:right w:val="none" w:sz="0" w:space="0" w:color="auto"/>
      </w:divBdr>
      <w:divsChild>
        <w:div w:id="498814549">
          <w:marLeft w:val="0"/>
          <w:marRight w:val="0"/>
          <w:marTop w:val="0"/>
          <w:marBottom w:val="0"/>
          <w:divBdr>
            <w:top w:val="none" w:sz="0" w:space="0" w:color="auto"/>
            <w:left w:val="none" w:sz="0" w:space="0" w:color="auto"/>
            <w:bottom w:val="none" w:sz="0" w:space="0" w:color="auto"/>
            <w:right w:val="none" w:sz="0" w:space="0" w:color="auto"/>
          </w:divBdr>
        </w:div>
        <w:div w:id="1131169794">
          <w:marLeft w:val="0"/>
          <w:marRight w:val="0"/>
          <w:marTop w:val="0"/>
          <w:marBottom w:val="0"/>
          <w:divBdr>
            <w:top w:val="none" w:sz="0" w:space="0" w:color="auto"/>
            <w:left w:val="none" w:sz="0" w:space="0" w:color="auto"/>
            <w:bottom w:val="none" w:sz="0" w:space="0" w:color="auto"/>
            <w:right w:val="none" w:sz="0" w:space="0" w:color="auto"/>
          </w:divBdr>
        </w:div>
      </w:divsChild>
    </w:div>
    <w:div w:id="393969004">
      <w:bodyDiv w:val="1"/>
      <w:marLeft w:val="0"/>
      <w:marRight w:val="0"/>
      <w:marTop w:val="0"/>
      <w:marBottom w:val="0"/>
      <w:divBdr>
        <w:top w:val="none" w:sz="0" w:space="0" w:color="auto"/>
        <w:left w:val="none" w:sz="0" w:space="0" w:color="auto"/>
        <w:bottom w:val="none" w:sz="0" w:space="0" w:color="auto"/>
        <w:right w:val="none" w:sz="0" w:space="0" w:color="auto"/>
      </w:divBdr>
    </w:div>
    <w:div w:id="397632097">
      <w:bodyDiv w:val="1"/>
      <w:marLeft w:val="0"/>
      <w:marRight w:val="0"/>
      <w:marTop w:val="0"/>
      <w:marBottom w:val="0"/>
      <w:divBdr>
        <w:top w:val="none" w:sz="0" w:space="0" w:color="auto"/>
        <w:left w:val="none" w:sz="0" w:space="0" w:color="auto"/>
        <w:bottom w:val="none" w:sz="0" w:space="0" w:color="auto"/>
        <w:right w:val="none" w:sz="0" w:space="0" w:color="auto"/>
      </w:divBdr>
    </w:div>
    <w:div w:id="400910350">
      <w:bodyDiv w:val="1"/>
      <w:marLeft w:val="0"/>
      <w:marRight w:val="0"/>
      <w:marTop w:val="0"/>
      <w:marBottom w:val="0"/>
      <w:divBdr>
        <w:top w:val="none" w:sz="0" w:space="0" w:color="auto"/>
        <w:left w:val="none" w:sz="0" w:space="0" w:color="auto"/>
        <w:bottom w:val="none" w:sz="0" w:space="0" w:color="auto"/>
        <w:right w:val="none" w:sz="0" w:space="0" w:color="auto"/>
      </w:divBdr>
    </w:div>
    <w:div w:id="402947110">
      <w:bodyDiv w:val="1"/>
      <w:marLeft w:val="0"/>
      <w:marRight w:val="0"/>
      <w:marTop w:val="0"/>
      <w:marBottom w:val="0"/>
      <w:divBdr>
        <w:top w:val="none" w:sz="0" w:space="0" w:color="auto"/>
        <w:left w:val="none" w:sz="0" w:space="0" w:color="auto"/>
        <w:bottom w:val="none" w:sz="0" w:space="0" w:color="auto"/>
        <w:right w:val="none" w:sz="0" w:space="0" w:color="auto"/>
      </w:divBdr>
    </w:div>
    <w:div w:id="405568831">
      <w:bodyDiv w:val="1"/>
      <w:marLeft w:val="0"/>
      <w:marRight w:val="0"/>
      <w:marTop w:val="0"/>
      <w:marBottom w:val="0"/>
      <w:divBdr>
        <w:top w:val="none" w:sz="0" w:space="0" w:color="auto"/>
        <w:left w:val="none" w:sz="0" w:space="0" w:color="auto"/>
        <w:bottom w:val="none" w:sz="0" w:space="0" w:color="auto"/>
        <w:right w:val="none" w:sz="0" w:space="0" w:color="auto"/>
      </w:divBdr>
    </w:div>
    <w:div w:id="411658428">
      <w:bodyDiv w:val="1"/>
      <w:marLeft w:val="0"/>
      <w:marRight w:val="0"/>
      <w:marTop w:val="0"/>
      <w:marBottom w:val="0"/>
      <w:divBdr>
        <w:top w:val="none" w:sz="0" w:space="0" w:color="auto"/>
        <w:left w:val="none" w:sz="0" w:space="0" w:color="auto"/>
        <w:bottom w:val="none" w:sz="0" w:space="0" w:color="auto"/>
        <w:right w:val="none" w:sz="0" w:space="0" w:color="auto"/>
      </w:divBdr>
    </w:div>
    <w:div w:id="419645057">
      <w:bodyDiv w:val="1"/>
      <w:marLeft w:val="0"/>
      <w:marRight w:val="0"/>
      <w:marTop w:val="0"/>
      <w:marBottom w:val="0"/>
      <w:divBdr>
        <w:top w:val="none" w:sz="0" w:space="0" w:color="auto"/>
        <w:left w:val="none" w:sz="0" w:space="0" w:color="auto"/>
        <w:bottom w:val="none" w:sz="0" w:space="0" w:color="auto"/>
        <w:right w:val="none" w:sz="0" w:space="0" w:color="auto"/>
      </w:divBdr>
    </w:div>
    <w:div w:id="419910109">
      <w:bodyDiv w:val="1"/>
      <w:marLeft w:val="0"/>
      <w:marRight w:val="0"/>
      <w:marTop w:val="0"/>
      <w:marBottom w:val="0"/>
      <w:divBdr>
        <w:top w:val="none" w:sz="0" w:space="0" w:color="auto"/>
        <w:left w:val="none" w:sz="0" w:space="0" w:color="auto"/>
        <w:bottom w:val="none" w:sz="0" w:space="0" w:color="auto"/>
        <w:right w:val="none" w:sz="0" w:space="0" w:color="auto"/>
      </w:divBdr>
    </w:div>
    <w:div w:id="420177860">
      <w:bodyDiv w:val="1"/>
      <w:marLeft w:val="0"/>
      <w:marRight w:val="0"/>
      <w:marTop w:val="0"/>
      <w:marBottom w:val="0"/>
      <w:divBdr>
        <w:top w:val="none" w:sz="0" w:space="0" w:color="auto"/>
        <w:left w:val="none" w:sz="0" w:space="0" w:color="auto"/>
        <w:bottom w:val="none" w:sz="0" w:space="0" w:color="auto"/>
        <w:right w:val="none" w:sz="0" w:space="0" w:color="auto"/>
      </w:divBdr>
    </w:div>
    <w:div w:id="423772604">
      <w:bodyDiv w:val="1"/>
      <w:marLeft w:val="0"/>
      <w:marRight w:val="0"/>
      <w:marTop w:val="0"/>
      <w:marBottom w:val="0"/>
      <w:divBdr>
        <w:top w:val="none" w:sz="0" w:space="0" w:color="auto"/>
        <w:left w:val="none" w:sz="0" w:space="0" w:color="auto"/>
        <w:bottom w:val="none" w:sz="0" w:space="0" w:color="auto"/>
        <w:right w:val="none" w:sz="0" w:space="0" w:color="auto"/>
      </w:divBdr>
    </w:div>
    <w:div w:id="428160859">
      <w:bodyDiv w:val="1"/>
      <w:marLeft w:val="0"/>
      <w:marRight w:val="0"/>
      <w:marTop w:val="0"/>
      <w:marBottom w:val="0"/>
      <w:divBdr>
        <w:top w:val="none" w:sz="0" w:space="0" w:color="auto"/>
        <w:left w:val="none" w:sz="0" w:space="0" w:color="auto"/>
        <w:bottom w:val="none" w:sz="0" w:space="0" w:color="auto"/>
        <w:right w:val="none" w:sz="0" w:space="0" w:color="auto"/>
      </w:divBdr>
    </w:div>
    <w:div w:id="433791320">
      <w:bodyDiv w:val="1"/>
      <w:marLeft w:val="0"/>
      <w:marRight w:val="0"/>
      <w:marTop w:val="0"/>
      <w:marBottom w:val="0"/>
      <w:divBdr>
        <w:top w:val="none" w:sz="0" w:space="0" w:color="auto"/>
        <w:left w:val="none" w:sz="0" w:space="0" w:color="auto"/>
        <w:bottom w:val="none" w:sz="0" w:space="0" w:color="auto"/>
        <w:right w:val="none" w:sz="0" w:space="0" w:color="auto"/>
      </w:divBdr>
    </w:div>
    <w:div w:id="443810492">
      <w:bodyDiv w:val="1"/>
      <w:marLeft w:val="0"/>
      <w:marRight w:val="0"/>
      <w:marTop w:val="0"/>
      <w:marBottom w:val="0"/>
      <w:divBdr>
        <w:top w:val="none" w:sz="0" w:space="0" w:color="auto"/>
        <w:left w:val="none" w:sz="0" w:space="0" w:color="auto"/>
        <w:bottom w:val="none" w:sz="0" w:space="0" w:color="auto"/>
        <w:right w:val="none" w:sz="0" w:space="0" w:color="auto"/>
      </w:divBdr>
    </w:div>
    <w:div w:id="444078917">
      <w:bodyDiv w:val="1"/>
      <w:marLeft w:val="0"/>
      <w:marRight w:val="0"/>
      <w:marTop w:val="0"/>
      <w:marBottom w:val="0"/>
      <w:divBdr>
        <w:top w:val="none" w:sz="0" w:space="0" w:color="auto"/>
        <w:left w:val="none" w:sz="0" w:space="0" w:color="auto"/>
        <w:bottom w:val="none" w:sz="0" w:space="0" w:color="auto"/>
        <w:right w:val="none" w:sz="0" w:space="0" w:color="auto"/>
      </w:divBdr>
    </w:div>
    <w:div w:id="447622148">
      <w:bodyDiv w:val="1"/>
      <w:marLeft w:val="0"/>
      <w:marRight w:val="0"/>
      <w:marTop w:val="0"/>
      <w:marBottom w:val="0"/>
      <w:divBdr>
        <w:top w:val="none" w:sz="0" w:space="0" w:color="auto"/>
        <w:left w:val="none" w:sz="0" w:space="0" w:color="auto"/>
        <w:bottom w:val="none" w:sz="0" w:space="0" w:color="auto"/>
        <w:right w:val="none" w:sz="0" w:space="0" w:color="auto"/>
      </w:divBdr>
    </w:div>
    <w:div w:id="450978077">
      <w:bodyDiv w:val="1"/>
      <w:marLeft w:val="0"/>
      <w:marRight w:val="0"/>
      <w:marTop w:val="0"/>
      <w:marBottom w:val="0"/>
      <w:divBdr>
        <w:top w:val="none" w:sz="0" w:space="0" w:color="auto"/>
        <w:left w:val="none" w:sz="0" w:space="0" w:color="auto"/>
        <w:bottom w:val="none" w:sz="0" w:space="0" w:color="auto"/>
        <w:right w:val="none" w:sz="0" w:space="0" w:color="auto"/>
      </w:divBdr>
    </w:div>
    <w:div w:id="471794602">
      <w:bodyDiv w:val="1"/>
      <w:marLeft w:val="0"/>
      <w:marRight w:val="0"/>
      <w:marTop w:val="0"/>
      <w:marBottom w:val="0"/>
      <w:divBdr>
        <w:top w:val="none" w:sz="0" w:space="0" w:color="auto"/>
        <w:left w:val="none" w:sz="0" w:space="0" w:color="auto"/>
        <w:bottom w:val="none" w:sz="0" w:space="0" w:color="auto"/>
        <w:right w:val="none" w:sz="0" w:space="0" w:color="auto"/>
      </w:divBdr>
    </w:div>
    <w:div w:id="478503906">
      <w:bodyDiv w:val="1"/>
      <w:marLeft w:val="0"/>
      <w:marRight w:val="0"/>
      <w:marTop w:val="0"/>
      <w:marBottom w:val="0"/>
      <w:divBdr>
        <w:top w:val="none" w:sz="0" w:space="0" w:color="auto"/>
        <w:left w:val="none" w:sz="0" w:space="0" w:color="auto"/>
        <w:bottom w:val="none" w:sz="0" w:space="0" w:color="auto"/>
        <w:right w:val="none" w:sz="0" w:space="0" w:color="auto"/>
      </w:divBdr>
    </w:div>
    <w:div w:id="478960596">
      <w:bodyDiv w:val="1"/>
      <w:marLeft w:val="0"/>
      <w:marRight w:val="0"/>
      <w:marTop w:val="0"/>
      <w:marBottom w:val="0"/>
      <w:divBdr>
        <w:top w:val="none" w:sz="0" w:space="0" w:color="auto"/>
        <w:left w:val="none" w:sz="0" w:space="0" w:color="auto"/>
        <w:bottom w:val="none" w:sz="0" w:space="0" w:color="auto"/>
        <w:right w:val="none" w:sz="0" w:space="0" w:color="auto"/>
      </w:divBdr>
    </w:div>
    <w:div w:id="480007115">
      <w:bodyDiv w:val="1"/>
      <w:marLeft w:val="0"/>
      <w:marRight w:val="0"/>
      <w:marTop w:val="0"/>
      <w:marBottom w:val="0"/>
      <w:divBdr>
        <w:top w:val="none" w:sz="0" w:space="0" w:color="auto"/>
        <w:left w:val="none" w:sz="0" w:space="0" w:color="auto"/>
        <w:bottom w:val="none" w:sz="0" w:space="0" w:color="auto"/>
        <w:right w:val="none" w:sz="0" w:space="0" w:color="auto"/>
      </w:divBdr>
    </w:div>
    <w:div w:id="486898431">
      <w:bodyDiv w:val="1"/>
      <w:marLeft w:val="0"/>
      <w:marRight w:val="0"/>
      <w:marTop w:val="0"/>
      <w:marBottom w:val="0"/>
      <w:divBdr>
        <w:top w:val="none" w:sz="0" w:space="0" w:color="auto"/>
        <w:left w:val="none" w:sz="0" w:space="0" w:color="auto"/>
        <w:bottom w:val="none" w:sz="0" w:space="0" w:color="auto"/>
        <w:right w:val="none" w:sz="0" w:space="0" w:color="auto"/>
      </w:divBdr>
    </w:div>
    <w:div w:id="500972005">
      <w:bodyDiv w:val="1"/>
      <w:marLeft w:val="0"/>
      <w:marRight w:val="0"/>
      <w:marTop w:val="0"/>
      <w:marBottom w:val="0"/>
      <w:divBdr>
        <w:top w:val="none" w:sz="0" w:space="0" w:color="auto"/>
        <w:left w:val="none" w:sz="0" w:space="0" w:color="auto"/>
        <w:bottom w:val="none" w:sz="0" w:space="0" w:color="auto"/>
        <w:right w:val="none" w:sz="0" w:space="0" w:color="auto"/>
      </w:divBdr>
    </w:div>
    <w:div w:id="505750058">
      <w:bodyDiv w:val="1"/>
      <w:marLeft w:val="0"/>
      <w:marRight w:val="0"/>
      <w:marTop w:val="0"/>
      <w:marBottom w:val="0"/>
      <w:divBdr>
        <w:top w:val="none" w:sz="0" w:space="0" w:color="auto"/>
        <w:left w:val="none" w:sz="0" w:space="0" w:color="auto"/>
        <w:bottom w:val="none" w:sz="0" w:space="0" w:color="auto"/>
        <w:right w:val="none" w:sz="0" w:space="0" w:color="auto"/>
      </w:divBdr>
    </w:div>
    <w:div w:id="508912836">
      <w:bodyDiv w:val="1"/>
      <w:marLeft w:val="0"/>
      <w:marRight w:val="0"/>
      <w:marTop w:val="0"/>
      <w:marBottom w:val="0"/>
      <w:divBdr>
        <w:top w:val="none" w:sz="0" w:space="0" w:color="auto"/>
        <w:left w:val="none" w:sz="0" w:space="0" w:color="auto"/>
        <w:bottom w:val="none" w:sz="0" w:space="0" w:color="auto"/>
        <w:right w:val="none" w:sz="0" w:space="0" w:color="auto"/>
      </w:divBdr>
    </w:div>
    <w:div w:id="510414133">
      <w:bodyDiv w:val="1"/>
      <w:marLeft w:val="0"/>
      <w:marRight w:val="0"/>
      <w:marTop w:val="0"/>
      <w:marBottom w:val="0"/>
      <w:divBdr>
        <w:top w:val="none" w:sz="0" w:space="0" w:color="auto"/>
        <w:left w:val="none" w:sz="0" w:space="0" w:color="auto"/>
        <w:bottom w:val="none" w:sz="0" w:space="0" w:color="auto"/>
        <w:right w:val="none" w:sz="0" w:space="0" w:color="auto"/>
      </w:divBdr>
    </w:div>
    <w:div w:id="525487437">
      <w:bodyDiv w:val="1"/>
      <w:marLeft w:val="0"/>
      <w:marRight w:val="0"/>
      <w:marTop w:val="0"/>
      <w:marBottom w:val="0"/>
      <w:divBdr>
        <w:top w:val="none" w:sz="0" w:space="0" w:color="auto"/>
        <w:left w:val="none" w:sz="0" w:space="0" w:color="auto"/>
        <w:bottom w:val="none" w:sz="0" w:space="0" w:color="auto"/>
        <w:right w:val="none" w:sz="0" w:space="0" w:color="auto"/>
      </w:divBdr>
    </w:div>
    <w:div w:id="530656122">
      <w:bodyDiv w:val="1"/>
      <w:marLeft w:val="0"/>
      <w:marRight w:val="0"/>
      <w:marTop w:val="0"/>
      <w:marBottom w:val="0"/>
      <w:divBdr>
        <w:top w:val="none" w:sz="0" w:space="0" w:color="auto"/>
        <w:left w:val="none" w:sz="0" w:space="0" w:color="auto"/>
        <w:bottom w:val="none" w:sz="0" w:space="0" w:color="auto"/>
        <w:right w:val="none" w:sz="0" w:space="0" w:color="auto"/>
      </w:divBdr>
    </w:div>
    <w:div w:id="534347717">
      <w:bodyDiv w:val="1"/>
      <w:marLeft w:val="0"/>
      <w:marRight w:val="0"/>
      <w:marTop w:val="0"/>
      <w:marBottom w:val="0"/>
      <w:divBdr>
        <w:top w:val="none" w:sz="0" w:space="0" w:color="auto"/>
        <w:left w:val="none" w:sz="0" w:space="0" w:color="auto"/>
        <w:bottom w:val="none" w:sz="0" w:space="0" w:color="auto"/>
        <w:right w:val="none" w:sz="0" w:space="0" w:color="auto"/>
      </w:divBdr>
    </w:div>
    <w:div w:id="540898737">
      <w:bodyDiv w:val="1"/>
      <w:marLeft w:val="0"/>
      <w:marRight w:val="0"/>
      <w:marTop w:val="0"/>
      <w:marBottom w:val="0"/>
      <w:divBdr>
        <w:top w:val="none" w:sz="0" w:space="0" w:color="auto"/>
        <w:left w:val="none" w:sz="0" w:space="0" w:color="auto"/>
        <w:bottom w:val="none" w:sz="0" w:space="0" w:color="auto"/>
        <w:right w:val="none" w:sz="0" w:space="0" w:color="auto"/>
      </w:divBdr>
    </w:div>
    <w:div w:id="544947088">
      <w:bodyDiv w:val="1"/>
      <w:marLeft w:val="0"/>
      <w:marRight w:val="0"/>
      <w:marTop w:val="0"/>
      <w:marBottom w:val="0"/>
      <w:divBdr>
        <w:top w:val="none" w:sz="0" w:space="0" w:color="auto"/>
        <w:left w:val="none" w:sz="0" w:space="0" w:color="auto"/>
        <w:bottom w:val="none" w:sz="0" w:space="0" w:color="auto"/>
        <w:right w:val="none" w:sz="0" w:space="0" w:color="auto"/>
      </w:divBdr>
    </w:div>
    <w:div w:id="549540171">
      <w:bodyDiv w:val="1"/>
      <w:marLeft w:val="0"/>
      <w:marRight w:val="0"/>
      <w:marTop w:val="0"/>
      <w:marBottom w:val="0"/>
      <w:divBdr>
        <w:top w:val="none" w:sz="0" w:space="0" w:color="auto"/>
        <w:left w:val="none" w:sz="0" w:space="0" w:color="auto"/>
        <w:bottom w:val="none" w:sz="0" w:space="0" w:color="auto"/>
        <w:right w:val="none" w:sz="0" w:space="0" w:color="auto"/>
      </w:divBdr>
    </w:div>
    <w:div w:id="550386963">
      <w:bodyDiv w:val="1"/>
      <w:marLeft w:val="0"/>
      <w:marRight w:val="0"/>
      <w:marTop w:val="0"/>
      <w:marBottom w:val="0"/>
      <w:divBdr>
        <w:top w:val="none" w:sz="0" w:space="0" w:color="auto"/>
        <w:left w:val="none" w:sz="0" w:space="0" w:color="auto"/>
        <w:bottom w:val="none" w:sz="0" w:space="0" w:color="auto"/>
        <w:right w:val="none" w:sz="0" w:space="0" w:color="auto"/>
      </w:divBdr>
    </w:div>
    <w:div w:id="553663297">
      <w:bodyDiv w:val="1"/>
      <w:marLeft w:val="0"/>
      <w:marRight w:val="0"/>
      <w:marTop w:val="0"/>
      <w:marBottom w:val="0"/>
      <w:divBdr>
        <w:top w:val="none" w:sz="0" w:space="0" w:color="auto"/>
        <w:left w:val="none" w:sz="0" w:space="0" w:color="auto"/>
        <w:bottom w:val="none" w:sz="0" w:space="0" w:color="auto"/>
        <w:right w:val="none" w:sz="0" w:space="0" w:color="auto"/>
      </w:divBdr>
    </w:div>
    <w:div w:id="564875684">
      <w:bodyDiv w:val="1"/>
      <w:marLeft w:val="0"/>
      <w:marRight w:val="0"/>
      <w:marTop w:val="0"/>
      <w:marBottom w:val="0"/>
      <w:divBdr>
        <w:top w:val="none" w:sz="0" w:space="0" w:color="auto"/>
        <w:left w:val="none" w:sz="0" w:space="0" w:color="auto"/>
        <w:bottom w:val="none" w:sz="0" w:space="0" w:color="auto"/>
        <w:right w:val="none" w:sz="0" w:space="0" w:color="auto"/>
      </w:divBdr>
    </w:div>
    <w:div w:id="569775319">
      <w:bodyDiv w:val="1"/>
      <w:marLeft w:val="0"/>
      <w:marRight w:val="0"/>
      <w:marTop w:val="0"/>
      <w:marBottom w:val="0"/>
      <w:divBdr>
        <w:top w:val="none" w:sz="0" w:space="0" w:color="auto"/>
        <w:left w:val="none" w:sz="0" w:space="0" w:color="auto"/>
        <w:bottom w:val="none" w:sz="0" w:space="0" w:color="auto"/>
        <w:right w:val="none" w:sz="0" w:space="0" w:color="auto"/>
      </w:divBdr>
    </w:div>
    <w:div w:id="582498228">
      <w:bodyDiv w:val="1"/>
      <w:marLeft w:val="0"/>
      <w:marRight w:val="0"/>
      <w:marTop w:val="0"/>
      <w:marBottom w:val="0"/>
      <w:divBdr>
        <w:top w:val="none" w:sz="0" w:space="0" w:color="auto"/>
        <w:left w:val="none" w:sz="0" w:space="0" w:color="auto"/>
        <w:bottom w:val="none" w:sz="0" w:space="0" w:color="auto"/>
        <w:right w:val="none" w:sz="0" w:space="0" w:color="auto"/>
      </w:divBdr>
    </w:div>
    <w:div w:id="585304443">
      <w:bodyDiv w:val="1"/>
      <w:marLeft w:val="0"/>
      <w:marRight w:val="0"/>
      <w:marTop w:val="0"/>
      <w:marBottom w:val="0"/>
      <w:divBdr>
        <w:top w:val="none" w:sz="0" w:space="0" w:color="auto"/>
        <w:left w:val="none" w:sz="0" w:space="0" w:color="auto"/>
        <w:bottom w:val="none" w:sz="0" w:space="0" w:color="auto"/>
        <w:right w:val="none" w:sz="0" w:space="0" w:color="auto"/>
      </w:divBdr>
    </w:div>
    <w:div w:id="595136569">
      <w:bodyDiv w:val="1"/>
      <w:marLeft w:val="0"/>
      <w:marRight w:val="0"/>
      <w:marTop w:val="0"/>
      <w:marBottom w:val="0"/>
      <w:divBdr>
        <w:top w:val="none" w:sz="0" w:space="0" w:color="auto"/>
        <w:left w:val="none" w:sz="0" w:space="0" w:color="auto"/>
        <w:bottom w:val="none" w:sz="0" w:space="0" w:color="auto"/>
        <w:right w:val="none" w:sz="0" w:space="0" w:color="auto"/>
      </w:divBdr>
    </w:div>
    <w:div w:id="596716921">
      <w:bodyDiv w:val="1"/>
      <w:marLeft w:val="0"/>
      <w:marRight w:val="0"/>
      <w:marTop w:val="0"/>
      <w:marBottom w:val="0"/>
      <w:divBdr>
        <w:top w:val="none" w:sz="0" w:space="0" w:color="auto"/>
        <w:left w:val="none" w:sz="0" w:space="0" w:color="auto"/>
        <w:bottom w:val="none" w:sz="0" w:space="0" w:color="auto"/>
        <w:right w:val="none" w:sz="0" w:space="0" w:color="auto"/>
      </w:divBdr>
    </w:div>
    <w:div w:id="629285352">
      <w:bodyDiv w:val="1"/>
      <w:marLeft w:val="0"/>
      <w:marRight w:val="0"/>
      <w:marTop w:val="0"/>
      <w:marBottom w:val="0"/>
      <w:divBdr>
        <w:top w:val="none" w:sz="0" w:space="0" w:color="auto"/>
        <w:left w:val="none" w:sz="0" w:space="0" w:color="auto"/>
        <w:bottom w:val="none" w:sz="0" w:space="0" w:color="auto"/>
        <w:right w:val="none" w:sz="0" w:space="0" w:color="auto"/>
      </w:divBdr>
    </w:div>
    <w:div w:id="651981754">
      <w:bodyDiv w:val="1"/>
      <w:marLeft w:val="0"/>
      <w:marRight w:val="0"/>
      <w:marTop w:val="0"/>
      <w:marBottom w:val="0"/>
      <w:divBdr>
        <w:top w:val="none" w:sz="0" w:space="0" w:color="auto"/>
        <w:left w:val="none" w:sz="0" w:space="0" w:color="auto"/>
        <w:bottom w:val="none" w:sz="0" w:space="0" w:color="auto"/>
        <w:right w:val="none" w:sz="0" w:space="0" w:color="auto"/>
      </w:divBdr>
    </w:div>
    <w:div w:id="675231917">
      <w:bodyDiv w:val="1"/>
      <w:marLeft w:val="0"/>
      <w:marRight w:val="0"/>
      <w:marTop w:val="0"/>
      <w:marBottom w:val="0"/>
      <w:divBdr>
        <w:top w:val="none" w:sz="0" w:space="0" w:color="auto"/>
        <w:left w:val="none" w:sz="0" w:space="0" w:color="auto"/>
        <w:bottom w:val="none" w:sz="0" w:space="0" w:color="auto"/>
        <w:right w:val="none" w:sz="0" w:space="0" w:color="auto"/>
      </w:divBdr>
    </w:div>
    <w:div w:id="680939466">
      <w:bodyDiv w:val="1"/>
      <w:marLeft w:val="0"/>
      <w:marRight w:val="0"/>
      <w:marTop w:val="0"/>
      <w:marBottom w:val="0"/>
      <w:divBdr>
        <w:top w:val="none" w:sz="0" w:space="0" w:color="auto"/>
        <w:left w:val="none" w:sz="0" w:space="0" w:color="auto"/>
        <w:bottom w:val="none" w:sz="0" w:space="0" w:color="auto"/>
        <w:right w:val="none" w:sz="0" w:space="0" w:color="auto"/>
      </w:divBdr>
    </w:div>
    <w:div w:id="693194525">
      <w:bodyDiv w:val="1"/>
      <w:marLeft w:val="0"/>
      <w:marRight w:val="0"/>
      <w:marTop w:val="0"/>
      <w:marBottom w:val="0"/>
      <w:divBdr>
        <w:top w:val="none" w:sz="0" w:space="0" w:color="auto"/>
        <w:left w:val="none" w:sz="0" w:space="0" w:color="auto"/>
        <w:bottom w:val="none" w:sz="0" w:space="0" w:color="auto"/>
        <w:right w:val="none" w:sz="0" w:space="0" w:color="auto"/>
      </w:divBdr>
      <w:divsChild>
        <w:div w:id="265969682">
          <w:marLeft w:val="0"/>
          <w:marRight w:val="0"/>
          <w:marTop w:val="0"/>
          <w:marBottom w:val="0"/>
          <w:divBdr>
            <w:top w:val="none" w:sz="0" w:space="0" w:color="auto"/>
            <w:left w:val="none" w:sz="0" w:space="0" w:color="auto"/>
            <w:bottom w:val="none" w:sz="0" w:space="0" w:color="auto"/>
            <w:right w:val="none" w:sz="0" w:space="0" w:color="auto"/>
          </w:divBdr>
        </w:div>
      </w:divsChild>
    </w:div>
    <w:div w:id="703333153">
      <w:bodyDiv w:val="1"/>
      <w:marLeft w:val="0"/>
      <w:marRight w:val="0"/>
      <w:marTop w:val="0"/>
      <w:marBottom w:val="0"/>
      <w:divBdr>
        <w:top w:val="none" w:sz="0" w:space="0" w:color="auto"/>
        <w:left w:val="none" w:sz="0" w:space="0" w:color="auto"/>
        <w:bottom w:val="none" w:sz="0" w:space="0" w:color="auto"/>
        <w:right w:val="none" w:sz="0" w:space="0" w:color="auto"/>
      </w:divBdr>
    </w:div>
    <w:div w:id="703334444">
      <w:bodyDiv w:val="1"/>
      <w:marLeft w:val="0"/>
      <w:marRight w:val="0"/>
      <w:marTop w:val="0"/>
      <w:marBottom w:val="0"/>
      <w:divBdr>
        <w:top w:val="none" w:sz="0" w:space="0" w:color="auto"/>
        <w:left w:val="none" w:sz="0" w:space="0" w:color="auto"/>
        <w:bottom w:val="none" w:sz="0" w:space="0" w:color="auto"/>
        <w:right w:val="none" w:sz="0" w:space="0" w:color="auto"/>
      </w:divBdr>
    </w:div>
    <w:div w:id="704840225">
      <w:bodyDiv w:val="1"/>
      <w:marLeft w:val="0"/>
      <w:marRight w:val="0"/>
      <w:marTop w:val="0"/>
      <w:marBottom w:val="0"/>
      <w:divBdr>
        <w:top w:val="none" w:sz="0" w:space="0" w:color="auto"/>
        <w:left w:val="none" w:sz="0" w:space="0" w:color="auto"/>
        <w:bottom w:val="none" w:sz="0" w:space="0" w:color="auto"/>
        <w:right w:val="none" w:sz="0" w:space="0" w:color="auto"/>
      </w:divBdr>
    </w:div>
    <w:div w:id="705913289">
      <w:bodyDiv w:val="1"/>
      <w:marLeft w:val="0"/>
      <w:marRight w:val="0"/>
      <w:marTop w:val="0"/>
      <w:marBottom w:val="0"/>
      <w:divBdr>
        <w:top w:val="none" w:sz="0" w:space="0" w:color="auto"/>
        <w:left w:val="none" w:sz="0" w:space="0" w:color="auto"/>
        <w:bottom w:val="none" w:sz="0" w:space="0" w:color="auto"/>
        <w:right w:val="none" w:sz="0" w:space="0" w:color="auto"/>
      </w:divBdr>
    </w:div>
    <w:div w:id="713847232">
      <w:bodyDiv w:val="1"/>
      <w:marLeft w:val="0"/>
      <w:marRight w:val="0"/>
      <w:marTop w:val="0"/>
      <w:marBottom w:val="0"/>
      <w:divBdr>
        <w:top w:val="none" w:sz="0" w:space="0" w:color="auto"/>
        <w:left w:val="none" w:sz="0" w:space="0" w:color="auto"/>
        <w:bottom w:val="none" w:sz="0" w:space="0" w:color="auto"/>
        <w:right w:val="none" w:sz="0" w:space="0" w:color="auto"/>
      </w:divBdr>
    </w:div>
    <w:div w:id="714620945">
      <w:bodyDiv w:val="1"/>
      <w:marLeft w:val="0"/>
      <w:marRight w:val="0"/>
      <w:marTop w:val="0"/>
      <w:marBottom w:val="0"/>
      <w:divBdr>
        <w:top w:val="none" w:sz="0" w:space="0" w:color="auto"/>
        <w:left w:val="none" w:sz="0" w:space="0" w:color="auto"/>
        <w:bottom w:val="none" w:sz="0" w:space="0" w:color="auto"/>
        <w:right w:val="none" w:sz="0" w:space="0" w:color="auto"/>
      </w:divBdr>
    </w:div>
    <w:div w:id="719288638">
      <w:bodyDiv w:val="1"/>
      <w:marLeft w:val="0"/>
      <w:marRight w:val="0"/>
      <w:marTop w:val="0"/>
      <w:marBottom w:val="0"/>
      <w:divBdr>
        <w:top w:val="none" w:sz="0" w:space="0" w:color="auto"/>
        <w:left w:val="none" w:sz="0" w:space="0" w:color="auto"/>
        <w:bottom w:val="none" w:sz="0" w:space="0" w:color="auto"/>
        <w:right w:val="none" w:sz="0" w:space="0" w:color="auto"/>
      </w:divBdr>
    </w:div>
    <w:div w:id="719327365">
      <w:bodyDiv w:val="1"/>
      <w:marLeft w:val="0"/>
      <w:marRight w:val="0"/>
      <w:marTop w:val="0"/>
      <w:marBottom w:val="0"/>
      <w:divBdr>
        <w:top w:val="none" w:sz="0" w:space="0" w:color="auto"/>
        <w:left w:val="none" w:sz="0" w:space="0" w:color="auto"/>
        <w:bottom w:val="none" w:sz="0" w:space="0" w:color="auto"/>
        <w:right w:val="none" w:sz="0" w:space="0" w:color="auto"/>
      </w:divBdr>
    </w:div>
    <w:div w:id="747850841">
      <w:bodyDiv w:val="1"/>
      <w:marLeft w:val="0"/>
      <w:marRight w:val="0"/>
      <w:marTop w:val="0"/>
      <w:marBottom w:val="0"/>
      <w:divBdr>
        <w:top w:val="none" w:sz="0" w:space="0" w:color="auto"/>
        <w:left w:val="none" w:sz="0" w:space="0" w:color="auto"/>
        <w:bottom w:val="none" w:sz="0" w:space="0" w:color="auto"/>
        <w:right w:val="none" w:sz="0" w:space="0" w:color="auto"/>
      </w:divBdr>
    </w:div>
    <w:div w:id="752626580">
      <w:bodyDiv w:val="1"/>
      <w:marLeft w:val="0"/>
      <w:marRight w:val="0"/>
      <w:marTop w:val="0"/>
      <w:marBottom w:val="0"/>
      <w:divBdr>
        <w:top w:val="none" w:sz="0" w:space="0" w:color="auto"/>
        <w:left w:val="none" w:sz="0" w:space="0" w:color="auto"/>
        <w:bottom w:val="none" w:sz="0" w:space="0" w:color="auto"/>
        <w:right w:val="none" w:sz="0" w:space="0" w:color="auto"/>
      </w:divBdr>
    </w:div>
    <w:div w:id="760182029">
      <w:bodyDiv w:val="1"/>
      <w:marLeft w:val="0"/>
      <w:marRight w:val="0"/>
      <w:marTop w:val="0"/>
      <w:marBottom w:val="0"/>
      <w:divBdr>
        <w:top w:val="none" w:sz="0" w:space="0" w:color="auto"/>
        <w:left w:val="none" w:sz="0" w:space="0" w:color="auto"/>
        <w:bottom w:val="none" w:sz="0" w:space="0" w:color="auto"/>
        <w:right w:val="none" w:sz="0" w:space="0" w:color="auto"/>
      </w:divBdr>
      <w:divsChild>
        <w:div w:id="614139932">
          <w:marLeft w:val="0"/>
          <w:marRight w:val="0"/>
          <w:marTop w:val="0"/>
          <w:marBottom w:val="0"/>
          <w:divBdr>
            <w:top w:val="none" w:sz="0" w:space="0" w:color="auto"/>
            <w:left w:val="none" w:sz="0" w:space="0" w:color="auto"/>
            <w:bottom w:val="none" w:sz="0" w:space="0" w:color="auto"/>
            <w:right w:val="none" w:sz="0" w:space="0" w:color="auto"/>
          </w:divBdr>
        </w:div>
      </w:divsChild>
    </w:div>
    <w:div w:id="764496840">
      <w:bodyDiv w:val="1"/>
      <w:marLeft w:val="0"/>
      <w:marRight w:val="0"/>
      <w:marTop w:val="0"/>
      <w:marBottom w:val="0"/>
      <w:divBdr>
        <w:top w:val="none" w:sz="0" w:space="0" w:color="auto"/>
        <w:left w:val="none" w:sz="0" w:space="0" w:color="auto"/>
        <w:bottom w:val="none" w:sz="0" w:space="0" w:color="auto"/>
        <w:right w:val="none" w:sz="0" w:space="0" w:color="auto"/>
      </w:divBdr>
    </w:div>
    <w:div w:id="765272316">
      <w:bodyDiv w:val="1"/>
      <w:marLeft w:val="0"/>
      <w:marRight w:val="0"/>
      <w:marTop w:val="0"/>
      <w:marBottom w:val="0"/>
      <w:divBdr>
        <w:top w:val="none" w:sz="0" w:space="0" w:color="auto"/>
        <w:left w:val="none" w:sz="0" w:space="0" w:color="auto"/>
        <w:bottom w:val="none" w:sz="0" w:space="0" w:color="auto"/>
        <w:right w:val="none" w:sz="0" w:space="0" w:color="auto"/>
      </w:divBdr>
    </w:div>
    <w:div w:id="790708525">
      <w:bodyDiv w:val="1"/>
      <w:marLeft w:val="0"/>
      <w:marRight w:val="0"/>
      <w:marTop w:val="0"/>
      <w:marBottom w:val="0"/>
      <w:divBdr>
        <w:top w:val="none" w:sz="0" w:space="0" w:color="auto"/>
        <w:left w:val="none" w:sz="0" w:space="0" w:color="auto"/>
        <w:bottom w:val="none" w:sz="0" w:space="0" w:color="auto"/>
        <w:right w:val="none" w:sz="0" w:space="0" w:color="auto"/>
      </w:divBdr>
    </w:div>
    <w:div w:id="791436976">
      <w:bodyDiv w:val="1"/>
      <w:marLeft w:val="0"/>
      <w:marRight w:val="0"/>
      <w:marTop w:val="0"/>
      <w:marBottom w:val="0"/>
      <w:divBdr>
        <w:top w:val="none" w:sz="0" w:space="0" w:color="auto"/>
        <w:left w:val="none" w:sz="0" w:space="0" w:color="auto"/>
        <w:bottom w:val="none" w:sz="0" w:space="0" w:color="auto"/>
        <w:right w:val="none" w:sz="0" w:space="0" w:color="auto"/>
      </w:divBdr>
    </w:div>
    <w:div w:id="797449721">
      <w:bodyDiv w:val="1"/>
      <w:marLeft w:val="0"/>
      <w:marRight w:val="0"/>
      <w:marTop w:val="0"/>
      <w:marBottom w:val="0"/>
      <w:divBdr>
        <w:top w:val="none" w:sz="0" w:space="0" w:color="auto"/>
        <w:left w:val="none" w:sz="0" w:space="0" w:color="auto"/>
        <w:bottom w:val="none" w:sz="0" w:space="0" w:color="auto"/>
        <w:right w:val="none" w:sz="0" w:space="0" w:color="auto"/>
      </w:divBdr>
    </w:div>
    <w:div w:id="801773306">
      <w:bodyDiv w:val="1"/>
      <w:marLeft w:val="0"/>
      <w:marRight w:val="0"/>
      <w:marTop w:val="0"/>
      <w:marBottom w:val="0"/>
      <w:divBdr>
        <w:top w:val="none" w:sz="0" w:space="0" w:color="auto"/>
        <w:left w:val="none" w:sz="0" w:space="0" w:color="auto"/>
        <w:bottom w:val="none" w:sz="0" w:space="0" w:color="auto"/>
        <w:right w:val="none" w:sz="0" w:space="0" w:color="auto"/>
      </w:divBdr>
    </w:div>
    <w:div w:id="817305368">
      <w:bodyDiv w:val="1"/>
      <w:marLeft w:val="0"/>
      <w:marRight w:val="0"/>
      <w:marTop w:val="0"/>
      <w:marBottom w:val="0"/>
      <w:divBdr>
        <w:top w:val="none" w:sz="0" w:space="0" w:color="auto"/>
        <w:left w:val="none" w:sz="0" w:space="0" w:color="auto"/>
        <w:bottom w:val="none" w:sz="0" w:space="0" w:color="auto"/>
        <w:right w:val="none" w:sz="0" w:space="0" w:color="auto"/>
      </w:divBdr>
    </w:div>
    <w:div w:id="819073770">
      <w:bodyDiv w:val="1"/>
      <w:marLeft w:val="0"/>
      <w:marRight w:val="0"/>
      <w:marTop w:val="0"/>
      <w:marBottom w:val="0"/>
      <w:divBdr>
        <w:top w:val="none" w:sz="0" w:space="0" w:color="auto"/>
        <w:left w:val="none" w:sz="0" w:space="0" w:color="auto"/>
        <w:bottom w:val="none" w:sz="0" w:space="0" w:color="auto"/>
        <w:right w:val="none" w:sz="0" w:space="0" w:color="auto"/>
      </w:divBdr>
    </w:div>
    <w:div w:id="825707375">
      <w:bodyDiv w:val="1"/>
      <w:marLeft w:val="0"/>
      <w:marRight w:val="0"/>
      <w:marTop w:val="0"/>
      <w:marBottom w:val="0"/>
      <w:divBdr>
        <w:top w:val="none" w:sz="0" w:space="0" w:color="auto"/>
        <w:left w:val="none" w:sz="0" w:space="0" w:color="auto"/>
        <w:bottom w:val="none" w:sz="0" w:space="0" w:color="auto"/>
        <w:right w:val="none" w:sz="0" w:space="0" w:color="auto"/>
      </w:divBdr>
    </w:div>
    <w:div w:id="835148122">
      <w:bodyDiv w:val="1"/>
      <w:marLeft w:val="0"/>
      <w:marRight w:val="0"/>
      <w:marTop w:val="0"/>
      <w:marBottom w:val="0"/>
      <w:divBdr>
        <w:top w:val="none" w:sz="0" w:space="0" w:color="auto"/>
        <w:left w:val="none" w:sz="0" w:space="0" w:color="auto"/>
        <w:bottom w:val="none" w:sz="0" w:space="0" w:color="auto"/>
        <w:right w:val="none" w:sz="0" w:space="0" w:color="auto"/>
      </w:divBdr>
    </w:div>
    <w:div w:id="843865225">
      <w:bodyDiv w:val="1"/>
      <w:marLeft w:val="0"/>
      <w:marRight w:val="0"/>
      <w:marTop w:val="0"/>
      <w:marBottom w:val="0"/>
      <w:divBdr>
        <w:top w:val="none" w:sz="0" w:space="0" w:color="auto"/>
        <w:left w:val="none" w:sz="0" w:space="0" w:color="auto"/>
        <w:bottom w:val="none" w:sz="0" w:space="0" w:color="auto"/>
        <w:right w:val="none" w:sz="0" w:space="0" w:color="auto"/>
      </w:divBdr>
    </w:div>
    <w:div w:id="844976306">
      <w:bodyDiv w:val="1"/>
      <w:marLeft w:val="0"/>
      <w:marRight w:val="0"/>
      <w:marTop w:val="0"/>
      <w:marBottom w:val="0"/>
      <w:divBdr>
        <w:top w:val="none" w:sz="0" w:space="0" w:color="auto"/>
        <w:left w:val="none" w:sz="0" w:space="0" w:color="auto"/>
        <w:bottom w:val="none" w:sz="0" w:space="0" w:color="auto"/>
        <w:right w:val="none" w:sz="0" w:space="0" w:color="auto"/>
      </w:divBdr>
    </w:div>
    <w:div w:id="849416582">
      <w:bodyDiv w:val="1"/>
      <w:marLeft w:val="0"/>
      <w:marRight w:val="0"/>
      <w:marTop w:val="0"/>
      <w:marBottom w:val="0"/>
      <w:divBdr>
        <w:top w:val="none" w:sz="0" w:space="0" w:color="auto"/>
        <w:left w:val="none" w:sz="0" w:space="0" w:color="auto"/>
        <w:bottom w:val="none" w:sz="0" w:space="0" w:color="auto"/>
        <w:right w:val="none" w:sz="0" w:space="0" w:color="auto"/>
      </w:divBdr>
      <w:divsChild>
        <w:div w:id="246690577">
          <w:marLeft w:val="0"/>
          <w:marRight w:val="0"/>
          <w:marTop w:val="0"/>
          <w:marBottom w:val="0"/>
          <w:divBdr>
            <w:top w:val="none" w:sz="0" w:space="0" w:color="auto"/>
            <w:left w:val="none" w:sz="0" w:space="0" w:color="auto"/>
            <w:bottom w:val="none" w:sz="0" w:space="0" w:color="auto"/>
            <w:right w:val="none" w:sz="0" w:space="0" w:color="auto"/>
          </w:divBdr>
        </w:div>
        <w:div w:id="764420380">
          <w:marLeft w:val="0"/>
          <w:marRight w:val="0"/>
          <w:marTop w:val="0"/>
          <w:marBottom w:val="0"/>
          <w:divBdr>
            <w:top w:val="none" w:sz="0" w:space="0" w:color="auto"/>
            <w:left w:val="none" w:sz="0" w:space="0" w:color="auto"/>
            <w:bottom w:val="none" w:sz="0" w:space="0" w:color="auto"/>
            <w:right w:val="none" w:sz="0" w:space="0" w:color="auto"/>
          </w:divBdr>
        </w:div>
        <w:div w:id="951593755">
          <w:marLeft w:val="0"/>
          <w:marRight w:val="0"/>
          <w:marTop w:val="0"/>
          <w:marBottom w:val="0"/>
          <w:divBdr>
            <w:top w:val="none" w:sz="0" w:space="0" w:color="auto"/>
            <w:left w:val="none" w:sz="0" w:space="0" w:color="auto"/>
            <w:bottom w:val="none" w:sz="0" w:space="0" w:color="auto"/>
            <w:right w:val="none" w:sz="0" w:space="0" w:color="auto"/>
          </w:divBdr>
        </w:div>
      </w:divsChild>
    </w:div>
    <w:div w:id="851339259">
      <w:bodyDiv w:val="1"/>
      <w:marLeft w:val="0"/>
      <w:marRight w:val="0"/>
      <w:marTop w:val="0"/>
      <w:marBottom w:val="0"/>
      <w:divBdr>
        <w:top w:val="none" w:sz="0" w:space="0" w:color="auto"/>
        <w:left w:val="none" w:sz="0" w:space="0" w:color="auto"/>
        <w:bottom w:val="none" w:sz="0" w:space="0" w:color="auto"/>
        <w:right w:val="none" w:sz="0" w:space="0" w:color="auto"/>
      </w:divBdr>
    </w:div>
    <w:div w:id="863329668">
      <w:bodyDiv w:val="1"/>
      <w:marLeft w:val="0"/>
      <w:marRight w:val="0"/>
      <w:marTop w:val="0"/>
      <w:marBottom w:val="0"/>
      <w:divBdr>
        <w:top w:val="none" w:sz="0" w:space="0" w:color="auto"/>
        <w:left w:val="none" w:sz="0" w:space="0" w:color="auto"/>
        <w:bottom w:val="none" w:sz="0" w:space="0" w:color="auto"/>
        <w:right w:val="none" w:sz="0" w:space="0" w:color="auto"/>
      </w:divBdr>
    </w:div>
    <w:div w:id="865950422">
      <w:bodyDiv w:val="1"/>
      <w:marLeft w:val="0"/>
      <w:marRight w:val="0"/>
      <w:marTop w:val="0"/>
      <w:marBottom w:val="0"/>
      <w:divBdr>
        <w:top w:val="none" w:sz="0" w:space="0" w:color="auto"/>
        <w:left w:val="none" w:sz="0" w:space="0" w:color="auto"/>
        <w:bottom w:val="none" w:sz="0" w:space="0" w:color="auto"/>
        <w:right w:val="none" w:sz="0" w:space="0" w:color="auto"/>
      </w:divBdr>
    </w:div>
    <w:div w:id="866061864">
      <w:bodyDiv w:val="1"/>
      <w:marLeft w:val="0"/>
      <w:marRight w:val="0"/>
      <w:marTop w:val="0"/>
      <w:marBottom w:val="0"/>
      <w:divBdr>
        <w:top w:val="none" w:sz="0" w:space="0" w:color="auto"/>
        <w:left w:val="none" w:sz="0" w:space="0" w:color="auto"/>
        <w:bottom w:val="none" w:sz="0" w:space="0" w:color="auto"/>
        <w:right w:val="none" w:sz="0" w:space="0" w:color="auto"/>
      </w:divBdr>
    </w:div>
    <w:div w:id="876966106">
      <w:bodyDiv w:val="1"/>
      <w:marLeft w:val="0"/>
      <w:marRight w:val="0"/>
      <w:marTop w:val="0"/>
      <w:marBottom w:val="0"/>
      <w:divBdr>
        <w:top w:val="none" w:sz="0" w:space="0" w:color="auto"/>
        <w:left w:val="none" w:sz="0" w:space="0" w:color="auto"/>
        <w:bottom w:val="none" w:sz="0" w:space="0" w:color="auto"/>
        <w:right w:val="none" w:sz="0" w:space="0" w:color="auto"/>
      </w:divBdr>
    </w:div>
    <w:div w:id="878903889">
      <w:bodyDiv w:val="1"/>
      <w:marLeft w:val="0"/>
      <w:marRight w:val="0"/>
      <w:marTop w:val="0"/>
      <w:marBottom w:val="0"/>
      <w:divBdr>
        <w:top w:val="none" w:sz="0" w:space="0" w:color="auto"/>
        <w:left w:val="none" w:sz="0" w:space="0" w:color="auto"/>
        <w:bottom w:val="none" w:sz="0" w:space="0" w:color="auto"/>
        <w:right w:val="none" w:sz="0" w:space="0" w:color="auto"/>
      </w:divBdr>
      <w:divsChild>
        <w:div w:id="1245186398">
          <w:marLeft w:val="0"/>
          <w:marRight w:val="0"/>
          <w:marTop w:val="0"/>
          <w:marBottom w:val="0"/>
          <w:divBdr>
            <w:top w:val="none" w:sz="0" w:space="0" w:color="auto"/>
            <w:left w:val="none" w:sz="0" w:space="0" w:color="auto"/>
            <w:bottom w:val="none" w:sz="0" w:space="0" w:color="auto"/>
            <w:right w:val="none" w:sz="0" w:space="0" w:color="auto"/>
          </w:divBdr>
        </w:div>
      </w:divsChild>
    </w:div>
    <w:div w:id="888879143">
      <w:bodyDiv w:val="1"/>
      <w:marLeft w:val="0"/>
      <w:marRight w:val="0"/>
      <w:marTop w:val="0"/>
      <w:marBottom w:val="0"/>
      <w:divBdr>
        <w:top w:val="none" w:sz="0" w:space="0" w:color="auto"/>
        <w:left w:val="none" w:sz="0" w:space="0" w:color="auto"/>
        <w:bottom w:val="none" w:sz="0" w:space="0" w:color="auto"/>
        <w:right w:val="none" w:sz="0" w:space="0" w:color="auto"/>
      </w:divBdr>
    </w:div>
    <w:div w:id="897011124">
      <w:bodyDiv w:val="1"/>
      <w:marLeft w:val="0"/>
      <w:marRight w:val="0"/>
      <w:marTop w:val="0"/>
      <w:marBottom w:val="0"/>
      <w:divBdr>
        <w:top w:val="none" w:sz="0" w:space="0" w:color="auto"/>
        <w:left w:val="none" w:sz="0" w:space="0" w:color="auto"/>
        <w:bottom w:val="none" w:sz="0" w:space="0" w:color="auto"/>
        <w:right w:val="none" w:sz="0" w:space="0" w:color="auto"/>
      </w:divBdr>
    </w:div>
    <w:div w:id="907107706">
      <w:bodyDiv w:val="1"/>
      <w:marLeft w:val="0"/>
      <w:marRight w:val="0"/>
      <w:marTop w:val="0"/>
      <w:marBottom w:val="0"/>
      <w:divBdr>
        <w:top w:val="none" w:sz="0" w:space="0" w:color="auto"/>
        <w:left w:val="none" w:sz="0" w:space="0" w:color="auto"/>
        <w:bottom w:val="none" w:sz="0" w:space="0" w:color="auto"/>
        <w:right w:val="none" w:sz="0" w:space="0" w:color="auto"/>
      </w:divBdr>
    </w:div>
    <w:div w:id="915355550">
      <w:bodyDiv w:val="1"/>
      <w:marLeft w:val="0"/>
      <w:marRight w:val="0"/>
      <w:marTop w:val="0"/>
      <w:marBottom w:val="0"/>
      <w:divBdr>
        <w:top w:val="none" w:sz="0" w:space="0" w:color="auto"/>
        <w:left w:val="none" w:sz="0" w:space="0" w:color="auto"/>
        <w:bottom w:val="none" w:sz="0" w:space="0" w:color="auto"/>
        <w:right w:val="none" w:sz="0" w:space="0" w:color="auto"/>
      </w:divBdr>
    </w:div>
    <w:div w:id="924001308">
      <w:bodyDiv w:val="1"/>
      <w:marLeft w:val="0"/>
      <w:marRight w:val="0"/>
      <w:marTop w:val="0"/>
      <w:marBottom w:val="0"/>
      <w:divBdr>
        <w:top w:val="none" w:sz="0" w:space="0" w:color="auto"/>
        <w:left w:val="none" w:sz="0" w:space="0" w:color="auto"/>
        <w:bottom w:val="none" w:sz="0" w:space="0" w:color="auto"/>
        <w:right w:val="none" w:sz="0" w:space="0" w:color="auto"/>
      </w:divBdr>
    </w:div>
    <w:div w:id="927036132">
      <w:bodyDiv w:val="1"/>
      <w:marLeft w:val="0"/>
      <w:marRight w:val="0"/>
      <w:marTop w:val="0"/>
      <w:marBottom w:val="0"/>
      <w:divBdr>
        <w:top w:val="none" w:sz="0" w:space="0" w:color="auto"/>
        <w:left w:val="none" w:sz="0" w:space="0" w:color="auto"/>
        <w:bottom w:val="none" w:sz="0" w:space="0" w:color="auto"/>
        <w:right w:val="none" w:sz="0" w:space="0" w:color="auto"/>
      </w:divBdr>
    </w:div>
    <w:div w:id="931016142">
      <w:bodyDiv w:val="1"/>
      <w:marLeft w:val="0"/>
      <w:marRight w:val="0"/>
      <w:marTop w:val="0"/>
      <w:marBottom w:val="0"/>
      <w:divBdr>
        <w:top w:val="none" w:sz="0" w:space="0" w:color="auto"/>
        <w:left w:val="none" w:sz="0" w:space="0" w:color="auto"/>
        <w:bottom w:val="none" w:sz="0" w:space="0" w:color="auto"/>
        <w:right w:val="none" w:sz="0" w:space="0" w:color="auto"/>
      </w:divBdr>
    </w:div>
    <w:div w:id="944773948">
      <w:bodyDiv w:val="1"/>
      <w:marLeft w:val="0"/>
      <w:marRight w:val="0"/>
      <w:marTop w:val="0"/>
      <w:marBottom w:val="0"/>
      <w:divBdr>
        <w:top w:val="none" w:sz="0" w:space="0" w:color="auto"/>
        <w:left w:val="none" w:sz="0" w:space="0" w:color="auto"/>
        <w:bottom w:val="none" w:sz="0" w:space="0" w:color="auto"/>
        <w:right w:val="none" w:sz="0" w:space="0" w:color="auto"/>
      </w:divBdr>
    </w:div>
    <w:div w:id="948774390">
      <w:bodyDiv w:val="1"/>
      <w:marLeft w:val="0"/>
      <w:marRight w:val="0"/>
      <w:marTop w:val="0"/>
      <w:marBottom w:val="0"/>
      <w:divBdr>
        <w:top w:val="none" w:sz="0" w:space="0" w:color="auto"/>
        <w:left w:val="none" w:sz="0" w:space="0" w:color="auto"/>
        <w:bottom w:val="none" w:sz="0" w:space="0" w:color="auto"/>
        <w:right w:val="none" w:sz="0" w:space="0" w:color="auto"/>
      </w:divBdr>
    </w:div>
    <w:div w:id="949969226">
      <w:bodyDiv w:val="1"/>
      <w:marLeft w:val="0"/>
      <w:marRight w:val="0"/>
      <w:marTop w:val="0"/>
      <w:marBottom w:val="0"/>
      <w:divBdr>
        <w:top w:val="none" w:sz="0" w:space="0" w:color="auto"/>
        <w:left w:val="none" w:sz="0" w:space="0" w:color="auto"/>
        <w:bottom w:val="none" w:sz="0" w:space="0" w:color="auto"/>
        <w:right w:val="none" w:sz="0" w:space="0" w:color="auto"/>
      </w:divBdr>
    </w:div>
    <w:div w:id="951858878">
      <w:bodyDiv w:val="1"/>
      <w:marLeft w:val="0"/>
      <w:marRight w:val="0"/>
      <w:marTop w:val="0"/>
      <w:marBottom w:val="0"/>
      <w:divBdr>
        <w:top w:val="none" w:sz="0" w:space="0" w:color="auto"/>
        <w:left w:val="none" w:sz="0" w:space="0" w:color="auto"/>
        <w:bottom w:val="none" w:sz="0" w:space="0" w:color="auto"/>
        <w:right w:val="none" w:sz="0" w:space="0" w:color="auto"/>
      </w:divBdr>
    </w:div>
    <w:div w:id="953826224">
      <w:bodyDiv w:val="1"/>
      <w:marLeft w:val="0"/>
      <w:marRight w:val="0"/>
      <w:marTop w:val="0"/>
      <w:marBottom w:val="0"/>
      <w:divBdr>
        <w:top w:val="none" w:sz="0" w:space="0" w:color="auto"/>
        <w:left w:val="none" w:sz="0" w:space="0" w:color="auto"/>
        <w:bottom w:val="none" w:sz="0" w:space="0" w:color="auto"/>
        <w:right w:val="none" w:sz="0" w:space="0" w:color="auto"/>
      </w:divBdr>
    </w:div>
    <w:div w:id="960574347">
      <w:bodyDiv w:val="1"/>
      <w:marLeft w:val="0"/>
      <w:marRight w:val="0"/>
      <w:marTop w:val="0"/>
      <w:marBottom w:val="0"/>
      <w:divBdr>
        <w:top w:val="none" w:sz="0" w:space="0" w:color="auto"/>
        <w:left w:val="none" w:sz="0" w:space="0" w:color="auto"/>
        <w:bottom w:val="none" w:sz="0" w:space="0" w:color="auto"/>
        <w:right w:val="none" w:sz="0" w:space="0" w:color="auto"/>
      </w:divBdr>
    </w:div>
    <w:div w:id="962884042">
      <w:bodyDiv w:val="1"/>
      <w:marLeft w:val="0"/>
      <w:marRight w:val="0"/>
      <w:marTop w:val="0"/>
      <w:marBottom w:val="0"/>
      <w:divBdr>
        <w:top w:val="none" w:sz="0" w:space="0" w:color="auto"/>
        <w:left w:val="none" w:sz="0" w:space="0" w:color="auto"/>
        <w:bottom w:val="none" w:sz="0" w:space="0" w:color="auto"/>
        <w:right w:val="none" w:sz="0" w:space="0" w:color="auto"/>
      </w:divBdr>
    </w:div>
    <w:div w:id="965039516">
      <w:bodyDiv w:val="1"/>
      <w:marLeft w:val="0"/>
      <w:marRight w:val="0"/>
      <w:marTop w:val="0"/>
      <w:marBottom w:val="0"/>
      <w:divBdr>
        <w:top w:val="none" w:sz="0" w:space="0" w:color="auto"/>
        <w:left w:val="none" w:sz="0" w:space="0" w:color="auto"/>
        <w:bottom w:val="none" w:sz="0" w:space="0" w:color="auto"/>
        <w:right w:val="none" w:sz="0" w:space="0" w:color="auto"/>
      </w:divBdr>
      <w:divsChild>
        <w:div w:id="859010084">
          <w:marLeft w:val="240"/>
          <w:marRight w:val="0"/>
          <w:marTop w:val="240"/>
          <w:marBottom w:val="240"/>
          <w:divBdr>
            <w:top w:val="none" w:sz="0" w:space="0" w:color="auto"/>
            <w:left w:val="none" w:sz="0" w:space="0" w:color="auto"/>
            <w:bottom w:val="none" w:sz="0" w:space="0" w:color="auto"/>
            <w:right w:val="none" w:sz="0" w:space="0" w:color="auto"/>
          </w:divBdr>
        </w:div>
      </w:divsChild>
    </w:div>
    <w:div w:id="969630921">
      <w:bodyDiv w:val="1"/>
      <w:marLeft w:val="0"/>
      <w:marRight w:val="0"/>
      <w:marTop w:val="0"/>
      <w:marBottom w:val="0"/>
      <w:divBdr>
        <w:top w:val="none" w:sz="0" w:space="0" w:color="auto"/>
        <w:left w:val="none" w:sz="0" w:space="0" w:color="auto"/>
        <w:bottom w:val="none" w:sz="0" w:space="0" w:color="auto"/>
        <w:right w:val="none" w:sz="0" w:space="0" w:color="auto"/>
      </w:divBdr>
    </w:div>
    <w:div w:id="991251911">
      <w:bodyDiv w:val="1"/>
      <w:marLeft w:val="0"/>
      <w:marRight w:val="0"/>
      <w:marTop w:val="0"/>
      <w:marBottom w:val="0"/>
      <w:divBdr>
        <w:top w:val="none" w:sz="0" w:space="0" w:color="auto"/>
        <w:left w:val="none" w:sz="0" w:space="0" w:color="auto"/>
        <w:bottom w:val="none" w:sz="0" w:space="0" w:color="auto"/>
        <w:right w:val="none" w:sz="0" w:space="0" w:color="auto"/>
      </w:divBdr>
    </w:div>
    <w:div w:id="991906268">
      <w:bodyDiv w:val="1"/>
      <w:marLeft w:val="0"/>
      <w:marRight w:val="0"/>
      <w:marTop w:val="0"/>
      <w:marBottom w:val="0"/>
      <w:divBdr>
        <w:top w:val="none" w:sz="0" w:space="0" w:color="auto"/>
        <w:left w:val="none" w:sz="0" w:space="0" w:color="auto"/>
        <w:bottom w:val="none" w:sz="0" w:space="0" w:color="auto"/>
        <w:right w:val="none" w:sz="0" w:space="0" w:color="auto"/>
      </w:divBdr>
    </w:div>
    <w:div w:id="992564476">
      <w:bodyDiv w:val="1"/>
      <w:marLeft w:val="0"/>
      <w:marRight w:val="0"/>
      <w:marTop w:val="0"/>
      <w:marBottom w:val="0"/>
      <w:divBdr>
        <w:top w:val="none" w:sz="0" w:space="0" w:color="auto"/>
        <w:left w:val="none" w:sz="0" w:space="0" w:color="auto"/>
        <w:bottom w:val="none" w:sz="0" w:space="0" w:color="auto"/>
        <w:right w:val="none" w:sz="0" w:space="0" w:color="auto"/>
      </w:divBdr>
    </w:div>
    <w:div w:id="995381565">
      <w:bodyDiv w:val="1"/>
      <w:marLeft w:val="0"/>
      <w:marRight w:val="0"/>
      <w:marTop w:val="0"/>
      <w:marBottom w:val="0"/>
      <w:divBdr>
        <w:top w:val="none" w:sz="0" w:space="0" w:color="auto"/>
        <w:left w:val="none" w:sz="0" w:space="0" w:color="auto"/>
        <w:bottom w:val="none" w:sz="0" w:space="0" w:color="auto"/>
        <w:right w:val="none" w:sz="0" w:space="0" w:color="auto"/>
      </w:divBdr>
    </w:div>
    <w:div w:id="996302382">
      <w:bodyDiv w:val="1"/>
      <w:marLeft w:val="0"/>
      <w:marRight w:val="0"/>
      <w:marTop w:val="0"/>
      <w:marBottom w:val="0"/>
      <w:divBdr>
        <w:top w:val="none" w:sz="0" w:space="0" w:color="auto"/>
        <w:left w:val="none" w:sz="0" w:space="0" w:color="auto"/>
        <w:bottom w:val="none" w:sz="0" w:space="0" w:color="auto"/>
        <w:right w:val="none" w:sz="0" w:space="0" w:color="auto"/>
      </w:divBdr>
    </w:div>
    <w:div w:id="1009794114">
      <w:bodyDiv w:val="1"/>
      <w:marLeft w:val="0"/>
      <w:marRight w:val="0"/>
      <w:marTop w:val="0"/>
      <w:marBottom w:val="0"/>
      <w:divBdr>
        <w:top w:val="none" w:sz="0" w:space="0" w:color="auto"/>
        <w:left w:val="none" w:sz="0" w:space="0" w:color="auto"/>
        <w:bottom w:val="none" w:sz="0" w:space="0" w:color="auto"/>
        <w:right w:val="none" w:sz="0" w:space="0" w:color="auto"/>
      </w:divBdr>
    </w:div>
    <w:div w:id="1027096003">
      <w:bodyDiv w:val="1"/>
      <w:marLeft w:val="0"/>
      <w:marRight w:val="0"/>
      <w:marTop w:val="0"/>
      <w:marBottom w:val="0"/>
      <w:divBdr>
        <w:top w:val="none" w:sz="0" w:space="0" w:color="auto"/>
        <w:left w:val="none" w:sz="0" w:space="0" w:color="auto"/>
        <w:bottom w:val="none" w:sz="0" w:space="0" w:color="auto"/>
        <w:right w:val="none" w:sz="0" w:space="0" w:color="auto"/>
      </w:divBdr>
    </w:div>
    <w:div w:id="1027365846">
      <w:bodyDiv w:val="1"/>
      <w:marLeft w:val="0"/>
      <w:marRight w:val="0"/>
      <w:marTop w:val="0"/>
      <w:marBottom w:val="0"/>
      <w:divBdr>
        <w:top w:val="none" w:sz="0" w:space="0" w:color="auto"/>
        <w:left w:val="none" w:sz="0" w:space="0" w:color="auto"/>
        <w:bottom w:val="none" w:sz="0" w:space="0" w:color="auto"/>
        <w:right w:val="none" w:sz="0" w:space="0" w:color="auto"/>
      </w:divBdr>
    </w:div>
    <w:div w:id="1028019736">
      <w:bodyDiv w:val="1"/>
      <w:marLeft w:val="0"/>
      <w:marRight w:val="0"/>
      <w:marTop w:val="0"/>
      <w:marBottom w:val="0"/>
      <w:divBdr>
        <w:top w:val="none" w:sz="0" w:space="0" w:color="auto"/>
        <w:left w:val="none" w:sz="0" w:space="0" w:color="auto"/>
        <w:bottom w:val="none" w:sz="0" w:space="0" w:color="auto"/>
        <w:right w:val="none" w:sz="0" w:space="0" w:color="auto"/>
      </w:divBdr>
    </w:div>
    <w:div w:id="1041632709">
      <w:bodyDiv w:val="1"/>
      <w:marLeft w:val="0"/>
      <w:marRight w:val="0"/>
      <w:marTop w:val="0"/>
      <w:marBottom w:val="0"/>
      <w:divBdr>
        <w:top w:val="none" w:sz="0" w:space="0" w:color="auto"/>
        <w:left w:val="none" w:sz="0" w:space="0" w:color="auto"/>
        <w:bottom w:val="none" w:sz="0" w:space="0" w:color="auto"/>
        <w:right w:val="none" w:sz="0" w:space="0" w:color="auto"/>
      </w:divBdr>
    </w:div>
    <w:div w:id="1045178716">
      <w:bodyDiv w:val="1"/>
      <w:marLeft w:val="0"/>
      <w:marRight w:val="0"/>
      <w:marTop w:val="0"/>
      <w:marBottom w:val="0"/>
      <w:divBdr>
        <w:top w:val="none" w:sz="0" w:space="0" w:color="auto"/>
        <w:left w:val="none" w:sz="0" w:space="0" w:color="auto"/>
        <w:bottom w:val="none" w:sz="0" w:space="0" w:color="auto"/>
        <w:right w:val="none" w:sz="0" w:space="0" w:color="auto"/>
      </w:divBdr>
    </w:div>
    <w:div w:id="1047991277">
      <w:bodyDiv w:val="1"/>
      <w:marLeft w:val="0"/>
      <w:marRight w:val="0"/>
      <w:marTop w:val="0"/>
      <w:marBottom w:val="0"/>
      <w:divBdr>
        <w:top w:val="none" w:sz="0" w:space="0" w:color="auto"/>
        <w:left w:val="none" w:sz="0" w:space="0" w:color="auto"/>
        <w:bottom w:val="none" w:sz="0" w:space="0" w:color="auto"/>
        <w:right w:val="none" w:sz="0" w:space="0" w:color="auto"/>
      </w:divBdr>
    </w:div>
    <w:div w:id="1049643136">
      <w:bodyDiv w:val="1"/>
      <w:marLeft w:val="0"/>
      <w:marRight w:val="0"/>
      <w:marTop w:val="0"/>
      <w:marBottom w:val="0"/>
      <w:divBdr>
        <w:top w:val="none" w:sz="0" w:space="0" w:color="auto"/>
        <w:left w:val="none" w:sz="0" w:space="0" w:color="auto"/>
        <w:bottom w:val="none" w:sz="0" w:space="0" w:color="auto"/>
        <w:right w:val="none" w:sz="0" w:space="0" w:color="auto"/>
      </w:divBdr>
    </w:div>
    <w:div w:id="1057782682">
      <w:bodyDiv w:val="1"/>
      <w:marLeft w:val="0"/>
      <w:marRight w:val="0"/>
      <w:marTop w:val="0"/>
      <w:marBottom w:val="0"/>
      <w:divBdr>
        <w:top w:val="none" w:sz="0" w:space="0" w:color="auto"/>
        <w:left w:val="none" w:sz="0" w:space="0" w:color="auto"/>
        <w:bottom w:val="none" w:sz="0" w:space="0" w:color="auto"/>
        <w:right w:val="none" w:sz="0" w:space="0" w:color="auto"/>
      </w:divBdr>
    </w:div>
    <w:div w:id="1064374115">
      <w:bodyDiv w:val="1"/>
      <w:marLeft w:val="0"/>
      <w:marRight w:val="0"/>
      <w:marTop w:val="0"/>
      <w:marBottom w:val="0"/>
      <w:divBdr>
        <w:top w:val="none" w:sz="0" w:space="0" w:color="auto"/>
        <w:left w:val="none" w:sz="0" w:space="0" w:color="auto"/>
        <w:bottom w:val="none" w:sz="0" w:space="0" w:color="auto"/>
        <w:right w:val="none" w:sz="0" w:space="0" w:color="auto"/>
      </w:divBdr>
    </w:div>
    <w:div w:id="1070346932">
      <w:bodyDiv w:val="1"/>
      <w:marLeft w:val="0"/>
      <w:marRight w:val="0"/>
      <w:marTop w:val="0"/>
      <w:marBottom w:val="0"/>
      <w:divBdr>
        <w:top w:val="none" w:sz="0" w:space="0" w:color="auto"/>
        <w:left w:val="none" w:sz="0" w:space="0" w:color="auto"/>
        <w:bottom w:val="none" w:sz="0" w:space="0" w:color="auto"/>
        <w:right w:val="none" w:sz="0" w:space="0" w:color="auto"/>
      </w:divBdr>
    </w:div>
    <w:div w:id="1091127841">
      <w:bodyDiv w:val="1"/>
      <w:marLeft w:val="0"/>
      <w:marRight w:val="0"/>
      <w:marTop w:val="0"/>
      <w:marBottom w:val="0"/>
      <w:divBdr>
        <w:top w:val="none" w:sz="0" w:space="0" w:color="auto"/>
        <w:left w:val="none" w:sz="0" w:space="0" w:color="auto"/>
        <w:bottom w:val="none" w:sz="0" w:space="0" w:color="auto"/>
        <w:right w:val="none" w:sz="0" w:space="0" w:color="auto"/>
      </w:divBdr>
    </w:div>
    <w:div w:id="1094595665">
      <w:bodyDiv w:val="1"/>
      <w:marLeft w:val="0"/>
      <w:marRight w:val="0"/>
      <w:marTop w:val="0"/>
      <w:marBottom w:val="0"/>
      <w:divBdr>
        <w:top w:val="none" w:sz="0" w:space="0" w:color="auto"/>
        <w:left w:val="none" w:sz="0" w:space="0" w:color="auto"/>
        <w:bottom w:val="none" w:sz="0" w:space="0" w:color="auto"/>
        <w:right w:val="none" w:sz="0" w:space="0" w:color="auto"/>
      </w:divBdr>
    </w:div>
    <w:div w:id="1097561153">
      <w:bodyDiv w:val="1"/>
      <w:marLeft w:val="0"/>
      <w:marRight w:val="0"/>
      <w:marTop w:val="0"/>
      <w:marBottom w:val="0"/>
      <w:divBdr>
        <w:top w:val="none" w:sz="0" w:space="0" w:color="auto"/>
        <w:left w:val="none" w:sz="0" w:space="0" w:color="auto"/>
        <w:bottom w:val="none" w:sz="0" w:space="0" w:color="auto"/>
        <w:right w:val="none" w:sz="0" w:space="0" w:color="auto"/>
      </w:divBdr>
    </w:div>
    <w:div w:id="1100681741">
      <w:bodyDiv w:val="1"/>
      <w:marLeft w:val="0"/>
      <w:marRight w:val="0"/>
      <w:marTop w:val="0"/>
      <w:marBottom w:val="0"/>
      <w:divBdr>
        <w:top w:val="none" w:sz="0" w:space="0" w:color="auto"/>
        <w:left w:val="none" w:sz="0" w:space="0" w:color="auto"/>
        <w:bottom w:val="none" w:sz="0" w:space="0" w:color="auto"/>
        <w:right w:val="none" w:sz="0" w:space="0" w:color="auto"/>
      </w:divBdr>
    </w:div>
    <w:div w:id="1105417891">
      <w:bodyDiv w:val="1"/>
      <w:marLeft w:val="0"/>
      <w:marRight w:val="0"/>
      <w:marTop w:val="0"/>
      <w:marBottom w:val="0"/>
      <w:divBdr>
        <w:top w:val="none" w:sz="0" w:space="0" w:color="auto"/>
        <w:left w:val="none" w:sz="0" w:space="0" w:color="auto"/>
        <w:bottom w:val="none" w:sz="0" w:space="0" w:color="auto"/>
        <w:right w:val="none" w:sz="0" w:space="0" w:color="auto"/>
      </w:divBdr>
    </w:div>
    <w:div w:id="1106537542">
      <w:bodyDiv w:val="1"/>
      <w:marLeft w:val="0"/>
      <w:marRight w:val="0"/>
      <w:marTop w:val="0"/>
      <w:marBottom w:val="0"/>
      <w:divBdr>
        <w:top w:val="none" w:sz="0" w:space="0" w:color="auto"/>
        <w:left w:val="none" w:sz="0" w:space="0" w:color="auto"/>
        <w:bottom w:val="none" w:sz="0" w:space="0" w:color="auto"/>
        <w:right w:val="none" w:sz="0" w:space="0" w:color="auto"/>
      </w:divBdr>
    </w:div>
    <w:div w:id="1121461819">
      <w:bodyDiv w:val="1"/>
      <w:marLeft w:val="0"/>
      <w:marRight w:val="0"/>
      <w:marTop w:val="0"/>
      <w:marBottom w:val="0"/>
      <w:divBdr>
        <w:top w:val="none" w:sz="0" w:space="0" w:color="auto"/>
        <w:left w:val="none" w:sz="0" w:space="0" w:color="auto"/>
        <w:bottom w:val="none" w:sz="0" w:space="0" w:color="auto"/>
        <w:right w:val="none" w:sz="0" w:space="0" w:color="auto"/>
      </w:divBdr>
    </w:div>
    <w:div w:id="1128428499">
      <w:bodyDiv w:val="1"/>
      <w:marLeft w:val="0"/>
      <w:marRight w:val="0"/>
      <w:marTop w:val="0"/>
      <w:marBottom w:val="0"/>
      <w:divBdr>
        <w:top w:val="none" w:sz="0" w:space="0" w:color="auto"/>
        <w:left w:val="none" w:sz="0" w:space="0" w:color="auto"/>
        <w:bottom w:val="none" w:sz="0" w:space="0" w:color="auto"/>
        <w:right w:val="none" w:sz="0" w:space="0" w:color="auto"/>
      </w:divBdr>
    </w:div>
    <w:div w:id="1131872717">
      <w:bodyDiv w:val="1"/>
      <w:marLeft w:val="0"/>
      <w:marRight w:val="0"/>
      <w:marTop w:val="0"/>
      <w:marBottom w:val="0"/>
      <w:divBdr>
        <w:top w:val="none" w:sz="0" w:space="0" w:color="auto"/>
        <w:left w:val="none" w:sz="0" w:space="0" w:color="auto"/>
        <w:bottom w:val="none" w:sz="0" w:space="0" w:color="auto"/>
        <w:right w:val="none" w:sz="0" w:space="0" w:color="auto"/>
      </w:divBdr>
      <w:divsChild>
        <w:div w:id="123811311">
          <w:marLeft w:val="0"/>
          <w:marRight w:val="240"/>
          <w:marTop w:val="0"/>
          <w:marBottom w:val="0"/>
          <w:divBdr>
            <w:top w:val="none" w:sz="0" w:space="0" w:color="auto"/>
            <w:left w:val="none" w:sz="0" w:space="0" w:color="auto"/>
            <w:bottom w:val="none" w:sz="0" w:space="0" w:color="auto"/>
            <w:right w:val="none" w:sz="0" w:space="0" w:color="auto"/>
          </w:divBdr>
          <w:divsChild>
            <w:div w:id="1481077668">
              <w:marLeft w:val="0"/>
              <w:marRight w:val="0"/>
              <w:marTop w:val="0"/>
              <w:marBottom w:val="0"/>
              <w:divBdr>
                <w:top w:val="none" w:sz="0" w:space="0" w:color="auto"/>
                <w:left w:val="none" w:sz="0" w:space="0" w:color="auto"/>
                <w:bottom w:val="none" w:sz="0" w:space="0" w:color="auto"/>
                <w:right w:val="none" w:sz="0" w:space="0" w:color="auto"/>
              </w:divBdr>
              <w:divsChild>
                <w:div w:id="7156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2988">
          <w:marLeft w:val="0"/>
          <w:marRight w:val="240"/>
          <w:marTop w:val="0"/>
          <w:marBottom w:val="0"/>
          <w:divBdr>
            <w:top w:val="none" w:sz="0" w:space="0" w:color="auto"/>
            <w:left w:val="none" w:sz="0" w:space="0" w:color="auto"/>
            <w:bottom w:val="none" w:sz="0" w:space="0" w:color="auto"/>
            <w:right w:val="none" w:sz="0" w:space="0" w:color="auto"/>
          </w:divBdr>
          <w:divsChild>
            <w:div w:id="1423650510">
              <w:marLeft w:val="0"/>
              <w:marRight w:val="0"/>
              <w:marTop w:val="0"/>
              <w:marBottom w:val="0"/>
              <w:divBdr>
                <w:top w:val="none" w:sz="0" w:space="0" w:color="auto"/>
                <w:left w:val="none" w:sz="0" w:space="0" w:color="auto"/>
                <w:bottom w:val="none" w:sz="0" w:space="0" w:color="auto"/>
                <w:right w:val="none" w:sz="0" w:space="0" w:color="auto"/>
              </w:divBdr>
              <w:divsChild>
                <w:div w:id="6024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566">
          <w:marLeft w:val="0"/>
          <w:marRight w:val="0"/>
          <w:marTop w:val="750"/>
          <w:marBottom w:val="0"/>
          <w:divBdr>
            <w:top w:val="none" w:sz="0" w:space="0" w:color="auto"/>
            <w:left w:val="none" w:sz="0" w:space="0" w:color="auto"/>
            <w:bottom w:val="none" w:sz="0" w:space="0" w:color="auto"/>
            <w:right w:val="none" w:sz="0" w:space="0" w:color="auto"/>
          </w:divBdr>
          <w:divsChild>
            <w:div w:id="1440250496">
              <w:marLeft w:val="0"/>
              <w:marRight w:val="0"/>
              <w:marTop w:val="0"/>
              <w:marBottom w:val="0"/>
              <w:divBdr>
                <w:top w:val="none" w:sz="0" w:space="0" w:color="auto"/>
                <w:left w:val="none" w:sz="0" w:space="0" w:color="auto"/>
                <w:bottom w:val="none" w:sz="0" w:space="0" w:color="auto"/>
                <w:right w:val="none" w:sz="0" w:space="0" w:color="auto"/>
              </w:divBdr>
              <w:divsChild>
                <w:div w:id="1833641572">
                  <w:marLeft w:val="0"/>
                  <w:marRight w:val="0"/>
                  <w:marTop w:val="0"/>
                  <w:marBottom w:val="0"/>
                  <w:divBdr>
                    <w:top w:val="none" w:sz="0" w:space="0" w:color="auto"/>
                    <w:left w:val="none" w:sz="0" w:space="0" w:color="auto"/>
                    <w:bottom w:val="none" w:sz="0" w:space="0" w:color="auto"/>
                    <w:right w:val="none" w:sz="0" w:space="0" w:color="auto"/>
                  </w:divBdr>
                  <w:divsChild>
                    <w:div w:id="10434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83461">
      <w:bodyDiv w:val="1"/>
      <w:marLeft w:val="0"/>
      <w:marRight w:val="0"/>
      <w:marTop w:val="0"/>
      <w:marBottom w:val="0"/>
      <w:divBdr>
        <w:top w:val="none" w:sz="0" w:space="0" w:color="auto"/>
        <w:left w:val="none" w:sz="0" w:space="0" w:color="auto"/>
        <w:bottom w:val="none" w:sz="0" w:space="0" w:color="auto"/>
        <w:right w:val="none" w:sz="0" w:space="0" w:color="auto"/>
      </w:divBdr>
    </w:div>
    <w:div w:id="1140851903">
      <w:bodyDiv w:val="1"/>
      <w:marLeft w:val="0"/>
      <w:marRight w:val="0"/>
      <w:marTop w:val="0"/>
      <w:marBottom w:val="0"/>
      <w:divBdr>
        <w:top w:val="none" w:sz="0" w:space="0" w:color="auto"/>
        <w:left w:val="none" w:sz="0" w:space="0" w:color="auto"/>
        <w:bottom w:val="none" w:sz="0" w:space="0" w:color="auto"/>
        <w:right w:val="none" w:sz="0" w:space="0" w:color="auto"/>
      </w:divBdr>
    </w:div>
    <w:div w:id="1161887843">
      <w:bodyDiv w:val="1"/>
      <w:marLeft w:val="0"/>
      <w:marRight w:val="0"/>
      <w:marTop w:val="0"/>
      <w:marBottom w:val="0"/>
      <w:divBdr>
        <w:top w:val="none" w:sz="0" w:space="0" w:color="auto"/>
        <w:left w:val="none" w:sz="0" w:space="0" w:color="auto"/>
        <w:bottom w:val="none" w:sz="0" w:space="0" w:color="auto"/>
        <w:right w:val="none" w:sz="0" w:space="0" w:color="auto"/>
      </w:divBdr>
    </w:div>
    <w:div w:id="1180583447">
      <w:bodyDiv w:val="1"/>
      <w:marLeft w:val="0"/>
      <w:marRight w:val="0"/>
      <w:marTop w:val="0"/>
      <w:marBottom w:val="0"/>
      <w:divBdr>
        <w:top w:val="none" w:sz="0" w:space="0" w:color="auto"/>
        <w:left w:val="none" w:sz="0" w:space="0" w:color="auto"/>
        <w:bottom w:val="none" w:sz="0" w:space="0" w:color="auto"/>
        <w:right w:val="none" w:sz="0" w:space="0" w:color="auto"/>
      </w:divBdr>
      <w:divsChild>
        <w:div w:id="1746610914">
          <w:marLeft w:val="0"/>
          <w:marRight w:val="0"/>
          <w:marTop w:val="0"/>
          <w:marBottom w:val="0"/>
          <w:divBdr>
            <w:top w:val="none" w:sz="0" w:space="0" w:color="auto"/>
            <w:left w:val="none" w:sz="0" w:space="0" w:color="auto"/>
            <w:bottom w:val="none" w:sz="0" w:space="0" w:color="auto"/>
            <w:right w:val="none" w:sz="0" w:space="0" w:color="auto"/>
          </w:divBdr>
        </w:div>
      </w:divsChild>
    </w:div>
    <w:div w:id="1194465129">
      <w:bodyDiv w:val="1"/>
      <w:marLeft w:val="0"/>
      <w:marRight w:val="0"/>
      <w:marTop w:val="0"/>
      <w:marBottom w:val="0"/>
      <w:divBdr>
        <w:top w:val="none" w:sz="0" w:space="0" w:color="auto"/>
        <w:left w:val="none" w:sz="0" w:space="0" w:color="auto"/>
        <w:bottom w:val="none" w:sz="0" w:space="0" w:color="auto"/>
        <w:right w:val="none" w:sz="0" w:space="0" w:color="auto"/>
      </w:divBdr>
    </w:div>
    <w:div w:id="1199506807">
      <w:bodyDiv w:val="1"/>
      <w:marLeft w:val="0"/>
      <w:marRight w:val="0"/>
      <w:marTop w:val="0"/>
      <w:marBottom w:val="0"/>
      <w:divBdr>
        <w:top w:val="none" w:sz="0" w:space="0" w:color="auto"/>
        <w:left w:val="none" w:sz="0" w:space="0" w:color="auto"/>
        <w:bottom w:val="none" w:sz="0" w:space="0" w:color="auto"/>
        <w:right w:val="none" w:sz="0" w:space="0" w:color="auto"/>
      </w:divBdr>
    </w:div>
    <w:div w:id="1205681170">
      <w:bodyDiv w:val="1"/>
      <w:marLeft w:val="0"/>
      <w:marRight w:val="0"/>
      <w:marTop w:val="0"/>
      <w:marBottom w:val="0"/>
      <w:divBdr>
        <w:top w:val="none" w:sz="0" w:space="0" w:color="auto"/>
        <w:left w:val="none" w:sz="0" w:space="0" w:color="auto"/>
        <w:bottom w:val="none" w:sz="0" w:space="0" w:color="auto"/>
        <w:right w:val="none" w:sz="0" w:space="0" w:color="auto"/>
      </w:divBdr>
    </w:div>
    <w:div w:id="1209415724">
      <w:bodyDiv w:val="1"/>
      <w:marLeft w:val="0"/>
      <w:marRight w:val="0"/>
      <w:marTop w:val="0"/>
      <w:marBottom w:val="0"/>
      <w:divBdr>
        <w:top w:val="none" w:sz="0" w:space="0" w:color="auto"/>
        <w:left w:val="none" w:sz="0" w:space="0" w:color="auto"/>
        <w:bottom w:val="none" w:sz="0" w:space="0" w:color="auto"/>
        <w:right w:val="none" w:sz="0" w:space="0" w:color="auto"/>
      </w:divBdr>
    </w:div>
    <w:div w:id="1211455278">
      <w:bodyDiv w:val="1"/>
      <w:marLeft w:val="0"/>
      <w:marRight w:val="0"/>
      <w:marTop w:val="0"/>
      <w:marBottom w:val="0"/>
      <w:divBdr>
        <w:top w:val="none" w:sz="0" w:space="0" w:color="auto"/>
        <w:left w:val="none" w:sz="0" w:space="0" w:color="auto"/>
        <w:bottom w:val="none" w:sz="0" w:space="0" w:color="auto"/>
        <w:right w:val="none" w:sz="0" w:space="0" w:color="auto"/>
      </w:divBdr>
    </w:div>
    <w:div w:id="1228999236">
      <w:bodyDiv w:val="1"/>
      <w:marLeft w:val="0"/>
      <w:marRight w:val="0"/>
      <w:marTop w:val="0"/>
      <w:marBottom w:val="0"/>
      <w:divBdr>
        <w:top w:val="none" w:sz="0" w:space="0" w:color="auto"/>
        <w:left w:val="none" w:sz="0" w:space="0" w:color="auto"/>
        <w:bottom w:val="none" w:sz="0" w:space="0" w:color="auto"/>
        <w:right w:val="none" w:sz="0" w:space="0" w:color="auto"/>
      </w:divBdr>
    </w:div>
    <w:div w:id="1231426892">
      <w:bodyDiv w:val="1"/>
      <w:marLeft w:val="0"/>
      <w:marRight w:val="0"/>
      <w:marTop w:val="0"/>
      <w:marBottom w:val="0"/>
      <w:divBdr>
        <w:top w:val="none" w:sz="0" w:space="0" w:color="auto"/>
        <w:left w:val="none" w:sz="0" w:space="0" w:color="auto"/>
        <w:bottom w:val="none" w:sz="0" w:space="0" w:color="auto"/>
        <w:right w:val="none" w:sz="0" w:space="0" w:color="auto"/>
      </w:divBdr>
    </w:div>
    <w:div w:id="1233928521">
      <w:bodyDiv w:val="1"/>
      <w:marLeft w:val="0"/>
      <w:marRight w:val="0"/>
      <w:marTop w:val="0"/>
      <w:marBottom w:val="0"/>
      <w:divBdr>
        <w:top w:val="none" w:sz="0" w:space="0" w:color="auto"/>
        <w:left w:val="none" w:sz="0" w:space="0" w:color="auto"/>
        <w:bottom w:val="none" w:sz="0" w:space="0" w:color="auto"/>
        <w:right w:val="none" w:sz="0" w:space="0" w:color="auto"/>
      </w:divBdr>
    </w:div>
    <w:div w:id="1235434690">
      <w:bodyDiv w:val="1"/>
      <w:marLeft w:val="0"/>
      <w:marRight w:val="0"/>
      <w:marTop w:val="0"/>
      <w:marBottom w:val="0"/>
      <w:divBdr>
        <w:top w:val="none" w:sz="0" w:space="0" w:color="auto"/>
        <w:left w:val="none" w:sz="0" w:space="0" w:color="auto"/>
        <w:bottom w:val="none" w:sz="0" w:space="0" w:color="auto"/>
        <w:right w:val="none" w:sz="0" w:space="0" w:color="auto"/>
      </w:divBdr>
    </w:div>
    <w:div w:id="1237085480">
      <w:bodyDiv w:val="1"/>
      <w:marLeft w:val="0"/>
      <w:marRight w:val="0"/>
      <w:marTop w:val="0"/>
      <w:marBottom w:val="0"/>
      <w:divBdr>
        <w:top w:val="none" w:sz="0" w:space="0" w:color="auto"/>
        <w:left w:val="none" w:sz="0" w:space="0" w:color="auto"/>
        <w:bottom w:val="none" w:sz="0" w:space="0" w:color="auto"/>
        <w:right w:val="none" w:sz="0" w:space="0" w:color="auto"/>
      </w:divBdr>
    </w:div>
    <w:div w:id="1242567616">
      <w:bodyDiv w:val="1"/>
      <w:marLeft w:val="0"/>
      <w:marRight w:val="0"/>
      <w:marTop w:val="0"/>
      <w:marBottom w:val="0"/>
      <w:divBdr>
        <w:top w:val="none" w:sz="0" w:space="0" w:color="auto"/>
        <w:left w:val="none" w:sz="0" w:space="0" w:color="auto"/>
        <w:bottom w:val="none" w:sz="0" w:space="0" w:color="auto"/>
        <w:right w:val="none" w:sz="0" w:space="0" w:color="auto"/>
      </w:divBdr>
      <w:divsChild>
        <w:div w:id="1520049143">
          <w:marLeft w:val="0"/>
          <w:marRight w:val="240"/>
          <w:marTop w:val="0"/>
          <w:marBottom w:val="0"/>
          <w:divBdr>
            <w:top w:val="none" w:sz="0" w:space="0" w:color="auto"/>
            <w:left w:val="none" w:sz="0" w:space="0" w:color="auto"/>
            <w:bottom w:val="none" w:sz="0" w:space="0" w:color="auto"/>
            <w:right w:val="none" w:sz="0" w:space="0" w:color="auto"/>
          </w:divBdr>
          <w:divsChild>
            <w:div w:id="454300275">
              <w:marLeft w:val="0"/>
              <w:marRight w:val="0"/>
              <w:marTop w:val="0"/>
              <w:marBottom w:val="0"/>
              <w:divBdr>
                <w:top w:val="none" w:sz="0" w:space="0" w:color="auto"/>
                <w:left w:val="none" w:sz="0" w:space="0" w:color="auto"/>
                <w:bottom w:val="none" w:sz="0" w:space="0" w:color="auto"/>
                <w:right w:val="none" w:sz="0" w:space="0" w:color="auto"/>
              </w:divBdr>
              <w:divsChild>
                <w:div w:id="373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85460">
          <w:marLeft w:val="0"/>
          <w:marRight w:val="240"/>
          <w:marTop w:val="0"/>
          <w:marBottom w:val="0"/>
          <w:divBdr>
            <w:top w:val="none" w:sz="0" w:space="0" w:color="auto"/>
            <w:left w:val="none" w:sz="0" w:space="0" w:color="auto"/>
            <w:bottom w:val="none" w:sz="0" w:space="0" w:color="auto"/>
            <w:right w:val="none" w:sz="0" w:space="0" w:color="auto"/>
          </w:divBdr>
          <w:divsChild>
            <w:div w:id="1585604352">
              <w:marLeft w:val="0"/>
              <w:marRight w:val="0"/>
              <w:marTop w:val="0"/>
              <w:marBottom w:val="0"/>
              <w:divBdr>
                <w:top w:val="none" w:sz="0" w:space="0" w:color="auto"/>
                <w:left w:val="none" w:sz="0" w:space="0" w:color="auto"/>
                <w:bottom w:val="none" w:sz="0" w:space="0" w:color="auto"/>
                <w:right w:val="none" w:sz="0" w:space="0" w:color="auto"/>
              </w:divBdr>
              <w:divsChild>
                <w:div w:id="1646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2257">
          <w:marLeft w:val="0"/>
          <w:marRight w:val="0"/>
          <w:marTop w:val="750"/>
          <w:marBottom w:val="0"/>
          <w:divBdr>
            <w:top w:val="none" w:sz="0" w:space="0" w:color="auto"/>
            <w:left w:val="none" w:sz="0" w:space="0" w:color="auto"/>
            <w:bottom w:val="none" w:sz="0" w:space="0" w:color="auto"/>
            <w:right w:val="none" w:sz="0" w:space="0" w:color="auto"/>
          </w:divBdr>
          <w:divsChild>
            <w:div w:id="1788430370">
              <w:marLeft w:val="0"/>
              <w:marRight w:val="0"/>
              <w:marTop w:val="0"/>
              <w:marBottom w:val="0"/>
              <w:divBdr>
                <w:top w:val="none" w:sz="0" w:space="0" w:color="auto"/>
                <w:left w:val="none" w:sz="0" w:space="0" w:color="auto"/>
                <w:bottom w:val="none" w:sz="0" w:space="0" w:color="auto"/>
                <w:right w:val="none" w:sz="0" w:space="0" w:color="auto"/>
              </w:divBdr>
              <w:divsChild>
                <w:div w:id="26570502">
                  <w:marLeft w:val="0"/>
                  <w:marRight w:val="0"/>
                  <w:marTop w:val="0"/>
                  <w:marBottom w:val="0"/>
                  <w:divBdr>
                    <w:top w:val="none" w:sz="0" w:space="0" w:color="auto"/>
                    <w:left w:val="none" w:sz="0" w:space="0" w:color="auto"/>
                    <w:bottom w:val="none" w:sz="0" w:space="0" w:color="auto"/>
                    <w:right w:val="none" w:sz="0" w:space="0" w:color="auto"/>
                  </w:divBdr>
                  <w:divsChild>
                    <w:div w:id="26747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1138">
      <w:bodyDiv w:val="1"/>
      <w:marLeft w:val="0"/>
      <w:marRight w:val="0"/>
      <w:marTop w:val="0"/>
      <w:marBottom w:val="0"/>
      <w:divBdr>
        <w:top w:val="none" w:sz="0" w:space="0" w:color="auto"/>
        <w:left w:val="none" w:sz="0" w:space="0" w:color="auto"/>
        <w:bottom w:val="none" w:sz="0" w:space="0" w:color="auto"/>
        <w:right w:val="none" w:sz="0" w:space="0" w:color="auto"/>
      </w:divBdr>
    </w:div>
    <w:div w:id="1251432307">
      <w:bodyDiv w:val="1"/>
      <w:marLeft w:val="0"/>
      <w:marRight w:val="0"/>
      <w:marTop w:val="0"/>
      <w:marBottom w:val="0"/>
      <w:divBdr>
        <w:top w:val="none" w:sz="0" w:space="0" w:color="auto"/>
        <w:left w:val="none" w:sz="0" w:space="0" w:color="auto"/>
        <w:bottom w:val="none" w:sz="0" w:space="0" w:color="auto"/>
        <w:right w:val="none" w:sz="0" w:space="0" w:color="auto"/>
      </w:divBdr>
    </w:div>
    <w:div w:id="1254052923">
      <w:bodyDiv w:val="1"/>
      <w:marLeft w:val="0"/>
      <w:marRight w:val="0"/>
      <w:marTop w:val="0"/>
      <w:marBottom w:val="0"/>
      <w:divBdr>
        <w:top w:val="none" w:sz="0" w:space="0" w:color="auto"/>
        <w:left w:val="none" w:sz="0" w:space="0" w:color="auto"/>
        <w:bottom w:val="none" w:sz="0" w:space="0" w:color="auto"/>
        <w:right w:val="none" w:sz="0" w:space="0" w:color="auto"/>
      </w:divBdr>
    </w:div>
    <w:div w:id="1257707894">
      <w:bodyDiv w:val="1"/>
      <w:marLeft w:val="0"/>
      <w:marRight w:val="0"/>
      <w:marTop w:val="0"/>
      <w:marBottom w:val="0"/>
      <w:divBdr>
        <w:top w:val="none" w:sz="0" w:space="0" w:color="auto"/>
        <w:left w:val="none" w:sz="0" w:space="0" w:color="auto"/>
        <w:bottom w:val="none" w:sz="0" w:space="0" w:color="auto"/>
        <w:right w:val="none" w:sz="0" w:space="0" w:color="auto"/>
      </w:divBdr>
    </w:div>
    <w:div w:id="1265382876">
      <w:bodyDiv w:val="1"/>
      <w:marLeft w:val="0"/>
      <w:marRight w:val="0"/>
      <w:marTop w:val="0"/>
      <w:marBottom w:val="0"/>
      <w:divBdr>
        <w:top w:val="none" w:sz="0" w:space="0" w:color="auto"/>
        <w:left w:val="none" w:sz="0" w:space="0" w:color="auto"/>
        <w:bottom w:val="none" w:sz="0" w:space="0" w:color="auto"/>
        <w:right w:val="none" w:sz="0" w:space="0" w:color="auto"/>
      </w:divBdr>
    </w:div>
    <w:div w:id="1282609722">
      <w:bodyDiv w:val="1"/>
      <w:marLeft w:val="0"/>
      <w:marRight w:val="0"/>
      <w:marTop w:val="0"/>
      <w:marBottom w:val="0"/>
      <w:divBdr>
        <w:top w:val="none" w:sz="0" w:space="0" w:color="auto"/>
        <w:left w:val="none" w:sz="0" w:space="0" w:color="auto"/>
        <w:bottom w:val="none" w:sz="0" w:space="0" w:color="auto"/>
        <w:right w:val="none" w:sz="0" w:space="0" w:color="auto"/>
      </w:divBdr>
    </w:div>
    <w:div w:id="1293053071">
      <w:bodyDiv w:val="1"/>
      <w:marLeft w:val="0"/>
      <w:marRight w:val="0"/>
      <w:marTop w:val="0"/>
      <w:marBottom w:val="0"/>
      <w:divBdr>
        <w:top w:val="none" w:sz="0" w:space="0" w:color="auto"/>
        <w:left w:val="none" w:sz="0" w:space="0" w:color="auto"/>
        <w:bottom w:val="none" w:sz="0" w:space="0" w:color="auto"/>
        <w:right w:val="none" w:sz="0" w:space="0" w:color="auto"/>
      </w:divBdr>
    </w:div>
    <w:div w:id="1310402406">
      <w:bodyDiv w:val="1"/>
      <w:marLeft w:val="0"/>
      <w:marRight w:val="0"/>
      <w:marTop w:val="0"/>
      <w:marBottom w:val="0"/>
      <w:divBdr>
        <w:top w:val="none" w:sz="0" w:space="0" w:color="auto"/>
        <w:left w:val="none" w:sz="0" w:space="0" w:color="auto"/>
        <w:bottom w:val="none" w:sz="0" w:space="0" w:color="auto"/>
        <w:right w:val="none" w:sz="0" w:space="0" w:color="auto"/>
      </w:divBdr>
    </w:div>
    <w:div w:id="1330907519">
      <w:bodyDiv w:val="1"/>
      <w:marLeft w:val="0"/>
      <w:marRight w:val="0"/>
      <w:marTop w:val="0"/>
      <w:marBottom w:val="0"/>
      <w:divBdr>
        <w:top w:val="none" w:sz="0" w:space="0" w:color="auto"/>
        <w:left w:val="none" w:sz="0" w:space="0" w:color="auto"/>
        <w:bottom w:val="none" w:sz="0" w:space="0" w:color="auto"/>
        <w:right w:val="none" w:sz="0" w:space="0" w:color="auto"/>
      </w:divBdr>
    </w:div>
    <w:div w:id="1351370804">
      <w:bodyDiv w:val="1"/>
      <w:marLeft w:val="0"/>
      <w:marRight w:val="0"/>
      <w:marTop w:val="0"/>
      <w:marBottom w:val="0"/>
      <w:divBdr>
        <w:top w:val="none" w:sz="0" w:space="0" w:color="auto"/>
        <w:left w:val="none" w:sz="0" w:space="0" w:color="auto"/>
        <w:bottom w:val="none" w:sz="0" w:space="0" w:color="auto"/>
        <w:right w:val="none" w:sz="0" w:space="0" w:color="auto"/>
      </w:divBdr>
      <w:divsChild>
        <w:div w:id="1250384871">
          <w:marLeft w:val="0"/>
          <w:marRight w:val="0"/>
          <w:marTop w:val="0"/>
          <w:marBottom w:val="0"/>
          <w:divBdr>
            <w:top w:val="none" w:sz="0" w:space="0" w:color="auto"/>
            <w:left w:val="none" w:sz="0" w:space="0" w:color="auto"/>
            <w:bottom w:val="none" w:sz="0" w:space="0" w:color="auto"/>
            <w:right w:val="none" w:sz="0" w:space="0" w:color="auto"/>
          </w:divBdr>
        </w:div>
        <w:div w:id="1662192226">
          <w:marLeft w:val="0"/>
          <w:marRight w:val="0"/>
          <w:marTop w:val="0"/>
          <w:marBottom w:val="0"/>
          <w:divBdr>
            <w:top w:val="none" w:sz="0" w:space="0" w:color="auto"/>
            <w:left w:val="none" w:sz="0" w:space="0" w:color="auto"/>
            <w:bottom w:val="none" w:sz="0" w:space="0" w:color="auto"/>
            <w:right w:val="none" w:sz="0" w:space="0" w:color="auto"/>
          </w:divBdr>
        </w:div>
      </w:divsChild>
    </w:div>
    <w:div w:id="1357538138">
      <w:bodyDiv w:val="1"/>
      <w:marLeft w:val="0"/>
      <w:marRight w:val="0"/>
      <w:marTop w:val="0"/>
      <w:marBottom w:val="0"/>
      <w:divBdr>
        <w:top w:val="none" w:sz="0" w:space="0" w:color="auto"/>
        <w:left w:val="none" w:sz="0" w:space="0" w:color="auto"/>
        <w:bottom w:val="none" w:sz="0" w:space="0" w:color="auto"/>
        <w:right w:val="none" w:sz="0" w:space="0" w:color="auto"/>
      </w:divBdr>
    </w:div>
    <w:div w:id="1359430458">
      <w:bodyDiv w:val="1"/>
      <w:marLeft w:val="0"/>
      <w:marRight w:val="0"/>
      <w:marTop w:val="0"/>
      <w:marBottom w:val="0"/>
      <w:divBdr>
        <w:top w:val="none" w:sz="0" w:space="0" w:color="auto"/>
        <w:left w:val="none" w:sz="0" w:space="0" w:color="auto"/>
        <w:bottom w:val="none" w:sz="0" w:space="0" w:color="auto"/>
        <w:right w:val="none" w:sz="0" w:space="0" w:color="auto"/>
      </w:divBdr>
    </w:div>
    <w:div w:id="1361126849">
      <w:bodyDiv w:val="1"/>
      <w:marLeft w:val="0"/>
      <w:marRight w:val="0"/>
      <w:marTop w:val="0"/>
      <w:marBottom w:val="0"/>
      <w:divBdr>
        <w:top w:val="none" w:sz="0" w:space="0" w:color="auto"/>
        <w:left w:val="none" w:sz="0" w:space="0" w:color="auto"/>
        <w:bottom w:val="none" w:sz="0" w:space="0" w:color="auto"/>
        <w:right w:val="none" w:sz="0" w:space="0" w:color="auto"/>
      </w:divBdr>
      <w:divsChild>
        <w:div w:id="2116754101">
          <w:marLeft w:val="0"/>
          <w:marRight w:val="0"/>
          <w:marTop w:val="0"/>
          <w:marBottom w:val="0"/>
          <w:divBdr>
            <w:top w:val="none" w:sz="0" w:space="0" w:color="auto"/>
            <w:left w:val="none" w:sz="0" w:space="0" w:color="auto"/>
            <w:bottom w:val="none" w:sz="0" w:space="0" w:color="auto"/>
            <w:right w:val="none" w:sz="0" w:space="0" w:color="auto"/>
          </w:divBdr>
          <w:divsChild>
            <w:div w:id="1971086803">
              <w:marLeft w:val="0"/>
              <w:marRight w:val="0"/>
              <w:marTop w:val="0"/>
              <w:marBottom w:val="0"/>
              <w:divBdr>
                <w:top w:val="none" w:sz="0" w:space="0" w:color="auto"/>
                <w:left w:val="none" w:sz="0" w:space="0" w:color="auto"/>
                <w:bottom w:val="none" w:sz="0" w:space="0" w:color="auto"/>
                <w:right w:val="none" w:sz="0" w:space="0" w:color="auto"/>
              </w:divBdr>
              <w:divsChild>
                <w:div w:id="2122147693">
                  <w:marLeft w:val="0"/>
                  <w:marRight w:val="0"/>
                  <w:marTop w:val="0"/>
                  <w:marBottom w:val="0"/>
                  <w:divBdr>
                    <w:top w:val="none" w:sz="0" w:space="0" w:color="auto"/>
                    <w:left w:val="none" w:sz="0" w:space="0" w:color="auto"/>
                    <w:bottom w:val="none" w:sz="0" w:space="0" w:color="auto"/>
                    <w:right w:val="none" w:sz="0" w:space="0" w:color="auto"/>
                  </w:divBdr>
                  <w:divsChild>
                    <w:div w:id="627400213">
                      <w:marLeft w:val="0"/>
                      <w:marRight w:val="0"/>
                      <w:marTop w:val="0"/>
                      <w:marBottom w:val="0"/>
                      <w:divBdr>
                        <w:top w:val="none" w:sz="0" w:space="0" w:color="auto"/>
                        <w:left w:val="none" w:sz="0" w:space="0" w:color="auto"/>
                        <w:bottom w:val="none" w:sz="0" w:space="0" w:color="auto"/>
                        <w:right w:val="none" w:sz="0" w:space="0" w:color="auto"/>
                      </w:divBdr>
                      <w:divsChild>
                        <w:div w:id="1080756723">
                          <w:marLeft w:val="0"/>
                          <w:marRight w:val="0"/>
                          <w:marTop w:val="0"/>
                          <w:marBottom w:val="0"/>
                          <w:divBdr>
                            <w:top w:val="none" w:sz="0" w:space="0" w:color="auto"/>
                            <w:left w:val="none" w:sz="0" w:space="0" w:color="auto"/>
                            <w:bottom w:val="none" w:sz="0" w:space="0" w:color="auto"/>
                            <w:right w:val="none" w:sz="0" w:space="0" w:color="auto"/>
                          </w:divBdr>
                          <w:divsChild>
                            <w:div w:id="1621494282">
                              <w:marLeft w:val="0"/>
                              <w:marRight w:val="0"/>
                              <w:marTop w:val="0"/>
                              <w:marBottom w:val="0"/>
                              <w:divBdr>
                                <w:top w:val="none" w:sz="0" w:space="0" w:color="auto"/>
                                <w:left w:val="none" w:sz="0" w:space="0" w:color="auto"/>
                                <w:bottom w:val="none" w:sz="0" w:space="0" w:color="auto"/>
                                <w:right w:val="none" w:sz="0" w:space="0" w:color="auto"/>
                              </w:divBdr>
                            </w:div>
                            <w:div w:id="1143111210">
                              <w:marLeft w:val="0"/>
                              <w:marRight w:val="0"/>
                              <w:marTop w:val="0"/>
                              <w:marBottom w:val="0"/>
                              <w:divBdr>
                                <w:top w:val="none" w:sz="0" w:space="0" w:color="auto"/>
                                <w:left w:val="none" w:sz="0" w:space="0" w:color="auto"/>
                                <w:bottom w:val="none" w:sz="0" w:space="0" w:color="auto"/>
                                <w:right w:val="none" w:sz="0" w:space="0" w:color="auto"/>
                              </w:divBdr>
                              <w:divsChild>
                                <w:div w:id="505094091">
                                  <w:marLeft w:val="0"/>
                                  <w:marRight w:val="0"/>
                                  <w:marTop w:val="0"/>
                                  <w:marBottom w:val="0"/>
                                  <w:divBdr>
                                    <w:top w:val="none" w:sz="0" w:space="0" w:color="D0D2D2"/>
                                    <w:left w:val="none" w:sz="0" w:space="0" w:color="D0D2D2"/>
                                    <w:bottom w:val="single" w:sz="6" w:space="0" w:color="D0D2D2"/>
                                    <w:right w:val="none" w:sz="0" w:space="0" w:color="D0D2D2"/>
                                  </w:divBdr>
                                </w:div>
                              </w:divsChild>
                            </w:div>
                            <w:div w:id="1593974007">
                              <w:marLeft w:val="0"/>
                              <w:marRight w:val="0"/>
                              <w:marTop w:val="0"/>
                              <w:marBottom w:val="0"/>
                              <w:divBdr>
                                <w:top w:val="none" w:sz="0" w:space="0" w:color="auto"/>
                                <w:left w:val="none" w:sz="0" w:space="0" w:color="auto"/>
                                <w:bottom w:val="none" w:sz="0" w:space="0" w:color="auto"/>
                                <w:right w:val="none" w:sz="0" w:space="0" w:color="auto"/>
                              </w:divBdr>
                              <w:divsChild>
                                <w:div w:id="763957562">
                                  <w:marLeft w:val="0"/>
                                  <w:marRight w:val="0"/>
                                  <w:marTop w:val="0"/>
                                  <w:marBottom w:val="0"/>
                                  <w:divBdr>
                                    <w:top w:val="none" w:sz="0" w:space="0" w:color="auto"/>
                                    <w:left w:val="none" w:sz="0" w:space="0" w:color="auto"/>
                                    <w:bottom w:val="none" w:sz="0" w:space="0" w:color="auto"/>
                                    <w:right w:val="none" w:sz="0" w:space="0" w:color="auto"/>
                                  </w:divBdr>
                                </w:div>
                                <w:div w:id="15091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0900">
                          <w:marLeft w:val="0"/>
                          <w:marRight w:val="0"/>
                          <w:marTop w:val="0"/>
                          <w:marBottom w:val="0"/>
                          <w:divBdr>
                            <w:top w:val="none" w:sz="0" w:space="0" w:color="auto"/>
                            <w:left w:val="none" w:sz="0" w:space="0" w:color="auto"/>
                            <w:bottom w:val="none" w:sz="0" w:space="0" w:color="auto"/>
                            <w:right w:val="none" w:sz="0" w:space="0" w:color="auto"/>
                          </w:divBdr>
                          <w:divsChild>
                            <w:div w:id="1933471197">
                              <w:marLeft w:val="0"/>
                              <w:marRight w:val="0"/>
                              <w:marTop w:val="0"/>
                              <w:marBottom w:val="0"/>
                              <w:divBdr>
                                <w:top w:val="none" w:sz="0" w:space="0" w:color="auto"/>
                                <w:left w:val="none" w:sz="0" w:space="0" w:color="auto"/>
                                <w:bottom w:val="none" w:sz="0" w:space="0" w:color="auto"/>
                                <w:right w:val="none" w:sz="0" w:space="0" w:color="auto"/>
                              </w:divBdr>
                              <w:divsChild>
                                <w:div w:id="663049607">
                                  <w:marLeft w:val="0"/>
                                  <w:marRight w:val="0"/>
                                  <w:marTop w:val="0"/>
                                  <w:marBottom w:val="0"/>
                                  <w:divBdr>
                                    <w:top w:val="none" w:sz="0" w:space="0" w:color="auto"/>
                                    <w:left w:val="none" w:sz="0" w:space="0" w:color="auto"/>
                                    <w:bottom w:val="none" w:sz="0" w:space="0" w:color="auto"/>
                                    <w:right w:val="none" w:sz="0" w:space="0" w:color="auto"/>
                                  </w:divBdr>
                                </w:div>
                                <w:div w:id="11432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736">
                          <w:marLeft w:val="0"/>
                          <w:marRight w:val="0"/>
                          <w:marTop w:val="0"/>
                          <w:marBottom w:val="0"/>
                          <w:divBdr>
                            <w:top w:val="none" w:sz="0" w:space="0" w:color="auto"/>
                            <w:left w:val="none" w:sz="0" w:space="0" w:color="auto"/>
                            <w:bottom w:val="none" w:sz="0" w:space="0" w:color="auto"/>
                            <w:right w:val="none" w:sz="0" w:space="0" w:color="auto"/>
                          </w:divBdr>
                          <w:divsChild>
                            <w:div w:id="608465980">
                              <w:marLeft w:val="0"/>
                              <w:marRight w:val="0"/>
                              <w:marTop w:val="0"/>
                              <w:marBottom w:val="0"/>
                              <w:divBdr>
                                <w:top w:val="none" w:sz="0" w:space="0" w:color="auto"/>
                                <w:left w:val="none" w:sz="0" w:space="0" w:color="auto"/>
                                <w:bottom w:val="none" w:sz="0" w:space="0" w:color="auto"/>
                                <w:right w:val="none" w:sz="0" w:space="0" w:color="auto"/>
                              </w:divBdr>
                              <w:divsChild>
                                <w:div w:id="316811958">
                                  <w:marLeft w:val="0"/>
                                  <w:marRight w:val="0"/>
                                  <w:marTop w:val="0"/>
                                  <w:marBottom w:val="0"/>
                                  <w:divBdr>
                                    <w:top w:val="none" w:sz="0" w:space="0" w:color="auto"/>
                                    <w:left w:val="none" w:sz="0" w:space="0" w:color="auto"/>
                                    <w:bottom w:val="none" w:sz="0" w:space="0" w:color="auto"/>
                                    <w:right w:val="none" w:sz="0" w:space="0" w:color="auto"/>
                                  </w:divBdr>
                                </w:div>
                              </w:divsChild>
                            </w:div>
                            <w:div w:id="1394741938">
                              <w:marLeft w:val="0"/>
                              <w:marRight w:val="0"/>
                              <w:marTop w:val="0"/>
                              <w:marBottom w:val="0"/>
                              <w:divBdr>
                                <w:top w:val="none" w:sz="0" w:space="0" w:color="auto"/>
                                <w:left w:val="none" w:sz="0" w:space="0" w:color="auto"/>
                                <w:bottom w:val="none" w:sz="0" w:space="0" w:color="auto"/>
                                <w:right w:val="none" w:sz="0" w:space="0" w:color="auto"/>
                              </w:divBdr>
                              <w:divsChild>
                                <w:div w:id="980116504">
                                  <w:marLeft w:val="0"/>
                                  <w:marRight w:val="0"/>
                                  <w:marTop w:val="0"/>
                                  <w:marBottom w:val="0"/>
                                  <w:divBdr>
                                    <w:top w:val="none" w:sz="0" w:space="0" w:color="auto"/>
                                    <w:left w:val="none" w:sz="0" w:space="0" w:color="auto"/>
                                    <w:bottom w:val="none" w:sz="0" w:space="0" w:color="auto"/>
                                    <w:right w:val="none" w:sz="0" w:space="0" w:color="auto"/>
                                  </w:divBdr>
                                </w:div>
                                <w:div w:id="1978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7000">
                          <w:marLeft w:val="0"/>
                          <w:marRight w:val="0"/>
                          <w:marTop w:val="0"/>
                          <w:marBottom w:val="0"/>
                          <w:divBdr>
                            <w:top w:val="none" w:sz="0" w:space="0" w:color="auto"/>
                            <w:left w:val="none" w:sz="0" w:space="0" w:color="auto"/>
                            <w:bottom w:val="none" w:sz="0" w:space="0" w:color="auto"/>
                            <w:right w:val="none" w:sz="0" w:space="0" w:color="auto"/>
                          </w:divBdr>
                        </w:div>
                        <w:div w:id="286132946">
                          <w:marLeft w:val="0"/>
                          <w:marRight w:val="0"/>
                          <w:marTop w:val="0"/>
                          <w:marBottom w:val="0"/>
                          <w:divBdr>
                            <w:top w:val="none" w:sz="0" w:space="0" w:color="auto"/>
                            <w:left w:val="none" w:sz="0" w:space="0" w:color="auto"/>
                            <w:bottom w:val="none" w:sz="0" w:space="0" w:color="auto"/>
                            <w:right w:val="none" w:sz="0" w:space="0" w:color="auto"/>
                          </w:divBdr>
                          <w:divsChild>
                            <w:div w:id="1389457333">
                              <w:marLeft w:val="0"/>
                              <w:marRight w:val="0"/>
                              <w:marTop w:val="0"/>
                              <w:marBottom w:val="0"/>
                              <w:divBdr>
                                <w:top w:val="none" w:sz="0" w:space="0" w:color="auto"/>
                                <w:left w:val="none" w:sz="0" w:space="0" w:color="auto"/>
                                <w:bottom w:val="none" w:sz="0" w:space="0" w:color="auto"/>
                                <w:right w:val="none" w:sz="0" w:space="0" w:color="auto"/>
                              </w:divBdr>
                              <w:divsChild>
                                <w:div w:id="564687805">
                                  <w:marLeft w:val="0"/>
                                  <w:marRight w:val="0"/>
                                  <w:marTop w:val="0"/>
                                  <w:marBottom w:val="0"/>
                                  <w:divBdr>
                                    <w:top w:val="none" w:sz="0" w:space="0" w:color="auto"/>
                                    <w:left w:val="none" w:sz="0" w:space="0" w:color="auto"/>
                                    <w:bottom w:val="none" w:sz="0" w:space="0" w:color="auto"/>
                                    <w:right w:val="none" w:sz="0" w:space="0" w:color="auto"/>
                                  </w:divBdr>
                                  <w:divsChild>
                                    <w:div w:id="1374039885">
                                      <w:marLeft w:val="0"/>
                                      <w:marRight w:val="0"/>
                                      <w:marTop w:val="0"/>
                                      <w:marBottom w:val="0"/>
                                      <w:divBdr>
                                        <w:top w:val="none" w:sz="0" w:space="0" w:color="auto"/>
                                        <w:left w:val="none" w:sz="0" w:space="0" w:color="auto"/>
                                        <w:bottom w:val="none" w:sz="0" w:space="0" w:color="auto"/>
                                        <w:right w:val="none" w:sz="0" w:space="0" w:color="auto"/>
                                      </w:divBdr>
                                    </w:div>
                                  </w:divsChild>
                                </w:div>
                                <w:div w:id="494298517">
                                  <w:marLeft w:val="0"/>
                                  <w:marRight w:val="0"/>
                                  <w:marTop w:val="0"/>
                                  <w:marBottom w:val="0"/>
                                  <w:divBdr>
                                    <w:top w:val="none" w:sz="0" w:space="0" w:color="auto"/>
                                    <w:left w:val="none" w:sz="0" w:space="0" w:color="auto"/>
                                    <w:bottom w:val="none" w:sz="0" w:space="0" w:color="auto"/>
                                    <w:right w:val="none" w:sz="0" w:space="0" w:color="auto"/>
                                  </w:divBdr>
                                  <w:divsChild>
                                    <w:div w:id="1636371227">
                                      <w:marLeft w:val="0"/>
                                      <w:marRight w:val="0"/>
                                      <w:marTop w:val="0"/>
                                      <w:marBottom w:val="0"/>
                                      <w:divBdr>
                                        <w:top w:val="none" w:sz="0" w:space="0" w:color="auto"/>
                                        <w:left w:val="none" w:sz="0" w:space="0" w:color="auto"/>
                                        <w:bottom w:val="none" w:sz="0" w:space="0" w:color="auto"/>
                                        <w:right w:val="none" w:sz="0" w:space="0" w:color="auto"/>
                                      </w:divBdr>
                                    </w:div>
                                  </w:divsChild>
                                </w:div>
                                <w:div w:id="1862931915">
                                  <w:marLeft w:val="0"/>
                                  <w:marRight w:val="0"/>
                                  <w:marTop w:val="0"/>
                                  <w:marBottom w:val="0"/>
                                  <w:divBdr>
                                    <w:top w:val="none" w:sz="0" w:space="0" w:color="auto"/>
                                    <w:left w:val="none" w:sz="0" w:space="0" w:color="auto"/>
                                    <w:bottom w:val="none" w:sz="0" w:space="0" w:color="auto"/>
                                    <w:right w:val="none" w:sz="0" w:space="0" w:color="auto"/>
                                  </w:divBdr>
                                  <w:divsChild>
                                    <w:div w:id="1236014738">
                                      <w:marLeft w:val="0"/>
                                      <w:marRight w:val="0"/>
                                      <w:marTop w:val="0"/>
                                      <w:marBottom w:val="0"/>
                                      <w:divBdr>
                                        <w:top w:val="none" w:sz="0" w:space="0" w:color="auto"/>
                                        <w:left w:val="none" w:sz="0" w:space="0" w:color="auto"/>
                                        <w:bottom w:val="none" w:sz="0" w:space="0" w:color="auto"/>
                                        <w:right w:val="none" w:sz="0" w:space="0" w:color="auto"/>
                                      </w:divBdr>
                                    </w:div>
                                  </w:divsChild>
                                </w:div>
                                <w:div w:id="1649020430">
                                  <w:marLeft w:val="0"/>
                                  <w:marRight w:val="0"/>
                                  <w:marTop w:val="0"/>
                                  <w:marBottom w:val="0"/>
                                  <w:divBdr>
                                    <w:top w:val="none" w:sz="0" w:space="0" w:color="auto"/>
                                    <w:left w:val="none" w:sz="0" w:space="0" w:color="auto"/>
                                    <w:bottom w:val="none" w:sz="0" w:space="0" w:color="auto"/>
                                    <w:right w:val="none" w:sz="0" w:space="0" w:color="auto"/>
                                  </w:divBdr>
                                  <w:divsChild>
                                    <w:div w:id="627781394">
                                      <w:marLeft w:val="0"/>
                                      <w:marRight w:val="0"/>
                                      <w:marTop w:val="0"/>
                                      <w:marBottom w:val="0"/>
                                      <w:divBdr>
                                        <w:top w:val="none" w:sz="0" w:space="0" w:color="auto"/>
                                        <w:left w:val="none" w:sz="0" w:space="0" w:color="auto"/>
                                        <w:bottom w:val="none" w:sz="0" w:space="0" w:color="auto"/>
                                        <w:right w:val="none" w:sz="0" w:space="0" w:color="auto"/>
                                      </w:divBdr>
                                    </w:div>
                                  </w:divsChild>
                                </w:div>
                                <w:div w:id="277375901">
                                  <w:marLeft w:val="0"/>
                                  <w:marRight w:val="0"/>
                                  <w:marTop w:val="0"/>
                                  <w:marBottom w:val="0"/>
                                  <w:divBdr>
                                    <w:top w:val="none" w:sz="0" w:space="0" w:color="auto"/>
                                    <w:left w:val="none" w:sz="0" w:space="0" w:color="auto"/>
                                    <w:bottom w:val="none" w:sz="0" w:space="0" w:color="auto"/>
                                    <w:right w:val="none" w:sz="0" w:space="0" w:color="auto"/>
                                  </w:divBdr>
                                  <w:divsChild>
                                    <w:div w:id="2105958230">
                                      <w:marLeft w:val="0"/>
                                      <w:marRight w:val="0"/>
                                      <w:marTop w:val="0"/>
                                      <w:marBottom w:val="0"/>
                                      <w:divBdr>
                                        <w:top w:val="none" w:sz="0" w:space="0" w:color="auto"/>
                                        <w:left w:val="none" w:sz="0" w:space="0" w:color="auto"/>
                                        <w:bottom w:val="none" w:sz="0" w:space="0" w:color="auto"/>
                                        <w:right w:val="none" w:sz="0" w:space="0" w:color="auto"/>
                                      </w:divBdr>
                                    </w:div>
                                  </w:divsChild>
                                </w:div>
                                <w:div w:id="1957565495">
                                  <w:marLeft w:val="0"/>
                                  <w:marRight w:val="0"/>
                                  <w:marTop w:val="0"/>
                                  <w:marBottom w:val="0"/>
                                  <w:divBdr>
                                    <w:top w:val="none" w:sz="0" w:space="0" w:color="auto"/>
                                    <w:left w:val="none" w:sz="0" w:space="0" w:color="auto"/>
                                    <w:bottom w:val="none" w:sz="0" w:space="0" w:color="auto"/>
                                    <w:right w:val="none" w:sz="0" w:space="0" w:color="auto"/>
                                  </w:divBdr>
                                  <w:divsChild>
                                    <w:div w:id="1617910193">
                                      <w:marLeft w:val="0"/>
                                      <w:marRight w:val="0"/>
                                      <w:marTop w:val="0"/>
                                      <w:marBottom w:val="0"/>
                                      <w:divBdr>
                                        <w:top w:val="none" w:sz="0" w:space="0" w:color="auto"/>
                                        <w:left w:val="none" w:sz="0" w:space="0" w:color="auto"/>
                                        <w:bottom w:val="none" w:sz="0" w:space="0" w:color="auto"/>
                                        <w:right w:val="none" w:sz="0" w:space="0" w:color="auto"/>
                                      </w:divBdr>
                                    </w:div>
                                  </w:divsChild>
                                </w:div>
                                <w:div w:id="965623939">
                                  <w:marLeft w:val="0"/>
                                  <w:marRight w:val="0"/>
                                  <w:marTop w:val="0"/>
                                  <w:marBottom w:val="0"/>
                                  <w:divBdr>
                                    <w:top w:val="none" w:sz="0" w:space="0" w:color="auto"/>
                                    <w:left w:val="none" w:sz="0" w:space="0" w:color="auto"/>
                                    <w:bottom w:val="none" w:sz="0" w:space="0" w:color="auto"/>
                                    <w:right w:val="none" w:sz="0" w:space="0" w:color="auto"/>
                                  </w:divBdr>
                                  <w:divsChild>
                                    <w:div w:id="1491481949">
                                      <w:marLeft w:val="0"/>
                                      <w:marRight w:val="0"/>
                                      <w:marTop w:val="0"/>
                                      <w:marBottom w:val="0"/>
                                      <w:divBdr>
                                        <w:top w:val="none" w:sz="0" w:space="0" w:color="auto"/>
                                        <w:left w:val="none" w:sz="0" w:space="0" w:color="auto"/>
                                        <w:bottom w:val="none" w:sz="0" w:space="0" w:color="auto"/>
                                        <w:right w:val="none" w:sz="0" w:space="0" w:color="auto"/>
                                      </w:divBdr>
                                    </w:div>
                                  </w:divsChild>
                                </w:div>
                                <w:div w:id="1824927506">
                                  <w:marLeft w:val="0"/>
                                  <w:marRight w:val="0"/>
                                  <w:marTop w:val="0"/>
                                  <w:marBottom w:val="0"/>
                                  <w:divBdr>
                                    <w:top w:val="none" w:sz="0" w:space="0" w:color="auto"/>
                                    <w:left w:val="none" w:sz="0" w:space="0" w:color="auto"/>
                                    <w:bottom w:val="none" w:sz="0" w:space="0" w:color="auto"/>
                                    <w:right w:val="none" w:sz="0" w:space="0" w:color="auto"/>
                                  </w:divBdr>
                                  <w:divsChild>
                                    <w:div w:id="1671565066">
                                      <w:marLeft w:val="0"/>
                                      <w:marRight w:val="0"/>
                                      <w:marTop w:val="0"/>
                                      <w:marBottom w:val="0"/>
                                      <w:divBdr>
                                        <w:top w:val="none" w:sz="0" w:space="0" w:color="auto"/>
                                        <w:left w:val="none" w:sz="0" w:space="0" w:color="auto"/>
                                        <w:bottom w:val="none" w:sz="0" w:space="0" w:color="auto"/>
                                        <w:right w:val="none" w:sz="0" w:space="0" w:color="auto"/>
                                      </w:divBdr>
                                    </w:div>
                                  </w:divsChild>
                                </w:div>
                                <w:div w:id="2041053310">
                                  <w:marLeft w:val="0"/>
                                  <w:marRight w:val="0"/>
                                  <w:marTop w:val="0"/>
                                  <w:marBottom w:val="0"/>
                                  <w:divBdr>
                                    <w:top w:val="none" w:sz="0" w:space="0" w:color="auto"/>
                                    <w:left w:val="none" w:sz="0" w:space="0" w:color="auto"/>
                                    <w:bottom w:val="none" w:sz="0" w:space="0" w:color="auto"/>
                                    <w:right w:val="none" w:sz="0" w:space="0" w:color="auto"/>
                                  </w:divBdr>
                                  <w:divsChild>
                                    <w:div w:id="672948657">
                                      <w:marLeft w:val="0"/>
                                      <w:marRight w:val="0"/>
                                      <w:marTop w:val="0"/>
                                      <w:marBottom w:val="0"/>
                                      <w:divBdr>
                                        <w:top w:val="none" w:sz="0" w:space="0" w:color="auto"/>
                                        <w:left w:val="none" w:sz="0" w:space="0" w:color="auto"/>
                                        <w:bottom w:val="none" w:sz="0" w:space="0" w:color="auto"/>
                                        <w:right w:val="none" w:sz="0" w:space="0" w:color="auto"/>
                                      </w:divBdr>
                                    </w:div>
                                  </w:divsChild>
                                </w:div>
                                <w:div w:id="1764884613">
                                  <w:marLeft w:val="0"/>
                                  <w:marRight w:val="0"/>
                                  <w:marTop w:val="0"/>
                                  <w:marBottom w:val="0"/>
                                  <w:divBdr>
                                    <w:top w:val="none" w:sz="0" w:space="0" w:color="auto"/>
                                    <w:left w:val="none" w:sz="0" w:space="0" w:color="auto"/>
                                    <w:bottom w:val="none" w:sz="0" w:space="0" w:color="auto"/>
                                    <w:right w:val="none" w:sz="0" w:space="0" w:color="auto"/>
                                  </w:divBdr>
                                  <w:divsChild>
                                    <w:div w:id="944969856">
                                      <w:marLeft w:val="0"/>
                                      <w:marRight w:val="0"/>
                                      <w:marTop w:val="0"/>
                                      <w:marBottom w:val="0"/>
                                      <w:divBdr>
                                        <w:top w:val="none" w:sz="0" w:space="0" w:color="auto"/>
                                        <w:left w:val="none" w:sz="0" w:space="0" w:color="auto"/>
                                        <w:bottom w:val="none" w:sz="0" w:space="0" w:color="auto"/>
                                        <w:right w:val="none" w:sz="0" w:space="0" w:color="auto"/>
                                      </w:divBdr>
                                    </w:div>
                                  </w:divsChild>
                                </w:div>
                                <w:div w:id="1340042984">
                                  <w:marLeft w:val="0"/>
                                  <w:marRight w:val="0"/>
                                  <w:marTop w:val="0"/>
                                  <w:marBottom w:val="0"/>
                                  <w:divBdr>
                                    <w:top w:val="none" w:sz="0" w:space="0" w:color="auto"/>
                                    <w:left w:val="none" w:sz="0" w:space="0" w:color="auto"/>
                                    <w:bottom w:val="none" w:sz="0" w:space="0" w:color="auto"/>
                                    <w:right w:val="none" w:sz="0" w:space="0" w:color="auto"/>
                                  </w:divBdr>
                                  <w:divsChild>
                                    <w:div w:id="280506">
                                      <w:marLeft w:val="0"/>
                                      <w:marRight w:val="0"/>
                                      <w:marTop w:val="0"/>
                                      <w:marBottom w:val="0"/>
                                      <w:divBdr>
                                        <w:top w:val="none" w:sz="0" w:space="0" w:color="auto"/>
                                        <w:left w:val="none" w:sz="0" w:space="0" w:color="auto"/>
                                        <w:bottom w:val="none" w:sz="0" w:space="0" w:color="auto"/>
                                        <w:right w:val="none" w:sz="0" w:space="0" w:color="auto"/>
                                      </w:divBdr>
                                    </w:div>
                                  </w:divsChild>
                                </w:div>
                                <w:div w:id="1372729731">
                                  <w:marLeft w:val="0"/>
                                  <w:marRight w:val="0"/>
                                  <w:marTop w:val="0"/>
                                  <w:marBottom w:val="0"/>
                                  <w:divBdr>
                                    <w:top w:val="none" w:sz="0" w:space="0" w:color="auto"/>
                                    <w:left w:val="none" w:sz="0" w:space="0" w:color="auto"/>
                                    <w:bottom w:val="none" w:sz="0" w:space="0" w:color="auto"/>
                                    <w:right w:val="none" w:sz="0" w:space="0" w:color="auto"/>
                                  </w:divBdr>
                                  <w:divsChild>
                                    <w:div w:id="76752540">
                                      <w:marLeft w:val="0"/>
                                      <w:marRight w:val="0"/>
                                      <w:marTop w:val="0"/>
                                      <w:marBottom w:val="0"/>
                                      <w:divBdr>
                                        <w:top w:val="none" w:sz="0" w:space="0" w:color="auto"/>
                                        <w:left w:val="none" w:sz="0" w:space="0" w:color="auto"/>
                                        <w:bottom w:val="none" w:sz="0" w:space="0" w:color="auto"/>
                                        <w:right w:val="none" w:sz="0" w:space="0" w:color="auto"/>
                                      </w:divBdr>
                                    </w:div>
                                  </w:divsChild>
                                </w:div>
                                <w:div w:id="1831678338">
                                  <w:marLeft w:val="0"/>
                                  <w:marRight w:val="0"/>
                                  <w:marTop w:val="0"/>
                                  <w:marBottom w:val="0"/>
                                  <w:divBdr>
                                    <w:top w:val="none" w:sz="0" w:space="0" w:color="auto"/>
                                    <w:left w:val="none" w:sz="0" w:space="0" w:color="auto"/>
                                    <w:bottom w:val="none" w:sz="0" w:space="0" w:color="auto"/>
                                    <w:right w:val="none" w:sz="0" w:space="0" w:color="auto"/>
                                  </w:divBdr>
                                  <w:divsChild>
                                    <w:div w:id="1070884477">
                                      <w:marLeft w:val="0"/>
                                      <w:marRight w:val="0"/>
                                      <w:marTop w:val="0"/>
                                      <w:marBottom w:val="0"/>
                                      <w:divBdr>
                                        <w:top w:val="none" w:sz="0" w:space="0" w:color="auto"/>
                                        <w:left w:val="none" w:sz="0" w:space="0" w:color="auto"/>
                                        <w:bottom w:val="none" w:sz="0" w:space="0" w:color="auto"/>
                                        <w:right w:val="none" w:sz="0" w:space="0" w:color="auto"/>
                                      </w:divBdr>
                                    </w:div>
                                  </w:divsChild>
                                </w:div>
                                <w:div w:id="1200974507">
                                  <w:marLeft w:val="0"/>
                                  <w:marRight w:val="0"/>
                                  <w:marTop w:val="0"/>
                                  <w:marBottom w:val="0"/>
                                  <w:divBdr>
                                    <w:top w:val="none" w:sz="0" w:space="0" w:color="auto"/>
                                    <w:left w:val="none" w:sz="0" w:space="0" w:color="auto"/>
                                    <w:bottom w:val="none" w:sz="0" w:space="0" w:color="auto"/>
                                    <w:right w:val="none" w:sz="0" w:space="0" w:color="auto"/>
                                  </w:divBdr>
                                  <w:divsChild>
                                    <w:div w:id="612203347">
                                      <w:marLeft w:val="0"/>
                                      <w:marRight w:val="0"/>
                                      <w:marTop w:val="0"/>
                                      <w:marBottom w:val="0"/>
                                      <w:divBdr>
                                        <w:top w:val="none" w:sz="0" w:space="0" w:color="auto"/>
                                        <w:left w:val="none" w:sz="0" w:space="0" w:color="auto"/>
                                        <w:bottom w:val="none" w:sz="0" w:space="0" w:color="auto"/>
                                        <w:right w:val="none" w:sz="0" w:space="0" w:color="auto"/>
                                      </w:divBdr>
                                    </w:div>
                                  </w:divsChild>
                                </w:div>
                                <w:div w:id="1177429436">
                                  <w:marLeft w:val="0"/>
                                  <w:marRight w:val="0"/>
                                  <w:marTop w:val="0"/>
                                  <w:marBottom w:val="0"/>
                                  <w:divBdr>
                                    <w:top w:val="none" w:sz="0" w:space="0" w:color="auto"/>
                                    <w:left w:val="none" w:sz="0" w:space="0" w:color="auto"/>
                                    <w:bottom w:val="none" w:sz="0" w:space="0" w:color="auto"/>
                                    <w:right w:val="none" w:sz="0" w:space="0" w:color="auto"/>
                                  </w:divBdr>
                                  <w:divsChild>
                                    <w:div w:id="1204637310">
                                      <w:marLeft w:val="0"/>
                                      <w:marRight w:val="0"/>
                                      <w:marTop w:val="0"/>
                                      <w:marBottom w:val="0"/>
                                      <w:divBdr>
                                        <w:top w:val="none" w:sz="0" w:space="0" w:color="auto"/>
                                        <w:left w:val="none" w:sz="0" w:space="0" w:color="auto"/>
                                        <w:bottom w:val="none" w:sz="0" w:space="0" w:color="auto"/>
                                        <w:right w:val="none" w:sz="0" w:space="0" w:color="auto"/>
                                      </w:divBdr>
                                    </w:div>
                                  </w:divsChild>
                                </w:div>
                                <w:div w:id="1228373272">
                                  <w:marLeft w:val="0"/>
                                  <w:marRight w:val="0"/>
                                  <w:marTop w:val="0"/>
                                  <w:marBottom w:val="0"/>
                                  <w:divBdr>
                                    <w:top w:val="none" w:sz="0" w:space="0" w:color="auto"/>
                                    <w:left w:val="none" w:sz="0" w:space="0" w:color="auto"/>
                                    <w:bottom w:val="none" w:sz="0" w:space="0" w:color="auto"/>
                                    <w:right w:val="none" w:sz="0" w:space="0" w:color="auto"/>
                                  </w:divBdr>
                                  <w:divsChild>
                                    <w:div w:id="2118939651">
                                      <w:marLeft w:val="0"/>
                                      <w:marRight w:val="0"/>
                                      <w:marTop w:val="0"/>
                                      <w:marBottom w:val="0"/>
                                      <w:divBdr>
                                        <w:top w:val="none" w:sz="0" w:space="0" w:color="auto"/>
                                        <w:left w:val="none" w:sz="0" w:space="0" w:color="auto"/>
                                        <w:bottom w:val="none" w:sz="0" w:space="0" w:color="auto"/>
                                        <w:right w:val="none" w:sz="0" w:space="0" w:color="auto"/>
                                      </w:divBdr>
                                    </w:div>
                                  </w:divsChild>
                                </w:div>
                                <w:div w:id="1220362846">
                                  <w:marLeft w:val="0"/>
                                  <w:marRight w:val="0"/>
                                  <w:marTop w:val="0"/>
                                  <w:marBottom w:val="0"/>
                                  <w:divBdr>
                                    <w:top w:val="none" w:sz="0" w:space="0" w:color="auto"/>
                                    <w:left w:val="none" w:sz="0" w:space="0" w:color="auto"/>
                                    <w:bottom w:val="none" w:sz="0" w:space="0" w:color="auto"/>
                                    <w:right w:val="none" w:sz="0" w:space="0" w:color="auto"/>
                                  </w:divBdr>
                                  <w:divsChild>
                                    <w:div w:id="477645784">
                                      <w:marLeft w:val="0"/>
                                      <w:marRight w:val="0"/>
                                      <w:marTop w:val="0"/>
                                      <w:marBottom w:val="0"/>
                                      <w:divBdr>
                                        <w:top w:val="none" w:sz="0" w:space="0" w:color="auto"/>
                                        <w:left w:val="none" w:sz="0" w:space="0" w:color="auto"/>
                                        <w:bottom w:val="none" w:sz="0" w:space="0" w:color="auto"/>
                                        <w:right w:val="none" w:sz="0" w:space="0" w:color="auto"/>
                                      </w:divBdr>
                                    </w:div>
                                  </w:divsChild>
                                </w:div>
                                <w:div w:id="470637436">
                                  <w:marLeft w:val="0"/>
                                  <w:marRight w:val="0"/>
                                  <w:marTop w:val="0"/>
                                  <w:marBottom w:val="0"/>
                                  <w:divBdr>
                                    <w:top w:val="none" w:sz="0" w:space="0" w:color="auto"/>
                                    <w:left w:val="none" w:sz="0" w:space="0" w:color="auto"/>
                                    <w:bottom w:val="none" w:sz="0" w:space="0" w:color="auto"/>
                                    <w:right w:val="none" w:sz="0" w:space="0" w:color="auto"/>
                                  </w:divBdr>
                                  <w:divsChild>
                                    <w:div w:id="1401712281">
                                      <w:marLeft w:val="0"/>
                                      <w:marRight w:val="0"/>
                                      <w:marTop w:val="0"/>
                                      <w:marBottom w:val="0"/>
                                      <w:divBdr>
                                        <w:top w:val="none" w:sz="0" w:space="0" w:color="auto"/>
                                        <w:left w:val="none" w:sz="0" w:space="0" w:color="auto"/>
                                        <w:bottom w:val="none" w:sz="0" w:space="0" w:color="auto"/>
                                        <w:right w:val="none" w:sz="0" w:space="0" w:color="auto"/>
                                      </w:divBdr>
                                    </w:div>
                                  </w:divsChild>
                                </w:div>
                                <w:div w:id="1519079888">
                                  <w:marLeft w:val="0"/>
                                  <w:marRight w:val="0"/>
                                  <w:marTop w:val="0"/>
                                  <w:marBottom w:val="0"/>
                                  <w:divBdr>
                                    <w:top w:val="none" w:sz="0" w:space="0" w:color="auto"/>
                                    <w:left w:val="none" w:sz="0" w:space="0" w:color="auto"/>
                                    <w:bottom w:val="none" w:sz="0" w:space="0" w:color="auto"/>
                                    <w:right w:val="none" w:sz="0" w:space="0" w:color="auto"/>
                                  </w:divBdr>
                                  <w:divsChild>
                                    <w:div w:id="935360179">
                                      <w:marLeft w:val="0"/>
                                      <w:marRight w:val="0"/>
                                      <w:marTop w:val="0"/>
                                      <w:marBottom w:val="0"/>
                                      <w:divBdr>
                                        <w:top w:val="none" w:sz="0" w:space="0" w:color="auto"/>
                                        <w:left w:val="none" w:sz="0" w:space="0" w:color="auto"/>
                                        <w:bottom w:val="none" w:sz="0" w:space="0" w:color="auto"/>
                                        <w:right w:val="none" w:sz="0" w:space="0" w:color="auto"/>
                                      </w:divBdr>
                                    </w:div>
                                  </w:divsChild>
                                </w:div>
                                <w:div w:id="1510483807">
                                  <w:marLeft w:val="0"/>
                                  <w:marRight w:val="0"/>
                                  <w:marTop w:val="0"/>
                                  <w:marBottom w:val="0"/>
                                  <w:divBdr>
                                    <w:top w:val="none" w:sz="0" w:space="0" w:color="auto"/>
                                    <w:left w:val="none" w:sz="0" w:space="0" w:color="auto"/>
                                    <w:bottom w:val="none" w:sz="0" w:space="0" w:color="auto"/>
                                    <w:right w:val="none" w:sz="0" w:space="0" w:color="auto"/>
                                  </w:divBdr>
                                  <w:divsChild>
                                    <w:div w:id="1545749785">
                                      <w:marLeft w:val="0"/>
                                      <w:marRight w:val="0"/>
                                      <w:marTop w:val="0"/>
                                      <w:marBottom w:val="0"/>
                                      <w:divBdr>
                                        <w:top w:val="none" w:sz="0" w:space="0" w:color="auto"/>
                                        <w:left w:val="none" w:sz="0" w:space="0" w:color="auto"/>
                                        <w:bottom w:val="none" w:sz="0" w:space="0" w:color="auto"/>
                                        <w:right w:val="none" w:sz="0" w:space="0" w:color="auto"/>
                                      </w:divBdr>
                                    </w:div>
                                  </w:divsChild>
                                </w:div>
                                <w:div w:id="1432630842">
                                  <w:marLeft w:val="0"/>
                                  <w:marRight w:val="0"/>
                                  <w:marTop w:val="0"/>
                                  <w:marBottom w:val="0"/>
                                  <w:divBdr>
                                    <w:top w:val="none" w:sz="0" w:space="0" w:color="auto"/>
                                    <w:left w:val="none" w:sz="0" w:space="0" w:color="auto"/>
                                    <w:bottom w:val="none" w:sz="0" w:space="0" w:color="auto"/>
                                    <w:right w:val="none" w:sz="0" w:space="0" w:color="auto"/>
                                  </w:divBdr>
                                  <w:divsChild>
                                    <w:div w:id="384959193">
                                      <w:marLeft w:val="0"/>
                                      <w:marRight w:val="0"/>
                                      <w:marTop w:val="0"/>
                                      <w:marBottom w:val="0"/>
                                      <w:divBdr>
                                        <w:top w:val="none" w:sz="0" w:space="0" w:color="auto"/>
                                        <w:left w:val="none" w:sz="0" w:space="0" w:color="auto"/>
                                        <w:bottom w:val="none" w:sz="0" w:space="0" w:color="auto"/>
                                        <w:right w:val="none" w:sz="0" w:space="0" w:color="auto"/>
                                      </w:divBdr>
                                    </w:div>
                                  </w:divsChild>
                                </w:div>
                                <w:div w:id="1136877857">
                                  <w:marLeft w:val="0"/>
                                  <w:marRight w:val="0"/>
                                  <w:marTop w:val="0"/>
                                  <w:marBottom w:val="0"/>
                                  <w:divBdr>
                                    <w:top w:val="none" w:sz="0" w:space="0" w:color="auto"/>
                                    <w:left w:val="none" w:sz="0" w:space="0" w:color="auto"/>
                                    <w:bottom w:val="none" w:sz="0" w:space="0" w:color="auto"/>
                                    <w:right w:val="none" w:sz="0" w:space="0" w:color="auto"/>
                                  </w:divBdr>
                                  <w:divsChild>
                                    <w:div w:id="977683089">
                                      <w:marLeft w:val="0"/>
                                      <w:marRight w:val="0"/>
                                      <w:marTop w:val="0"/>
                                      <w:marBottom w:val="0"/>
                                      <w:divBdr>
                                        <w:top w:val="none" w:sz="0" w:space="0" w:color="auto"/>
                                        <w:left w:val="none" w:sz="0" w:space="0" w:color="auto"/>
                                        <w:bottom w:val="none" w:sz="0" w:space="0" w:color="auto"/>
                                        <w:right w:val="none" w:sz="0" w:space="0" w:color="auto"/>
                                      </w:divBdr>
                                    </w:div>
                                  </w:divsChild>
                                </w:div>
                                <w:div w:id="1153136511">
                                  <w:marLeft w:val="0"/>
                                  <w:marRight w:val="0"/>
                                  <w:marTop w:val="0"/>
                                  <w:marBottom w:val="0"/>
                                  <w:divBdr>
                                    <w:top w:val="none" w:sz="0" w:space="0" w:color="auto"/>
                                    <w:left w:val="none" w:sz="0" w:space="0" w:color="auto"/>
                                    <w:bottom w:val="none" w:sz="0" w:space="0" w:color="auto"/>
                                    <w:right w:val="none" w:sz="0" w:space="0" w:color="auto"/>
                                  </w:divBdr>
                                  <w:divsChild>
                                    <w:div w:id="1070075286">
                                      <w:marLeft w:val="0"/>
                                      <w:marRight w:val="0"/>
                                      <w:marTop w:val="0"/>
                                      <w:marBottom w:val="0"/>
                                      <w:divBdr>
                                        <w:top w:val="none" w:sz="0" w:space="0" w:color="auto"/>
                                        <w:left w:val="none" w:sz="0" w:space="0" w:color="auto"/>
                                        <w:bottom w:val="none" w:sz="0" w:space="0" w:color="auto"/>
                                        <w:right w:val="none" w:sz="0" w:space="0" w:color="auto"/>
                                      </w:divBdr>
                                    </w:div>
                                  </w:divsChild>
                                </w:div>
                                <w:div w:id="984772640">
                                  <w:marLeft w:val="0"/>
                                  <w:marRight w:val="0"/>
                                  <w:marTop w:val="0"/>
                                  <w:marBottom w:val="0"/>
                                  <w:divBdr>
                                    <w:top w:val="none" w:sz="0" w:space="0" w:color="auto"/>
                                    <w:left w:val="none" w:sz="0" w:space="0" w:color="auto"/>
                                    <w:bottom w:val="none" w:sz="0" w:space="0" w:color="auto"/>
                                    <w:right w:val="none" w:sz="0" w:space="0" w:color="auto"/>
                                  </w:divBdr>
                                  <w:divsChild>
                                    <w:div w:id="1307665016">
                                      <w:marLeft w:val="0"/>
                                      <w:marRight w:val="0"/>
                                      <w:marTop w:val="0"/>
                                      <w:marBottom w:val="0"/>
                                      <w:divBdr>
                                        <w:top w:val="none" w:sz="0" w:space="0" w:color="auto"/>
                                        <w:left w:val="none" w:sz="0" w:space="0" w:color="auto"/>
                                        <w:bottom w:val="none" w:sz="0" w:space="0" w:color="auto"/>
                                        <w:right w:val="none" w:sz="0" w:space="0" w:color="auto"/>
                                      </w:divBdr>
                                    </w:div>
                                  </w:divsChild>
                                </w:div>
                                <w:div w:id="794955632">
                                  <w:marLeft w:val="0"/>
                                  <w:marRight w:val="0"/>
                                  <w:marTop w:val="0"/>
                                  <w:marBottom w:val="0"/>
                                  <w:divBdr>
                                    <w:top w:val="none" w:sz="0" w:space="0" w:color="auto"/>
                                    <w:left w:val="none" w:sz="0" w:space="0" w:color="auto"/>
                                    <w:bottom w:val="none" w:sz="0" w:space="0" w:color="auto"/>
                                    <w:right w:val="none" w:sz="0" w:space="0" w:color="auto"/>
                                  </w:divBdr>
                                  <w:divsChild>
                                    <w:div w:id="169013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420163">
          <w:marLeft w:val="0"/>
          <w:marRight w:val="0"/>
          <w:marTop w:val="0"/>
          <w:marBottom w:val="0"/>
          <w:divBdr>
            <w:top w:val="none" w:sz="0" w:space="0" w:color="auto"/>
            <w:left w:val="none" w:sz="0" w:space="0" w:color="auto"/>
            <w:bottom w:val="none" w:sz="0" w:space="0" w:color="auto"/>
            <w:right w:val="none" w:sz="0" w:space="0" w:color="auto"/>
          </w:divBdr>
          <w:divsChild>
            <w:div w:id="628433171">
              <w:marLeft w:val="0"/>
              <w:marRight w:val="0"/>
              <w:marTop w:val="0"/>
              <w:marBottom w:val="0"/>
              <w:divBdr>
                <w:top w:val="none" w:sz="0" w:space="0" w:color="auto"/>
                <w:left w:val="none" w:sz="0" w:space="0" w:color="auto"/>
                <w:bottom w:val="none" w:sz="0" w:space="0" w:color="auto"/>
                <w:right w:val="none" w:sz="0" w:space="0" w:color="auto"/>
              </w:divBdr>
              <w:divsChild>
                <w:div w:id="2064014957">
                  <w:marLeft w:val="0"/>
                  <w:marRight w:val="0"/>
                  <w:marTop w:val="0"/>
                  <w:marBottom w:val="0"/>
                  <w:divBdr>
                    <w:top w:val="none" w:sz="0" w:space="0" w:color="auto"/>
                    <w:left w:val="none" w:sz="0" w:space="0" w:color="auto"/>
                    <w:bottom w:val="none" w:sz="0" w:space="0" w:color="auto"/>
                    <w:right w:val="none" w:sz="0" w:space="0" w:color="auto"/>
                  </w:divBdr>
                  <w:divsChild>
                    <w:div w:id="1263996507">
                      <w:marLeft w:val="0"/>
                      <w:marRight w:val="0"/>
                      <w:marTop w:val="0"/>
                      <w:marBottom w:val="0"/>
                      <w:divBdr>
                        <w:top w:val="none" w:sz="0" w:space="0" w:color="auto"/>
                        <w:left w:val="none" w:sz="0" w:space="0" w:color="auto"/>
                        <w:bottom w:val="none" w:sz="0" w:space="0" w:color="auto"/>
                        <w:right w:val="none" w:sz="0" w:space="0" w:color="auto"/>
                      </w:divBdr>
                      <w:divsChild>
                        <w:div w:id="1719091434">
                          <w:marLeft w:val="0"/>
                          <w:marRight w:val="0"/>
                          <w:marTop w:val="0"/>
                          <w:marBottom w:val="0"/>
                          <w:divBdr>
                            <w:top w:val="none" w:sz="0" w:space="0" w:color="auto"/>
                            <w:left w:val="none" w:sz="0" w:space="0" w:color="auto"/>
                            <w:bottom w:val="none" w:sz="0" w:space="0" w:color="auto"/>
                            <w:right w:val="none" w:sz="0" w:space="0" w:color="auto"/>
                          </w:divBdr>
                          <w:divsChild>
                            <w:div w:id="260845137">
                              <w:marLeft w:val="0"/>
                              <w:marRight w:val="0"/>
                              <w:marTop w:val="0"/>
                              <w:marBottom w:val="0"/>
                              <w:divBdr>
                                <w:top w:val="none" w:sz="0" w:space="0" w:color="auto"/>
                                <w:left w:val="none" w:sz="0" w:space="0" w:color="auto"/>
                                <w:bottom w:val="none" w:sz="0" w:space="0" w:color="auto"/>
                                <w:right w:val="none" w:sz="0" w:space="0" w:color="auto"/>
                              </w:divBdr>
                            </w:div>
                          </w:divsChild>
                        </w:div>
                        <w:div w:id="652562906">
                          <w:marLeft w:val="0"/>
                          <w:marRight w:val="0"/>
                          <w:marTop w:val="0"/>
                          <w:marBottom w:val="300"/>
                          <w:divBdr>
                            <w:top w:val="none" w:sz="0" w:space="0" w:color="auto"/>
                            <w:left w:val="none" w:sz="0" w:space="0" w:color="auto"/>
                            <w:bottom w:val="none" w:sz="0" w:space="0" w:color="auto"/>
                            <w:right w:val="none" w:sz="0" w:space="0" w:color="auto"/>
                          </w:divBdr>
                          <w:divsChild>
                            <w:div w:id="262147492">
                              <w:marLeft w:val="0"/>
                              <w:marRight w:val="0"/>
                              <w:marTop w:val="0"/>
                              <w:marBottom w:val="0"/>
                              <w:divBdr>
                                <w:top w:val="none" w:sz="0" w:space="0" w:color="auto"/>
                                <w:left w:val="none" w:sz="0" w:space="0" w:color="auto"/>
                                <w:bottom w:val="none" w:sz="0" w:space="0" w:color="auto"/>
                                <w:right w:val="none" w:sz="0" w:space="0" w:color="auto"/>
                              </w:divBdr>
                            </w:div>
                            <w:div w:id="25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967445">
                      <w:marLeft w:val="0"/>
                      <w:marRight w:val="0"/>
                      <w:marTop w:val="0"/>
                      <w:marBottom w:val="0"/>
                      <w:divBdr>
                        <w:top w:val="none" w:sz="0" w:space="0" w:color="auto"/>
                        <w:left w:val="none" w:sz="0" w:space="0" w:color="auto"/>
                        <w:bottom w:val="none" w:sz="0" w:space="0" w:color="auto"/>
                        <w:right w:val="none" w:sz="0" w:space="0" w:color="auto"/>
                      </w:divBdr>
                      <w:divsChild>
                        <w:div w:id="1411345270">
                          <w:marLeft w:val="0"/>
                          <w:marRight w:val="0"/>
                          <w:marTop w:val="0"/>
                          <w:marBottom w:val="0"/>
                          <w:divBdr>
                            <w:top w:val="none" w:sz="0" w:space="0" w:color="auto"/>
                            <w:left w:val="none" w:sz="0" w:space="0" w:color="auto"/>
                            <w:bottom w:val="none" w:sz="0" w:space="0" w:color="auto"/>
                            <w:right w:val="none" w:sz="0" w:space="0" w:color="auto"/>
                          </w:divBdr>
                          <w:divsChild>
                            <w:div w:id="1800997991">
                              <w:marLeft w:val="0"/>
                              <w:marRight w:val="0"/>
                              <w:marTop w:val="0"/>
                              <w:marBottom w:val="0"/>
                              <w:divBdr>
                                <w:top w:val="none" w:sz="0" w:space="0" w:color="auto"/>
                                <w:left w:val="none" w:sz="0" w:space="0" w:color="auto"/>
                                <w:bottom w:val="none" w:sz="0" w:space="0" w:color="auto"/>
                                <w:right w:val="none" w:sz="0" w:space="0" w:color="auto"/>
                              </w:divBdr>
                              <w:divsChild>
                                <w:div w:id="901216076">
                                  <w:marLeft w:val="0"/>
                                  <w:marRight w:val="0"/>
                                  <w:marTop w:val="0"/>
                                  <w:marBottom w:val="0"/>
                                  <w:divBdr>
                                    <w:top w:val="none" w:sz="0" w:space="0" w:color="auto"/>
                                    <w:left w:val="none" w:sz="0" w:space="0" w:color="auto"/>
                                    <w:bottom w:val="none" w:sz="0" w:space="0" w:color="auto"/>
                                    <w:right w:val="none" w:sz="0" w:space="0" w:color="auto"/>
                                  </w:divBdr>
                                </w:div>
                                <w:div w:id="13659140">
                                  <w:marLeft w:val="0"/>
                                  <w:marRight w:val="0"/>
                                  <w:marTop w:val="0"/>
                                  <w:marBottom w:val="0"/>
                                  <w:divBdr>
                                    <w:top w:val="none" w:sz="0" w:space="0" w:color="auto"/>
                                    <w:left w:val="none" w:sz="0" w:space="0" w:color="auto"/>
                                    <w:bottom w:val="none" w:sz="0" w:space="0" w:color="auto"/>
                                    <w:right w:val="none" w:sz="0" w:space="0" w:color="auto"/>
                                  </w:divBdr>
                                  <w:divsChild>
                                    <w:div w:id="1412123723">
                                      <w:marLeft w:val="0"/>
                                      <w:marRight w:val="0"/>
                                      <w:marTop w:val="0"/>
                                      <w:marBottom w:val="0"/>
                                      <w:divBdr>
                                        <w:top w:val="single" w:sz="6" w:space="5" w:color="9EA1A2"/>
                                        <w:left w:val="single" w:sz="6" w:space="9" w:color="9EA1A2"/>
                                        <w:bottom w:val="single" w:sz="6" w:space="5" w:color="9EA1A2"/>
                                        <w:right w:val="single" w:sz="6" w:space="9" w:color="9EA1A2"/>
                                      </w:divBdr>
                                    </w:div>
                                    <w:div w:id="1028485341">
                                      <w:marLeft w:val="0"/>
                                      <w:marRight w:val="0"/>
                                      <w:marTop w:val="0"/>
                                      <w:marBottom w:val="0"/>
                                      <w:divBdr>
                                        <w:top w:val="none" w:sz="0" w:space="0" w:color="auto"/>
                                        <w:left w:val="none" w:sz="0" w:space="0" w:color="auto"/>
                                        <w:bottom w:val="none" w:sz="0" w:space="0" w:color="auto"/>
                                        <w:right w:val="none" w:sz="0" w:space="0" w:color="auto"/>
                                      </w:divBdr>
                                    </w:div>
                                    <w:div w:id="5313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79988">
      <w:bodyDiv w:val="1"/>
      <w:marLeft w:val="0"/>
      <w:marRight w:val="0"/>
      <w:marTop w:val="0"/>
      <w:marBottom w:val="0"/>
      <w:divBdr>
        <w:top w:val="none" w:sz="0" w:space="0" w:color="auto"/>
        <w:left w:val="none" w:sz="0" w:space="0" w:color="auto"/>
        <w:bottom w:val="none" w:sz="0" w:space="0" w:color="auto"/>
        <w:right w:val="none" w:sz="0" w:space="0" w:color="auto"/>
      </w:divBdr>
    </w:div>
    <w:div w:id="1365982614">
      <w:bodyDiv w:val="1"/>
      <w:marLeft w:val="0"/>
      <w:marRight w:val="0"/>
      <w:marTop w:val="0"/>
      <w:marBottom w:val="0"/>
      <w:divBdr>
        <w:top w:val="none" w:sz="0" w:space="0" w:color="auto"/>
        <w:left w:val="none" w:sz="0" w:space="0" w:color="auto"/>
        <w:bottom w:val="none" w:sz="0" w:space="0" w:color="auto"/>
        <w:right w:val="none" w:sz="0" w:space="0" w:color="auto"/>
      </w:divBdr>
    </w:div>
    <w:div w:id="1367025790">
      <w:bodyDiv w:val="1"/>
      <w:marLeft w:val="0"/>
      <w:marRight w:val="0"/>
      <w:marTop w:val="0"/>
      <w:marBottom w:val="0"/>
      <w:divBdr>
        <w:top w:val="none" w:sz="0" w:space="0" w:color="auto"/>
        <w:left w:val="none" w:sz="0" w:space="0" w:color="auto"/>
        <w:bottom w:val="none" w:sz="0" w:space="0" w:color="auto"/>
        <w:right w:val="none" w:sz="0" w:space="0" w:color="auto"/>
      </w:divBdr>
    </w:div>
    <w:div w:id="1367637979">
      <w:bodyDiv w:val="1"/>
      <w:marLeft w:val="0"/>
      <w:marRight w:val="0"/>
      <w:marTop w:val="0"/>
      <w:marBottom w:val="0"/>
      <w:divBdr>
        <w:top w:val="none" w:sz="0" w:space="0" w:color="auto"/>
        <w:left w:val="none" w:sz="0" w:space="0" w:color="auto"/>
        <w:bottom w:val="none" w:sz="0" w:space="0" w:color="auto"/>
        <w:right w:val="none" w:sz="0" w:space="0" w:color="auto"/>
      </w:divBdr>
    </w:div>
    <w:div w:id="1373193118">
      <w:bodyDiv w:val="1"/>
      <w:marLeft w:val="0"/>
      <w:marRight w:val="0"/>
      <w:marTop w:val="0"/>
      <w:marBottom w:val="0"/>
      <w:divBdr>
        <w:top w:val="none" w:sz="0" w:space="0" w:color="auto"/>
        <w:left w:val="none" w:sz="0" w:space="0" w:color="auto"/>
        <w:bottom w:val="none" w:sz="0" w:space="0" w:color="auto"/>
        <w:right w:val="none" w:sz="0" w:space="0" w:color="auto"/>
      </w:divBdr>
    </w:div>
    <w:div w:id="1377585802">
      <w:bodyDiv w:val="1"/>
      <w:marLeft w:val="0"/>
      <w:marRight w:val="0"/>
      <w:marTop w:val="0"/>
      <w:marBottom w:val="0"/>
      <w:divBdr>
        <w:top w:val="none" w:sz="0" w:space="0" w:color="auto"/>
        <w:left w:val="none" w:sz="0" w:space="0" w:color="auto"/>
        <w:bottom w:val="none" w:sz="0" w:space="0" w:color="auto"/>
        <w:right w:val="none" w:sz="0" w:space="0" w:color="auto"/>
      </w:divBdr>
      <w:divsChild>
        <w:div w:id="1186023349">
          <w:marLeft w:val="0"/>
          <w:marRight w:val="0"/>
          <w:marTop w:val="0"/>
          <w:marBottom w:val="0"/>
          <w:divBdr>
            <w:top w:val="none" w:sz="0" w:space="0" w:color="auto"/>
            <w:left w:val="none" w:sz="0" w:space="0" w:color="auto"/>
            <w:bottom w:val="none" w:sz="0" w:space="0" w:color="auto"/>
            <w:right w:val="none" w:sz="0" w:space="0" w:color="auto"/>
          </w:divBdr>
        </w:div>
      </w:divsChild>
    </w:div>
    <w:div w:id="1389694245">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3701303">
      <w:bodyDiv w:val="1"/>
      <w:marLeft w:val="0"/>
      <w:marRight w:val="0"/>
      <w:marTop w:val="0"/>
      <w:marBottom w:val="0"/>
      <w:divBdr>
        <w:top w:val="none" w:sz="0" w:space="0" w:color="auto"/>
        <w:left w:val="none" w:sz="0" w:space="0" w:color="auto"/>
        <w:bottom w:val="none" w:sz="0" w:space="0" w:color="auto"/>
        <w:right w:val="none" w:sz="0" w:space="0" w:color="auto"/>
      </w:divBdr>
    </w:div>
    <w:div w:id="1397436731">
      <w:bodyDiv w:val="1"/>
      <w:marLeft w:val="0"/>
      <w:marRight w:val="0"/>
      <w:marTop w:val="0"/>
      <w:marBottom w:val="0"/>
      <w:divBdr>
        <w:top w:val="none" w:sz="0" w:space="0" w:color="auto"/>
        <w:left w:val="none" w:sz="0" w:space="0" w:color="auto"/>
        <w:bottom w:val="none" w:sz="0" w:space="0" w:color="auto"/>
        <w:right w:val="none" w:sz="0" w:space="0" w:color="auto"/>
      </w:divBdr>
      <w:divsChild>
        <w:div w:id="801192770">
          <w:marLeft w:val="0"/>
          <w:marRight w:val="0"/>
          <w:marTop w:val="0"/>
          <w:marBottom w:val="0"/>
          <w:divBdr>
            <w:top w:val="none" w:sz="0" w:space="0" w:color="auto"/>
            <w:left w:val="none" w:sz="0" w:space="0" w:color="auto"/>
            <w:bottom w:val="none" w:sz="0" w:space="0" w:color="auto"/>
            <w:right w:val="none" w:sz="0" w:space="0" w:color="auto"/>
          </w:divBdr>
          <w:divsChild>
            <w:div w:id="2093234875">
              <w:marLeft w:val="0"/>
              <w:marRight w:val="0"/>
              <w:marTop w:val="0"/>
              <w:marBottom w:val="0"/>
              <w:divBdr>
                <w:top w:val="none" w:sz="0" w:space="0" w:color="auto"/>
                <w:left w:val="none" w:sz="0" w:space="0" w:color="auto"/>
                <w:bottom w:val="none" w:sz="0" w:space="0" w:color="auto"/>
                <w:right w:val="none" w:sz="0" w:space="0" w:color="auto"/>
              </w:divBdr>
            </w:div>
          </w:divsChild>
        </w:div>
        <w:div w:id="98527034">
          <w:marLeft w:val="0"/>
          <w:marRight w:val="0"/>
          <w:marTop w:val="0"/>
          <w:marBottom w:val="0"/>
          <w:divBdr>
            <w:top w:val="none" w:sz="0" w:space="0" w:color="auto"/>
            <w:left w:val="none" w:sz="0" w:space="0" w:color="auto"/>
            <w:bottom w:val="none" w:sz="0" w:space="0" w:color="auto"/>
            <w:right w:val="none" w:sz="0" w:space="0" w:color="auto"/>
          </w:divBdr>
          <w:divsChild>
            <w:div w:id="1538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625">
      <w:bodyDiv w:val="1"/>
      <w:marLeft w:val="0"/>
      <w:marRight w:val="0"/>
      <w:marTop w:val="0"/>
      <w:marBottom w:val="0"/>
      <w:divBdr>
        <w:top w:val="none" w:sz="0" w:space="0" w:color="auto"/>
        <w:left w:val="none" w:sz="0" w:space="0" w:color="auto"/>
        <w:bottom w:val="none" w:sz="0" w:space="0" w:color="auto"/>
        <w:right w:val="none" w:sz="0" w:space="0" w:color="auto"/>
      </w:divBdr>
    </w:div>
    <w:div w:id="1415512272">
      <w:bodyDiv w:val="1"/>
      <w:marLeft w:val="0"/>
      <w:marRight w:val="0"/>
      <w:marTop w:val="0"/>
      <w:marBottom w:val="0"/>
      <w:divBdr>
        <w:top w:val="none" w:sz="0" w:space="0" w:color="auto"/>
        <w:left w:val="none" w:sz="0" w:space="0" w:color="auto"/>
        <w:bottom w:val="none" w:sz="0" w:space="0" w:color="auto"/>
        <w:right w:val="none" w:sz="0" w:space="0" w:color="auto"/>
      </w:divBdr>
    </w:div>
    <w:div w:id="1421364893">
      <w:bodyDiv w:val="1"/>
      <w:marLeft w:val="0"/>
      <w:marRight w:val="0"/>
      <w:marTop w:val="0"/>
      <w:marBottom w:val="0"/>
      <w:divBdr>
        <w:top w:val="none" w:sz="0" w:space="0" w:color="auto"/>
        <w:left w:val="none" w:sz="0" w:space="0" w:color="auto"/>
        <w:bottom w:val="none" w:sz="0" w:space="0" w:color="auto"/>
        <w:right w:val="none" w:sz="0" w:space="0" w:color="auto"/>
      </w:divBdr>
    </w:div>
    <w:div w:id="1437408676">
      <w:bodyDiv w:val="1"/>
      <w:marLeft w:val="0"/>
      <w:marRight w:val="0"/>
      <w:marTop w:val="0"/>
      <w:marBottom w:val="0"/>
      <w:divBdr>
        <w:top w:val="none" w:sz="0" w:space="0" w:color="auto"/>
        <w:left w:val="none" w:sz="0" w:space="0" w:color="auto"/>
        <w:bottom w:val="none" w:sz="0" w:space="0" w:color="auto"/>
        <w:right w:val="none" w:sz="0" w:space="0" w:color="auto"/>
      </w:divBdr>
    </w:div>
    <w:div w:id="1438792328">
      <w:bodyDiv w:val="1"/>
      <w:marLeft w:val="0"/>
      <w:marRight w:val="0"/>
      <w:marTop w:val="0"/>
      <w:marBottom w:val="0"/>
      <w:divBdr>
        <w:top w:val="none" w:sz="0" w:space="0" w:color="auto"/>
        <w:left w:val="none" w:sz="0" w:space="0" w:color="auto"/>
        <w:bottom w:val="none" w:sz="0" w:space="0" w:color="auto"/>
        <w:right w:val="none" w:sz="0" w:space="0" w:color="auto"/>
      </w:divBdr>
    </w:div>
    <w:div w:id="1439717184">
      <w:bodyDiv w:val="1"/>
      <w:marLeft w:val="0"/>
      <w:marRight w:val="0"/>
      <w:marTop w:val="0"/>
      <w:marBottom w:val="0"/>
      <w:divBdr>
        <w:top w:val="none" w:sz="0" w:space="0" w:color="auto"/>
        <w:left w:val="none" w:sz="0" w:space="0" w:color="auto"/>
        <w:bottom w:val="none" w:sz="0" w:space="0" w:color="auto"/>
        <w:right w:val="none" w:sz="0" w:space="0" w:color="auto"/>
      </w:divBdr>
    </w:div>
    <w:div w:id="1446198507">
      <w:bodyDiv w:val="1"/>
      <w:marLeft w:val="0"/>
      <w:marRight w:val="0"/>
      <w:marTop w:val="0"/>
      <w:marBottom w:val="0"/>
      <w:divBdr>
        <w:top w:val="none" w:sz="0" w:space="0" w:color="auto"/>
        <w:left w:val="none" w:sz="0" w:space="0" w:color="auto"/>
        <w:bottom w:val="none" w:sz="0" w:space="0" w:color="auto"/>
        <w:right w:val="none" w:sz="0" w:space="0" w:color="auto"/>
      </w:divBdr>
      <w:divsChild>
        <w:div w:id="1281646909">
          <w:marLeft w:val="0"/>
          <w:marRight w:val="0"/>
          <w:marTop w:val="0"/>
          <w:marBottom w:val="0"/>
          <w:divBdr>
            <w:top w:val="none" w:sz="0" w:space="0" w:color="auto"/>
            <w:left w:val="none" w:sz="0" w:space="0" w:color="auto"/>
            <w:bottom w:val="none" w:sz="0" w:space="0" w:color="auto"/>
            <w:right w:val="none" w:sz="0" w:space="0" w:color="auto"/>
          </w:divBdr>
        </w:div>
        <w:div w:id="179322770">
          <w:marLeft w:val="0"/>
          <w:marRight w:val="0"/>
          <w:marTop w:val="0"/>
          <w:marBottom w:val="0"/>
          <w:divBdr>
            <w:top w:val="none" w:sz="0" w:space="0" w:color="auto"/>
            <w:left w:val="none" w:sz="0" w:space="0" w:color="auto"/>
            <w:bottom w:val="none" w:sz="0" w:space="0" w:color="auto"/>
            <w:right w:val="none" w:sz="0" w:space="0" w:color="auto"/>
          </w:divBdr>
        </w:div>
      </w:divsChild>
    </w:div>
    <w:div w:id="1446653803">
      <w:bodyDiv w:val="1"/>
      <w:marLeft w:val="0"/>
      <w:marRight w:val="0"/>
      <w:marTop w:val="0"/>
      <w:marBottom w:val="0"/>
      <w:divBdr>
        <w:top w:val="none" w:sz="0" w:space="0" w:color="auto"/>
        <w:left w:val="none" w:sz="0" w:space="0" w:color="auto"/>
        <w:bottom w:val="none" w:sz="0" w:space="0" w:color="auto"/>
        <w:right w:val="none" w:sz="0" w:space="0" w:color="auto"/>
      </w:divBdr>
    </w:div>
    <w:div w:id="1454179624">
      <w:bodyDiv w:val="1"/>
      <w:marLeft w:val="0"/>
      <w:marRight w:val="0"/>
      <w:marTop w:val="0"/>
      <w:marBottom w:val="0"/>
      <w:divBdr>
        <w:top w:val="none" w:sz="0" w:space="0" w:color="auto"/>
        <w:left w:val="none" w:sz="0" w:space="0" w:color="auto"/>
        <w:bottom w:val="none" w:sz="0" w:space="0" w:color="auto"/>
        <w:right w:val="none" w:sz="0" w:space="0" w:color="auto"/>
      </w:divBdr>
    </w:div>
    <w:div w:id="1456828217">
      <w:bodyDiv w:val="1"/>
      <w:marLeft w:val="0"/>
      <w:marRight w:val="0"/>
      <w:marTop w:val="0"/>
      <w:marBottom w:val="0"/>
      <w:divBdr>
        <w:top w:val="none" w:sz="0" w:space="0" w:color="auto"/>
        <w:left w:val="none" w:sz="0" w:space="0" w:color="auto"/>
        <w:bottom w:val="none" w:sz="0" w:space="0" w:color="auto"/>
        <w:right w:val="none" w:sz="0" w:space="0" w:color="auto"/>
      </w:divBdr>
    </w:div>
    <w:div w:id="1462655061">
      <w:bodyDiv w:val="1"/>
      <w:marLeft w:val="0"/>
      <w:marRight w:val="0"/>
      <w:marTop w:val="0"/>
      <w:marBottom w:val="0"/>
      <w:divBdr>
        <w:top w:val="none" w:sz="0" w:space="0" w:color="auto"/>
        <w:left w:val="none" w:sz="0" w:space="0" w:color="auto"/>
        <w:bottom w:val="none" w:sz="0" w:space="0" w:color="auto"/>
        <w:right w:val="none" w:sz="0" w:space="0" w:color="auto"/>
      </w:divBdr>
    </w:div>
    <w:div w:id="1466435055">
      <w:bodyDiv w:val="1"/>
      <w:marLeft w:val="0"/>
      <w:marRight w:val="0"/>
      <w:marTop w:val="0"/>
      <w:marBottom w:val="0"/>
      <w:divBdr>
        <w:top w:val="none" w:sz="0" w:space="0" w:color="auto"/>
        <w:left w:val="none" w:sz="0" w:space="0" w:color="auto"/>
        <w:bottom w:val="none" w:sz="0" w:space="0" w:color="auto"/>
        <w:right w:val="none" w:sz="0" w:space="0" w:color="auto"/>
      </w:divBdr>
    </w:div>
    <w:div w:id="1472596008">
      <w:bodyDiv w:val="1"/>
      <w:marLeft w:val="0"/>
      <w:marRight w:val="0"/>
      <w:marTop w:val="0"/>
      <w:marBottom w:val="0"/>
      <w:divBdr>
        <w:top w:val="none" w:sz="0" w:space="0" w:color="auto"/>
        <w:left w:val="none" w:sz="0" w:space="0" w:color="auto"/>
        <w:bottom w:val="none" w:sz="0" w:space="0" w:color="auto"/>
        <w:right w:val="none" w:sz="0" w:space="0" w:color="auto"/>
      </w:divBdr>
    </w:div>
    <w:div w:id="1477139629">
      <w:bodyDiv w:val="1"/>
      <w:marLeft w:val="0"/>
      <w:marRight w:val="0"/>
      <w:marTop w:val="0"/>
      <w:marBottom w:val="0"/>
      <w:divBdr>
        <w:top w:val="none" w:sz="0" w:space="0" w:color="auto"/>
        <w:left w:val="none" w:sz="0" w:space="0" w:color="auto"/>
        <w:bottom w:val="none" w:sz="0" w:space="0" w:color="auto"/>
        <w:right w:val="none" w:sz="0" w:space="0" w:color="auto"/>
      </w:divBdr>
    </w:div>
    <w:div w:id="1478187417">
      <w:bodyDiv w:val="1"/>
      <w:marLeft w:val="0"/>
      <w:marRight w:val="0"/>
      <w:marTop w:val="0"/>
      <w:marBottom w:val="0"/>
      <w:divBdr>
        <w:top w:val="none" w:sz="0" w:space="0" w:color="auto"/>
        <w:left w:val="none" w:sz="0" w:space="0" w:color="auto"/>
        <w:bottom w:val="none" w:sz="0" w:space="0" w:color="auto"/>
        <w:right w:val="none" w:sz="0" w:space="0" w:color="auto"/>
      </w:divBdr>
    </w:div>
    <w:div w:id="1483767729">
      <w:bodyDiv w:val="1"/>
      <w:marLeft w:val="0"/>
      <w:marRight w:val="0"/>
      <w:marTop w:val="0"/>
      <w:marBottom w:val="0"/>
      <w:divBdr>
        <w:top w:val="none" w:sz="0" w:space="0" w:color="auto"/>
        <w:left w:val="none" w:sz="0" w:space="0" w:color="auto"/>
        <w:bottom w:val="none" w:sz="0" w:space="0" w:color="auto"/>
        <w:right w:val="none" w:sz="0" w:space="0" w:color="auto"/>
      </w:divBdr>
    </w:div>
    <w:div w:id="1486556547">
      <w:bodyDiv w:val="1"/>
      <w:marLeft w:val="0"/>
      <w:marRight w:val="0"/>
      <w:marTop w:val="0"/>
      <w:marBottom w:val="0"/>
      <w:divBdr>
        <w:top w:val="none" w:sz="0" w:space="0" w:color="auto"/>
        <w:left w:val="none" w:sz="0" w:space="0" w:color="auto"/>
        <w:bottom w:val="none" w:sz="0" w:space="0" w:color="auto"/>
        <w:right w:val="none" w:sz="0" w:space="0" w:color="auto"/>
      </w:divBdr>
    </w:div>
    <w:div w:id="1495881163">
      <w:bodyDiv w:val="1"/>
      <w:marLeft w:val="0"/>
      <w:marRight w:val="0"/>
      <w:marTop w:val="0"/>
      <w:marBottom w:val="0"/>
      <w:divBdr>
        <w:top w:val="none" w:sz="0" w:space="0" w:color="auto"/>
        <w:left w:val="none" w:sz="0" w:space="0" w:color="auto"/>
        <w:bottom w:val="none" w:sz="0" w:space="0" w:color="auto"/>
        <w:right w:val="none" w:sz="0" w:space="0" w:color="auto"/>
      </w:divBdr>
    </w:div>
    <w:div w:id="1495994296">
      <w:bodyDiv w:val="1"/>
      <w:marLeft w:val="0"/>
      <w:marRight w:val="0"/>
      <w:marTop w:val="0"/>
      <w:marBottom w:val="0"/>
      <w:divBdr>
        <w:top w:val="none" w:sz="0" w:space="0" w:color="auto"/>
        <w:left w:val="none" w:sz="0" w:space="0" w:color="auto"/>
        <w:bottom w:val="none" w:sz="0" w:space="0" w:color="auto"/>
        <w:right w:val="none" w:sz="0" w:space="0" w:color="auto"/>
      </w:divBdr>
    </w:div>
    <w:div w:id="1499610942">
      <w:bodyDiv w:val="1"/>
      <w:marLeft w:val="0"/>
      <w:marRight w:val="0"/>
      <w:marTop w:val="0"/>
      <w:marBottom w:val="0"/>
      <w:divBdr>
        <w:top w:val="none" w:sz="0" w:space="0" w:color="auto"/>
        <w:left w:val="none" w:sz="0" w:space="0" w:color="auto"/>
        <w:bottom w:val="none" w:sz="0" w:space="0" w:color="auto"/>
        <w:right w:val="none" w:sz="0" w:space="0" w:color="auto"/>
      </w:divBdr>
    </w:div>
    <w:div w:id="1508598178">
      <w:bodyDiv w:val="1"/>
      <w:marLeft w:val="0"/>
      <w:marRight w:val="0"/>
      <w:marTop w:val="0"/>
      <w:marBottom w:val="0"/>
      <w:divBdr>
        <w:top w:val="none" w:sz="0" w:space="0" w:color="auto"/>
        <w:left w:val="none" w:sz="0" w:space="0" w:color="auto"/>
        <w:bottom w:val="none" w:sz="0" w:space="0" w:color="auto"/>
        <w:right w:val="none" w:sz="0" w:space="0" w:color="auto"/>
      </w:divBdr>
    </w:div>
    <w:div w:id="1510873471">
      <w:bodyDiv w:val="1"/>
      <w:marLeft w:val="0"/>
      <w:marRight w:val="0"/>
      <w:marTop w:val="0"/>
      <w:marBottom w:val="0"/>
      <w:divBdr>
        <w:top w:val="none" w:sz="0" w:space="0" w:color="auto"/>
        <w:left w:val="none" w:sz="0" w:space="0" w:color="auto"/>
        <w:bottom w:val="none" w:sz="0" w:space="0" w:color="auto"/>
        <w:right w:val="none" w:sz="0" w:space="0" w:color="auto"/>
      </w:divBdr>
    </w:div>
    <w:div w:id="1515532724">
      <w:bodyDiv w:val="1"/>
      <w:marLeft w:val="0"/>
      <w:marRight w:val="0"/>
      <w:marTop w:val="0"/>
      <w:marBottom w:val="0"/>
      <w:divBdr>
        <w:top w:val="none" w:sz="0" w:space="0" w:color="auto"/>
        <w:left w:val="none" w:sz="0" w:space="0" w:color="auto"/>
        <w:bottom w:val="none" w:sz="0" w:space="0" w:color="auto"/>
        <w:right w:val="none" w:sz="0" w:space="0" w:color="auto"/>
      </w:divBdr>
    </w:div>
    <w:div w:id="1532768060">
      <w:bodyDiv w:val="1"/>
      <w:marLeft w:val="0"/>
      <w:marRight w:val="0"/>
      <w:marTop w:val="0"/>
      <w:marBottom w:val="0"/>
      <w:divBdr>
        <w:top w:val="none" w:sz="0" w:space="0" w:color="auto"/>
        <w:left w:val="none" w:sz="0" w:space="0" w:color="auto"/>
        <w:bottom w:val="none" w:sz="0" w:space="0" w:color="auto"/>
        <w:right w:val="none" w:sz="0" w:space="0" w:color="auto"/>
      </w:divBdr>
    </w:div>
    <w:div w:id="1544756931">
      <w:bodyDiv w:val="1"/>
      <w:marLeft w:val="0"/>
      <w:marRight w:val="0"/>
      <w:marTop w:val="0"/>
      <w:marBottom w:val="0"/>
      <w:divBdr>
        <w:top w:val="none" w:sz="0" w:space="0" w:color="auto"/>
        <w:left w:val="none" w:sz="0" w:space="0" w:color="auto"/>
        <w:bottom w:val="none" w:sz="0" w:space="0" w:color="auto"/>
        <w:right w:val="none" w:sz="0" w:space="0" w:color="auto"/>
      </w:divBdr>
    </w:div>
    <w:div w:id="1553690377">
      <w:bodyDiv w:val="1"/>
      <w:marLeft w:val="0"/>
      <w:marRight w:val="0"/>
      <w:marTop w:val="0"/>
      <w:marBottom w:val="0"/>
      <w:divBdr>
        <w:top w:val="none" w:sz="0" w:space="0" w:color="auto"/>
        <w:left w:val="none" w:sz="0" w:space="0" w:color="auto"/>
        <w:bottom w:val="none" w:sz="0" w:space="0" w:color="auto"/>
        <w:right w:val="none" w:sz="0" w:space="0" w:color="auto"/>
      </w:divBdr>
    </w:div>
    <w:div w:id="1556157773">
      <w:bodyDiv w:val="1"/>
      <w:marLeft w:val="0"/>
      <w:marRight w:val="0"/>
      <w:marTop w:val="0"/>
      <w:marBottom w:val="0"/>
      <w:divBdr>
        <w:top w:val="none" w:sz="0" w:space="0" w:color="auto"/>
        <w:left w:val="none" w:sz="0" w:space="0" w:color="auto"/>
        <w:bottom w:val="none" w:sz="0" w:space="0" w:color="auto"/>
        <w:right w:val="none" w:sz="0" w:space="0" w:color="auto"/>
      </w:divBdr>
    </w:div>
    <w:div w:id="1566798132">
      <w:bodyDiv w:val="1"/>
      <w:marLeft w:val="0"/>
      <w:marRight w:val="0"/>
      <w:marTop w:val="0"/>
      <w:marBottom w:val="0"/>
      <w:divBdr>
        <w:top w:val="none" w:sz="0" w:space="0" w:color="auto"/>
        <w:left w:val="none" w:sz="0" w:space="0" w:color="auto"/>
        <w:bottom w:val="none" w:sz="0" w:space="0" w:color="auto"/>
        <w:right w:val="none" w:sz="0" w:space="0" w:color="auto"/>
      </w:divBdr>
    </w:div>
    <w:div w:id="1566991271">
      <w:bodyDiv w:val="1"/>
      <w:marLeft w:val="0"/>
      <w:marRight w:val="0"/>
      <w:marTop w:val="0"/>
      <w:marBottom w:val="0"/>
      <w:divBdr>
        <w:top w:val="none" w:sz="0" w:space="0" w:color="auto"/>
        <w:left w:val="none" w:sz="0" w:space="0" w:color="auto"/>
        <w:bottom w:val="none" w:sz="0" w:space="0" w:color="auto"/>
        <w:right w:val="none" w:sz="0" w:space="0" w:color="auto"/>
      </w:divBdr>
    </w:div>
    <w:div w:id="1575895496">
      <w:bodyDiv w:val="1"/>
      <w:marLeft w:val="0"/>
      <w:marRight w:val="0"/>
      <w:marTop w:val="0"/>
      <w:marBottom w:val="0"/>
      <w:divBdr>
        <w:top w:val="none" w:sz="0" w:space="0" w:color="auto"/>
        <w:left w:val="none" w:sz="0" w:space="0" w:color="auto"/>
        <w:bottom w:val="none" w:sz="0" w:space="0" w:color="auto"/>
        <w:right w:val="none" w:sz="0" w:space="0" w:color="auto"/>
      </w:divBdr>
    </w:div>
    <w:div w:id="1582640682">
      <w:bodyDiv w:val="1"/>
      <w:marLeft w:val="0"/>
      <w:marRight w:val="0"/>
      <w:marTop w:val="0"/>
      <w:marBottom w:val="0"/>
      <w:divBdr>
        <w:top w:val="none" w:sz="0" w:space="0" w:color="auto"/>
        <w:left w:val="none" w:sz="0" w:space="0" w:color="auto"/>
        <w:bottom w:val="none" w:sz="0" w:space="0" w:color="auto"/>
        <w:right w:val="none" w:sz="0" w:space="0" w:color="auto"/>
      </w:divBdr>
    </w:div>
    <w:div w:id="1590650503">
      <w:bodyDiv w:val="1"/>
      <w:marLeft w:val="0"/>
      <w:marRight w:val="0"/>
      <w:marTop w:val="0"/>
      <w:marBottom w:val="0"/>
      <w:divBdr>
        <w:top w:val="none" w:sz="0" w:space="0" w:color="auto"/>
        <w:left w:val="none" w:sz="0" w:space="0" w:color="auto"/>
        <w:bottom w:val="none" w:sz="0" w:space="0" w:color="auto"/>
        <w:right w:val="none" w:sz="0" w:space="0" w:color="auto"/>
      </w:divBdr>
      <w:divsChild>
        <w:div w:id="1120297966">
          <w:marLeft w:val="0"/>
          <w:marRight w:val="0"/>
          <w:marTop w:val="0"/>
          <w:marBottom w:val="0"/>
          <w:divBdr>
            <w:top w:val="none" w:sz="0" w:space="0" w:color="auto"/>
            <w:left w:val="none" w:sz="0" w:space="0" w:color="auto"/>
            <w:bottom w:val="none" w:sz="0" w:space="0" w:color="auto"/>
            <w:right w:val="none" w:sz="0" w:space="0" w:color="auto"/>
          </w:divBdr>
        </w:div>
      </w:divsChild>
    </w:div>
    <w:div w:id="1591546108">
      <w:bodyDiv w:val="1"/>
      <w:marLeft w:val="0"/>
      <w:marRight w:val="0"/>
      <w:marTop w:val="0"/>
      <w:marBottom w:val="0"/>
      <w:divBdr>
        <w:top w:val="none" w:sz="0" w:space="0" w:color="auto"/>
        <w:left w:val="none" w:sz="0" w:space="0" w:color="auto"/>
        <w:bottom w:val="none" w:sz="0" w:space="0" w:color="auto"/>
        <w:right w:val="none" w:sz="0" w:space="0" w:color="auto"/>
      </w:divBdr>
      <w:divsChild>
        <w:div w:id="1783645290">
          <w:marLeft w:val="0"/>
          <w:marRight w:val="0"/>
          <w:marTop w:val="0"/>
          <w:marBottom w:val="0"/>
          <w:divBdr>
            <w:top w:val="none" w:sz="0" w:space="0" w:color="auto"/>
            <w:left w:val="none" w:sz="0" w:space="0" w:color="auto"/>
            <w:bottom w:val="none" w:sz="0" w:space="0" w:color="auto"/>
            <w:right w:val="none" w:sz="0" w:space="0" w:color="auto"/>
          </w:divBdr>
        </w:div>
      </w:divsChild>
    </w:div>
    <w:div w:id="1592616540">
      <w:bodyDiv w:val="1"/>
      <w:marLeft w:val="0"/>
      <w:marRight w:val="0"/>
      <w:marTop w:val="0"/>
      <w:marBottom w:val="0"/>
      <w:divBdr>
        <w:top w:val="none" w:sz="0" w:space="0" w:color="auto"/>
        <w:left w:val="none" w:sz="0" w:space="0" w:color="auto"/>
        <w:bottom w:val="none" w:sz="0" w:space="0" w:color="auto"/>
        <w:right w:val="none" w:sz="0" w:space="0" w:color="auto"/>
      </w:divBdr>
    </w:div>
    <w:div w:id="1600797774">
      <w:bodyDiv w:val="1"/>
      <w:marLeft w:val="0"/>
      <w:marRight w:val="0"/>
      <w:marTop w:val="0"/>
      <w:marBottom w:val="0"/>
      <w:divBdr>
        <w:top w:val="none" w:sz="0" w:space="0" w:color="auto"/>
        <w:left w:val="none" w:sz="0" w:space="0" w:color="auto"/>
        <w:bottom w:val="none" w:sz="0" w:space="0" w:color="auto"/>
        <w:right w:val="none" w:sz="0" w:space="0" w:color="auto"/>
      </w:divBdr>
    </w:div>
    <w:div w:id="1604220892">
      <w:bodyDiv w:val="1"/>
      <w:marLeft w:val="0"/>
      <w:marRight w:val="0"/>
      <w:marTop w:val="0"/>
      <w:marBottom w:val="0"/>
      <w:divBdr>
        <w:top w:val="none" w:sz="0" w:space="0" w:color="auto"/>
        <w:left w:val="none" w:sz="0" w:space="0" w:color="auto"/>
        <w:bottom w:val="none" w:sz="0" w:space="0" w:color="auto"/>
        <w:right w:val="none" w:sz="0" w:space="0" w:color="auto"/>
      </w:divBdr>
    </w:div>
    <w:div w:id="1611428004">
      <w:bodyDiv w:val="1"/>
      <w:marLeft w:val="0"/>
      <w:marRight w:val="0"/>
      <w:marTop w:val="0"/>
      <w:marBottom w:val="0"/>
      <w:divBdr>
        <w:top w:val="none" w:sz="0" w:space="0" w:color="auto"/>
        <w:left w:val="none" w:sz="0" w:space="0" w:color="auto"/>
        <w:bottom w:val="none" w:sz="0" w:space="0" w:color="auto"/>
        <w:right w:val="none" w:sz="0" w:space="0" w:color="auto"/>
      </w:divBdr>
    </w:div>
    <w:div w:id="1620722167">
      <w:bodyDiv w:val="1"/>
      <w:marLeft w:val="0"/>
      <w:marRight w:val="0"/>
      <w:marTop w:val="0"/>
      <w:marBottom w:val="0"/>
      <w:divBdr>
        <w:top w:val="none" w:sz="0" w:space="0" w:color="auto"/>
        <w:left w:val="none" w:sz="0" w:space="0" w:color="auto"/>
        <w:bottom w:val="none" w:sz="0" w:space="0" w:color="auto"/>
        <w:right w:val="none" w:sz="0" w:space="0" w:color="auto"/>
      </w:divBdr>
    </w:div>
    <w:div w:id="1625188429">
      <w:bodyDiv w:val="1"/>
      <w:marLeft w:val="0"/>
      <w:marRight w:val="0"/>
      <w:marTop w:val="0"/>
      <w:marBottom w:val="0"/>
      <w:divBdr>
        <w:top w:val="none" w:sz="0" w:space="0" w:color="auto"/>
        <w:left w:val="none" w:sz="0" w:space="0" w:color="auto"/>
        <w:bottom w:val="none" w:sz="0" w:space="0" w:color="auto"/>
        <w:right w:val="none" w:sz="0" w:space="0" w:color="auto"/>
      </w:divBdr>
    </w:div>
    <w:div w:id="1626497448">
      <w:bodyDiv w:val="1"/>
      <w:marLeft w:val="0"/>
      <w:marRight w:val="0"/>
      <w:marTop w:val="0"/>
      <w:marBottom w:val="0"/>
      <w:divBdr>
        <w:top w:val="none" w:sz="0" w:space="0" w:color="auto"/>
        <w:left w:val="none" w:sz="0" w:space="0" w:color="auto"/>
        <w:bottom w:val="none" w:sz="0" w:space="0" w:color="auto"/>
        <w:right w:val="none" w:sz="0" w:space="0" w:color="auto"/>
      </w:divBdr>
    </w:div>
    <w:div w:id="1631472161">
      <w:bodyDiv w:val="1"/>
      <w:marLeft w:val="0"/>
      <w:marRight w:val="0"/>
      <w:marTop w:val="0"/>
      <w:marBottom w:val="0"/>
      <w:divBdr>
        <w:top w:val="none" w:sz="0" w:space="0" w:color="auto"/>
        <w:left w:val="none" w:sz="0" w:space="0" w:color="auto"/>
        <w:bottom w:val="none" w:sz="0" w:space="0" w:color="auto"/>
        <w:right w:val="none" w:sz="0" w:space="0" w:color="auto"/>
      </w:divBdr>
    </w:div>
    <w:div w:id="1631789329">
      <w:bodyDiv w:val="1"/>
      <w:marLeft w:val="0"/>
      <w:marRight w:val="0"/>
      <w:marTop w:val="0"/>
      <w:marBottom w:val="0"/>
      <w:divBdr>
        <w:top w:val="none" w:sz="0" w:space="0" w:color="auto"/>
        <w:left w:val="none" w:sz="0" w:space="0" w:color="auto"/>
        <w:bottom w:val="none" w:sz="0" w:space="0" w:color="auto"/>
        <w:right w:val="none" w:sz="0" w:space="0" w:color="auto"/>
      </w:divBdr>
    </w:div>
    <w:div w:id="1632400887">
      <w:bodyDiv w:val="1"/>
      <w:marLeft w:val="0"/>
      <w:marRight w:val="0"/>
      <w:marTop w:val="0"/>
      <w:marBottom w:val="0"/>
      <w:divBdr>
        <w:top w:val="none" w:sz="0" w:space="0" w:color="auto"/>
        <w:left w:val="none" w:sz="0" w:space="0" w:color="auto"/>
        <w:bottom w:val="none" w:sz="0" w:space="0" w:color="auto"/>
        <w:right w:val="none" w:sz="0" w:space="0" w:color="auto"/>
      </w:divBdr>
    </w:div>
    <w:div w:id="1644502077">
      <w:bodyDiv w:val="1"/>
      <w:marLeft w:val="0"/>
      <w:marRight w:val="0"/>
      <w:marTop w:val="0"/>
      <w:marBottom w:val="0"/>
      <w:divBdr>
        <w:top w:val="none" w:sz="0" w:space="0" w:color="auto"/>
        <w:left w:val="none" w:sz="0" w:space="0" w:color="auto"/>
        <w:bottom w:val="none" w:sz="0" w:space="0" w:color="auto"/>
        <w:right w:val="none" w:sz="0" w:space="0" w:color="auto"/>
      </w:divBdr>
    </w:div>
    <w:div w:id="1648166665">
      <w:bodyDiv w:val="1"/>
      <w:marLeft w:val="0"/>
      <w:marRight w:val="0"/>
      <w:marTop w:val="0"/>
      <w:marBottom w:val="0"/>
      <w:divBdr>
        <w:top w:val="none" w:sz="0" w:space="0" w:color="auto"/>
        <w:left w:val="none" w:sz="0" w:space="0" w:color="auto"/>
        <w:bottom w:val="none" w:sz="0" w:space="0" w:color="auto"/>
        <w:right w:val="none" w:sz="0" w:space="0" w:color="auto"/>
      </w:divBdr>
    </w:div>
    <w:div w:id="1684741269">
      <w:bodyDiv w:val="1"/>
      <w:marLeft w:val="0"/>
      <w:marRight w:val="0"/>
      <w:marTop w:val="0"/>
      <w:marBottom w:val="0"/>
      <w:divBdr>
        <w:top w:val="none" w:sz="0" w:space="0" w:color="auto"/>
        <w:left w:val="none" w:sz="0" w:space="0" w:color="auto"/>
        <w:bottom w:val="none" w:sz="0" w:space="0" w:color="auto"/>
        <w:right w:val="none" w:sz="0" w:space="0" w:color="auto"/>
      </w:divBdr>
    </w:div>
    <w:div w:id="1688946431">
      <w:bodyDiv w:val="1"/>
      <w:marLeft w:val="0"/>
      <w:marRight w:val="0"/>
      <w:marTop w:val="0"/>
      <w:marBottom w:val="0"/>
      <w:divBdr>
        <w:top w:val="none" w:sz="0" w:space="0" w:color="auto"/>
        <w:left w:val="none" w:sz="0" w:space="0" w:color="auto"/>
        <w:bottom w:val="none" w:sz="0" w:space="0" w:color="auto"/>
        <w:right w:val="none" w:sz="0" w:space="0" w:color="auto"/>
      </w:divBdr>
    </w:div>
    <w:div w:id="1690645937">
      <w:bodyDiv w:val="1"/>
      <w:marLeft w:val="0"/>
      <w:marRight w:val="0"/>
      <w:marTop w:val="0"/>
      <w:marBottom w:val="0"/>
      <w:divBdr>
        <w:top w:val="none" w:sz="0" w:space="0" w:color="auto"/>
        <w:left w:val="none" w:sz="0" w:space="0" w:color="auto"/>
        <w:bottom w:val="none" w:sz="0" w:space="0" w:color="auto"/>
        <w:right w:val="none" w:sz="0" w:space="0" w:color="auto"/>
      </w:divBdr>
    </w:div>
    <w:div w:id="1694068408">
      <w:bodyDiv w:val="1"/>
      <w:marLeft w:val="0"/>
      <w:marRight w:val="0"/>
      <w:marTop w:val="0"/>
      <w:marBottom w:val="0"/>
      <w:divBdr>
        <w:top w:val="none" w:sz="0" w:space="0" w:color="auto"/>
        <w:left w:val="none" w:sz="0" w:space="0" w:color="auto"/>
        <w:bottom w:val="none" w:sz="0" w:space="0" w:color="auto"/>
        <w:right w:val="none" w:sz="0" w:space="0" w:color="auto"/>
      </w:divBdr>
    </w:div>
    <w:div w:id="1719083495">
      <w:bodyDiv w:val="1"/>
      <w:marLeft w:val="0"/>
      <w:marRight w:val="0"/>
      <w:marTop w:val="0"/>
      <w:marBottom w:val="0"/>
      <w:divBdr>
        <w:top w:val="none" w:sz="0" w:space="0" w:color="auto"/>
        <w:left w:val="none" w:sz="0" w:space="0" w:color="auto"/>
        <w:bottom w:val="none" w:sz="0" w:space="0" w:color="auto"/>
        <w:right w:val="none" w:sz="0" w:space="0" w:color="auto"/>
      </w:divBdr>
    </w:div>
    <w:div w:id="1721053086">
      <w:bodyDiv w:val="1"/>
      <w:marLeft w:val="0"/>
      <w:marRight w:val="0"/>
      <w:marTop w:val="0"/>
      <w:marBottom w:val="0"/>
      <w:divBdr>
        <w:top w:val="none" w:sz="0" w:space="0" w:color="auto"/>
        <w:left w:val="none" w:sz="0" w:space="0" w:color="auto"/>
        <w:bottom w:val="none" w:sz="0" w:space="0" w:color="auto"/>
        <w:right w:val="none" w:sz="0" w:space="0" w:color="auto"/>
      </w:divBdr>
    </w:div>
    <w:div w:id="1728138303">
      <w:bodyDiv w:val="1"/>
      <w:marLeft w:val="0"/>
      <w:marRight w:val="0"/>
      <w:marTop w:val="0"/>
      <w:marBottom w:val="0"/>
      <w:divBdr>
        <w:top w:val="none" w:sz="0" w:space="0" w:color="auto"/>
        <w:left w:val="none" w:sz="0" w:space="0" w:color="auto"/>
        <w:bottom w:val="none" w:sz="0" w:space="0" w:color="auto"/>
        <w:right w:val="none" w:sz="0" w:space="0" w:color="auto"/>
      </w:divBdr>
    </w:div>
    <w:div w:id="1730614590">
      <w:bodyDiv w:val="1"/>
      <w:marLeft w:val="0"/>
      <w:marRight w:val="0"/>
      <w:marTop w:val="0"/>
      <w:marBottom w:val="0"/>
      <w:divBdr>
        <w:top w:val="none" w:sz="0" w:space="0" w:color="auto"/>
        <w:left w:val="none" w:sz="0" w:space="0" w:color="auto"/>
        <w:bottom w:val="none" w:sz="0" w:space="0" w:color="auto"/>
        <w:right w:val="none" w:sz="0" w:space="0" w:color="auto"/>
      </w:divBdr>
    </w:div>
    <w:div w:id="1737390941">
      <w:bodyDiv w:val="1"/>
      <w:marLeft w:val="0"/>
      <w:marRight w:val="0"/>
      <w:marTop w:val="0"/>
      <w:marBottom w:val="0"/>
      <w:divBdr>
        <w:top w:val="none" w:sz="0" w:space="0" w:color="auto"/>
        <w:left w:val="none" w:sz="0" w:space="0" w:color="auto"/>
        <w:bottom w:val="none" w:sz="0" w:space="0" w:color="auto"/>
        <w:right w:val="none" w:sz="0" w:space="0" w:color="auto"/>
      </w:divBdr>
    </w:div>
    <w:div w:id="1749300054">
      <w:bodyDiv w:val="1"/>
      <w:marLeft w:val="0"/>
      <w:marRight w:val="0"/>
      <w:marTop w:val="0"/>
      <w:marBottom w:val="0"/>
      <w:divBdr>
        <w:top w:val="none" w:sz="0" w:space="0" w:color="auto"/>
        <w:left w:val="none" w:sz="0" w:space="0" w:color="auto"/>
        <w:bottom w:val="none" w:sz="0" w:space="0" w:color="auto"/>
        <w:right w:val="none" w:sz="0" w:space="0" w:color="auto"/>
      </w:divBdr>
    </w:div>
    <w:div w:id="1750299445">
      <w:bodyDiv w:val="1"/>
      <w:marLeft w:val="0"/>
      <w:marRight w:val="0"/>
      <w:marTop w:val="0"/>
      <w:marBottom w:val="0"/>
      <w:divBdr>
        <w:top w:val="none" w:sz="0" w:space="0" w:color="auto"/>
        <w:left w:val="none" w:sz="0" w:space="0" w:color="auto"/>
        <w:bottom w:val="none" w:sz="0" w:space="0" w:color="auto"/>
        <w:right w:val="none" w:sz="0" w:space="0" w:color="auto"/>
      </w:divBdr>
    </w:div>
    <w:div w:id="1774857467">
      <w:bodyDiv w:val="1"/>
      <w:marLeft w:val="0"/>
      <w:marRight w:val="0"/>
      <w:marTop w:val="0"/>
      <w:marBottom w:val="0"/>
      <w:divBdr>
        <w:top w:val="none" w:sz="0" w:space="0" w:color="auto"/>
        <w:left w:val="none" w:sz="0" w:space="0" w:color="auto"/>
        <w:bottom w:val="none" w:sz="0" w:space="0" w:color="auto"/>
        <w:right w:val="none" w:sz="0" w:space="0" w:color="auto"/>
      </w:divBdr>
    </w:div>
    <w:div w:id="1793135919">
      <w:bodyDiv w:val="1"/>
      <w:marLeft w:val="0"/>
      <w:marRight w:val="0"/>
      <w:marTop w:val="0"/>
      <w:marBottom w:val="0"/>
      <w:divBdr>
        <w:top w:val="none" w:sz="0" w:space="0" w:color="auto"/>
        <w:left w:val="none" w:sz="0" w:space="0" w:color="auto"/>
        <w:bottom w:val="none" w:sz="0" w:space="0" w:color="auto"/>
        <w:right w:val="none" w:sz="0" w:space="0" w:color="auto"/>
      </w:divBdr>
      <w:divsChild>
        <w:div w:id="279382940">
          <w:marLeft w:val="0"/>
          <w:marRight w:val="0"/>
          <w:marTop w:val="0"/>
          <w:marBottom w:val="0"/>
          <w:divBdr>
            <w:top w:val="none" w:sz="0" w:space="0" w:color="auto"/>
            <w:left w:val="none" w:sz="0" w:space="0" w:color="auto"/>
            <w:bottom w:val="none" w:sz="0" w:space="0" w:color="auto"/>
            <w:right w:val="none" w:sz="0" w:space="0" w:color="auto"/>
          </w:divBdr>
          <w:divsChild>
            <w:div w:id="2082747372">
              <w:marLeft w:val="0"/>
              <w:marRight w:val="0"/>
              <w:marTop w:val="0"/>
              <w:marBottom w:val="0"/>
              <w:divBdr>
                <w:top w:val="none" w:sz="0" w:space="0" w:color="auto"/>
                <w:left w:val="none" w:sz="0" w:space="0" w:color="auto"/>
                <w:bottom w:val="none" w:sz="0" w:space="0" w:color="auto"/>
                <w:right w:val="none" w:sz="0" w:space="0" w:color="auto"/>
              </w:divBdr>
            </w:div>
            <w:div w:id="803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894">
      <w:bodyDiv w:val="1"/>
      <w:marLeft w:val="0"/>
      <w:marRight w:val="0"/>
      <w:marTop w:val="0"/>
      <w:marBottom w:val="0"/>
      <w:divBdr>
        <w:top w:val="none" w:sz="0" w:space="0" w:color="auto"/>
        <w:left w:val="none" w:sz="0" w:space="0" w:color="auto"/>
        <w:bottom w:val="none" w:sz="0" w:space="0" w:color="auto"/>
        <w:right w:val="none" w:sz="0" w:space="0" w:color="auto"/>
      </w:divBdr>
    </w:div>
    <w:div w:id="1809518078">
      <w:bodyDiv w:val="1"/>
      <w:marLeft w:val="0"/>
      <w:marRight w:val="0"/>
      <w:marTop w:val="0"/>
      <w:marBottom w:val="0"/>
      <w:divBdr>
        <w:top w:val="none" w:sz="0" w:space="0" w:color="auto"/>
        <w:left w:val="none" w:sz="0" w:space="0" w:color="auto"/>
        <w:bottom w:val="none" w:sz="0" w:space="0" w:color="auto"/>
        <w:right w:val="none" w:sz="0" w:space="0" w:color="auto"/>
      </w:divBdr>
    </w:div>
    <w:div w:id="1813132031">
      <w:bodyDiv w:val="1"/>
      <w:marLeft w:val="0"/>
      <w:marRight w:val="0"/>
      <w:marTop w:val="0"/>
      <w:marBottom w:val="0"/>
      <w:divBdr>
        <w:top w:val="none" w:sz="0" w:space="0" w:color="auto"/>
        <w:left w:val="none" w:sz="0" w:space="0" w:color="auto"/>
        <w:bottom w:val="none" w:sz="0" w:space="0" w:color="auto"/>
        <w:right w:val="none" w:sz="0" w:space="0" w:color="auto"/>
      </w:divBdr>
    </w:div>
    <w:div w:id="1825119199">
      <w:bodyDiv w:val="1"/>
      <w:marLeft w:val="0"/>
      <w:marRight w:val="0"/>
      <w:marTop w:val="0"/>
      <w:marBottom w:val="0"/>
      <w:divBdr>
        <w:top w:val="none" w:sz="0" w:space="0" w:color="auto"/>
        <w:left w:val="none" w:sz="0" w:space="0" w:color="auto"/>
        <w:bottom w:val="none" w:sz="0" w:space="0" w:color="auto"/>
        <w:right w:val="none" w:sz="0" w:space="0" w:color="auto"/>
      </w:divBdr>
    </w:div>
    <w:div w:id="1826124440">
      <w:bodyDiv w:val="1"/>
      <w:marLeft w:val="0"/>
      <w:marRight w:val="0"/>
      <w:marTop w:val="0"/>
      <w:marBottom w:val="0"/>
      <w:divBdr>
        <w:top w:val="none" w:sz="0" w:space="0" w:color="auto"/>
        <w:left w:val="none" w:sz="0" w:space="0" w:color="auto"/>
        <w:bottom w:val="none" w:sz="0" w:space="0" w:color="auto"/>
        <w:right w:val="none" w:sz="0" w:space="0" w:color="auto"/>
      </w:divBdr>
    </w:div>
    <w:div w:id="1826584629">
      <w:bodyDiv w:val="1"/>
      <w:marLeft w:val="0"/>
      <w:marRight w:val="0"/>
      <w:marTop w:val="0"/>
      <w:marBottom w:val="0"/>
      <w:divBdr>
        <w:top w:val="none" w:sz="0" w:space="0" w:color="auto"/>
        <w:left w:val="none" w:sz="0" w:space="0" w:color="auto"/>
        <w:bottom w:val="none" w:sz="0" w:space="0" w:color="auto"/>
        <w:right w:val="none" w:sz="0" w:space="0" w:color="auto"/>
      </w:divBdr>
    </w:div>
    <w:div w:id="1833787172">
      <w:bodyDiv w:val="1"/>
      <w:marLeft w:val="0"/>
      <w:marRight w:val="0"/>
      <w:marTop w:val="0"/>
      <w:marBottom w:val="0"/>
      <w:divBdr>
        <w:top w:val="none" w:sz="0" w:space="0" w:color="auto"/>
        <w:left w:val="none" w:sz="0" w:space="0" w:color="auto"/>
        <w:bottom w:val="none" w:sz="0" w:space="0" w:color="auto"/>
        <w:right w:val="none" w:sz="0" w:space="0" w:color="auto"/>
      </w:divBdr>
    </w:div>
    <w:div w:id="1845435772">
      <w:bodyDiv w:val="1"/>
      <w:marLeft w:val="0"/>
      <w:marRight w:val="0"/>
      <w:marTop w:val="0"/>
      <w:marBottom w:val="0"/>
      <w:divBdr>
        <w:top w:val="none" w:sz="0" w:space="0" w:color="auto"/>
        <w:left w:val="none" w:sz="0" w:space="0" w:color="auto"/>
        <w:bottom w:val="none" w:sz="0" w:space="0" w:color="auto"/>
        <w:right w:val="none" w:sz="0" w:space="0" w:color="auto"/>
      </w:divBdr>
    </w:div>
    <w:div w:id="1852210873">
      <w:bodyDiv w:val="1"/>
      <w:marLeft w:val="0"/>
      <w:marRight w:val="0"/>
      <w:marTop w:val="0"/>
      <w:marBottom w:val="0"/>
      <w:divBdr>
        <w:top w:val="none" w:sz="0" w:space="0" w:color="auto"/>
        <w:left w:val="none" w:sz="0" w:space="0" w:color="auto"/>
        <w:bottom w:val="none" w:sz="0" w:space="0" w:color="auto"/>
        <w:right w:val="none" w:sz="0" w:space="0" w:color="auto"/>
      </w:divBdr>
    </w:div>
    <w:div w:id="1868525543">
      <w:bodyDiv w:val="1"/>
      <w:marLeft w:val="0"/>
      <w:marRight w:val="0"/>
      <w:marTop w:val="0"/>
      <w:marBottom w:val="0"/>
      <w:divBdr>
        <w:top w:val="none" w:sz="0" w:space="0" w:color="auto"/>
        <w:left w:val="none" w:sz="0" w:space="0" w:color="auto"/>
        <w:bottom w:val="none" w:sz="0" w:space="0" w:color="auto"/>
        <w:right w:val="none" w:sz="0" w:space="0" w:color="auto"/>
      </w:divBdr>
    </w:div>
    <w:div w:id="1870802950">
      <w:bodyDiv w:val="1"/>
      <w:marLeft w:val="0"/>
      <w:marRight w:val="0"/>
      <w:marTop w:val="0"/>
      <w:marBottom w:val="0"/>
      <w:divBdr>
        <w:top w:val="none" w:sz="0" w:space="0" w:color="auto"/>
        <w:left w:val="none" w:sz="0" w:space="0" w:color="auto"/>
        <w:bottom w:val="none" w:sz="0" w:space="0" w:color="auto"/>
        <w:right w:val="none" w:sz="0" w:space="0" w:color="auto"/>
      </w:divBdr>
    </w:div>
    <w:div w:id="1874226626">
      <w:bodyDiv w:val="1"/>
      <w:marLeft w:val="0"/>
      <w:marRight w:val="0"/>
      <w:marTop w:val="0"/>
      <w:marBottom w:val="0"/>
      <w:divBdr>
        <w:top w:val="none" w:sz="0" w:space="0" w:color="auto"/>
        <w:left w:val="none" w:sz="0" w:space="0" w:color="auto"/>
        <w:bottom w:val="none" w:sz="0" w:space="0" w:color="auto"/>
        <w:right w:val="none" w:sz="0" w:space="0" w:color="auto"/>
      </w:divBdr>
    </w:div>
    <w:div w:id="1879967543">
      <w:bodyDiv w:val="1"/>
      <w:marLeft w:val="0"/>
      <w:marRight w:val="0"/>
      <w:marTop w:val="0"/>
      <w:marBottom w:val="0"/>
      <w:divBdr>
        <w:top w:val="none" w:sz="0" w:space="0" w:color="auto"/>
        <w:left w:val="none" w:sz="0" w:space="0" w:color="auto"/>
        <w:bottom w:val="none" w:sz="0" w:space="0" w:color="auto"/>
        <w:right w:val="none" w:sz="0" w:space="0" w:color="auto"/>
      </w:divBdr>
    </w:div>
    <w:div w:id="1881938354">
      <w:bodyDiv w:val="1"/>
      <w:marLeft w:val="0"/>
      <w:marRight w:val="0"/>
      <w:marTop w:val="0"/>
      <w:marBottom w:val="0"/>
      <w:divBdr>
        <w:top w:val="none" w:sz="0" w:space="0" w:color="auto"/>
        <w:left w:val="none" w:sz="0" w:space="0" w:color="auto"/>
        <w:bottom w:val="none" w:sz="0" w:space="0" w:color="auto"/>
        <w:right w:val="none" w:sz="0" w:space="0" w:color="auto"/>
      </w:divBdr>
    </w:div>
    <w:div w:id="1905991679">
      <w:bodyDiv w:val="1"/>
      <w:marLeft w:val="0"/>
      <w:marRight w:val="0"/>
      <w:marTop w:val="0"/>
      <w:marBottom w:val="0"/>
      <w:divBdr>
        <w:top w:val="none" w:sz="0" w:space="0" w:color="auto"/>
        <w:left w:val="none" w:sz="0" w:space="0" w:color="auto"/>
        <w:bottom w:val="none" w:sz="0" w:space="0" w:color="auto"/>
        <w:right w:val="none" w:sz="0" w:space="0" w:color="auto"/>
      </w:divBdr>
    </w:div>
    <w:div w:id="1907834644">
      <w:bodyDiv w:val="1"/>
      <w:marLeft w:val="0"/>
      <w:marRight w:val="0"/>
      <w:marTop w:val="0"/>
      <w:marBottom w:val="0"/>
      <w:divBdr>
        <w:top w:val="none" w:sz="0" w:space="0" w:color="auto"/>
        <w:left w:val="none" w:sz="0" w:space="0" w:color="auto"/>
        <w:bottom w:val="none" w:sz="0" w:space="0" w:color="auto"/>
        <w:right w:val="none" w:sz="0" w:space="0" w:color="auto"/>
      </w:divBdr>
    </w:div>
    <w:div w:id="1908803351">
      <w:bodyDiv w:val="1"/>
      <w:marLeft w:val="0"/>
      <w:marRight w:val="0"/>
      <w:marTop w:val="0"/>
      <w:marBottom w:val="0"/>
      <w:divBdr>
        <w:top w:val="none" w:sz="0" w:space="0" w:color="auto"/>
        <w:left w:val="none" w:sz="0" w:space="0" w:color="auto"/>
        <w:bottom w:val="none" w:sz="0" w:space="0" w:color="auto"/>
        <w:right w:val="none" w:sz="0" w:space="0" w:color="auto"/>
      </w:divBdr>
    </w:div>
    <w:div w:id="1910144791">
      <w:bodyDiv w:val="1"/>
      <w:marLeft w:val="0"/>
      <w:marRight w:val="0"/>
      <w:marTop w:val="0"/>
      <w:marBottom w:val="0"/>
      <w:divBdr>
        <w:top w:val="none" w:sz="0" w:space="0" w:color="auto"/>
        <w:left w:val="none" w:sz="0" w:space="0" w:color="auto"/>
        <w:bottom w:val="none" w:sz="0" w:space="0" w:color="auto"/>
        <w:right w:val="none" w:sz="0" w:space="0" w:color="auto"/>
      </w:divBdr>
    </w:div>
    <w:div w:id="1922987337">
      <w:bodyDiv w:val="1"/>
      <w:marLeft w:val="0"/>
      <w:marRight w:val="0"/>
      <w:marTop w:val="0"/>
      <w:marBottom w:val="0"/>
      <w:divBdr>
        <w:top w:val="none" w:sz="0" w:space="0" w:color="auto"/>
        <w:left w:val="none" w:sz="0" w:space="0" w:color="auto"/>
        <w:bottom w:val="none" w:sz="0" w:space="0" w:color="auto"/>
        <w:right w:val="none" w:sz="0" w:space="0" w:color="auto"/>
      </w:divBdr>
      <w:divsChild>
        <w:div w:id="993342070">
          <w:marLeft w:val="240"/>
          <w:marRight w:val="0"/>
          <w:marTop w:val="240"/>
          <w:marBottom w:val="240"/>
          <w:divBdr>
            <w:top w:val="none" w:sz="0" w:space="0" w:color="auto"/>
            <w:left w:val="none" w:sz="0" w:space="0" w:color="auto"/>
            <w:bottom w:val="none" w:sz="0" w:space="0" w:color="auto"/>
            <w:right w:val="none" w:sz="0" w:space="0" w:color="auto"/>
          </w:divBdr>
        </w:div>
      </w:divsChild>
    </w:div>
    <w:div w:id="1927491350">
      <w:bodyDiv w:val="1"/>
      <w:marLeft w:val="0"/>
      <w:marRight w:val="0"/>
      <w:marTop w:val="0"/>
      <w:marBottom w:val="0"/>
      <w:divBdr>
        <w:top w:val="none" w:sz="0" w:space="0" w:color="auto"/>
        <w:left w:val="none" w:sz="0" w:space="0" w:color="auto"/>
        <w:bottom w:val="none" w:sz="0" w:space="0" w:color="auto"/>
        <w:right w:val="none" w:sz="0" w:space="0" w:color="auto"/>
      </w:divBdr>
      <w:divsChild>
        <w:div w:id="1571380006">
          <w:marLeft w:val="0"/>
          <w:marRight w:val="0"/>
          <w:marTop w:val="0"/>
          <w:marBottom w:val="0"/>
          <w:divBdr>
            <w:top w:val="none" w:sz="0" w:space="0" w:color="auto"/>
            <w:left w:val="none" w:sz="0" w:space="0" w:color="auto"/>
            <w:bottom w:val="none" w:sz="0" w:space="0" w:color="auto"/>
            <w:right w:val="none" w:sz="0" w:space="0" w:color="auto"/>
          </w:divBdr>
        </w:div>
      </w:divsChild>
    </w:div>
    <w:div w:id="1933320145">
      <w:bodyDiv w:val="1"/>
      <w:marLeft w:val="0"/>
      <w:marRight w:val="0"/>
      <w:marTop w:val="0"/>
      <w:marBottom w:val="0"/>
      <w:divBdr>
        <w:top w:val="none" w:sz="0" w:space="0" w:color="auto"/>
        <w:left w:val="none" w:sz="0" w:space="0" w:color="auto"/>
        <w:bottom w:val="none" w:sz="0" w:space="0" w:color="auto"/>
        <w:right w:val="none" w:sz="0" w:space="0" w:color="auto"/>
      </w:divBdr>
    </w:div>
    <w:div w:id="1933393139">
      <w:bodyDiv w:val="1"/>
      <w:marLeft w:val="0"/>
      <w:marRight w:val="0"/>
      <w:marTop w:val="0"/>
      <w:marBottom w:val="0"/>
      <w:divBdr>
        <w:top w:val="none" w:sz="0" w:space="0" w:color="auto"/>
        <w:left w:val="none" w:sz="0" w:space="0" w:color="auto"/>
        <w:bottom w:val="none" w:sz="0" w:space="0" w:color="auto"/>
        <w:right w:val="none" w:sz="0" w:space="0" w:color="auto"/>
      </w:divBdr>
    </w:div>
    <w:div w:id="1941719518">
      <w:bodyDiv w:val="1"/>
      <w:marLeft w:val="0"/>
      <w:marRight w:val="0"/>
      <w:marTop w:val="0"/>
      <w:marBottom w:val="0"/>
      <w:divBdr>
        <w:top w:val="none" w:sz="0" w:space="0" w:color="auto"/>
        <w:left w:val="none" w:sz="0" w:space="0" w:color="auto"/>
        <w:bottom w:val="none" w:sz="0" w:space="0" w:color="auto"/>
        <w:right w:val="none" w:sz="0" w:space="0" w:color="auto"/>
      </w:divBdr>
    </w:div>
    <w:div w:id="1943031616">
      <w:bodyDiv w:val="1"/>
      <w:marLeft w:val="0"/>
      <w:marRight w:val="0"/>
      <w:marTop w:val="0"/>
      <w:marBottom w:val="0"/>
      <w:divBdr>
        <w:top w:val="none" w:sz="0" w:space="0" w:color="auto"/>
        <w:left w:val="none" w:sz="0" w:space="0" w:color="auto"/>
        <w:bottom w:val="none" w:sz="0" w:space="0" w:color="auto"/>
        <w:right w:val="none" w:sz="0" w:space="0" w:color="auto"/>
      </w:divBdr>
    </w:div>
    <w:div w:id="1944456804">
      <w:bodyDiv w:val="1"/>
      <w:marLeft w:val="0"/>
      <w:marRight w:val="0"/>
      <w:marTop w:val="0"/>
      <w:marBottom w:val="0"/>
      <w:divBdr>
        <w:top w:val="none" w:sz="0" w:space="0" w:color="auto"/>
        <w:left w:val="none" w:sz="0" w:space="0" w:color="auto"/>
        <w:bottom w:val="none" w:sz="0" w:space="0" w:color="auto"/>
        <w:right w:val="none" w:sz="0" w:space="0" w:color="auto"/>
      </w:divBdr>
    </w:div>
    <w:div w:id="1963342027">
      <w:bodyDiv w:val="1"/>
      <w:marLeft w:val="0"/>
      <w:marRight w:val="0"/>
      <w:marTop w:val="0"/>
      <w:marBottom w:val="0"/>
      <w:divBdr>
        <w:top w:val="none" w:sz="0" w:space="0" w:color="auto"/>
        <w:left w:val="none" w:sz="0" w:space="0" w:color="auto"/>
        <w:bottom w:val="none" w:sz="0" w:space="0" w:color="auto"/>
        <w:right w:val="none" w:sz="0" w:space="0" w:color="auto"/>
      </w:divBdr>
    </w:div>
    <w:div w:id="1969312995">
      <w:bodyDiv w:val="1"/>
      <w:marLeft w:val="0"/>
      <w:marRight w:val="0"/>
      <w:marTop w:val="0"/>
      <w:marBottom w:val="0"/>
      <w:divBdr>
        <w:top w:val="none" w:sz="0" w:space="0" w:color="auto"/>
        <w:left w:val="none" w:sz="0" w:space="0" w:color="auto"/>
        <w:bottom w:val="none" w:sz="0" w:space="0" w:color="auto"/>
        <w:right w:val="none" w:sz="0" w:space="0" w:color="auto"/>
      </w:divBdr>
    </w:div>
    <w:div w:id="1969821750">
      <w:bodyDiv w:val="1"/>
      <w:marLeft w:val="0"/>
      <w:marRight w:val="0"/>
      <w:marTop w:val="0"/>
      <w:marBottom w:val="0"/>
      <w:divBdr>
        <w:top w:val="none" w:sz="0" w:space="0" w:color="auto"/>
        <w:left w:val="none" w:sz="0" w:space="0" w:color="auto"/>
        <w:bottom w:val="none" w:sz="0" w:space="0" w:color="auto"/>
        <w:right w:val="none" w:sz="0" w:space="0" w:color="auto"/>
      </w:divBdr>
    </w:div>
    <w:div w:id="1973368699">
      <w:bodyDiv w:val="1"/>
      <w:marLeft w:val="0"/>
      <w:marRight w:val="0"/>
      <w:marTop w:val="0"/>
      <w:marBottom w:val="0"/>
      <w:divBdr>
        <w:top w:val="none" w:sz="0" w:space="0" w:color="auto"/>
        <w:left w:val="none" w:sz="0" w:space="0" w:color="auto"/>
        <w:bottom w:val="none" w:sz="0" w:space="0" w:color="auto"/>
        <w:right w:val="none" w:sz="0" w:space="0" w:color="auto"/>
      </w:divBdr>
    </w:div>
    <w:div w:id="1976057197">
      <w:bodyDiv w:val="1"/>
      <w:marLeft w:val="0"/>
      <w:marRight w:val="0"/>
      <w:marTop w:val="0"/>
      <w:marBottom w:val="0"/>
      <w:divBdr>
        <w:top w:val="none" w:sz="0" w:space="0" w:color="auto"/>
        <w:left w:val="none" w:sz="0" w:space="0" w:color="auto"/>
        <w:bottom w:val="none" w:sz="0" w:space="0" w:color="auto"/>
        <w:right w:val="none" w:sz="0" w:space="0" w:color="auto"/>
      </w:divBdr>
    </w:div>
    <w:div w:id="1986202783">
      <w:bodyDiv w:val="1"/>
      <w:marLeft w:val="0"/>
      <w:marRight w:val="0"/>
      <w:marTop w:val="0"/>
      <w:marBottom w:val="0"/>
      <w:divBdr>
        <w:top w:val="none" w:sz="0" w:space="0" w:color="auto"/>
        <w:left w:val="none" w:sz="0" w:space="0" w:color="auto"/>
        <w:bottom w:val="none" w:sz="0" w:space="0" w:color="auto"/>
        <w:right w:val="none" w:sz="0" w:space="0" w:color="auto"/>
      </w:divBdr>
    </w:div>
    <w:div w:id="1993480471">
      <w:bodyDiv w:val="1"/>
      <w:marLeft w:val="0"/>
      <w:marRight w:val="0"/>
      <w:marTop w:val="0"/>
      <w:marBottom w:val="0"/>
      <w:divBdr>
        <w:top w:val="none" w:sz="0" w:space="0" w:color="auto"/>
        <w:left w:val="none" w:sz="0" w:space="0" w:color="auto"/>
        <w:bottom w:val="none" w:sz="0" w:space="0" w:color="auto"/>
        <w:right w:val="none" w:sz="0" w:space="0" w:color="auto"/>
      </w:divBdr>
    </w:div>
    <w:div w:id="199872817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07777907">
      <w:bodyDiv w:val="1"/>
      <w:marLeft w:val="0"/>
      <w:marRight w:val="0"/>
      <w:marTop w:val="0"/>
      <w:marBottom w:val="0"/>
      <w:divBdr>
        <w:top w:val="none" w:sz="0" w:space="0" w:color="auto"/>
        <w:left w:val="none" w:sz="0" w:space="0" w:color="auto"/>
        <w:bottom w:val="none" w:sz="0" w:space="0" w:color="auto"/>
        <w:right w:val="none" w:sz="0" w:space="0" w:color="auto"/>
      </w:divBdr>
    </w:div>
    <w:div w:id="2011440680">
      <w:bodyDiv w:val="1"/>
      <w:marLeft w:val="0"/>
      <w:marRight w:val="0"/>
      <w:marTop w:val="0"/>
      <w:marBottom w:val="0"/>
      <w:divBdr>
        <w:top w:val="none" w:sz="0" w:space="0" w:color="auto"/>
        <w:left w:val="none" w:sz="0" w:space="0" w:color="auto"/>
        <w:bottom w:val="none" w:sz="0" w:space="0" w:color="auto"/>
        <w:right w:val="none" w:sz="0" w:space="0" w:color="auto"/>
      </w:divBdr>
      <w:divsChild>
        <w:div w:id="2085760129">
          <w:marLeft w:val="240"/>
          <w:marRight w:val="0"/>
          <w:marTop w:val="240"/>
          <w:marBottom w:val="240"/>
          <w:divBdr>
            <w:top w:val="none" w:sz="0" w:space="0" w:color="auto"/>
            <w:left w:val="none" w:sz="0" w:space="0" w:color="auto"/>
            <w:bottom w:val="none" w:sz="0" w:space="0" w:color="auto"/>
            <w:right w:val="none" w:sz="0" w:space="0" w:color="auto"/>
          </w:divBdr>
        </w:div>
      </w:divsChild>
    </w:div>
    <w:div w:id="2011831238">
      <w:bodyDiv w:val="1"/>
      <w:marLeft w:val="0"/>
      <w:marRight w:val="0"/>
      <w:marTop w:val="0"/>
      <w:marBottom w:val="0"/>
      <w:divBdr>
        <w:top w:val="none" w:sz="0" w:space="0" w:color="auto"/>
        <w:left w:val="none" w:sz="0" w:space="0" w:color="auto"/>
        <w:bottom w:val="none" w:sz="0" w:space="0" w:color="auto"/>
        <w:right w:val="none" w:sz="0" w:space="0" w:color="auto"/>
      </w:divBdr>
    </w:div>
    <w:div w:id="2016230144">
      <w:bodyDiv w:val="1"/>
      <w:marLeft w:val="0"/>
      <w:marRight w:val="0"/>
      <w:marTop w:val="0"/>
      <w:marBottom w:val="0"/>
      <w:divBdr>
        <w:top w:val="none" w:sz="0" w:space="0" w:color="auto"/>
        <w:left w:val="none" w:sz="0" w:space="0" w:color="auto"/>
        <w:bottom w:val="none" w:sz="0" w:space="0" w:color="auto"/>
        <w:right w:val="none" w:sz="0" w:space="0" w:color="auto"/>
      </w:divBdr>
    </w:div>
    <w:div w:id="2025129977">
      <w:bodyDiv w:val="1"/>
      <w:marLeft w:val="0"/>
      <w:marRight w:val="0"/>
      <w:marTop w:val="0"/>
      <w:marBottom w:val="0"/>
      <w:divBdr>
        <w:top w:val="none" w:sz="0" w:space="0" w:color="auto"/>
        <w:left w:val="none" w:sz="0" w:space="0" w:color="auto"/>
        <w:bottom w:val="none" w:sz="0" w:space="0" w:color="auto"/>
        <w:right w:val="none" w:sz="0" w:space="0" w:color="auto"/>
      </w:divBdr>
    </w:div>
    <w:div w:id="2026052363">
      <w:bodyDiv w:val="1"/>
      <w:marLeft w:val="0"/>
      <w:marRight w:val="0"/>
      <w:marTop w:val="0"/>
      <w:marBottom w:val="0"/>
      <w:divBdr>
        <w:top w:val="none" w:sz="0" w:space="0" w:color="auto"/>
        <w:left w:val="none" w:sz="0" w:space="0" w:color="auto"/>
        <w:bottom w:val="none" w:sz="0" w:space="0" w:color="auto"/>
        <w:right w:val="none" w:sz="0" w:space="0" w:color="auto"/>
      </w:divBdr>
    </w:div>
    <w:div w:id="2029140847">
      <w:bodyDiv w:val="1"/>
      <w:marLeft w:val="0"/>
      <w:marRight w:val="0"/>
      <w:marTop w:val="0"/>
      <w:marBottom w:val="0"/>
      <w:divBdr>
        <w:top w:val="none" w:sz="0" w:space="0" w:color="auto"/>
        <w:left w:val="none" w:sz="0" w:space="0" w:color="auto"/>
        <w:bottom w:val="none" w:sz="0" w:space="0" w:color="auto"/>
        <w:right w:val="none" w:sz="0" w:space="0" w:color="auto"/>
      </w:divBdr>
    </w:div>
    <w:div w:id="2040471950">
      <w:bodyDiv w:val="1"/>
      <w:marLeft w:val="0"/>
      <w:marRight w:val="0"/>
      <w:marTop w:val="0"/>
      <w:marBottom w:val="0"/>
      <w:divBdr>
        <w:top w:val="none" w:sz="0" w:space="0" w:color="auto"/>
        <w:left w:val="none" w:sz="0" w:space="0" w:color="auto"/>
        <w:bottom w:val="none" w:sz="0" w:space="0" w:color="auto"/>
        <w:right w:val="none" w:sz="0" w:space="0" w:color="auto"/>
      </w:divBdr>
    </w:div>
    <w:div w:id="2050907549">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6468746">
      <w:bodyDiv w:val="1"/>
      <w:marLeft w:val="0"/>
      <w:marRight w:val="0"/>
      <w:marTop w:val="0"/>
      <w:marBottom w:val="0"/>
      <w:divBdr>
        <w:top w:val="none" w:sz="0" w:space="0" w:color="auto"/>
        <w:left w:val="none" w:sz="0" w:space="0" w:color="auto"/>
        <w:bottom w:val="none" w:sz="0" w:space="0" w:color="auto"/>
        <w:right w:val="none" w:sz="0" w:space="0" w:color="auto"/>
      </w:divBdr>
    </w:div>
    <w:div w:id="2069915302">
      <w:bodyDiv w:val="1"/>
      <w:marLeft w:val="0"/>
      <w:marRight w:val="0"/>
      <w:marTop w:val="0"/>
      <w:marBottom w:val="0"/>
      <w:divBdr>
        <w:top w:val="none" w:sz="0" w:space="0" w:color="auto"/>
        <w:left w:val="none" w:sz="0" w:space="0" w:color="auto"/>
        <w:bottom w:val="none" w:sz="0" w:space="0" w:color="auto"/>
        <w:right w:val="none" w:sz="0" w:space="0" w:color="auto"/>
      </w:divBdr>
    </w:div>
    <w:div w:id="2074693083">
      <w:bodyDiv w:val="1"/>
      <w:marLeft w:val="0"/>
      <w:marRight w:val="0"/>
      <w:marTop w:val="0"/>
      <w:marBottom w:val="0"/>
      <w:divBdr>
        <w:top w:val="none" w:sz="0" w:space="0" w:color="auto"/>
        <w:left w:val="none" w:sz="0" w:space="0" w:color="auto"/>
        <w:bottom w:val="none" w:sz="0" w:space="0" w:color="auto"/>
        <w:right w:val="none" w:sz="0" w:space="0" w:color="auto"/>
      </w:divBdr>
    </w:div>
    <w:div w:id="2076007574">
      <w:bodyDiv w:val="1"/>
      <w:marLeft w:val="0"/>
      <w:marRight w:val="0"/>
      <w:marTop w:val="0"/>
      <w:marBottom w:val="0"/>
      <w:divBdr>
        <w:top w:val="none" w:sz="0" w:space="0" w:color="auto"/>
        <w:left w:val="none" w:sz="0" w:space="0" w:color="auto"/>
        <w:bottom w:val="none" w:sz="0" w:space="0" w:color="auto"/>
        <w:right w:val="none" w:sz="0" w:space="0" w:color="auto"/>
      </w:divBdr>
      <w:divsChild>
        <w:div w:id="847914467">
          <w:marLeft w:val="0"/>
          <w:marRight w:val="0"/>
          <w:marTop w:val="0"/>
          <w:marBottom w:val="0"/>
          <w:divBdr>
            <w:top w:val="none" w:sz="0" w:space="0" w:color="auto"/>
            <w:left w:val="none" w:sz="0" w:space="0" w:color="auto"/>
            <w:bottom w:val="none" w:sz="0" w:space="0" w:color="auto"/>
            <w:right w:val="none" w:sz="0" w:space="0" w:color="auto"/>
          </w:divBdr>
        </w:div>
        <w:div w:id="36899669">
          <w:marLeft w:val="0"/>
          <w:marRight w:val="0"/>
          <w:marTop w:val="0"/>
          <w:marBottom w:val="0"/>
          <w:divBdr>
            <w:top w:val="none" w:sz="0" w:space="0" w:color="auto"/>
            <w:left w:val="none" w:sz="0" w:space="0" w:color="auto"/>
            <w:bottom w:val="none" w:sz="0" w:space="0" w:color="auto"/>
            <w:right w:val="none" w:sz="0" w:space="0" w:color="auto"/>
          </w:divBdr>
        </w:div>
        <w:div w:id="1031757499">
          <w:marLeft w:val="0"/>
          <w:marRight w:val="0"/>
          <w:marTop w:val="0"/>
          <w:marBottom w:val="0"/>
          <w:divBdr>
            <w:top w:val="none" w:sz="0" w:space="0" w:color="auto"/>
            <w:left w:val="none" w:sz="0" w:space="0" w:color="auto"/>
            <w:bottom w:val="none" w:sz="0" w:space="0" w:color="auto"/>
            <w:right w:val="none" w:sz="0" w:space="0" w:color="auto"/>
          </w:divBdr>
        </w:div>
        <w:div w:id="1399325630">
          <w:marLeft w:val="0"/>
          <w:marRight w:val="0"/>
          <w:marTop w:val="0"/>
          <w:marBottom w:val="0"/>
          <w:divBdr>
            <w:top w:val="none" w:sz="0" w:space="0" w:color="auto"/>
            <w:left w:val="none" w:sz="0" w:space="0" w:color="auto"/>
            <w:bottom w:val="none" w:sz="0" w:space="0" w:color="auto"/>
            <w:right w:val="none" w:sz="0" w:space="0" w:color="auto"/>
          </w:divBdr>
        </w:div>
        <w:div w:id="624314526">
          <w:marLeft w:val="0"/>
          <w:marRight w:val="0"/>
          <w:marTop w:val="0"/>
          <w:marBottom w:val="0"/>
          <w:divBdr>
            <w:top w:val="none" w:sz="0" w:space="0" w:color="auto"/>
            <w:left w:val="none" w:sz="0" w:space="0" w:color="auto"/>
            <w:bottom w:val="none" w:sz="0" w:space="0" w:color="auto"/>
            <w:right w:val="none" w:sz="0" w:space="0" w:color="auto"/>
          </w:divBdr>
        </w:div>
      </w:divsChild>
    </w:div>
    <w:div w:id="2081516125">
      <w:bodyDiv w:val="1"/>
      <w:marLeft w:val="0"/>
      <w:marRight w:val="0"/>
      <w:marTop w:val="0"/>
      <w:marBottom w:val="0"/>
      <w:divBdr>
        <w:top w:val="none" w:sz="0" w:space="0" w:color="auto"/>
        <w:left w:val="none" w:sz="0" w:space="0" w:color="auto"/>
        <w:bottom w:val="none" w:sz="0" w:space="0" w:color="auto"/>
        <w:right w:val="none" w:sz="0" w:space="0" w:color="auto"/>
      </w:divBdr>
    </w:div>
    <w:div w:id="2085906095">
      <w:bodyDiv w:val="1"/>
      <w:marLeft w:val="0"/>
      <w:marRight w:val="0"/>
      <w:marTop w:val="0"/>
      <w:marBottom w:val="0"/>
      <w:divBdr>
        <w:top w:val="none" w:sz="0" w:space="0" w:color="auto"/>
        <w:left w:val="none" w:sz="0" w:space="0" w:color="auto"/>
        <w:bottom w:val="none" w:sz="0" w:space="0" w:color="auto"/>
        <w:right w:val="none" w:sz="0" w:space="0" w:color="auto"/>
      </w:divBdr>
    </w:div>
    <w:div w:id="2086222352">
      <w:bodyDiv w:val="1"/>
      <w:marLeft w:val="0"/>
      <w:marRight w:val="0"/>
      <w:marTop w:val="0"/>
      <w:marBottom w:val="0"/>
      <w:divBdr>
        <w:top w:val="none" w:sz="0" w:space="0" w:color="auto"/>
        <w:left w:val="none" w:sz="0" w:space="0" w:color="auto"/>
        <w:bottom w:val="none" w:sz="0" w:space="0" w:color="auto"/>
        <w:right w:val="none" w:sz="0" w:space="0" w:color="auto"/>
      </w:divBdr>
    </w:div>
    <w:div w:id="2093037752">
      <w:bodyDiv w:val="1"/>
      <w:marLeft w:val="0"/>
      <w:marRight w:val="0"/>
      <w:marTop w:val="0"/>
      <w:marBottom w:val="0"/>
      <w:divBdr>
        <w:top w:val="none" w:sz="0" w:space="0" w:color="auto"/>
        <w:left w:val="none" w:sz="0" w:space="0" w:color="auto"/>
        <w:bottom w:val="none" w:sz="0" w:space="0" w:color="auto"/>
        <w:right w:val="none" w:sz="0" w:space="0" w:color="auto"/>
      </w:divBdr>
    </w:div>
    <w:div w:id="2095977814">
      <w:bodyDiv w:val="1"/>
      <w:marLeft w:val="0"/>
      <w:marRight w:val="0"/>
      <w:marTop w:val="0"/>
      <w:marBottom w:val="0"/>
      <w:divBdr>
        <w:top w:val="none" w:sz="0" w:space="0" w:color="auto"/>
        <w:left w:val="none" w:sz="0" w:space="0" w:color="auto"/>
        <w:bottom w:val="none" w:sz="0" w:space="0" w:color="auto"/>
        <w:right w:val="none" w:sz="0" w:space="0" w:color="auto"/>
      </w:divBdr>
    </w:div>
    <w:div w:id="2117018166">
      <w:bodyDiv w:val="1"/>
      <w:marLeft w:val="0"/>
      <w:marRight w:val="0"/>
      <w:marTop w:val="0"/>
      <w:marBottom w:val="0"/>
      <w:divBdr>
        <w:top w:val="none" w:sz="0" w:space="0" w:color="auto"/>
        <w:left w:val="none" w:sz="0" w:space="0" w:color="auto"/>
        <w:bottom w:val="none" w:sz="0" w:space="0" w:color="auto"/>
        <w:right w:val="none" w:sz="0" w:space="0" w:color="auto"/>
      </w:divBdr>
    </w:div>
    <w:div w:id="2124416004">
      <w:bodyDiv w:val="1"/>
      <w:marLeft w:val="0"/>
      <w:marRight w:val="0"/>
      <w:marTop w:val="0"/>
      <w:marBottom w:val="0"/>
      <w:divBdr>
        <w:top w:val="none" w:sz="0" w:space="0" w:color="auto"/>
        <w:left w:val="none" w:sz="0" w:space="0" w:color="auto"/>
        <w:bottom w:val="none" w:sz="0" w:space="0" w:color="auto"/>
        <w:right w:val="none" w:sz="0" w:space="0" w:color="auto"/>
      </w:divBdr>
    </w:div>
    <w:div w:id="2128237882">
      <w:bodyDiv w:val="1"/>
      <w:marLeft w:val="0"/>
      <w:marRight w:val="0"/>
      <w:marTop w:val="0"/>
      <w:marBottom w:val="0"/>
      <w:divBdr>
        <w:top w:val="none" w:sz="0" w:space="0" w:color="auto"/>
        <w:left w:val="none" w:sz="0" w:space="0" w:color="auto"/>
        <w:bottom w:val="none" w:sz="0" w:space="0" w:color="auto"/>
        <w:right w:val="none" w:sz="0" w:space="0" w:color="auto"/>
      </w:divBdr>
    </w:div>
    <w:div w:id="2132892448">
      <w:bodyDiv w:val="1"/>
      <w:marLeft w:val="0"/>
      <w:marRight w:val="0"/>
      <w:marTop w:val="0"/>
      <w:marBottom w:val="0"/>
      <w:divBdr>
        <w:top w:val="none" w:sz="0" w:space="0" w:color="auto"/>
        <w:left w:val="none" w:sz="0" w:space="0" w:color="auto"/>
        <w:bottom w:val="none" w:sz="0" w:space="0" w:color="auto"/>
        <w:right w:val="none" w:sz="0" w:space="0" w:color="auto"/>
      </w:divBdr>
    </w:div>
    <w:div w:id="2133474631">
      <w:bodyDiv w:val="1"/>
      <w:marLeft w:val="0"/>
      <w:marRight w:val="0"/>
      <w:marTop w:val="0"/>
      <w:marBottom w:val="0"/>
      <w:divBdr>
        <w:top w:val="none" w:sz="0" w:space="0" w:color="auto"/>
        <w:left w:val="none" w:sz="0" w:space="0" w:color="auto"/>
        <w:bottom w:val="none" w:sz="0" w:space="0" w:color="auto"/>
        <w:right w:val="none" w:sz="0" w:space="0" w:color="auto"/>
      </w:divBdr>
    </w:div>
    <w:div w:id="21391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achurchnearyou.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2AC78-1433-466C-9BAA-5498D88D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Ayton Parish Office</dc:creator>
  <cp:keywords/>
  <dc:description/>
  <cp:lastModifiedBy>Great Ayton Parish Office</cp:lastModifiedBy>
  <cp:revision>7</cp:revision>
  <cp:lastPrinted>2026-05-07T11:03:00Z</cp:lastPrinted>
  <dcterms:created xsi:type="dcterms:W3CDTF">2026-05-08T08:20:00Z</dcterms:created>
  <dcterms:modified xsi:type="dcterms:W3CDTF">2026-05-15T09:24:00Z</dcterms:modified>
</cp:coreProperties>
</file>