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360AECCB" w:rsidR="00BC700A" w:rsidRDefault="00415A70" w:rsidP="00A3670D">
      <w:pPr>
        <w:widowControl w:val="0"/>
        <w:tabs>
          <w:tab w:val="right" w:pos="7655"/>
        </w:tabs>
        <w:ind w:right="29"/>
        <w:rPr>
          <w:rFonts w:cs="Arial"/>
          <w:b/>
          <w:sz w:val="24"/>
          <w:szCs w:val="24"/>
        </w:rPr>
      </w:pPr>
      <w:r>
        <w:rPr>
          <w:rFonts w:cs="Arial"/>
          <w:b/>
          <w:sz w:val="24"/>
          <w:szCs w:val="24"/>
        </w:rPr>
        <w:t>Day of Pentecost</w:t>
      </w:r>
      <w:r w:rsidR="00663CFB">
        <w:rPr>
          <w:rFonts w:cs="Arial"/>
          <w:b/>
          <w:sz w:val="24"/>
          <w:szCs w:val="24"/>
        </w:rPr>
        <w:tab/>
      </w:r>
      <w:r>
        <w:rPr>
          <w:rFonts w:cs="Arial"/>
          <w:b/>
          <w:sz w:val="24"/>
          <w:szCs w:val="24"/>
        </w:rPr>
        <w:t>24</w:t>
      </w:r>
      <w:r w:rsidR="00803ED2" w:rsidRPr="00803ED2">
        <w:rPr>
          <w:rFonts w:cs="Arial"/>
          <w:b/>
          <w:sz w:val="24"/>
          <w:szCs w:val="24"/>
          <w:vertAlign w:val="superscript"/>
        </w:rPr>
        <w:t>th</w:t>
      </w:r>
      <w:r w:rsidR="00803ED2">
        <w:rPr>
          <w:rFonts w:cs="Arial"/>
          <w:b/>
          <w:sz w:val="24"/>
          <w:szCs w:val="24"/>
        </w:rPr>
        <w:t xml:space="preserve"> </w:t>
      </w:r>
      <w:r w:rsidR="00DE5D2A">
        <w:rPr>
          <w:rFonts w:cs="Arial"/>
          <w:b/>
          <w:sz w:val="24"/>
          <w:szCs w:val="24"/>
        </w:rPr>
        <w:t xml:space="preserve">May </w:t>
      </w:r>
      <w:r w:rsidR="0056652F">
        <w:rPr>
          <w:rFonts w:cs="Arial"/>
          <w:b/>
          <w:sz w:val="24"/>
          <w:szCs w:val="24"/>
        </w:rPr>
        <w:t>2026</w:t>
      </w:r>
    </w:p>
    <w:p w14:paraId="77AAEA5B" w14:textId="6651613E" w:rsidR="009964ED" w:rsidRDefault="00AA4EBC" w:rsidP="00A3670D">
      <w:pPr>
        <w:widowControl w:val="0"/>
        <w:tabs>
          <w:tab w:val="right" w:pos="7655"/>
        </w:tabs>
        <w:ind w:right="29"/>
        <w:rPr>
          <w:rFonts w:cs="Arial"/>
          <w:b/>
          <w:sz w:val="24"/>
          <w:szCs w:val="24"/>
        </w:rPr>
      </w:pPr>
      <w:r>
        <w:rPr>
          <w:rFonts w:cs="Arial"/>
          <w:b/>
          <w:noProof/>
          <w:sz w:val="24"/>
          <w:szCs w:val="24"/>
        </w:rPr>
        <w:drawing>
          <wp:anchor distT="0" distB="0" distL="114300" distR="114300" simplePos="0" relativeHeight="251685888" behindDoc="0" locked="0" layoutInCell="1" allowOverlap="1" wp14:anchorId="12A5E397" wp14:editId="104B3139">
            <wp:simplePos x="0" y="0"/>
            <wp:positionH relativeFrom="column">
              <wp:posOffset>3783965</wp:posOffset>
            </wp:positionH>
            <wp:positionV relativeFrom="page">
              <wp:posOffset>1676400</wp:posOffset>
            </wp:positionV>
            <wp:extent cx="962025" cy="121920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1219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66B4E017"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41C2B974"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5B0C7A03">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2C57CB44"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415A70">
                              <w:rPr>
                                <w:rFonts w:eastAsia="Arial" w:cs="Arial"/>
                                <w:sz w:val="23"/>
                                <w:szCs w:val="23"/>
                              </w:rPr>
                              <w:t xml:space="preserve">Jon Dean </w:t>
                            </w:r>
                          </w:p>
                          <w:p w14:paraId="4FDDEDCA" w14:textId="53F3D2AD" w:rsidR="00A26388" w:rsidRPr="00A26388" w:rsidRDefault="00A26388" w:rsidP="004702A0">
                            <w:pPr>
                              <w:tabs>
                                <w:tab w:val="left" w:pos="1276"/>
                              </w:tabs>
                              <w:spacing w:line="259" w:lineRule="auto"/>
                              <w:rPr>
                                <w:rFonts w:eastAsia="Arial" w:cs="Arial"/>
                                <w:sz w:val="23"/>
                                <w:szCs w:val="23"/>
                              </w:rPr>
                            </w:pPr>
                            <w:r>
                              <w:rPr>
                                <w:rFonts w:eastAsia="Arial" w:cs="Arial"/>
                                <w:b/>
                                <w:sz w:val="23"/>
                                <w:szCs w:val="23"/>
                              </w:rPr>
                              <w:t>11.15am:</w:t>
                            </w:r>
                            <w:r>
                              <w:rPr>
                                <w:rFonts w:eastAsia="Arial" w:cs="Arial"/>
                                <w:b/>
                                <w:sz w:val="23"/>
                                <w:szCs w:val="23"/>
                              </w:rPr>
                              <w:tab/>
                            </w:r>
                            <w:r>
                              <w:rPr>
                                <w:rFonts w:eastAsia="Arial" w:cs="Arial"/>
                                <w:sz w:val="23"/>
                                <w:szCs w:val="23"/>
                              </w:rPr>
                              <w:t>Holy Baptism</w:t>
                            </w:r>
                          </w:p>
                          <w:p w14:paraId="16DF7A53" w14:textId="24EC5E62" w:rsidR="00804C8C" w:rsidRPr="002D2532" w:rsidRDefault="00415A70" w:rsidP="004702A0">
                            <w:pPr>
                              <w:tabs>
                                <w:tab w:val="left" w:pos="1276"/>
                              </w:tabs>
                              <w:spacing w:line="259" w:lineRule="auto"/>
                              <w:rPr>
                                <w:rFonts w:eastAsia="Arial" w:cs="Arial"/>
                                <w:sz w:val="23"/>
                                <w:szCs w:val="23"/>
                              </w:rPr>
                            </w:pPr>
                            <w:r>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 xml:space="preserve">Great Ayton Churches Together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2C57CB44" w:rsidR="004702A0"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415A70">
                        <w:rPr>
                          <w:rFonts w:eastAsia="Arial" w:cs="Arial"/>
                          <w:sz w:val="23"/>
                          <w:szCs w:val="23"/>
                        </w:rPr>
                        <w:t xml:space="preserve">Jon Dean </w:t>
                      </w:r>
                    </w:p>
                    <w:p w14:paraId="4FDDEDCA" w14:textId="53F3D2AD" w:rsidR="00A26388" w:rsidRPr="00A26388" w:rsidRDefault="00A26388" w:rsidP="004702A0">
                      <w:pPr>
                        <w:tabs>
                          <w:tab w:val="left" w:pos="1276"/>
                        </w:tabs>
                        <w:spacing w:line="259" w:lineRule="auto"/>
                        <w:rPr>
                          <w:rFonts w:eastAsia="Arial" w:cs="Arial"/>
                          <w:sz w:val="23"/>
                          <w:szCs w:val="23"/>
                        </w:rPr>
                      </w:pPr>
                      <w:r>
                        <w:rPr>
                          <w:rFonts w:eastAsia="Arial" w:cs="Arial"/>
                          <w:b/>
                          <w:sz w:val="23"/>
                          <w:szCs w:val="23"/>
                        </w:rPr>
                        <w:t>11.15am:</w:t>
                      </w:r>
                      <w:r>
                        <w:rPr>
                          <w:rFonts w:eastAsia="Arial" w:cs="Arial"/>
                          <w:b/>
                          <w:sz w:val="23"/>
                          <w:szCs w:val="23"/>
                        </w:rPr>
                        <w:tab/>
                      </w:r>
                      <w:r>
                        <w:rPr>
                          <w:rFonts w:eastAsia="Arial" w:cs="Arial"/>
                          <w:sz w:val="23"/>
                          <w:szCs w:val="23"/>
                        </w:rPr>
                        <w:t>Holy Baptism</w:t>
                      </w:r>
                    </w:p>
                    <w:p w14:paraId="16DF7A53" w14:textId="24EC5E62" w:rsidR="00804C8C" w:rsidRPr="002D2532" w:rsidRDefault="00415A70" w:rsidP="004702A0">
                      <w:pPr>
                        <w:tabs>
                          <w:tab w:val="left" w:pos="1276"/>
                        </w:tabs>
                        <w:spacing w:line="259" w:lineRule="auto"/>
                        <w:rPr>
                          <w:rFonts w:eastAsia="Arial" w:cs="Arial"/>
                          <w:sz w:val="23"/>
                          <w:szCs w:val="23"/>
                        </w:rPr>
                      </w:pPr>
                      <w:r>
                        <w:rPr>
                          <w:rFonts w:eastAsia="Arial" w:cs="Arial"/>
                          <w:b/>
                          <w:sz w:val="23"/>
                          <w:szCs w:val="23"/>
                        </w:rPr>
                        <w:t>4.00pm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 xml:space="preserve">Great Ayton Churches Together </w:t>
                      </w:r>
                    </w:p>
                  </w:txbxContent>
                </v:textbox>
                <w10:wrap type="square"/>
              </v:shape>
            </w:pict>
          </mc:Fallback>
        </mc:AlternateContent>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5545C91" w:rsidR="00164FDC" w:rsidRPr="000B5664"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3EF243C8" w14:textId="7CCD0CB6" w:rsidR="00803ED2" w:rsidRDefault="00A134E9" w:rsidP="009A5A46">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415A70">
              <w:rPr>
                <w:rFonts w:cs="Arial"/>
                <w:b/>
                <w:color w:val="000000"/>
                <w:szCs w:val="22"/>
              </w:rPr>
              <w:t>102</w:t>
            </w:r>
            <w:r w:rsidRPr="000B5664">
              <w:rPr>
                <w:rFonts w:cs="Arial"/>
                <w:b/>
                <w:color w:val="000000"/>
                <w:szCs w:val="22"/>
              </w:rPr>
              <w:tab/>
            </w:r>
            <w:r w:rsidR="00415A70">
              <w:rPr>
                <w:rFonts w:cs="Arial"/>
                <w:color w:val="000000"/>
                <w:szCs w:val="22"/>
              </w:rPr>
              <w:t>Come down, O love divine</w:t>
            </w:r>
          </w:p>
          <w:p w14:paraId="69557BEF" w14:textId="77777777" w:rsidR="00415A70"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415A70">
              <w:rPr>
                <w:rFonts w:cs="Arial"/>
                <w:b/>
                <w:color w:val="000000"/>
                <w:szCs w:val="22"/>
              </w:rPr>
              <w:t>274</w:t>
            </w:r>
            <w:r w:rsidR="009611A0" w:rsidRPr="000B5664">
              <w:rPr>
                <w:rFonts w:cs="Arial"/>
                <w:b/>
                <w:color w:val="000000"/>
                <w:szCs w:val="22"/>
              </w:rPr>
              <w:tab/>
            </w:r>
            <w:r w:rsidR="00415A70">
              <w:rPr>
                <w:rFonts w:cs="Arial"/>
                <w:color w:val="000000"/>
                <w:szCs w:val="22"/>
              </w:rPr>
              <w:t>Holy Spirit, come, confirm us</w:t>
            </w:r>
          </w:p>
          <w:p w14:paraId="258AC2C7" w14:textId="707A9D08"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415A70">
              <w:rPr>
                <w:rFonts w:cs="Arial"/>
                <w:b/>
                <w:color w:val="000000"/>
                <w:szCs w:val="22"/>
              </w:rPr>
              <w:t>652</w:t>
            </w:r>
            <w:r w:rsidRPr="000B5664">
              <w:rPr>
                <w:rFonts w:cs="Arial"/>
                <w:b/>
                <w:color w:val="000000"/>
                <w:szCs w:val="22"/>
              </w:rPr>
              <w:tab/>
            </w:r>
            <w:r w:rsidR="00415A70">
              <w:rPr>
                <w:rFonts w:cs="Arial"/>
                <w:color w:val="000000"/>
                <w:szCs w:val="22"/>
              </w:rPr>
              <w:t>The Spirit lives to set us free</w:t>
            </w:r>
          </w:p>
          <w:p w14:paraId="73A7263D" w14:textId="373A8DA9"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415A70">
              <w:rPr>
                <w:rFonts w:cs="Arial"/>
                <w:b/>
                <w:color w:val="000000"/>
                <w:szCs w:val="22"/>
              </w:rPr>
              <w:t>233</w:t>
            </w:r>
            <w:r w:rsidRPr="000B5664">
              <w:rPr>
                <w:rFonts w:cs="Arial"/>
                <w:b/>
                <w:color w:val="000000"/>
                <w:szCs w:val="22"/>
              </w:rPr>
              <w:tab/>
            </w:r>
            <w:r w:rsidR="00415A70">
              <w:rPr>
                <w:rFonts w:cs="Arial"/>
                <w:color w:val="000000"/>
                <w:szCs w:val="22"/>
              </w:rPr>
              <w:t>Gracious Spirit, Holy Ghost</w:t>
            </w:r>
          </w:p>
          <w:p w14:paraId="60325C1E" w14:textId="29F3501B" w:rsidR="00415A70" w:rsidRDefault="00415A70" w:rsidP="00415A7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Pr>
                <w:rFonts w:cs="Arial"/>
                <w:b/>
                <w:color w:val="000000"/>
                <w:szCs w:val="22"/>
              </w:rPr>
              <w:t>153</w:t>
            </w:r>
            <w:r w:rsidRPr="000B5664">
              <w:rPr>
                <w:rFonts w:cs="Arial"/>
                <w:b/>
                <w:color w:val="000000"/>
                <w:szCs w:val="22"/>
              </w:rPr>
              <w:tab/>
            </w:r>
            <w:r>
              <w:rPr>
                <w:rFonts w:cs="Arial"/>
                <w:color w:val="000000"/>
                <w:szCs w:val="22"/>
              </w:rPr>
              <w:t>Filled with Spirit’s power</w:t>
            </w:r>
          </w:p>
          <w:p w14:paraId="4351867A" w14:textId="7657E062"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415A70">
              <w:rPr>
                <w:rFonts w:cs="Arial"/>
                <w:b/>
                <w:color w:val="000000"/>
                <w:szCs w:val="22"/>
              </w:rPr>
              <w:t>524</w:t>
            </w:r>
            <w:r w:rsidR="000E6600" w:rsidRPr="000B5664">
              <w:rPr>
                <w:rFonts w:cs="Arial"/>
                <w:b/>
                <w:color w:val="000000"/>
                <w:szCs w:val="22"/>
              </w:rPr>
              <w:tab/>
            </w:r>
            <w:r w:rsidR="00415A70">
              <w:rPr>
                <w:rFonts w:cs="Arial"/>
                <w:color w:val="000000"/>
                <w:szCs w:val="22"/>
              </w:rPr>
              <w:t xml:space="preserve">O thou who camest from above </w:t>
            </w:r>
          </w:p>
          <w:p w14:paraId="0B087DF8" w14:textId="145BFB1A" w:rsidR="00483D9F" w:rsidRPr="008A586E" w:rsidRDefault="009A5A46" w:rsidP="00415A70">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415A70">
              <w:rPr>
                <w:rFonts w:cs="Arial"/>
                <w:color w:val="000000"/>
                <w:szCs w:val="22"/>
              </w:rPr>
              <w:t xml:space="preserve">Come Holy Ghost, creator come </w:t>
            </w:r>
            <w:r w:rsidR="00415A70" w:rsidRPr="00415A70">
              <w:rPr>
                <w:rFonts w:cs="Arial"/>
                <w:color w:val="000000"/>
                <w:sz w:val="20"/>
              </w:rPr>
              <w:t>(Gibbons arr Greening)</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Pr="00B41D01" w:rsidRDefault="00835C64" w:rsidP="00835C64">
            <w:pPr>
              <w:pStyle w:val="NormalWeb"/>
              <w:spacing w:before="0" w:beforeAutospacing="0" w:after="0" w:afterAutospacing="0"/>
              <w:jc w:val="center"/>
              <w:rPr>
                <w:rFonts w:ascii="Arial" w:hAnsi="Arial" w:cs="Arial"/>
                <w:b/>
                <w:bCs/>
                <w:iCs/>
                <w:sz w:val="22"/>
                <w:szCs w:val="22"/>
              </w:rPr>
            </w:pPr>
            <w:r w:rsidRPr="00B41D01">
              <w:rPr>
                <w:rFonts w:ascii="Arial" w:hAnsi="Arial" w:cs="Arial"/>
                <w:b/>
                <w:bCs/>
                <w:iCs/>
                <w:sz w:val="22"/>
                <w:szCs w:val="22"/>
              </w:rPr>
              <w:t>This week we pray for</w:t>
            </w:r>
            <w:r w:rsidR="00077D5B" w:rsidRPr="00B41D01">
              <w:rPr>
                <w:rFonts w:ascii="Arial" w:hAnsi="Arial" w:cs="Arial"/>
                <w:b/>
                <w:bCs/>
                <w:iCs/>
                <w:sz w:val="22"/>
                <w:szCs w:val="22"/>
              </w:rPr>
              <w:t>:</w:t>
            </w:r>
          </w:p>
          <w:p w14:paraId="53C4A80A" w14:textId="6952684C" w:rsidR="00246D30" w:rsidRPr="00B41D01" w:rsidRDefault="003C042D" w:rsidP="00246D30">
            <w:pPr>
              <w:jc w:val="both"/>
              <w:rPr>
                <w:szCs w:val="22"/>
              </w:rPr>
            </w:pPr>
            <w:r w:rsidRPr="00B41D01">
              <w:rPr>
                <w:rFonts w:eastAsiaTheme="minorHAnsi" w:cs="Arial"/>
                <w:b/>
                <w:szCs w:val="22"/>
              </w:rPr>
              <w:t>Church</w:t>
            </w:r>
            <w:r w:rsidR="00403885" w:rsidRPr="00B41D01">
              <w:rPr>
                <w:rFonts w:eastAsiaTheme="minorHAnsi" w:cs="Arial"/>
                <w:b/>
                <w:szCs w:val="22"/>
              </w:rPr>
              <w:t>:</w:t>
            </w:r>
            <w:r w:rsidR="00403885" w:rsidRPr="00B41D01">
              <w:rPr>
                <w:szCs w:val="22"/>
              </w:rPr>
              <w:t xml:space="preserve"> </w:t>
            </w:r>
            <w:r w:rsidR="005C1D58" w:rsidRPr="00B41D01">
              <w:rPr>
                <w:szCs w:val="22"/>
              </w:rPr>
              <w:t>A</w:t>
            </w:r>
            <w:r w:rsidR="00991F55" w:rsidRPr="00B41D01">
              <w:rPr>
                <w:szCs w:val="22"/>
              </w:rPr>
              <w:t xml:space="preserve">n outpouring of the Holy </w:t>
            </w:r>
            <w:r w:rsidR="00826DBE" w:rsidRPr="00B41D01">
              <w:rPr>
                <w:szCs w:val="22"/>
              </w:rPr>
              <w:t xml:space="preserve">Spirit on the </w:t>
            </w:r>
            <w:r w:rsidR="00B41D01">
              <w:rPr>
                <w:szCs w:val="22"/>
              </w:rPr>
              <w:t>C</w:t>
            </w:r>
            <w:bookmarkStart w:id="0" w:name="_GoBack"/>
            <w:bookmarkEnd w:id="0"/>
            <w:r w:rsidR="00826DBE" w:rsidRPr="00B41D01">
              <w:rPr>
                <w:szCs w:val="22"/>
              </w:rPr>
              <w:t>hurches in this village and Deanery, that we may be beacons of God’s love and grace.</w:t>
            </w:r>
            <w:r w:rsidR="005C1D58" w:rsidRPr="00B41D01">
              <w:rPr>
                <w:szCs w:val="22"/>
              </w:rPr>
              <w:t xml:space="preserve">  We pray the Holy Spirit prompts someone in this parish to offer themselves as a Church Warden to work with Alison.</w:t>
            </w:r>
          </w:p>
          <w:p w14:paraId="2E21D3A9" w14:textId="479E5231" w:rsidR="00476A42" w:rsidRPr="00B41D01" w:rsidRDefault="004B6E21" w:rsidP="00246D30">
            <w:pPr>
              <w:jc w:val="both"/>
              <w:rPr>
                <w:rFonts w:eastAsiaTheme="minorHAnsi" w:cs="Arial"/>
                <w:szCs w:val="22"/>
              </w:rPr>
            </w:pPr>
            <w:r w:rsidRPr="00B41D01">
              <w:rPr>
                <w:rFonts w:eastAsiaTheme="minorHAnsi" w:cs="Arial"/>
                <w:b/>
                <w:szCs w:val="22"/>
              </w:rPr>
              <w:t>Community</w:t>
            </w:r>
            <w:r w:rsidR="0009346D" w:rsidRPr="00B41D01">
              <w:rPr>
                <w:rFonts w:eastAsiaTheme="minorHAnsi" w:cs="Arial"/>
                <w:b/>
                <w:szCs w:val="22"/>
              </w:rPr>
              <w:t>:</w:t>
            </w:r>
            <w:r w:rsidR="00E02DAB" w:rsidRPr="00B41D01">
              <w:rPr>
                <w:rFonts w:eastAsiaTheme="minorHAnsi" w:cs="Arial"/>
                <w:b/>
                <w:szCs w:val="22"/>
              </w:rPr>
              <w:t xml:space="preserve"> </w:t>
            </w:r>
            <w:r w:rsidR="005C1D58" w:rsidRPr="00B41D01">
              <w:rPr>
                <w:rFonts w:eastAsiaTheme="minorHAnsi" w:cs="Arial"/>
                <w:szCs w:val="22"/>
              </w:rPr>
              <w:t>A</w:t>
            </w:r>
            <w:r w:rsidR="004A1771" w:rsidRPr="00B41D01">
              <w:rPr>
                <w:rFonts w:eastAsiaTheme="minorHAnsi" w:cs="Arial"/>
                <w:szCs w:val="22"/>
              </w:rPr>
              <w:t xml:space="preserve">ll those who </w:t>
            </w:r>
            <w:r w:rsidR="00476A42" w:rsidRPr="00B41D01">
              <w:rPr>
                <w:rFonts w:eastAsiaTheme="minorHAnsi" w:cs="Arial"/>
                <w:szCs w:val="22"/>
              </w:rPr>
              <w:t>serve on Parish Council, local Council and our MP, may they be the voice of all of the residents</w:t>
            </w:r>
            <w:r w:rsidR="00E12B98" w:rsidRPr="00B41D01">
              <w:rPr>
                <w:rFonts w:eastAsiaTheme="minorHAnsi" w:cs="Arial"/>
                <w:szCs w:val="22"/>
              </w:rPr>
              <w:t>,</w:t>
            </w:r>
            <w:r w:rsidR="00476A42" w:rsidRPr="00B41D01">
              <w:rPr>
                <w:rFonts w:eastAsiaTheme="minorHAnsi" w:cs="Arial"/>
                <w:szCs w:val="22"/>
              </w:rPr>
              <w:t xml:space="preserve"> especially those who feel they have no voice.</w:t>
            </w:r>
          </w:p>
          <w:p w14:paraId="5CC3688D" w14:textId="19F2C225" w:rsidR="00246D30" w:rsidRPr="00B41D01" w:rsidRDefault="004B6E21" w:rsidP="00246D30">
            <w:pPr>
              <w:jc w:val="both"/>
              <w:rPr>
                <w:rFonts w:eastAsiaTheme="minorHAnsi" w:cs="Arial"/>
                <w:szCs w:val="22"/>
              </w:rPr>
            </w:pPr>
            <w:r w:rsidRPr="00B41D01">
              <w:rPr>
                <w:rFonts w:eastAsiaTheme="minorHAnsi" w:cs="Arial"/>
                <w:b/>
                <w:szCs w:val="22"/>
              </w:rPr>
              <w:t>World:</w:t>
            </w:r>
            <w:r w:rsidR="00E02DAB" w:rsidRPr="00B41D01">
              <w:rPr>
                <w:rFonts w:eastAsiaTheme="minorHAnsi" w:cs="Arial"/>
                <w:b/>
                <w:szCs w:val="22"/>
              </w:rPr>
              <w:t xml:space="preserve"> </w:t>
            </w:r>
            <w:r w:rsidR="005C1D58" w:rsidRPr="00B41D01">
              <w:rPr>
                <w:rFonts w:eastAsiaTheme="minorHAnsi" w:cs="Arial"/>
                <w:szCs w:val="22"/>
              </w:rPr>
              <w:t>All those who serve in the Armed Forces for this nation and the wider Commonwealth.  We pray for their safety in these times of unrest and we give thanks for all who care for veterans and their families.</w:t>
            </w:r>
          </w:p>
          <w:p w14:paraId="67F8AE17" w14:textId="4202EBED" w:rsidR="0008238E" w:rsidRPr="00B41D01" w:rsidRDefault="0008238E" w:rsidP="00246D30">
            <w:pPr>
              <w:jc w:val="both"/>
              <w:rPr>
                <w:rFonts w:eastAsiaTheme="minorHAnsi" w:cs="Arial"/>
                <w:szCs w:val="22"/>
              </w:rPr>
            </w:pPr>
            <w:r w:rsidRPr="00B41D01">
              <w:rPr>
                <w:rFonts w:eastAsiaTheme="minorHAnsi" w:cs="Arial"/>
                <w:b/>
                <w:szCs w:val="22"/>
              </w:rPr>
              <w:t xml:space="preserve">Sick: </w:t>
            </w:r>
            <w:r w:rsidRPr="00B41D01">
              <w:rPr>
                <w:rFonts w:eastAsiaTheme="minorHAnsi" w:cs="Arial"/>
                <w:szCs w:val="22"/>
              </w:rPr>
              <w:t>Sally–Anne, Gwen, Stuart, Kiera</w:t>
            </w:r>
            <w:r w:rsidR="00806DFA" w:rsidRPr="00B41D01">
              <w:rPr>
                <w:rFonts w:eastAsiaTheme="minorHAnsi" w:cs="Arial"/>
                <w:szCs w:val="22"/>
              </w:rPr>
              <w:t>, Gill</w:t>
            </w:r>
            <w:r w:rsidR="00B91E27" w:rsidRPr="00B41D01">
              <w:rPr>
                <w:rFonts w:eastAsiaTheme="minorHAnsi" w:cs="Arial"/>
                <w:szCs w:val="22"/>
              </w:rPr>
              <w:t>, Celia</w:t>
            </w:r>
            <w:r w:rsidR="00350522" w:rsidRPr="00B41D01">
              <w:rPr>
                <w:rFonts w:eastAsiaTheme="minorHAnsi" w:cs="Arial"/>
                <w:szCs w:val="22"/>
              </w:rPr>
              <w:t>, Marina</w:t>
            </w:r>
            <w:r w:rsidR="00B41D01" w:rsidRPr="00B41D01">
              <w:rPr>
                <w:rFonts w:eastAsiaTheme="minorHAnsi" w:cs="Arial"/>
                <w:szCs w:val="22"/>
              </w:rPr>
              <w:t>, Stephanie</w:t>
            </w:r>
            <w:r w:rsidRPr="00B41D01">
              <w:rPr>
                <w:rFonts w:eastAsiaTheme="minorHAnsi" w:cs="Arial"/>
                <w:szCs w:val="22"/>
              </w:rPr>
              <w:t xml:space="preserve"> - all we remember personally.</w:t>
            </w:r>
          </w:p>
          <w:p w14:paraId="6E8253BA" w14:textId="7F1170B5" w:rsidR="00B41D01" w:rsidRPr="00B41D01" w:rsidRDefault="00B41D01" w:rsidP="00415A70">
            <w:pPr>
              <w:jc w:val="both"/>
              <w:rPr>
                <w:rFonts w:eastAsiaTheme="minorHAnsi" w:cs="Arial"/>
                <w:szCs w:val="22"/>
              </w:rPr>
            </w:pPr>
            <w:r w:rsidRPr="00B41D01">
              <w:rPr>
                <w:rFonts w:eastAsiaTheme="minorHAnsi" w:cs="Arial"/>
                <w:b/>
                <w:szCs w:val="22"/>
              </w:rPr>
              <w:t>RIP:</w:t>
            </w:r>
            <w:r w:rsidRPr="00B41D01">
              <w:rPr>
                <w:rFonts w:eastAsiaTheme="minorHAnsi" w:cs="Arial"/>
                <w:szCs w:val="22"/>
              </w:rPr>
              <w:t xml:space="preserve"> Alexandra Webb</w:t>
            </w:r>
          </w:p>
          <w:p w14:paraId="7D1CF7BB" w14:textId="2FAC1CA4" w:rsidR="00415A70" w:rsidRPr="00B41D01" w:rsidRDefault="00E76412" w:rsidP="00415A70">
            <w:pPr>
              <w:jc w:val="both"/>
              <w:rPr>
                <w:rFonts w:eastAsiaTheme="minorHAnsi" w:cs="Arial"/>
                <w:i/>
                <w:sz w:val="23"/>
                <w:szCs w:val="23"/>
              </w:rPr>
            </w:pPr>
            <w:r w:rsidRPr="00B41D01">
              <w:rPr>
                <w:rFonts w:eastAsiaTheme="minorHAnsi" w:cs="Arial"/>
                <w:b/>
                <w:szCs w:val="22"/>
              </w:rPr>
              <w:t>Anniversary</w:t>
            </w:r>
            <w:r w:rsidR="00F95006" w:rsidRPr="00B41D01">
              <w:rPr>
                <w:rFonts w:eastAsiaTheme="minorHAnsi" w:cs="Arial"/>
                <w:b/>
                <w:szCs w:val="22"/>
              </w:rPr>
              <w:t>:</w:t>
            </w:r>
            <w:r w:rsidR="0038188A" w:rsidRPr="00B41D01">
              <w:rPr>
                <w:rFonts w:eastAsiaTheme="minorHAnsi" w:cs="Arial"/>
                <w:b/>
                <w:szCs w:val="22"/>
              </w:rPr>
              <w:t xml:space="preserve"> </w:t>
            </w:r>
            <w:r w:rsidR="00415A70" w:rsidRPr="00B41D01">
              <w:rPr>
                <w:rFonts w:eastAsiaTheme="minorHAnsi" w:cs="Arial"/>
                <w:szCs w:val="22"/>
              </w:rPr>
              <w:t xml:space="preserve"> </w:t>
            </w:r>
            <w:r w:rsidR="00B41D01" w:rsidRPr="00B41D01">
              <w:rPr>
                <w:rFonts w:eastAsiaTheme="minorHAnsi" w:cs="Arial"/>
                <w:szCs w:val="22"/>
              </w:rPr>
              <w:t>George Morley Fidler, Joan Greaves, Harry Bowes, Mark Ellison, Peter Smith, May Heaviside (</w:t>
            </w:r>
            <w:r w:rsidR="00B41D01" w:rsidRPr="00B41D01">
              <w:rPr>
                <w:rFonts w:eastAsiaTheme="minorHAnsi" w:cs="Arial"/>
                <w:i/>
                <w:szCs w:val="22"/>
              </w:rPr>
              <w:t>Joyce Booty, Christine Smailes, Bill Cumbor)</w:t>
            </w:r>
          </w:p>
        </w:tc>
      </w:tr>
    </w:tbl>
    <w:p w14:paraId="165A364E" w14:textId="507884F9" w:rsidR="00B64E2A" w:rsidRPr="00AA4EBC" w:rsidRDefault="00216149" w:rsidP="00F95006">
      <w:pPr>
        <w:jc w:val="both"/>
        <w:rPr>
          <w:rFonts w:cs="Arial"/>
          <w:b/>
          <w:sz w:val="24"/>
          <w:szCs w:val="24"/>
        </w:rPr>
      </w:pPr>
      <w:r w:rsidRPr="00AA4EBC">
        <w:rPr>
          <w:rFonts w:cs="Arial"/>
          <w:b/>
          <w:sz w:val="24"/>
          <w:szCs w:val="24"/>
        </w:rPr>
        <w:lastRenderedPageBreak/>
        <w:t>C</w:t>
      </w:r>
      <w:r w:rsidR="00AF06B7" w:rsidRPr="00AA4EBC">
        <w:rPr>
          <w:rFonts w:cs="Arial"/>
          <w:b/>
          <w:sz w:val="24"/>
          <w:szCs w:val="24"/>
        </w:rPr>
        <w:t>OLLECT</w:t>
      </w:r>
    </w:p>
    <w:p w14:paraId="5A3D43A2" w14:textId="2677F0C1" w:rsidR="002B67F1" w:rsidRPr="00AA4EBC" w:rsidRDefault="00A26388" w:rsidP="00A26388">
      <w:pPr>
        <w:jc w:val="both"/>
        <w:rPr>
          <w:rFonts w:cs="Arial"/>
          <w:b/>
          <w:sz w:val="24"/>
          <w:szCs w:val="24"/>
        </w:rPr>
      </w:pPr>
      <w:r w:rsidRPr="00AA4EBC">
        <w:rPr>
          <w:rFonts w:cs="Arial"/>
          <w:sz w:val="24"/>
          <w:szCs w:val="24"/>
        </w:rPr>
        <w:t>God, who as at this time taught the hearts of your faithful people by sending to them the light of your Holy Spirit: grant us by the same Spirit to have a right judgement in all things and evermore to rejoice in his holy comfort; through the merits of Christ Jesus our Saviour, who is alive and reigns with you, in the unity of the Holy Spirit, one God, now and for ever</w:t>
      </w:r>
      <w:r w:rsidR="0077195C" w:rsidRPr="00AA4EBC">
        <w:rPr>
          <w:rFonts w:cs="Arial"/>
          <w:sz w:val="24"/>
          <w:szCs w:val="24"/>
        </w:rPr>
        <w:t>.</w:t>
      </w:r>
      <w:r w:rsidR="001D7588" w:rsidRPr="00AA4EBC">
        <w:rPr>
          <w:rFonts w:cs="Arial"/>
          <w:sz w:val="24"/>
          <w:szCs w:val="24"/>
        </w:rPr>
        <w:t xml:space="preserve"> </w:t>
      </w:r>
      <w:r w:rsidR="004D1CB8" w:rsidRPr="00AA4EBC">
        <w:rPr>
          <w:rFonts w:cs="Arial"/>
          <w:b/>
          <w:sz w:val="24"/>
          <w:szCs w:val="24"/>
        </w:rPr>
        <w:t>Amen</w:t>
      </w:r>
    </w:p>
    <w:p w14:paraId="7EA56F8E" w14:textId="63DE66B6" w:rsidR="00F95006" w:rsidRPr="00AA4EBC" w:rsidRDefault="00F95006" w:rsidP="00F95006">
      <w:pPr>
        <w:jc w:val="both"/>
        <w:rPr>
          <w:rFonts w:cs="Arial"/>
          <w:b/>
          <w:sz w:val="24"/>
          <w:szCs w:val="24"/>
        </w:rPr>
      </w:pPr>
    </w:p>
    <w:p w14:paraId="676EEF6C" w14:textId="77777777" w:rsidR="00415A70" w:rsidRPr="00AA4EBC" w:rsidRDefault="007F673F" w:rsidP="00415A70">
      <w:pPr>
        <w:jc w:val="both"/>
        <w:rPr>
          <w:rFonts w:cs="Arial"/>
          <w:b/>
          <w:sz w:val="24"/>
          <w:szCs w:val="24"/>
        </w:rPr>
      </w:pPr>
      <w:r w:rsidRPr="00AA4EBC">
        <w:rPr>
          <w:rFonts w:cs="Arial"/>
          <w:b/>
          <w:sz w:val="24"/>
          <w:szCs w:val="24"/>
        </w:rPr>
        <w:t xml:space="preserve">FIRST </w:t>
      </w:r>
      <w:r w:rsidR="00556358" w:rsidRPr="00AA4EBC">
        <w:rPr>
          <w:rFonts w:cs="Arial"/>
          <w:b/>
          <w:sz w:val="24"/>
          <w:szCs w:val="24"/>
        </w:rPr>
        <w:t>READING:</w:t>
      </w:r>
      <w:r w:rsidR="001F1220" w:rsidRPr="00AA4EBC">
        <w:rPr>
          <w:rFonts w:cs="Arial"/>
          <w:b/>
          <w:sz w:val="24"/>
          <w:szCs w:val="24"/>
        </w:rPr>
        <w:t xml:space="preserve"> </w:t>
      </w:r>
      <w:r w:rsidR="005921F9" w:rsidRPr="00AA4EBC">
        <w:rPr>
          <w:rFonts w:cs="Arial"/>
          <w:b/>
          <w:sz w:val="24"/>
          <w:szCs w:val="24"/>
        </w:rPr>
        <w:t xml:space="preserve">ACTS </w:t>
      </w:r>
      <w:r w:rsidR="00415A70" w:rsidRPr="00AA4EBC">
        <w:rPr>
          <w:rFonts w:cs="Arial"/>
          <w:b/>
          <w:sz w:val="24"/>
          <w:szCs w:val="24"/>
        </w:rPr>
        <w:t>2</w:t>
      </w:r>
      <w:r w:rsidR="00A73F8A" w:rsidRPr="00AA4EBC">
        <w:rPr>
          <w:rFonts w:cs="Arial"/>
          <w:b/>
          <w:sz w:val="24"/>
          <w:szCs w:val="24"/>
        </w:rPr>
        <w:t xml:space="preserve">: </w:t>
      </w:r>
      <w:r w:rsidR="00415A70" w:rsidRPr="00AA4EBC">
        <w:rPr>
          <w:rFonts w:cs="Arial"/>
          <w:b/>
          <w:sz w:val="24"/>
          <w:szCs w:val="24"/>
        </w:rPr>
        <w:t>1-21</w:t>
      </w:r>
    </w:p>
    <w:p w14:paraId="437B0A34" w14:textId="25E3E717" w:rsidR="00415A70" w:rsidRPr="00AA4EBC" w:rsidRDefault="00415A70" w:rsidP="00415A70">
      <w:pPr>
        <w:spacing w:after="120"/>
        <w:jc w:val="both"/>
        <w:rPr>
          <w:rFonts w:cs="Arial"/>
          <w:sz w:val="24"/>
          <w:szCs w:val="24"/>
        </w:rPr>
      </w:pPr>
      <w:r w:rsidRPr="00AA4EBC">
        <w:rPr>
          <w:rFonts w:cs="Arial"/>
          <w:sz w:val="24"/>
          <w:szCs w:val="24"/>
        </w:rPr>
        <w:t xml:space="preserve">When the day of Pentecost came, the disciples were all together in one place. Suddenly a sound like the blowing of a violent wind came from heaven and filled the whole house where they were sitting. They saw what seemed to be tongues of fire that separated and came to rest on each of them. All of them were filled with the Holy Spirit and began to speak in other tongues as the Spirit enabled them. </w:t>
      </w:r>
    </w:p>
    <w:p w14:paraId="62434BF9" w14:textId="77777777" w:rsidR="00415A70" w:rsidRPr="00AA4EBC" w:rsidRDefault="00415A70" w:rsidP="00415A70">
      <w:pPr>
        <w:spacing w:after="120"/>
        <w:jc w:val="both"/>
        <w:rPr>
          <w:rFonts w:cs="Arial"/>
          <w:sz w:val="24"/>
          <w:szCs w:val="24"/>
        </w:rPr>
      </w:pPr>
      <w:r w:rsidRPr="00AA4EBC">
        <w:rPr>
          <w:rFonts w:cs="Arial"/>
          <w:sz w:val="24"/>
          <w:szCs w:val="24"/>
        </w:rPr>
        <w:t xml:space="preserve">Now there were staying in Jerusalem God-fearing Jews from every nation under heaven. When they heard this sound, a crowd came together in bewilderment, because each one heard them speaking in his own language. </w:t>
      </w:r>
    </w:p>
    <w:p w14:paraId="4AC67C8D" w14:textId="77777777" w:rsidR="00415A70" w:rsidRPr="00AA4EBC" w:rsidRDefault="00415A70" w:rsidP="00415A70">
      <w:pPr>
        <w:spacing w:after="120"/>
        <w:jc w:val="both"/>
        <w:rPr>
          <w:rFonts w:cs="Arial"/>
          <w:sz w:val="24"/>
          <w:szCs w:val="24"/>
        </w:rPr>
      </w:pPr>
      <w:r w:rsidRPr="00AA4EBC">
        <w:rPr>
          <w:rFonts w:cs="Arial"/>
          <w:sz w:val="24"/>
          <w:szCs w:val="24"/>
        </w:rPr>
        <w:t xml:space="preserve">Utterly amazed, they asked: "Are not all these men who are speaking Galileans? Then how is it that each of us hears them in his own native language? Parthians, Medes and Elamites; residents of Mesopotamia, Judea and Cappadocia, Pontus and Asia, Phrygia and Pamphylia, Egypt and the parts of Libya near Cyrene; visitors from Rome (both Jews and converts to Judaism); Cretans and Arabs - we hear them declaring the wonders of God in our own tongues!" </w:t>
      </w:r>
    </w:p>
    <w:p w14:paraId="3BA5190C" w14:textId="77777777" w:rsidR="00415A70" w:rsidRPr="00AA4EBC" w:rsidRDefault="00415A70" w:rsidP="00415A70">
      <w:pPr>
        <w:spacing w:after="120"/>
        <w:jc w:val="both"/>
        <w:rPr>
          <w:rFonts w:cs="Arial"/>
          <w:sz w:val="24"/>
          <w:szCs w:val="24"/>
        </w:rPr>
      </w:pPr>
      <w:r w:rsidRPr="00AA4EBC">
        <w:rPr>
          <w:rFonts w:cs="Arial"/>
          <w:sz w:val="24"/>
          <w:szCs w:val="24"/>
        </w:rPr>
        <w:t xml:space="preserve">Amazed and perplexed, they asked one another, "What does this mean?" Some, however, made fun of them and said, "They have had too much wine." </w:t>
      </w:r>
    </w:p>
    <w:p w14:paraId="47BEA372" w14:textId="77777777" w:rsidR="00415A70" w:rsidRPr="00AA4EBC" w:rsidRDefault="00415A70" w:rsidP="00415A70">
      <w:pPr>
        <w:spacing w:after="120"/>
        <w:jc w:val="both"/>
        <w:rPr>
          <w:rFonts w:cs="Arial"/>
          <w:sz w:val="24"/>
          <w:szCs w:val="24"/>
        </w:rPr>
      </w:pPr>
      <w:r w:rsidRPr="00AA4EBC">
        <w:rPr>
          <w:rFonts w:cs="Arial"/>
          <w:sz w:val="24"/>
          <w:szCs w:val="24"/>
        </w:rPr>
        <w:t xml:space="preserve">Then Peter stood up with the Eleven, raised his voice and addressed the crowd: "Fellow Jews and all of you who live in Jerusalem, let me explain this to you; listen carefully to what I say. These men are not drunk, as you suppose. It's only nine in the morning! No, this is what was spoken by the prophet Joel: </w:t>
      </w:r>
    </w:p>
    <w:p w14:paraId="77912E31" w14:textId="77777777" w:rsidR="00415A70" w:rsidRPr="00AA4EBC" w:rsidRDefault="00415A70" w:rsidP="00415A70">
      <w:pPr>
        <w:spacing w:after="120"/>
        <w:jc w:val="both"/>
        <w:rPr>
          <w:rFonts w:cs="Arial"/>
          <w:sz w:val="24"/>
          <w:szCs w:val="24"/>
        </w:rPr>
      </w:pPr>
      <w:r w:rsidRPr="00AA4EBC">
        <w:rPr>
          <w:rFonts w:cs="Arial"/>
          <w:sz w:val="24"/>
          <w:szCs w:val="24"/>
        </w:rPr>
        <w:t xml:space="preserve">'In the last days, God says, I will pour out my Spirit on all people. Your sons and daughters will prophesy, your young men will see visions, your old men will dream dreams. Even on my servants, both men and women, I will pour out my Spirit in those days, and they will prophesy. I will show </w:t>
      </w:r>
      <w:r w:rsidRPr="00AA4EBC">
        <w:rPr>
          <w:rFonts w:cs="Arial"/>
          <w:sz w:val="24"/>
          <w:szCs w:val="24"/>
        </w:rPr>
        <w:lastRenderedPageBreak/>
        <w:t>wonders in the heaven above and signs on the earth below, blood and fire and billows of smoke. The sun will be turned to darkness and the moon to blood before the coming of the great and glorious day of the Lord. And everyone who calls on the name of the Lord will be saved.'"</w:t>
      </w:r>
    </w:p>
    <w:p w14:paraId="13DBE5B9" w14:textId="2B57D147" w:rsidR="00130426" w:rsidRPr="00AA4EBC" w:rsidRDefault="007F673F" w:rsidP="00A26388">
      <w:pPr>
        <w:jc w:val="both"/>
        <w:rPr>
          <w:rFonts w:cs="Arial"/>
          <w:b/>
          <w:sz w:val="24"/>
          <w:szCs w:val="24"/>
        </w:rPr>
      </w:pPr>
      <w:r w:rsidRPr="00AA4EBC">
        <w:rPr>
          <w:rFonts w:cs="Arial"/>
          <w:b/>
          <w:sz w:val="24"/>
          <w:szCs w:val="24"/>
        </w:rPr>
        <w:t>SECOND READING:</w:t>
      </w:r>
      <w:r w:rsidR="001F1220" w:rsidRPr="00AA4EBC">
        <w:rPr>
          <w:rFonts w:cs="Arial"/>
          <w:b/>
          <w:sz w:val="24"/>
          <w:szCs w:val="24"/>
        </w:rPr>
        <w:t xml:space="preserve"> </w:t>
      </w:r>
      <w:r w:rsidR="000B5664" w:rsidRPr="00AA4EBC">
        <w:rPr>
          <w:rFonts w:cs="Arial"/>
          <w:b/>
          <w:sz w:val="24"/>
          <w:szCs w:val="24"/>
        </w:rPr>
        <w:t xml:space="preserve">1 </w:t>
      </w:r>
      <w:r w:rsidR="00A26388" w:rsidRPr="00AA4EBC">
        <w:rPr>
          <w:rFonts w:cs="Arial"/>
          <w:b/>
          <w:sz w:val="24"/>
          <w:szCs w:val="24"/>
        </w:rPr>
        <w:t>CORINTHIANS 12: 3b</w:t>
      </w:r>
      <w:r w:rsidR="00415A70" w:rsidRPr="00AA4EBC">
        <w:rPr>
          <w:rFonts w:cs="Arial"/>
          <w:b/>
          <w:sz w:val="24"/>
          <w:szCs w:val="24"/>
        </w:rPr>
        <w:t>-13</w:t>
      </w:r>
    </w:p>
    <w:p w14:paraId="66D215E0" w14:textId="77777777" w:rsidR="00415A70" w:rsidRPr="00AA4EBC" w:rsidRDefault="00415A70" w:rsidP="00A26388">
      <w:pPr>
        <w:spacing w:after="120"/>
        <w:jc w:val="both"/>
        <w:rPr>
          <w:rFonts w:cs="Arial"/>
          <w:sz w:val="24"/>
          <w:szCs w:val="24"/>
        </w:rPr>
      </w:pPr>
      <w:r w:rsidRPr="00AA4EBC">
        <w:rPr>
          <w:rFonts w:cs="Arial"/>
          <w:sz w:val="24"/>
          <w:szCs w:val="24"/>
        </w:rPr>
        <w:t xml:space="preserve">No-one can say, “Jesus is Lord,” except by the Holy Spirit. </w:t>
      </w:r>
    </w:p>
    <w:p w14:paraId="249E0ED7" w14:textId="77777777" w:rsidR="00415A70" w:rsidRPr="00AA4EBC" w:rsidRDefault="00415A70" w:rsidP="00A26388">
      <w:pPr>
        <w:spacing w:after="120"/>
        <w:jc w:val="both"/>
        <w:rPr>
          <w:rFonts w:cs="Arial"/>
          <w:sz w:val="24"/>
          <w:szCs w:val="24"/>
        </w:rPr>
      </w:pPr>
      <w:r w:rsidRPr="00AA4EBC">
        <w:rPr>
          <w:rFonts w:cs="Arial"/>
          <w:sz w:val="24"/>
          <w:szCs w:val="24"/>
        </w:rPr>
        <w:t xml:space="preserve">There are different kinds of gifts, but the same Spirit. There are different kinds of service, but the same Lord. There are different kinds of working, but the same God works all of them in all men. </w:t>
      </w:r>
    </w:p>
    <w:p w14:paraId="5EAC0720" w14:textId="77777777" w:rsidR="00415A70" w:rsidRPr="00AA4EBC" w:rsidRDefault="00415A70" w:rsidP="00A26388">
      <w:pPr>
        <w:spacing w:after="120"/>
        <w:jc w:val="both"/>
        <w:rPr>
          <w:rFonts w:cs="Arial"/>
          <w:sz w:val="24"/>
          <w:szCs w:val="24"/>
        </w:rPr>
      </w:pPr>
      <w:r w:rsidRPr="00AA4EBC">
        <w:rPr>
          <w:rFonts w:cs="Arial"/>
          <w:sz w:val="24"/>
          <w:szCs w:val="24"/>
        </w:rPr>
        <w:t xml:space="preserve">Now to each one the manifestation of the Spirit is given for the common good. To one there is given through the Spirit the message of wisdom, to another the message of knowledge by means of the same Spirit, to another faith by the same Spirit, to another gifts of healing by that one Spirit, to another miraculous powers, to another prophecy, to another distinguishing between spirits, to another speaking in different kinds of tongues, and to still another the interpretation of tongues. All these are the work of one and the same Spirit, and he gives them to each one, just as he determines. </w:t>
      </w:r>
    </w:p>
    <w:p w14:paraId="089A393C" w14:textId="77777777" w:rsidR="00415A70" w:rsidRPr="00AA4EBC" w:rsidRDefault="00415A70" w:rsidP="00415A70">
      <w:pPr>
        <w:spacing w:after="120"/>
        <w:jc w:val="both"/>
        <w:rPr>
          <w:rFonts w:cs="Arial"/>
          <w:sz w:val="24"/>
          <w:szCs w:val="24"/>
        </w:rPr>
      </w:pPr>
      <w:r w:rsidRPr="00AA4EBC">
        <w:rPr>
          <w:rFonts w:cs="Arial"/>
          <w:sz w:val="24"/>
          <w:szCs w:val="24"/>
        </w:rPr>
        <w:t>The body is a unit, though it is made up of many parts; and though all its parts are many, they form one body. So it is with Christ. For we were all baptised by one Spirit into one body – whether Jews or Greeks, slave or free – and we were all given the one Spirit to drink.</w:t>
      </w:r>
    </w:p>
    <w:p w14:paraId="2EFAA90D" w14:textId="45810E3F" w:rsidR="007F5015" w:rsidRPr="00AA4EBC" w:rsidRDefault="00265221" w:rsidP="00415A70">
      <w:pPr>
        <w:jc w:val="both"/>
        <w:rPr>
          <w:rFonts w:cs="Arial"/>
          <w:sz w:val="24"/>
          <w:szCs w:val="24"/>
        </w:rPr>
      </w:pPr>
      <w:r w:rsidRPr="00AA4EBC">
        <w:rPr>
          <w:rFonts w:cs="Arial"/>
          <w:b/>
          <w:sz w:val="24"/>
          <w:szCs w:val="24"/>
        </w:rPr>
        <w:t>G</w:t>
      </w:r>
      <w:r w:rsidR="00556358" w:rsidRPr="00AA4EBC">
        <w:rPr>
          <w:rFonts w:cs="Arial"/>
          <w:b/>
          <w:sz w:val="24"/>
          <w:szCs w:val="24"/>
        </w:rPr>
        <w:t>OSPEL:</w:t>
      </w:r>
      <w:r w:rsidR="009E3AF9" w:rsidRPr="00AA4EBC">
        <w:rPr>
          <w:rFonts w:cs="Arial"/>
          <w:b/>
          <w:sz w:val="24"/>
          <w:szCs w:val="24"/>
        </w:rPr>
        <w:t xml:space="preserve"> </w:t>
      </w:r>
      <w:r w:rsidR="00F95006" w:rsidRPr="00AA4EBC">
        <w:rPr>
          <w:rFonts w:cs="Arial"/>
          <w:b/>
          <w:sz w:val="24"/>
          <w:szCs w:val="24"/>
        </w:rPr>
        <w:t xml:space="preserve">ST </w:t>
      </w:r>
      <w:r w:rsidR="009352B9" w:rsidRPr="00AA4EBC">
        <w:rPr>
          <w:rFonts w:cs="Arial"/>
          <w:b/>
          <w:sz w:val="24"/>
          <w:szCs w:val="24"/>
        </w:rPr>
        <w:t xml:space="preserve">JOHN </w:t>
      </w:r>
      <w:r w:rsidR="00A26388" w:rsidRPr="00AA4EBC">
        <w:rPr>
          <w:rFonts w:cs="Arial"/>
          <w:b/>
          <w:sz w:val="24"/>
          <w:szCs w:val="24"/>
        </w:rPr>
        <w:t>20</w:t>
      </w:r>
      <w:r w:rsidR="007F5015" w:rsidRPr="00AA4EBC">
        <w:rPr>
          <w:rFonts w:cs="Arial"/>
          <w:b/>
          <w:sz w:val="24"/>
          <w:szCs w:val="24"/>
        </w:rPr>
        <w:t>: 1</w:t>
      </w:r>
      <w:r w:rsidR="00A26388" w:rsidRPr="00AA4EBC">
        <w:rPr>
          <w:rFonts w:cs="Arial"/>
          <w:b/>
          <w:sz w:val="24"/>
          <w:szCs w:val="24"/>
        </w:rPr>
        <w:t>9</w:t>
      </w:r>
      <w:r w:rsidR="007F5015" w:rsidRPr="00AA4EBC">
        <w:rPr>
          <w:rFonts w:cs="Arial"/>
          <w:b/>
          <w:sz w:val="24"/>
          <w:szCs w:val="24"/>
        </w:rPr>
        <w:t>-</w:t>
      </w:r>
      <w:r w:rsidR="00A26388" w:rsidRPr="00AA4EBC">
        <w:rPr>
          <w:rFonts w:cs="Arial"/>
          <w:b/>
          <w:sz w:val="24"/>
          <w:szCs w:val="24"/>
        </w:rPr>
        <w:t>23</w:t>
      </w:r>
    </w:p>
    <w:p w14:paraId="00484B63" w14:textId="77777777" w:rsidR="00A26388" w:rsidRPr="00AA4EBC" w:rsidRDefault="00A26388" w:rsidP="00A26388">
      <w:pPr>
        <w:spacing w:after="120"/>
        <w:jc w:val="both"/>
        <w:rPr>
          <w:rFonts w:cs="Arial"/>
          <w:color w:val="000000"/>
          <w:sz w:val="24"/>
          <w:szCs w:val="24"/>
          <w:lang w:val="en-US"/>
        </w:rPr>
      </w:pPr>
      <w:r w:rsidRPr="00AA4EBC">
        <w:rPr>
          <w:rFonts w:cs="Arial"/>
          <w:color w:val="000000"/>
          <w:sz w:val="24"/>
          <w:szCs w:val="24"/>
          <w:lang w:val="en-US"/>
        </w:rPr>
        <w:t xml:space="preserve">On the evening of the first day of the week, when the disciples were together, with the doors locked for fear of the Jews, Jesus came and stood among them and said, “Peace be with you!” After he said this, he showed them his hands and side. The disciples were overjoyed when they saw the Lord. </w:t>
      </w:r>
    </w:p>
    <w:p w14:paraId="7080C90A" w14:textId="77777777" w:rsidR="00A26388" w:rsidRPr="00AA4EBC" w:rsidRDefault="00A26388" w:rsidP="00A26388">
      <w:pPr>
        <w:spacing w:after="120"/>
        <w:jc w:val="both"/>
        <w:rPr>
          <w:rFonts w:cs="Arial"/>
          <w:color w:val="000000"/>
          <w:sz w:val="24"/>
          <w:szCs w:val="24"/>
          <w:lang w:val="en-US"/>
        </w:rPr>
      </w:pPr>
      <w:r w:rsidRPr="00AA4EBC">
        <w:rPr>
          <w:rFonts w:cs="Arial"/>
          <w:color w:val="000000"/>
          <w:sz w:val="24"/>
          <w:szCs w:val="24"/>
          <w:lang w:val="en-US"/>
        </w:rPr>
        <w:t>Again Jesus said, “Peace be with you! As the Father has sent me, I am sending you.” And with that he breathed on them and said, “Receive the Holy Spirit. If you forgive anyone his sins, they are forgiven; if you do not forgive them, they are not forgiven.”</w:t>
      </w:r>
    </w:p>
    <w:p w14:paraId="0C96E438" w14:textId="68C7D76F" w:rsidR="001E4FEE" w:rsidRPr="00AA4EBC" w:rsidRDefault="001E4FEE" w:rsidP="00A26388">
      <w:pPr>
        <w:jc w:val="both"/>
        <w:rPr>
          <w:rFonts w:cs="Arial"/>
          <w:sz w:val="24"/>
          <w:szCs w:val="24"/>
        </w:rPr>
      </w:pPr>
      <w:r w:rsidRPr="00AA4EBC">
        <w:rPr>
          <w:rFonts w:cs="Arial"/>
          <w:b/>
          <w:sz w:val="24"/>
          <w:szCs w:val="24"/>
        </w:rPr>
        <w:t>POST COMMUNION PRAYER</w:t>
      </w:r>
    </w:p>
    <w:p w14:paraId="1300A526" w14:textId="2CD4E7A5" w:rsidR="001E4FEE" w:rsidRPr="00AA4EBC" w:rsidRDefault="00A26388" w:rsidP="00A26388">
      <w:pPr>
        <w:jc w:val="both"/>
        <w:rPr>
          <w:rFonts w:cs="Arial"/>
          <w:b/>
          <w:sz w:val="24"/>
          <w:szCs w:val="24"/>
        </w:rPr>
      </w:pPr>
      <w:r w:rsidRPr="00AA4EBC">
        <w:rPr>
          <w:rFonts w:cs="Arial"/>
          <w:sz w:val="24"/>
          <w:szCs w:val="24"/>
        </w:rPr>
        <w:t>Faithful God, who fulfilled the promises of Easter by sending us your Holy Spirit and opening to every race and nation the way of life eternal: open our lips by your Spirit,</w:t>
      </w:r>
      <w:r w:rsidR="00AA4EBC">
        <w:rPr>
          <w:rFonts w:cs="Arial"/>
          <w:sz w:val="24"/>
          <w:szCs w:val="24"/>
        </w:rPr>
        <w:t xml:space="preserve"> </w:t>
      </w:r>
      <w:r w:rsidRPr="00AA4EBC">
        <w:rPr>
          <w:rFonts w:cs="Arial"/>
          <w:sz w:val="24"/>
          <w:szCs w:val="24"/>
        </w:rPr>
        <w:t>that every tongue may tell of your glory; through Jesus Christ our Lord</w:t>
      </w:r>
      <w:r w:rsidR="002C1EC9" w:rsidRPr="00AA4EBC">
        <w:rPr>
          <w:rFonts w:cs="Arial"/>
          <w:sz w:val="24"/>
          <w:szCs w:val="24"/>
        </w:rPr>
        <w:t>.</w:t>
      </w:r>
      <w:r w:rsidR="00B54E2F" w:rsidRPr="00AA4EBC">
        <w:rPr>
          <w:rFonts w:cs="Arial"/>
          <w:sz w:val="24"/>
          <w:szCs w:val="24"/>
        </w:rPr>
        <w:t xml:space="preserve"> </w:t>
      </w:r>
      <w:r w:rsidR="00BC700A" w:rsidRPr="00AA4EBC">
        <w:rPr>
          <w:rFonts w:cs="Arial"/>
          <w:sz w:val="24"/>
          <w:szCs w:val="24"/>
        </w:rPr>
        <w:t xml:space="preserve"> </w:t>
      </w:r>
      <w:r w:rsidR="001E4FEE" w:rsidRPr="00AA4EBC">
        <w:rPr>
          <w:rFonts w:cs="Arial"/>
          <w:b/>
          <w:sz w:val="24"/>
          <w:szCs w:val="24"/>
        </w:rPr>
        <w:t>Amen</w:t>
      </w:r>
    </w:p>
    <w:p w14:paraId="102D2EA3" w14:textId="77777777" w:rsidR="00654822" w:rsidRPr="00AA4EBC" w:rsidRDefault="00654822" w:rsidP="009E4C10">
      <w:pPr>
        <w:jc w:val="both"/>
        <w:rPr>
          <w:rFonts w:cs="Arial"/>
          <w:b/>
          <w:sz w:val="24"/>
          <w:szCs w:val="24"/>
        </w:rPr>
      </w:pPr>
    </w:p>
    <w:p w14:paraId="3062D904" w14:textId="5B2C31F6" w:rsidR="00654822" w:rsidRPr="00AA4EBC" w:rsidRDefault="00654822" w:rsidP="00654822">
      <w:pPr>
        <w:jc w:val="center"/>
        <w:rPr>
          <w:rFonts w:cs="Arial"/>
          <w:b/>
          <w:sz w:val="24"/>
          <w:szCs w:val="24"/>
        </w:rPr>
      </w:pPr>
      <w:r w:rsidRPr="00AA4EBC">
        <w:rPr>
          <w:rFonts w:cs="Arial"/>
          <w:b/>
          <w:sz w:val="24"/>
          <w:szCs w:val="24"/>
        </w:rPr>
        <w:lastRenderedPageBreak/>
        <w:t>NEWS FOR THE PEWS</w:t>
      </w:r>
    </w:p>
    <w:p w14:paraId="0C37DC2F" w14:textId="1085AD62" w:rsidR="005C1D58" w:rsidRPr="00AA4EBC" w:rsidRDefault="005C1D58" w:rsidP="00A26388">
      <w:pPr>
        <w:jc w:val="both"/>
        <w:rPr>
          <w:rFonts w:cs="Arial"/>
          <w:sz w:val="24"/>
          <w:szCs w:val="24"/>
        </w:rPr>
      </w:pPr>
    </w:p>
    <w:p w14:paraId="0937089B" w14:textId="192A3C60" w:rsidR="003E7F7B" w:rsidRPr="00AA4EBC" w:rsidRDefault="00B6528A" w:rsidP="00FC007B">
      <w:pPr>
        <w:jc w:val="both"/>
        <w:rPr>
          <w:rFonts w:cs="Arial"/>
          <w:sz w:val="24"/>
          <w:szCs w:val="24"/>
        </w:rPr>
      </w:pPr>
      <w:r w:rsidRPr="00AA4EBC">
        <w:rPr>
          <w:rFonts w:cs="Arial"/>
          <w:b/>
          <w:noProof/>
          <w:sz w:val="24"/>
          <w:szCs w:val="24"/>
        </w:rPr>
        <w:drawing>
          <wp:anchor distT="0" distB="0" distL="114300" distR="114300" simplePos="0" relativeHeight="251683840" behindDoc="0" locked="0" layoutInCell="1" allowOverlap="1" wp14:anchorId="2966E760" wp14:editId="52070A57">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AA4EBC">
        <w:rPr>
          <w:rFonts w:cs="Arial"/>
          <w:b/>
          <w:sz w:val="24"/>
          <w:szCs w:val="24"/>
        </w:rPr>
        <w:t>Little Fishes</w:t>
      </w:r>
      <w:r w:rsidR="003E4BE8" w:rsidRPr="00AA4EBC">
        <w:rPr>
          <w:rFonts w:cs="Arial"/>
          <w:sz w:val="24"/>
          <w:szCs w:val="24"/>
        </w:rPr>
        <w:t xml:space="preserve"> meet at the Church at 9.</w:t>
      </w:r>
      <w:r w:rsidR="00C40AAC" w:rsidRPr="00AA4EBC">
        <w:rPr>
          <w:rFonts w:cs="Arial"/>
          <w:sz w:val="24"/>
          <w:szCs w:val="24"/>
        </w:rPr>
        <w:t>45</w:t>
      </w:r>
      <w:r w:rsidR="003E4BE8" w:rsidRPr="00AA4EBC">
        <w:rPr>
          <w:rFonts w:cs="Arial"/>
          <w:sz w:val="24"/>
          <w:szCs w:val="24"/>
        </w:rPr>
        <w:t>am every Tuesday during term time for preschool children and their parents/carers.</w:t>
      </w:r>
      <w:r w:rsidR="00DF7555" w:rsidRPr="00AA4EBC">
        <w:rPr>
          <w:rFonts w:cs="Arial"/>
          <w:sz w:val="24"/>
          <w:szCs w:val="24"/>
        </w:rPr>
        <w:t xml:space="preserve">  We are in need of extra vol</w:t>
      </w:r>
      <w:r w:rsidR="00942B8E" w:rsidRPr="00AA4EBC">
        <w:rPr>
          <w:rFonts w:cs="Arial"/>
          <w:sz w:val="24"/>
          <w:szCs w:val="24"/>
        </w:rPr>
        <w:t xml:space="preserve">unteers to serve tea and coffee, </w:t>
      </w:r>
      <w:r w:rsidR="00DF7555" w:rsidRPr="00AA4EBC">
        <w:rPr>
          <w:rFonts w:cs="Arial"/>
          <w:sz w:val="24"/>
          <w:szCs w:val="24"/>
        </w:rPr>
        <w:t xml:space="preserve">if you have </w:t>
      </w:r>
      <w:r w:rsidR="00942B8E" w:rsidRPr="00AA4EBC">
        <w:rPr>
          <w:rFonts w:cs="Arial"/>
          <w:sz w:val="24"/>
          <w:szCs w:val="24"/>
        </w:rPr>
        <w:t xml:space="preserve">like to help out </w:t>
      </w:r>
      <w:r w:rsidR="00DF7555" w:rsidRPr="00AA4EBC">
        <w:rPr>
          <w:rFonts w:cs="Arial"/>
          <w:sz w:val="24"/>
          <w:szCs w:val="24"/>
        </w:rPr>
        <w:t xml:space="preserve">please </w:t>
      </w:r>
      <w:r w:rsidR="00942B8E" w:rsidRPr="00AA4EBC">
        <w:rPr>
          <w:rFonts w:cs="Arial"/>
          <w:sz w:val="24"/>
          <w:szCs w:val="24"/>
        </w:rPr>
        <w:t>let us know.</w:t>
      </w:r>
    </w:p>
    <w:p w14:paraId="5A27E2CC" w14:textId="77777777" w:rsidR="00DF7555" w:rsidRPr="00AA4EBC" w:rsidRDefault="00DF7555" w:rsidP="00DF7555">
      <w:pPr>
        <w:pStyle w:val="ListParagraph"/>
        <w:ind w:left="284"/>
        <w:jc w:val="both"/>
        <w:rPr>
          <w:rFonts w:cs="Arial"/>
          <w:b/>
          <w:sz w:val="24"/>
          <w:szCs w:val="24"/>
        </w:rPr>
      </w:pPr>
    </w:p>
    <w:p w14:paraId="734D54AA" w14:textId="77777777" w:rsidR="00A26388" w:rsidRPr="00AA4EBC" w:rsidRDefault="00B6528A" w:rsidP="00B54E2F">
      <w:pPr>
        <w:pStyle w:val="ListParagraph"/>
        <w:jc w:val="both"/>
        <w:rPr>
          <w:rFonts w:cs="Arial"/>
          <w:b/>
          <w:sz w:val="24"/>
          <w:szCs w:val="24"/>
        </w:rPr>
      </w:pPr>
      <w:r w:rsidRPr="00AA4EBC">
        <w:rPr>
          <w:rFonts w:cs="Arial"/>
          <w:b/>
          <w:noProof/>
          <w:sz w:val="24"/>
          <w:szCs w:val="24"/>
        </w:rPr>
        <w:drawing>
          <wp:anchor distT="0" distB="0" distL="114300" distR="114300" simplePos="0" relativeHeight="251684864" behindDoc="0" locked="0" layoutInCell="1" allowOverlap="1" wp14:anchorId="0580E065" wp14:editId="6E08EF83">
            <wp:simplePos x="0" y="0"/>
            <wp:positionH relativeFrom="column">
              <wp:posOffset>3175</wp:posOffset>
            </wp:positionH>
            <wp:positionV relativeFrom="paragraph">
              <wp:posOffset>635</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5E0929" w:rsidRPr="00AA4EBC">
        <w:rPr>
          <w:rFonts w:cs="Arial"/>
          <w:b/>
          <w:sz w:val="24"/>
          <w:szCs w:val="24"/>
        </w:rPr>
        <w:t>Café Church</w:t>
      </w:r>
      <w:r w:rsidR="00A26388" w:rsidRPr="00AA4EBC">
        <w:rPr>
          <w:rFonts w:cs="Arial"/>
          <w:b/>
          <w:sz w:val="24"/>
          <w:szCs w:val="24"/>
        </w:rPr>
        <w:t xml:space="preserve"> </w:t>
      </w:r>
      <w:r w:rsidR="00A26388" w:rsidRPr="00AA4EBC">
        <w:rPr>
          <w:rFonts w:cs="Arial"/>
          <w:sz w:val="24"/>
          <w:szCs w:val="24"/>
        </w:rPr>
        <w:t>Because of half term the next Cafe Church will be 31st May (not 24th). Raj Saha will help us answer the question - 'Is Technology our servant or our master?</w:t>
      </w:r>
    </w:p>
    <w:p w14:paraId="551A1F1D" w14:textId="12675C3B" w:rsidR="00B10DC4" w:rsidRPr="00AA4EBC" w:rsidRDefault="005E0929" w:rsidP="00B54E2F">
      <w:pPr>
        <w:pStyle w:val="ListParagraph"/>
        <w:jc w:val="both"/>
        <w:rPr>
          <w:rFonts w:cs="Arial"/>
          <w:sz w:val="24"/>
          <w:szCs w:val="24"/>
        </w:rPr>
      </w:pPr>
      <w:r w:rsidRPr="00AA4EBC">
        <w:rPr>
          <w:rFonts w:cs="Arial"/>
          <w:sz w:val="24"/>
          <w:szCs w:val="24"/>
        </w:rPr>
        <w:t>Contact Nick Land (01642 778076) drnickland@aol.com for more info.</w:t>
      </w:r>
    </w:p>
    <w:p w14:paraId="33A755A8" w14:textId="77777777" w:rsidR="008E2073" w:rsidRPr="00AA4EBC" w:rsidRDefault="008E2073" w:rsidP="004A16D7">
      <w:pPr>
        <w:jc w:val="both"/>
        <w:rPr>
          <w:rFonts w:ascii="Helvetica" w:hAnsi="Helvetica" w:cs="Helvetica"/>
          <w:color w:val="1F1F1F"/>
          <w:sz w:val="24"/>
          <w:szCs w:val="24"/>
          <w:shd w:val="clear" w:color="auto" w:fill="F0F4F9"/>
        </w:rPr>
      </w:pPr>
    </w:p>
    <w:p w14:paraId="17FC2389" w14:textId="23739065" w:rsidR="008E2073" w:rsidRPr="00AA4EBC" w:rsidRDefault="008E2073" w:rsidP="008E2073">
      <w:pPr>
        <w:shd w:val="clear" w:color="auto" w:fill="FFFFFF"/>
        <w:overflowPunct/>
        <w:autoSpaceDE/>
        <w:autoSpaceDN/>
        <w:adjustRightInd/>
        <w:jc w:val="both"/>
        <w:rPr>
          <w:rFonts w:cs="Arial"/>
          <w:sz w:val="24"/>
          <w:szCs w:val="24"/>
        </w:rPr>
      </w:pPr>
      <w:r w:rsidRPr="00AA4EBC">
        <w:rPr>
          <w:rFonts w:cs="Arial"/>
          <w:b/>
          <w:sz w:val="24"/>
          <w:szCs w:val="24"/>
        </w:rPr>
        <w:t xml:space="preserve">Spire Newsletter 11 </w:t>
      </w:r>
      <w:r w:rsidRPr="00AA4EBC">
        <w:rPr>
          <w:rFonts w:cs="Arial"/>
          <w:sz w:val="24"/>
          <w:szCs w:val="24"/>
        </w:rPr>
        <w:t>Paper copies of the new issue - for May and June - are available for collection at the back of Church.  You are welcome to take one and another for a friend or neighbour.</w:t>
      </w:r>
    </w:p>
    <w:p w14:paraId="0ABE1EF2" w14:textId="77777777" w:rsidR="00B862FC" w:rsidRPr="00AA4EBC" w:rsidRDefault="00B862FC" w:rsidP="004A16D7">
      <w:pPr>
        <w:jc w:val="both"/>
        <w:rPr>
          <w:rFonts w:ascii="Helvetica" w:hAnsi="Helvetica" w:cs="Helvetica"/>
          <w:color w:val="1F1F1F"/>
          <w:sz w:val="24"/>
          <w:szCs w:val="24"/>
          <w:shd w:val="clear" w:color="auto" w:fill="F0F4F9"/>
        </w:rPr>
      </w:pPr>
    </w:p>
    <w:p w14:paraId="57FDF239" w14:textId="0819250C" w:rsidR="000B5664" w:rsidRPr="00AA4EBC" w:rsidRDefault="000B5664" w:rsidP="000B5664">
      <w:pPr>
        <w:jc w:val="both"/>
        <w:rPr>
          <w:rFonts w:cs="Arial"/>
          <w:sz w:val="24"/>
          <w:szCs w:val="24"/>
        </w:rPr>
      </w:pPr>
      <w:r w:rsidRPr="00AA4EBC">
        <w:rPr>
          <w:rFonts w:cs="Arial"/>
          <w:b/>
          <w:sz w:val="24"/>
          <w:szCs w:val="24"/>
        </w:rPr>
        <w:t xml:space="preserve">Taizé style Evening Prayer </w:t>
      </w:r>
      <w:r w:rsidRPr="00AA4EBC">
        <w:rPr>
          <w:rFonts w:cs="Arial"/>
          <w:sz w:val="24"/>
          <w:szCs w:val="24"/>
        </w:rPr>
        <w:t>Please join us in All Saints at 6 o'clock on Sunday 7</w:t>
      </w:r>
      <w:r w:rsidRPr="00AA4EBC">
        <w:rPr>
          <w:rFonts w:cs="Arial"/>
          <w:sz w:val="24"/>
          <w:szCs w:val="24"/>
          <w:vertAlign w:val="superscript"/>
        </w:rPr>
        <w:t>th</w:t>
      </w:r>
      <w:r w:rsidRPr="00AA4EBC">
        <w:rPr>
          <w:rFonts w:cs="Arial"/>
          <w:sz w:val="24"/>
          <w:szCs w:val="24"/>
        </w:rPr>
        <w:t xml:space="preserve"> June, 5</w:t>
      </w:r>
      <w:r w:rsidRPr="00AA4EBC">
        <w:rPr>
          <w:rFonts w:cs="Arial"/>
          <w:sz w:val="24"/>
          <w:szCs w:val="24"/>
          <w:vertAlign w:val="superscript"/>
        </w:rPr>
        <w:t>th</w:t>
      </w:r>
      <w:r w:rsidRPr="00AA4EBC">
        <w:rPr>
          <w:rFonts w:cs="Arial"/>
          <w:sz w:val="24"/>
          <w:szCs w:val="24"/>
        </w:rPr>
        <w:t xml:space="preserve"> July, 2</w:t>
      </w:r>
      <w:r w:rsidRPr="00AA4EBC">
        <w:rPr>
          <w:rFonts w:cs="Arial"/>
          <w:sz w:val="24"/>
          <w:szCs w:val="24"/>
          <w:vertAlign w:val="superscript"/>
        </w:rPr>
        <w:t>nd</w:t>
      </w:r>
      <w:r w:rsidRPr="00AA4EBC">
        <w:rPr>
          <w:rFonts w:cs="Arial"/>
          <w:sz w:val="24"/>
          <w:szCs w:val="24"/>
        </w:rPr>
        <w:t xml:space="preserve"> August and 6</w:t>
      </w:r>
      <w:r w:rsidRPr="00AA4EBC">
        <w:rPr>
          <w:rFonts w:cs="Arial"/>
          <w:sz w:val="24"/>
          <w:szCs w:val="24"/>
          <w:vertAlign w:val="superscript"/>
        </w:rPr>
        <w:t>th</w:t>
      </w:r>
      <w:r w:rsidRPr="00AA4EBC">
        <w:rPr>
          <w:rFonts w:cs="Arial"/>
          <w:sz w:val="24"/>
          <w:szCs w:val="24"/>
        </w:rPr>
        <w:t xml:space="preserve"> September for 40 minutes of peace and tranquillity.  All are welcome, please invite a friend.</w:t>
      </w:r>
    </w:p>
    <w:p w14:paraId="045B0053" w14:textId="77777777" w:rsidR="006E72FE" w:rsidRPr="00AA4EBC" w:rsidRDefault="006E72FE" w:rsidP="00FD2745">
      <w:pPr>
        <w:jc w:val="both"/>
        <w:rPr>
          <w:rFonts w:cs="Arial"/>
          <w:b/>
          <w:sz w:val="24"/>
          <w:szCs w:val="24"/>
        </w:rPr>
      </w:pPr>
    </w:p>
    <w:p w14:paraId="333A1295" w14:textId="4D8E4014" w:rsidR="00835C64" w:rsidRPr="00AA4EBC" w:rsidRDefault="00AF06B7" w:rsidP="00AF06B7">
      <w:pPr>
        <w:jc w:val="both"/>
        <w:rPr>
          <w:rFonts w:eastAsiaTheme="minorHAnsi" w:cs="Arial"/>
          <w:b/>
          <w:sz w:val="24"/>
          <w:szCs w:val="24"/>
          <w:u w:val="single"/>
        </w:rPr>
      </w:pPr>
      <w:r w:rsidRPr="00AA4EBC">
        <w:rPr>
          <w:rFonts w:eastAsiaTheme="minorHAnsi" w:cs="Arial"/>
          <w:b/>
          <w:sz w:val="24"/>
          <w:szCs w:val="24"/>
          <w:u w:val="single"/>
        </w:rPr>
        <w:t>THE WEEK AHEAD</w:t>
      </w:r>
    </w:p>
    <w:p w14:paraId="1D6D4845" w14:textId="3935188B"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Wednesday </w:t>
      </w:r>
      <w:r w:rsidR="00A26388" w:rsidRPr="00AA4EBC">
        <w:rPr>
          <w:rFonts w:cs="Arial"/>
          <w:b/>
          <w:bCs/>
          <w:color w:val="000000"/>
          <w:sz w:val="24"/>
          <w:szCs w:val="24"/>
        </w:rPr>
        <w:t>27</w:t>
      </w:r>
      <w:r w:rsidR="00B54E2F" w:rsidRPr="00AA4EBC">
        <w:rPr>
          <w:rFonts w:cs="Arial"/>
          <w:b/>
          <w:bCs/>
          <w:color w:val="000000"/>
          <w:sz w:val="24"/>
          <w:szCs w:val="24"/>
          <w:vertAlign w:val="superscript"/>
        </w:rPr>
        <w:t>th</w:t>
      </w:r>
      <w:r w:rsidR="00B54E2F" w:rsidRPr="00AA4EBC">
        <w:rPr>
          <w:rFonts w:cs="Arial"/>
          <w:b/>
          <w:bCs/>
          <w:color w:val="000000"/>
          <w:sz w:val="24"/>
          <w:szCs w:val="24"/>
        </w:rPr>
        <w:t xml:space="preserve"> May</w:t>
      </w:r>
      <w:r w:rsidRPr="00AA4EBC">
        <w:rPr>
          <w:rFonts w:cs="Arial"/>
          <w:b/>
          <w:bCs/>
          <w:color w:val="000000"/>
          <w:sz w:val="24"/>
          <w:szCs w:val="24"/>
        </w:rPr>
        <w:t>:</w:t>
      </w:r>
    </w:p>
    <w:p w14:paraId="047A2E93" w14:textId="7254E35E"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10:00am: </w:t>
      </w:r>
      <w:r w:rsidRPr="00AA4EBC">
        <w:rPr>
          <w:rFonts w:cs="Arial"/>
          <w:color w:val="000000"/>
          <w:sz w:val="24"/>
          <w:szCs w:val="24"/>
        </w:rPr>
        <w:t>Holy Communion (BCP)</w:t>
      </w:r>
    </w:p>
    <w:p w14:paraId="2937EECF" w14:textId="77BAAF24"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Thursday </w:t>
      </w:r>
      <w:r w:rsidR="006E72FE" w:rsidRPr="00AA4EBC">
        <w:rPr>
          <w:rFonts w:cs="Arial"/>
          <w:b/>
          <w:bCs/>
          <w:color w:val="000000"/>
          <w:sz w:val="24"/>
          <w:szCs w:val="24"/>
        </w:rPr>
        <w:t>2</w:t>
      </w:r>
      <w:r w:rsidR="00A26388" w:rsidRPr="00AA4EBC">
        <w:rPr>
          <w:rFonts w:cs="Arial"/>
          <w:b/>
          <w:bCs/>
          <w:color w:val="000000"/>
          <w:sz w:val="24"/>
          <w:szCs w:val="24"/>
        </w:rPr>
        <w:t>8</w:t>
      </w:r>
      <w:r w:rsidR="00A26388" w:rsidRPr="00AA4EBC">
        <w:rPr>
          <w:rFonts w:cs="Arial"/>
          <w:b/>
          <w:bCs/>
          <w:color w:val="000000"/>
          <w:sz w:val="24"/>
          <w:szCs w:val="24"/>
          <w:vertAlign w:val="superscript"/>
        </w:rPr>
        <w:t>th</w:t>
      </w:r>
      <w:r w:rsidR="00A26388" w:rsidRPr="00AA4EBC">
        <w:rPr>
          <w:rFonts w:cs="Arial"/>
          <w:b/>
          <w:bCs/>
          <w:color w:val="000000"/>
          <w:sz w:val="24"/>
          <w:szCs w:val="24"/>
        </w:rPr>
        <w:t xml:space="preserve"> </w:t>
      </w:r>
      <w:r w:rsidR="00B54E2F" w:rsidRPr="00AA4EBC">
        <w:rPr>
          <w:rFonts w:cs="Arial"/>
          <w:b/>
          <w:bCs/>
          <w:color w:val="000000"/>
          <w:sz w:val="24"/>
          <w:szCs w:val="24"/>
        </w:rPr>
        <w:t>May</w:t>
      </w:r>
      <w:r w:rsidRPr="00AA4EBC">
        <w:rPr>
          <w:rFonts w:cs="Arial"/>
          <w:b/>
          <w:bCs/>
          <w:color w:val="000000"/>
          <w:sz w:val="24"/>
          <w:szCs w:val="24"/>
        </w:rPr>
        <w:t xml:space="preserve">: </w:t>
      </w:r>
    </w:p>
    <w:p w14:paraId="61D13591" w14:textId="688F97CE"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9.30am: </w:t>
      </w:r>
      <w:r w:rsidRPr="00AA4EBC">
        <w:rPr>
          <w:rFonts w:cs="Arial"/>
          <w:color w:val="000000"/>
          <w:sz w:val="24"/>
          <w:szCs w:val="24"/>
        </w:rPr>
        <w:t>Time to Pray at All Saints</w:t>
      </w:r>
    </w:p>
    <w:p w14:paraId="60EBD348" w14:textId="2CA5C4FF"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Sunday </w:t>
      </w:r>
      <w:r w:rsidR="00A26388" w:rsidRPr="00AA4EBC">
        <w:rPr>
          <w:rFonts w:cs="Arial"/>
          <w:b/>
          <w:bCs/>
          <w:color w:val="000000"/>
          <w:sz w:val="24"/>
          <w:szCs w:val="24"/>
        </w:rPr>
        <w:t>31</w:t>
      </w:r>
      <w:r w:rsidR="00A26388" w:rsidRPr="00AA4EBC">
        <w:rPr>
          <w:rFonts w:cs="Arial"/>
          <w:b/>
          <w:bCs/>
          <w:color w:val="000000"/>
          <w:sz w:val="24"/>
          <w:szCs w:val="24"/>
          <w:vertAlign w:val="superscript"/>
        </w:rPr>
        <w:t>st</w:t>
      </w:r>
      <w:r w:rsidR="00A26388" w:rsidRPr="00AA4EBC">
        <w:rPr>
          <w:rFonts w:cs="Arial"/>
          <w:b/>
          <w:bCs/>
          <w:color w:val="000000"/>
          <w:sz w:val="24"/>
          <w:szCs w:val="24"/>
        </w:rPr>
        <w:t xml:space="preserve"> </w:t>
      </w:r>
      <w:r w:rsidR="00B862FC" w:rsidRPr="00AA4EBC">
        <w:rPr>
          <w:rFonts w:cs="Arial"/>
          <w:b/>
          <w:bCs/>
          <w:color w:val="000000"/>
          <w:sz w:val="24"/>
          <w:szCs w:val="24"/>
        </w:rPr>
        <w:t>May</w:t>
      </w:r>
      <w:r w:rsidRPr="00AA4EBC">
        <w:rPr>
          <w:rFonts w:cs="Arial"/>
          <w:b/>
          <w:bCs/>
          <w:color w:val="000000"/>
          <w:sz w:val="24"/>
          <w:szCs w:val="24"/>
        </w:rPr>
        <w:t xml:space="preserve">: </w:t>
      </w:r>
      <w:r w:rsidR="00A26388" w:rsidRPr="00AA4EBC">
        <w:rPr>
          <w:rFonts w:cs="Arial"/>
          <w:b/>
          <w:bCs/>
          <w:color w:val="000000"/>
          <w:sz w:val="24"/>
          <w:szCs w:val="24"/>
        </w:rPr>
        <w:t>Trinity Sunday</w:t>
      </w:r>
      <w:r w:rsidR="006E72FE" w:rsidRPr="00AA4EBC">
        <w:rPr>
          <w:rFonts w:cs="Arial"/>
          <w:b/>
          <w:bCs/>
          <w:color w:val="000000"/>
          <w:sz w:val="24"/>
          <w:szCs w:val="24"/>
        </w:rPr>
        <w:t xml:space="preserve"> </w:t>
      </w:r>
    </w:p>
    <w:p w14:paraId="521566B8" w14:textId="66AC1911" w:rsidR="00654822" w:rsidRPr="00AA4EBC" w:rsidRDefault="00654822"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8.00am:</w:t>
      </w:r>
      <w:r w:rsidR="00E24FA9" w:rsidRPr="00AA4EBC">
        <w:rPr>
          <w:rFonts w:cs="Arial"/>
          <w:b/>
          <w:bCs/>
          <w:color w:val="000000"/>
          <w:sz w:val="24"/>
          <w:szCs w:val="24"/>
        </w:rPr>
        <w:t xml:space="preserve"> </w:t>
      </w:r>
      <w:r w:rsidRPr="00AA4EBC">
        <w:rPr>
          <w:rFonts w:cs="Arial"/>
          <w:color w:val="000000"/>
          <w:sz w:val="24"/>
          <w:szCs w:val="24"/>
        </w:rPr>
        <w:t>Holy Communion (BCP)</w:t>
      </w:r>
    </w:p>
    <w:p w14:paraId="1A127A76" w14:textId="0BF95325" w:rsidR="00654822" w:rsidRPr="00AA4EBC" w:rsidRDefault="00E24FA9" w:rsidP="00654822">
      <w:pPr>
        <w:shd w:val="clear" w:color="auto" w:fill="FFFFFF"/>
        <w:overflowPunct/>
        <w:autoSpaceDE/>
        <w:autoSpaceDN/>
        <w:adjustRightInd/>
        <w:jc w:val="both"/>
        <w:rPr>
          <w:rFonts w:cs="Arial"/>
          <w:color w:val="000000"/>
          <w:sz w:val="24"/>
          <w:szCs w:val="24"/>
        </w:rPr>
      </w:pPr>
      <w:r w:rsidRPr="00AA4EBC">
        <w:rPr>
          <w:rFonts w:cs="Arial"/>
          <w:b/>
          <w:bCs/>
          <w:color w:val="000000"/>
          <w:sz w:val="24"/>
          <w:szCs w:val="24"/>
        </w:rPr>
        <w:t xml:space="preserve">9.15am: </w:t>
      </w:r>
      <w:r w:rsidR="00654822" w:rsidRPr="00AA4EBC">
        <w:rPr>
          <w:rFonts w:cs="Arial"/>
          <w:color w:val="000000"/>
          <w:sz w:val="24"/>
          <w:szCs w:val="24"/>
        </w:rPr>
        <w:t>Parish Communion</w:t>
      </w:r>
    </w:p>
    <w:p w14:paraId="5FC2DBD4" w14:textId="29CEE1EF" w:rsidR="00350522" w:rsidRPr="00AA4EBC" w:rsidRDefault="00A26388" w:rsidP="00CB101F">
      <w:pPr>
        <w:shd w:val="clear" w:color="auto" w:fill="FFFFFF"/>
        <w:overflowPunct/>
        <w:autoSpaceDE/>
        <w:autoSpaceDN/>
        <w:adjustRightInd/>
        <w:jc w:val="both"/>
        <w:rPr>
          <w:rFonts w:cs="Arial"/>
          <w:color w:val="000000"/>
          <w:sz w:val="24"/>
          <w:szCs w:val="24"/>
        </w:rPr>
      </w:pPr>
      <w:r w:rsidRPr="00AA4EBC">
        <w:rPr>
          <w:rFonts w:cs="Arial"/>
          <w:b/>
          <w:color w:val="000000"/>
          <w:sz w:val="24"/>
          <w:szCs w:val="24"/>
        </w:rPr>
        <w:t>11.00am</w:t>
      </w:r>
      <w:r w:rsidR="00350522" w:rsidRPr="00AA4EBC">
        <w:rPr>
          <w:rFonts w:cs="Arial"/>
          <w:b/>
          <w:color w:val="000000"/>
          <w:sz w:val="24"/>
          <w:szCs w:val="24"/>
        </w:rPr>
        <w:t xml:space="preserve">: </w:t>
      </w:r>
      <w:r w:rsidRPr="00AA4EBC">
        <w:rPr>
          <w:rFonts w:cs="Arial"/>
          <w:color w:val="000000"/>
          <w:sz w:val="24"/>
          <w:szCs w:val="24"/>
        </w:rPr>
        <w:t xml:space="preserve">Holy Communion at St Oswald’s </w:t>
      </w:r>
    </w:p>
    <w:p w14:paraId="00BE5DED" w14:textId="77777777" w:rsidR="00A26388" w:rsidRPr="00AA4EBC" w:rsidRDefault="00A26388" w:rsidP="00CB101F">
      <w:pPr>
        <w:shd w:val="clear" w:color="auto" w:fill="FFFFFF"/>
        <w:overflowPunct/>
        <w:autoSpaceDE/>
        <w:autoSpaceDN/>
        <w:adjustRightInd/>
        <w:jc w:val="both"/>
        <w:rPr>
          <w:rFonts w:cs="Arial"/>
          <w:color w:val="000000"/>
          <w:sz w:val="24"/>
          <w:szCs w:val="24"/>
        </w:rPr>
      </w:pPr>
    </w:p>
    <w:p w14:paraId="4A27BC4F" w14:textId="77777777" w:rsidR="004A19A4" w:rsidRPr="006E72FE" w:rsidRDefault="004A19A4" w:rsidP="00CB101F">
      <w:pPr>
        <w:shd w:val="clear" w:color="auto" w:fill="FFFFFF"/>
        <w:overflowPunct/>
        <w:autoSpaceDE/>
        <w:autoSpaceDN/>
        <w:adjustRightInd/>
        <w:jc w:val="both"/>
        <w:rPr>
          <w:rFonts w:cs="Arial"/>
          <w:color w:val="000000"/>
          <w:sz w:val="21"/>
          <w:szCs w:val="21"/>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4"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9A21C" w14:textId="77777777" w:rsidR="00DB157A" w:rsidRDefault="00DB157A" w:rsidP="00D119AF">
      <w:r>
        <w:separator/>
      </w:r>
    </w:p>
  </w:endnote>
  <w:endnote w:type="continuationSeparator" w:id="0">
    <w:p w14:paraId="6A31C55E" w14:textId="77777777" w:rsidR="00DB157A" w:rsidRDefault="00DB157A"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E6D4A" w14:textId="77777777" w:rsidR="00DB157A" w:rsidRDefault="00DB157A" w:rsidP="00D119AF">
      <w:r>
        <w:separator/>
      </w:r>
    </w:p>
  </w:footnote>
  <w:footnote w:type="continuationSeparator" w:id="0">
    <w:p w14:paraId="7F6E041F" w14:textId="77777777" w:rsidR="00DB157A" w:rsidRDefault="00DB157A"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03A"/>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A3E"/>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10"/>
    <w:rsid w:val="00340C98"/>
    <w:rsid w:val="003413F8"/>
    <w:rsid w:val="003424DB"/>
    <w:rsid w:val="00342B70"/>
    <w:rsid w:val="00343BE0"/>
    <w:rsid w:val="00347D89"/>
    <w:rsid w:val="00350522"/>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188A"/>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A70"/>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9A4"/>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5D6"/>
    <w:rsid w:val="00526B0D"/>
    <w:rsid w:val="005274AF"/>
    <w:rsid w:val="005278FF"/>
    <w:rsid w:val="005300A0"/>
    <w:rsid w:val="0053075C"/>
    <w:rsid w:val="00530B5A"/>
    <w:rsid w:val="00531CC3"/>
    <w:rsid w:val="0053250C"/>
    <w:rsid w:val="00532B00"/>
    <w:rsid w:val="0053375E"/>
    <w:rsid w:val="00533BC9"/>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068"/>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2FE"/>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C6"/>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99F"/>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6DBE"/>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55"/>
    <w:rsid w:val="00991FA7"/>
    <w:rsid w:val="0099435C"/>
    <w:rsid w:val="00994ECA"/>
    <w:rsid w:val="0099586A"/>
    <w:rsid w:val="00996126"/>
    <w:rsid w:val="00996346"/>
    <w:rsid w:val="009964ED"/>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388"/>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4EBC"/>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D01"/>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3EF0"/>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157A"/>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47B"/>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365"/>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1DE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churchnearyo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3EA9D-B777-4592-9F21-7D458AD3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4</cp:revision>
  <cp:lastPrinted>2026-05-22T09:33:00Z</cp:lastPrinted>
  <dcterms:created xsi:type="dcterms:W3CDTF">2026-05-21T09:47:00Z</dcterms:created>
  <dcterms:modified xsi:type="dcterms:W3CDTF">2026-05-22T09:33:00Z</dcterms:modified>
</cp:coreProperties>
</file>