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81DE1" w14:textId="6B9D032C" w:rsidR="00AF06B7" w:rsidRPr="00AF06B7" w:rsidRDefault="004A16D7" w:rsidP="00AF06B7">
      <w:pPr>
        <w:widowControl w:val="0"/>
        <w:jc w:val="center"/>
        <w:rPr>
          <w:rFonts w:cs="Arial"/>
          <w:b/>
          <w:sz w:val="40"/>
        </w:rPr>
      </w:pPr>
      <w:r>
        <w:rPr>
          <w:rFonts w:cs="Arial"/>
          <w:b/>
          <w:noProof/>
          <w:sz w:val="24"/>
          <w:szCs w:val="24"/>
        </w:rPr>
        <w:drawing>
          <wp:anchor distT="0" distB="0" distL="114300" distR="114300" simplePos="0" relativeHeight="251681792" behindDoc="0" locked="0" layoutInCell="1" allowOverlap="1" wp14:anchorId="754EF80E" wp14:editId="3530C7B4">
            <wp:simplePos x="0" y="0"/>
            <wp:positionH relativeFrom="column">
              <wp:posOffset>5765800</wp:posOffset>
            </wp:positionH>
            <wp:positionV relativeFrom="page">
              <wp:posOffset>-200025</wp:posOffset>
            </wp:positionV>
            <wp:extent cx="1371600" cy="11633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71600" cy="1163320"/>
                    </a:xfrm>
                    <a:prstGeom prst="rect">
                      <a:avLst/>
                    </a:prstGeom>
                    <a:noFill/>
                  </pic:spPr>
                </pic:pic>
              </a:graphicData>
            </a:graphic>
          </wp:anchor>
        </w:drawing>
      </w:r>
      <w:r w:rsidR="00663CFB">
        <w:rPr>
          <w:rFonts w:cs="Arial"/>
          <w:b/>
          <w:noProof/>
          <w:sz w:val="40"/>
        </w:rPr>
        <w:drawing>
          <wp:anchor distT="0" distB="0" distL="114300" distR="114300" simplePos="0" relativeHeight="251680768" behindDoc="0" locked="0" layoutInCell="1" allowOverlap="1" wp14:anchorId="7189B59C" wp14:editId="3245FE35">
            <wp:simplePos x="0" y="0"/>
            <wp:positionH relativeFrom="column">
              <wp:posOffset>4165600</wp:posOffset>
            </wp:positionH>
            <wp:positionV relativeFrom="page">
              <wp:posOffset>104775</wp:posOffset>
            </wp:positionV>
            <wp:extent cx="841375" cy="57912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375" cy="579120"/>
                    </a:xfrm>
                    <a:prstGeom prst="rect">
                      <a:avLst/>
                    </a:prstGeom>
                    <a:noFill/>
                  </pic:spPr>
                </pic:pic>
              </a:graphicData>
            </a:graphic>
          </wp:anchor>
        </w:drawing>
      </w:r>
      <w:r w:rsidR="00A64474" w:rsidRPr="00BA418D">
        <w:rPr>
          <w:rFonts w:cs="Arial"/>
          <w:b/>
          <w:sz w:val="40"/>
        </w:rPr>
        <w:t>Christ Church Great Ayton</w:t>
      </w:r>
    </w:p>
    <w:p w14:paraId="161AEBC9" w14:textId="77777777" w:rsidR="00A64474" w:rsidRPr="00BA418D" w:rsidRDefault="00A64474" w:rsidP="00A64474">
      <w:pPr>
        <w:framePr w:hSpace="180" w:wrap="around" w:vAnchor="text" w:hAnchor="page" w:x="13321" w:y="1"/>
        <w:jc w:val="center"/>
        <w:rPr>
          <w:rFonts w:cs="Arial"/>
        </w:rPr>
      </w:pPr>
    </w:p>
    <w:p w14:paraId="7FABA55C" w14:textId="77777777" w:rsidR="00A05516" w:rsidRDefault="00A05516" w:rsidP="00A3670D">
      <w:pPr>
        <w:widowControl w:val="0"/>
        <w:tabs>
          <w:tab w:val="right" w:pos="7655"/>
        </w:tabs>
        <w:ind w:right="29"/>
        <w:rPr>
          <w:rFonts w:cs="Arial"/>
          <w:b/>
          <w:sz w:val="24"/>
          <w:szCs w:val="24"/>
        </w:rPr>
      </w:pPr>
    </w:p>
    <w:p w14:paraId="50EFEF55" w14:textId="6866E481" w:rsidR="00B6528A" w:rsidRDefault="00B6528A" w:rsidP="00A3670D">
      <w:pPr>
        <w:widowControl w:val="0"/>
        <w:tabs>
          <w:tab w:val="right" w:pos="7655"/>
        </w:tabs>
        <w:ind w:right="29"/>
        <w:rPr>
          <w:rFonts w:cs="Arial"/>
          <w:b/>
          <w:sz w:val="24"/>
          <w:szCs w:val="24"/>
        </w:rPr>
      </w:pPr>
    </w:p>
    <w:p w14:paraId="7EBDAA24" w14:textId="1D08DD22" w:rsidR="00BC700A" w:rsidRDefault="0086136F" w:rsidP="00A3670D">
      <w:pPr>
        <w:widowControl w:val="0"/>
        <w:tabs>
          <w:tab w:val="right" w:pos="7655"/>
        </w:tabs>
        <w:ind w:right="29"/>
        <w:rPr>
          <w:rFonts w:cs="Arial"/>
          <w:b/>
          <w:sz w:val="24"/>
          <w:szCs w:val="24"/>
        </w:rPr>
      </w:pPr>
      <w:r>
        <w:rPr>
          <w:rFonts w:cs="Arial"/>
          <w:b/>
          <w:sz w:val="24"/>
          <w:szCs w:val="24"/>
        </w:rPr>
        <w:t>Trinity Sunday</w:t>
      </w:r>
      <w:r w:rsidR="00663CFB">
        <w:rPr>
          <w:rFonts w:cs="Arial"/>
          <w:b/>
          <w:sz w:val="24"/>
          <w:szCs w:val="24"/>
        </w:rPr>
        <w:tab/>
      </w:r>
      <w:r>
        <w:rPr>
          <w:rFonts w:cs="Arial"/>
          <w:b/>
          <w:sz w:val="24"/>
          <w:szCs w:val="24"/>
        </w:rPr>
        <w:t>31</w:t>
      </w:r>
      <w:r w:rsidRPr="0086136F">
        <w:rPr>
          <w:rFonts w:cs="Arial"/>
          <w:b/>
          <w:sz w:val="24"/>
          <w:szCs w:val="24"/>
          <w:vertAlign w:val="superscript"/>
        </w:rPr>
        <w:t>st</w:t>
      </w:r>
      <w:r>
        <w:rPr>
          <w:rFonts w:cs="Arial"/>
          <w:b/>
          <w:sz w:val="24"/>
          <w:szCs w:val="24"/>
        </w:rPr>
        <w:t xml:space="preserve"> </w:t>
      </w:r>
      <w:r w:rsidR="00DE5D2A">
        <w:rPr>
          <w:rFonts w:cs="Arial"/>
          <w:b/>
          <w:sz w:val="24"/>
          <w:szCs w:val="24"/>
        </w:rPr>
        <w:t xml:space="preserve">May </w:t>
      </w:r>
      <w:r w:rsidR="0056652F">
        <w:rPr>
          <w:rFonts w:cs="Arial"/>
          <w:b/>
          <w:sz w:val="24"/>
          <w:szCs w:val="24"/>
        </w:rPr>
        <w:t>2026</w:t>
      </w:r>
    </w:p>
    <w:p w14:paraId="77AAEA5B" w14:textId="4264BD0B" w:rsidR="009964ED" w:rsidRDefault="005C5D72" w:rsidP="00A3670D">
      <w:pPr>
        <w:widowControl w:val="0"/>
        <w:tabs>
          <w:tab w:val="right" w:pos="7655"/>
        </w:tabs>
        <w:ind w:right="29"/>
        <w:rPr>
          <w:rFonts w:cs="Arial"/>
          <w:b/>
          <w:sz w:val="24"/>
          <w:szCs w:val="24"/>
        </w:rPr>
      </w:pPr>
      <w:r>
        <w:rPr>
          <w:rFonts w:cs="Arial"/>
          <w:b/>
          <w:noProof/>
          <w:sz w:val="24"/>
          <w:szCs w:val="24"/>
        </w:rPr>
        <w:drawing>
          <wp:anchor distT="0" distB="0" distL="114300" distR="114300" simplePos="0" relativeHeight="251685888" behindDoc="0" locked="0" layoutInCell="1" allowOverlap="1" wp14:anchorId="51332CE3" wp14:editId="5FAC42CF">
            <wp:simplePos x="0" y="0"/>
            <wp:positionH relativeFrom="column">
              <wp:posOffset>3603625</wp:posOffset>
            </wp:positionH>
            <wp:positionV relativeFrom="paragraph">
              <wp:posOffset>725805</wp:posOffset>
            </wp:positionV>
            <wp:extent cx="1228725" cy="12287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7729"/>
      </w:tblGrid>
      <w:tr w:rsidR="004702A0" w14:paraId="7983AD16" w14:textId="77777777" w:rsidTr="004702A0">
        <w:tc>
          <w:tcPr>
            <w:tcW w:w="7729" w:type="dxa"/>
          </w:tcPr>
          <w:p w14:paraId="3BDBC790" w14:textId="66B4E017" w:rsidR="004702A0" w:rsidRPr="004702A0" w:rsidRDefault="004702A0" w:rsidP="004702A0">
            <w:pPr>
              <w:widowControl w:val="0"/>
              <w:tabs>
                <w:tab w:val="right" w:pos="7655"/>
              </w:tabs>
              <w:ind w:right="29"/>
              <w:jc w:val="center"/>
              <w:rPr>
                <w:rFonts w:cs="Arial"/>
                <w:b/>
                <w:sz w:val="24"/>
                <w:szCs w:val="24"/>
              </w:rPr>
            </w:pPr>
            <w:r>
              <w:rPr>
                <w:rFonts w:cs="Arial"/>
                <w:b/>
                <w:sz w:val="24"/>
                <w:szCs w:val="24"/>
              </w:rPr>
              <w:t>A warm welcome to the Parish Church for Great Ayton, part of the Diocese of York in the Church of England</w:t>
            </w:r>
          </w:p>
        </w:tc>
      </w:tr>
    </w:tbl>
    <w:p w14:paraId="7191ED6D" w14:textId="229828DF" w:rsidR="004702A0" w:rsidRPr="00795F97" w:rsidRDefault="00761C90" w:rsidP="00A3670D">
      <w:pPr>
        <w:widowControl w:val="0"/>
        <w:tabs>
          <w:tab w:val="right" w:pos="7655"/>
        </w:tabs>
        <w:ind w:right="29"/>
        <w:rPr>
          <w:rFonts w:cs="Arial"/>
          <w:b/>
          <w:sz w:val="24"/>
          <w:szCs w:val="24"/>
        </w:rPr>
      </w:pPr>
      <w:r w:rsidRPr="00795F97">
        <w:rPr>
          <w:rFonts w:cs="Arial"/>
          <w:noProof/>
          <w:sz w:val="24"/>
          <w:szCs w:val="24"/>
        </w:rPr>
        <mc:AlternateContent>
          <mc:Choice Requires="wps">
            <w:drawing>
              <wp:anchor distT="45720" distB="45720" distL="114300" distR="114300" simplePos="0" relativeHeight="251676672" behindDoc="0" locked="0" layoutInCell="1" allowOverlap="1" wp14:anchorId="49E64B92" wp14:editId="7E27F955">
                <wp:simplePos x="0" y="0"/>
                <wp:positionH relativeFrom="column">
                  <wp:posOffset>3175</wp:posOffset>
                </wp:positionH>
                <wp:positionV relativeFrom="paragraph">
                  <wp:posOffset>215900</wp:posOffset>
                </wp:positionV>
                <wp:extent cx="3371850" cy="1228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228725"/>
                        </a:xfrm>
                        <a:prstGeom prst="rect">
                          <a:avLst/>
                        </a:prstGeom>
                        <a:solidFill>
                          <a:srgbClr val="FFFFFF"/>
                        </a:solidFill>
                        <a:ln w="9525">
                          <a:solidFill>
                            <a:srgbClr val="000000"/>
                          </a:solidFill>
                          <a:miter lim="800000"/>
                          <a:headEnd/>
                          <a:tailEnd/>
                        </a:ln>
                      </wps:spPr>
                      <wps:txbx>
                        <w:txbxContent>
                          <w:p w14:paraId="45D035B1" w14:textId="5FA89FA4" w:rsidR="00077D5B" w:rsidRDefault="004702A0" w:rsidP="00077D5B">
                            <w:pPr>
                              <w:spacing w:line="259" w:lineRule="auto"/>
                              <w:ind w:right="38"/>
                              <w:jc w:val="center"/>
                              <w:rPr>
                                <w:rFonts w:eastAsia="Arial" w:cs="Arial"/>
                                <w:b/>
                                <w:sz w:val="23"/>
                                <w:szCs w:val="23"/>
                                <w:u w:val="single" w:color="000000"/>
                              </w:rPr>
                            </w:pPr>
                            <w:r w:rsidRPr="002D2532">
                              <w:rPr>
                                <w:rFonts w:eastAsia="Arial" w:cs="Arial"/>
                                <w:b/>
                                <w:sz w:val="23"/>
                                <w:szCs w:val="23"/>
                                <w:u w:val="single" w:color="000000"/>
                              </w:rPr>
                              <w:t>Today’s Services</w:t>
                            </w:r>
                          </w:p>
                          <w:p w14:paraId="64D28866" w14:textId="5C21423D" w:rsidR="00B10DC4" w:rsidRPr="002D2532" w:rsidRDefault="00D43BA2" w:rsidP="004702A0">
                            <w:pPr>
                              <w:tabs>
                                <w:tab w:val="left" w:pos="1276"/>
                              </w:tabs>
                              <w:spacing w:line="259" w:lineRule="auto"/>
                              <w:rPr>
                                <w:rFonts w:eastAsia="Arial" w:cs="Arial"/>
                                <w:sz w:val="23"/>
                                <w:szCs w:val="23"/>
                              </w:rPr>
                            </w:pPr>
                            <w:r w:rsidRPr="002D2532">
                              <w:rPr>
                                <w:rFonts w:eastAsia="Arial" w:cs="Arial"/>
                                <w:b/>
                                <w:sz w:val="23"/>
                                <w:szCs w:val="23"/>
                              </w:rPr>
                              <w:t>8.00am:</w:t>
                            </w:r>
                            <w:r w:rsidRPr="002D2532">
                              <w:rPr>
                                <w:rFonts w:eastAsia="Arial" w:cs="Arial"/>
                                <w:b/>
                                <w:sz w:val="23"/>
                                <w:szCs w:val="23"/>
                              </w:rPr>
                              <w:tab/>
                            </w:r>
                            <w:r w:rsidRPr="002D2532">
                              <w:rPr>
                                <w:rFonts w:eastAsia="Arial" w:cs="Arial"/>
                                <w:sz w:val="23"/>
                                <w:szCs w:val="23"/>
                              </w:rPr>
                              <w:t>Holy Communion</w:t>
                            </w:r>
                          </w:p>
                          <w:p w14:paraId="51D1E02E" w14:textId="4B534568" w:rsidR="004702A0" w:rsidRDefault="004702A0" w:rsidP="004702A0">
                            <w:pPr>
                              <w:tabs>
                                <w:tab w:val="left" w:pos="1276"/>
                              </w:tabs>
                              <w:spacing w:line="259" w:lineRule="auto"/>
                              <w:rPr>
                                <w:rFonts w:eastAsia="Arial" w:cs="Arial"/>
                                <w:sz w:val="23"/>
                                <w:szCs w:val="23"/>
                              </w:rPr>
                            </w:pPr>
                            <w:r w:rsidRPr="002D2532">
                              <w:rPr>
                                <w:rFonts w:eastAsia="Arial" w:cs="Arial"/>
                                <w:b/>
                                <w:sz w:val="23"/>
                                <w:szCs w:val="23"/>
                              </w:rPr>
                              <w:t>9.15am:</w:t>
                            </w:r>
                            <w:r w:rsidRPr="002D2532">
                              <w:rPr>
                                <w:rFonts w:eastAsia="Arial" w:cs="Arial"/>
                                <w:sz w:val="23"/>
                                <w:szCs w:val="23"/>
                              </w:rPr>
                              <w:tab/>
                              <w:t>P</w:t>
                            </w:r>
                            <w:r w:rsidR="009A5A46" w:rsidRPr="002D2532">
                              <w:rPr>
                                <w:rFonts w:eastAsia="Arial" w:cs="Arial"/>
                                <w:sz w:val="23"/>
                                <w:szCs w:val="23"/>
                              </w:rPr>
                              <w:t>arish Communion</w:t>
                            </w:r>
                          </w:p>
                          <w:p w14:paraId="71E65FD2" w14:textId="0FA0E883" w:rsidR="00453EE5" w:rsidRPr="00453EE5" w:rsidRDefault="00453EE5" w:rsidP="004702A0">
                            <w:pPr>
                              <w:tabs>
                                <w:tab w:val="left" w:pos="1276"/>
                              </w:tabs>
                              <w:spacing w:line="259" w:lineRule="auto"/>
                              <w:rPr>
                                <w:rFonts w:eastAsia="Arial" w:cs="Arial"/>
                                <w:sz w:val="23"/>
                                <w:szCs w:val="23"/>
                              </w:rPr>
                            </w:pPr>
                            <w:r>
                              <w:rPr>
                                <w:rFonts w:eastAsia="Arial" w:cs="Arial"/>
                                <w:b/>
                                <w:sz w:val="23"/>
                                <w:szCs w:val="23"/>
                              </w:rPr>
                              <w:t>11.15am:</w:t>
                            </w:r>
                            <w:r>
                              <w:rPr>
                                <w:rFonts w:eastAsia="Arial" w:cs="Arial"/>
                                <w:b/>
                                <w:sz w:val="23"/>
                                <w:szCs w:val="23"/>
                              </w:rPr>
                              <w:tab/>
                            </w:r>
                            <w:r>
                              <w:rPr>
                                <w:rFonts w:eastAsia="Arial" w:cs="Arial"/>
                                <w:sz w:val="23"/>
                                <w:szCs w:val="23"/>
                              </w:rPr>
                              <w:t>Holy Baptism</w:t>
                            </w:r>
                          </w:p>
                          <w:p w14:paraId="7B922A89" w14:textId="5640BB3C" w:rsidR="004702A0" w:rsidRDefault="004702A0" w:rsidP="004702A0">
                            <w:pPr>
                              <w:tabs>
                                <w:tab w:val="left" w:pos="1276"/>
                              </w:tabs>
                              <w:spacing w:line="259" w:lineRule="auto"/>
                              <w:rPr>
                                <w:rFonts w:eastAsia="Arial" w:cs="Arial"/>
                                <w:sz w:val="23"/>
                                <w:szCs w:val="23"/>
                              </w:rPr>
                            </w:pPr>
                            <w:r w:rsidRPr="002D2532">
                              <w:rPr>
                                <w:rFonts w:eastAsia="Arial" w:cs="Arial"/>
                                <w:b/>
                                <w:sz w:val="23"/>
                                <w:szCs w:val="23"/>
                              </w:rPr>
                              <w:t>Preacher:</w:t>
                            </w:r>
                            <w:r w:rsidR="00E647AC" w:rsidRPr="002D2532">
                              <w:rPr>
                                <w:rFonts w:eastAsia="Arial" w:cs="Arial"/>
                                <w:sz w:val="23"/>
                                <w:szCs w:val="23"/>
                              </w:rPr>
                              <w:tab/>
                            </w:r>
                            <w:r w:rsidR="00DE5D2A">
                              <w:rPr>
                                <w:rFonts w:eastAsia="Arial" w:cs="Arial"/>
                                <w:sz w:val="23"/>
                                <w:szCs w:val="23"/>
                              </w:rPr>
                              <w:t xml:space="preserve">Rev </w:t>
                            </w:r>
                            <w:r w:rsidR="0086136F">
                              <w:rPr>
                                <w:rFonts w:eastAsia="Arial" w:cs="Arial"/>
                                <w:sz w:val="23"/>
                                <w:szCs w:val="23"/>
                              </w:rPr>
                              <w:t xml:space="preserve">Sarah Cliff </w:t>
                            </w:r>
                          </w:p>
                          <w:p w14:paraId="16DF7A53" w14:textId="43A44E53" w:rsidR="00804C8C" w:rsidRPr="002D2532" w:rsidRDefault="00415A70" w:rsidP="004702A0">
                            <w:pPr>
                              <w:tabs>
                                <w:tab w:val="left" w:pos="1276"/>
                              </w:tabs>
                              <w:spacing w:line="259" w:lineRule="auto"/>
                              <w:rPr>
                                <w:rFonts w:eastAsia="Arial" w:cs="Arial"/>
                                <w:sz w:val="23"/>
                                <w:szCs w:val="23"/>
                              </w:rPr>
                            </w:pPr>
                            <w:r>
                              <w:rPr>
                                <w:rFonts w:eastAsia="Arial" w:cs="Arial"/>
                                <w:b/>
                                <w:sz w:val="23"/>
                                <w:szCs w:val="23"/>
                              </w:rPr>
                              <w:t>4.00pm</w:t>
                            </w:r>
                            <w:r w:rsidR="009A5A46" w:rsidRPr="002D2532">
                              <w:rPr>
                                <w:rFonts w:eastAsia="Arial" w:cs="Arial"/>
                                <w:b/>
                                <w:sz w:val="23"/>
                                <w:szCs w:val="23"/>
                              </w:rPr>
                              <w:t>:</w:t>
                            </w:r>
                            <w:r w:rsidR="009A5A46" w:rsidRPr="002D2532">
                              <w:rPr>
                                <w:rFonts w:eastAsia="Arial" w:cs="Arial"/>
                                <w:b/>
                                <w:sz w:val="23"/>
                                <w:szCs w:val="23"/>
                              </w:rPr>
                              <w:tab/>
                            </w:r>
                            <w:r w:rsidR="0086136F">
                              <w:rPr>
                                <w:rFonts w:eastAsia="Arial" w:cs="Arial"/>
                                <w:sz w:val="23"/>
                                <w:szCs w:val="23"/>
                              </w:rPr>
                              <w:t>Café Church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64B92" id="_x0000_t202" coordsize="21600,21600" o:spt="202" path="m,l,21600r21600,l21600,xe">
                <v:stroke joinstyle="miter"/>
                <v:path gradientshapeok="t" o:connecttype="rect"/>
              </v:shapetype>
              <v:shape id="Text Box 2" o:spid="_x0000_s1026" type="#_x0000_t202" style="position:absolute;margin-left:.25pt;margin-top:17pt;width:265.5pt;height:96.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">
                <v:textbox>
                  <w:txbxContent>
                    <w:p w14:paraId="45D035B1" w14:textId="5FA89FA4" w:rsidR="00077D5B" w:rsidRDefault="004702A0" w:rsidP="00077D5B">
                      <w:pPr>
                        <w:spacing w:line="259" w:lineRule="auto"/>
                        <w:ind w:right="38"/>
                        <w:jc w:val="center"/>
                        <w:rPr>
                          <w:rFonts w:eastAsia="Arial" w:cs="Arial"/>
                          <w:b/>
                          <w:sz w:val="23"/>
                          <w:szCs w:val="23"/>
                          <w:u w:val="single" w:color="000000"/>
                        </w:rPr>
                      </w:pPr>
                      <w:r w:rsidRPr="002D2532">
                        <w:rPr>
                          <w:rFonts w:eastAsia="Arial" w:cs="Arial"/>
                          <w:b/>
                          <w:sz w:val="23"/>
                          <w:szCs w:val="23"/>
                          <w:u w:val="single" w:color="000000"/>
                        </w:rPr>
                        <w:t>Today’s Services</w:t>
                      </w:r>
                    </w:p>
                    <w:p w14:paraId="64D28866" w14:textId="5C21423D" w:rsidR="00B10DC4" w:rsidRPr="002D2532" w:rsidRDefault="00D43BA2" w:rsidP="004702A0">
                      <w:pPr>
                        <w:tabs>
                          <w:tab w:val="left" w:pos="1276"/>
                        </w:tabs>
                        <w:spacing w:line="259" w:lineRule="auto"/>
                        <w:rPr>
                          <w:rFonts w:eastAsia="Arial" w:cs="Arial"/>
                          <w:sz w:val="23"/>
                          <w:szCs w:val="23"/>
                        </w:rPr>
                      </w:pPr>
                      <w:r w:rsidRPr="002D2532">
                        <w:rPr>
                          <w:rFonts w:eastAsia="Arial" w:cs="Arial"/>
                          <w:b/>
                          <w:sz w:val="23"/>
                          <w:szCs w:val="23"/>
                        </w:rPr>
                        <w:t>8.00am:</w:t>
                      </w:r>
                      <w:r w:rsidRPr="002D2532">
                        <w:rPr>
                          <w:rFonts w:eastAsia="Arial" w:cs="Arial"/>
                          <w:b/>
                          <w:sz w:val="23"/>
                          <w:szCs w:val="23"/>
                        </w:rPr>
                        <w:tab/>
                      </w:r>
                      <w:r w:rsidRPr="002D2532">
                        <w:rPr>
                          <w:rFonts w:eastAsia="Arial" w:cs="Arial"/>
                          <w:sz w:val="23"/>
                          <w:szCs w:val="23"/>
                        </w:rPr>
                        <w:t>Holy Communion</w:t>
                      </w:r>
                    </w:p>
                    <w:p w14:paraId="51D1E02E" w14:textId="4B534568" w:rsidR="004702A0" w:rsidRDefault="004702A0" w:rsidP="004702A0">
                      <w:pPr>
                        <w:tabs>
                          <w:tab w:val="left" w:pos="1276"/>
                        </w:tabs>
                        <w:spacing w:line="259" w:lineRule="auto"/>
                        <w:rPr>
                          <w:rFonts w:eastAsia="Arial" w:cs="Arial"/>
                          <w:sz w:val="23"/>
                          <w:szCs w:val="23"/>
                        </w:rPr>
                      </w:pPr>
                      <w:r w:rsidRPr="002D2532">
                        <w:rPr>
                          <w:rFonts w:eastAsia="Arial" w:cs="Arial"/>
                          <w:b/>
                          <w:sz w:val="23"/>
                          <w:szCs w:val="23"/>
                        </w:rPr>
                        <w:t>9.15am:</w:t>
                      </w:r>
                      <w:r w:rsidRPr="002D2532">
                        <w:rPr>
                          <w:rFonts w:eastAsia="Arial" w:cs="Arial"/>
                          <w:sz w:val="23"/>
                          <w:szCs w:val="23"/>
                        </w:rPr>
                        <w:tab/>
                        <w:t>P</w:t>
                      </w:r>
                      <w:r w:rsidR="009A5A46" w:rsidRPr="002D2532">
                        <w:rPr>
                          <w:rFonts w:eastAsia="Arial" w:cs="Arial"/>
                          <w:sz w:val="23"/>
                          <w:szCs w:val="23"/>
                        </w:rPr>
                        <w:t>arish Communion</w:t>
                      </w:r>
                    </w:p>
                    <w:p w14:paraId="71E65FD2" w14:textId="0FA0E883" w:rsidR="00453EE5" w:rsidRPr="00453EE5" w:rsidRDefault="00453EE5" w:rsidP="004702A0">
                      <w:pPr>
                        <w:tabs>
                          <w:tab w:val="left" w:pos="1276"/>
                        </w:tabs>
                        <w:spacing w:line="259" w:lineRule="auto"/>
                        <w:rPr>
                          <w:rFonts w:eastAsia="Arial" w:cs="Arial"/>
                          <w:sz w:val="23"/>
                          <w:szCs w:val="23"/>
                        </w:rPr>
                      </w:pPr>
                      <w:r>
                        <w:rPr>
                          <w:rFonts w:eastAsia="Arial" w:cs="Arial"/>
                          <w:b/>
                          <w:sz w:val="23"/>
                          <w:szCs w:val="23"/>
                        </w:rPr>
                        <w:t>11.15am:</w:t>
                      </w:r>
                      <w:r>
                        <w:rPr>
                          <w:rFonts w:eastAsia="Arial" w:cs="Arial"/>
                          <w:b/>
                          <w:sz w:val="23"/>
                          <w:szCs w:val="23"/>
                        </w:rPr>
                        <w:tab/>
                      </w:r>
                      <w:r>
                        <w:rPr>
                          <w:rFonts w:eastAsia="Arial" w:cs="Arial"/>
                          <w:sz w:val="23"/>
                          <w:szCs w:val="23"/>
                        </w:rPr>
                        <w:t>Holy Baptism</w:t>
                      </w:r>
                    </w:p>
                    <w:p w14:paraId="7B922A89" w14:textId="5640BB3C" w:rsidR="004702A0" w:rsidRDefault="004702A0" w:rsidP="004702A0">
                      <w:pPr>
                        <w:tabs>
                          <w:tab w:val="left" w:pos="1276"/>
                        </w:tabs>
                        <w:spacing w:line="259" w:lineRule="auto"/>
                        <w:rPr>
                          <w:rFonts w:eastAsia="Arial" w:cs="Arial"/>
                          <w:sz w:val="23"/>
                          <w:szCs w:val="23"/>
                        </w:rPr>
                      </w:pPr>
                      <w:r w:rsidRPr="002D2532">
                        <w:rPr>
                          <w:rFonts w:eastAsia="Arial" w:cs="Arial"/>
                          <w:b/>
                          <w:sz w:val="23"/>
                          <w:szCs w:val="23"/>
                        </w:rPr>
                        <w:t>Preacher:</w:t>
                      </w:r>
                      <w:r w:rsidR="00E647AC" w:rsidRPr="002D2532">
                        <w:rPr>
                          <w:rFonts w:eastAsia="Arial" w:cs="Arial"/>
                          <w:sz w:val="23"/>
                          <w:szCs w:val="23"/>
                        </w:rPr>
                        <w:tab/>
                      </w:r>
                      <w:r w:rsidR="00DE5D2A">
                        <w:rPr>
                          <w:rFonts w:eastAsia="Arial" w:cs="Arial"/>
                          <w:sz w:val="23"/>
                          <w:szCs w:val="23"/>
                        </w:rPr>
                        <w:t xml:space="preserve">Rev </w:t>
                      </w:r>
                      <w:r w:rsidR="0086136F">
                        <w:rPr>
                          <w:rFonts w:eastAsia="Arial" w:cs="Arial"/>
                          <w:sz w:val="23"/>
                          <w:szCs w:val="23"/>
                        </w:rPr>
                        <w:t xml:space="preserve">Sarah Cliff </w:t>
                      </w:r>
                    </w:p>
                    <w:p w14:paraId="16DF7A53" w14:textId="43A44E53" w:rsidR="00804C8C" w:rsidRPr="002D2532" w:rsidRDefault="00415A70" w:rsidP="004702A0">
                      <w:pPr>
                        <w:tabs>
                          <w:tab w:val="left" w:pos="1276"/>
                        </w:tabs>
                        <w:spacing w:line="259" w:lineRule="auto"/>
                        <w:rPr>
                          <w:rFonts w:eastAsia="Arial" w:cs="Arial"/>
                          <w:sz w:val="23"/>
                          <w:szCs w:val="23"/>
                        </w:rPr>
                      </w:pPr>
                      <w:r>
                        <w:rPr>
                          <w:rFonts w:eastAsia="Arial" w:cs="Arial"/>
                          <w:b/>
                          <w:sz w:val="23"/>
                          <w:szCs w:val="23"/>
                        </w:rPr>
                        <w:t>4.00pm</w:t>
                      </w:r>
                      <w:r w:rsidR="009A5A46" w:rsidRPr="002D2532">
                        <w:rPr>
                          <w:rFonts w:eastAsia="Arial" w:cs="Arial"/>
                          <w:b/>
                          <w:sz w:val="23"/>
                          <w:szCs w:val="23"/>
                        </w:rPr>
                        <w:t>:</w:t>
                      </w:r>
                      <w:r w:rsidR="009A5A46" w:rsidRPr="002D2532">
                        <w:rPr>
                          <w:rFonts w:eastAsia="Arial" w:cs="Arial"/>
                          <w:b/>
                          <w:sz w:val="23"/>
                          <w:szCs w:val="23"/>
                        </w:rPr>
                        <w:tab/>
                      </w:r>
                      <w:r w:rsidR="0086136F">
                        <w:rPr>
                          <w:rFonts w:eastAsia="Arial" w:cs="Arial"/>
                          <w:sz w:val="23"/>
                          <w:szCs w:val="23"/>
                        </w:rPr>
                        <w:t>Café Church</w:t>
                      </w:r>
                    </w:p>
                  </w:txbxContent>
                </v:textbox>
                <w10:wrap type="square"/>
              </v:shape>
            </w:pict>
          </mc:Fallback>
        </mc:AlternateContent>
      </w:r>
    </w:p>
    <w:p w14:paraId="0FF135DA" w14:textId="77777777" w:rsidR="00A64474" w:rsidRPr="00795F97" w:rsidRDefault="00A64474" w:rsidP="00A64474">
      <w:pPr>
        <w:framePr w:hSpace="180" w:wrap="around" w:vAnchor="text" w:hAnchor="page" w:x="13561" w:y="1"/>
        <w:suppressAutoHyphens/>
        <w:rPr>
          <w:rFonts w:cs="Arial"/>
          <w:sz w:val="24"/>
          <w:szCs w:val="24"/>
        </w:rPr>
      </w:pPr>
    </w:p>
    <w:tbl>
      <w:tblPr>
        <w:tblStyle w:val="TableGrid"/>
        <w:tblW w:w="0" w:type="auto"/>
        <w:tblLook w:val="04A0" w:firstRow="1" w:lastRow="0" w:firstColumn="1" w:lastColumn="0" w:noHBand="0" w:noVBand="1"/>
      </w:tblPr>
      <w:tblGrid>
        <w:gridCol w:w="7729"/>
      </w:tblGrid>
      <w:tr w:rsidR="00F1667B" w:rsidRPr="00795F97" w14:paraId="5FD5412C" w14:textId="77777777" w:rsidTr="003C042D">
        <w:trPr>
          <w:trHeight w:val="1084"/>
        </w:trPr>
        <w:tc>
          <w:tcPr>
            <w:tcW w:w="7729" w:type="dxa"/>
            <w:tcBorders>
              <w:top w:val="single" w:sz="4" w:space="0" w:color="auto"/>
              <w:bottom w:val="single" w:sz="4" w:space="0" w:color="auto"/>
            </w:tcBorders>
          </w:tcPr>
          <w:p w14:paraId="2DFE514C" w14:textId="05545C91" w:rsidR="00164FDC" w:rsidRDefault="00A134E9" w:rsidP="00716BC3">
            <w:pPr>
              <w:jc w:val="center"/>
              <w:rPr>
                <w:rFonts w:cs="Arial"/>
                <w:b/>
                <w:bCs/>
                <w:szCs w:val="22"/>
                <w:u w:val="single"/>
              </w:rPr>
            </w:pPr>
            <w:r w:rsidRPr="000B5664">
              <w:rPr>
                <w:rFonts w:cs="Arial"/>
                <w:b/>
                <w:bCs/>
                <w:szCs w:val="22"/>
                <w:u w:val="single"/>
              </w:rPr>
              <w:t>Hymns (</w:t>
            </w:r>
            <w:r w:rsidR="00803ED2">
              <w:rPr>
                <w:rFonts w:cs="Arial"/>
                <w:b/>
                <w:bCs/>
                <w:szCs w:val="22"/>
                <w:u w:val="single"/>
              </w:rPr>
              <w:t>HOAN</w:t>
            </w:r>
            <w:r w:rsidRPr="000B5664">
              <w:rPr>
                <w:rFonts w:cs="Arial"/>
                <w:b/>
                <w:bCs/>
                <w:szCs w:val="22"/>
                <w:u w:val="single"/>
              </w:rPr>
              <w:t>)</w:t>
            </w:r>
          </w:p>
          <w:p w14:paraId="6E8BE1F4" w14:textId="77777777" w:rsidR="005C5D72" w:rsidRPr="000B5664" w:rsidRDefault="005C5D72" w:rsidP="00716BC3">
            <w:pPr>
              <w:jc w:val="center"/>
              <w:rPr>
                <w:rFonts w:cs="Arial"/>
                <w:b/>
                <w:bCs/>
                <w:szCs w:val="22"/>
                <w:u w:val="single"/>
              </w:rPr>
            </w:pPr>
          </w:p>
          <w:p w14:paraId="3EF243C8" w14:textId="6B08AD5B" w:rsidR="00803ED2" w:rsidRDefault="00A134E9" w:rsidP="009A5A46">
            <w:pPr>
              <w:rPr>
                <w:rFonts w:cs="Arial"/>
                <w:color w:val="000000"/>
                <w:szCs w:val="22"/>
              </w:rPr>
            </w:pPr>
            <w:r w:rsidRPr="000B5664">
              <w:rPr>
                <w:rFonts w:cs="Arial"/>
                <w:b/>
                <w:color w:val="000000"/>
                <w:szCs w:val="22"/>
              </w:rPr>
              <w:t>Introit</w:t>
            </w:r>
            <w:r w:rsidRPr="000B5664">
              <w:rPr>
                <w:rFonts w:cs="Arial"/>
                <w:b/>
                <w:color w:val="000000"/>
                <w:szCs w:val="22"/>
              </w:rPr>
              <w:tab/>
            </w:r>
            <w:r w:rsidRPr="000B5664">
              <w:rPr>
                <w:rFonts w:cs="Arial"/>
                <w:b/>
                <w:color w:val="000000"/>
                <w:szCs w:val="22"/>
              </w:rPr>
              <w:tab/>
            </w:r>
            <w:r w:rsidR="0086136F">
              <w:rPr>
                <w:rFonts w:cs="Arial"/>
                <w:b/>
                <w:color w:val="000000"/>
                <w:szCs w:val="22"/>
              </w:rPr>
              <w:t>273</w:t>
            </w:r>
            <w:r w:rsidRPr="000B5664">
              <w:rPr>
                <w:rFonts w:cs="Arial"/>
                <w:b/>
                <w:color w:val="000000"/>
                <w:szCs w:val="22"/>
              </w:rPr>
              <w:tab/>
            </w:r>
            <w:r w:rsidR="0086136F">
              <w:rPr>
                <w:rFonts w:cs="Arial"/>
                <w:color w:val="000000"/>
                <w:szCs w:val="22"/>
              </w:rPr>
              <w:t>Holy, holy, holy! Lord God almighty</w:t>
            </w:r>
          </w:p>
          <w:p w14:paraId="69557BEF" w14:textId="068A7EF3" w:rsidR="00415A70" w:rsidRDefault="00A134E9" w:rsidP="009A5A46">
            <w:pPr>
              <w:rPr>
                <w:rFonts w:cs="Arial"/>
                <w:color w:val="000000"/>
                <w:szCs w:val="22"/>
              </w:rPr>
            </w:pPr>
            <w:r w:rsidRPr="000B5664">
              <w:rPr>
                <w:rFonts w:cs="Arial"/>
                <w:b/>
                <w:color w:val="000000"/>
                <w:szCs w:val="22"/>
              </w:rPr>
              <w:t>Gradual</w:t>
            </w:r>
            <w:r w:rsidRPr="000B5664">
              <w:rPr>
                <w:rFonts w:cs="Arial"/>
                <w:b/>
                <w:color w:val="000000"/>
                <w:szCs w:val="22"/>
              </w:rPr>
              <w:tab/>
            </w:r>
            <w:r w:rsidR="0086136F">
              <w:rPr>
                <w:rFonts w:cs="Arial"/>
                <w:b/>
                <w:color w:val="000000"/>
                <w:szCs w:val="22"/>
              </w:rPr>
              <w:t>443</w:t>
            </w:r>
            <w:r w:rsidR="009611A0" w:rsidRPr="000B5664">
              <w:rPr>
                <w:rFonts w:cs="Arial"/>
                <w:b/>
                <w:color w:val="000000"/>
                <w:szCs w:val="22"/>
              </w:rPr>
              <w:tab/>
            </w:r>
            <w:r w:rsidR="0086136F">
              <w:rPr>
                <w:rFonts w:cs="Arial"/>
                <w:color w:val="000000"/>
                <w:szCs w:val="22"/>
              </w:rPr>
              <w:t>May the grace of Christ our Saviour</w:t>
            </w:r>
          </w:p>
          <w:p w14:paraId="258AC2C7" w14:textId="420300D6" w:rsidR="00CB101F" w:rsidRPr="00AF7531" w:rsidRDefault="00A134E9" w:rsidP="009A5A46">
            <w:pPr>
              <w:rPr>
                <w:rFonts w:cs="Arial"/>
                <w:color w:val="000000"/>
                <w:sz w:val="18"/>
                <w:szCs w:val="18"/>
              </w:rPr>
            </w:pPr>
            <w:r w:rsidRPr="000B5664">
              <w:rPr>
                <w:rFonts w:cs="Arial"/>
                <w:b/>
                <w:color w:val="000000"/>
                <w:szCs w:val="22"/>
              </w:rPr>
              <w:t>Offertory</w:t>
            </w:r>
            <w:r w:rsidRPr="000B5664">
              <w:rPr>
                <w:rFonts w:cs="Arial"/>
                <w:b/>
                <w:color w:val="000000"/>
                <w:szCs w:val="22"/>
              </w:rPr>
              <w:tab/>
            </w:r>
            <w:r w:rsidR="0086136F">
              <w:rPr>
                <w:rFonts w:cs="Arial"/>
                <w:b/>
                <w:color w:val="000000"/>
                <w:szCs w:val="22"/>
              </w:rPr>
              <w:t>146</w:t>
            </w:r>
            <w:r w:rsidRPr="000B5664">
              <w:rPr>
                <w:rFonts w:cs="Arial"/>
                <w:b/>
                <w:color w:val="000000"/>
                <w:szCs w:val="22"/>
              </w:rPr>
              <w:tab/>
            </w:r>
            <w:r w:rsidR="0086136F">
              <w:rPr>
                <w:rFonts w:cs="Arial"/>
                <w:color w:val="000000"/>
                <w:szCs w:val="22"/>
              </w:rPr>
              <w:t>Father of heaven, whose love profound</w:t>
            </w:r>
          </w:p>
          <w:p w14:paraId="73A7263D" w14:textId="541C805F" w:rsidR="00E60130" w:rsidRDefault="00E60130" w:rsidP="00E60130">
            <w:pPr>
              <w:rPr>
                <w:rFonts w:cs="Arial"/>
                <w:color w:val="000000"/>
                <w:szCs w:val="22"/>
              </w:rPr>
            </w:pPr>
            <w:r>
              <w:rPr>
                <w:rFonts w:cs="Arial"/>
                <w:b/>
                <w:color w:val="000000"/>
                <w:szCs w:val="22"/>
              </w:rPr>
              <w:t>Communion</w:t>
            </w:r>
            <w:r w:rsidRPr="000B5664">
              <w:rPr>
                <w:rFonts w:cs="Arial"/>
                <w:b/>
                <w:color w:val="000000"/>
                <w:szCs w:val="22"/>
              </w:rPr>
              <w:t>.</w:t>
            </w:r>
            <w:r w:rsidRPr="000B5664">
              <w:rPr>
                <w:rFonts w:cs="Arial"/>
                <w:b/>
                <w:color w:val="000000"/>
                <w:szCs w:val="22"/>
              </w:rPr>
              <w:tab/>
            </w:r>
            <w:r w:rsidR="0086136F">
              <w:rPr>
                <w:rFonts w:cs="Arial"/>
                <w:b/>
                <w:color w:val="000000"/>
                <w:szCs w:val="22"/>
              </w:rPr>
              <w:t>644</w:t>
            </w:r>
            <w:r w:rsidRPr="000B5664">
              <w:rPr>
                <w:rFonts w:cs="Arial"/>
                <w:b/>
                <w:color w:val="000000"/>
                <w:szCs w:val="22"/>
              </w:rPr>
              <w:tab/>
            </w:r>
            <w:r w:rsidR="0086136F">
              <w:rPr>
                <w:rFonts w:cs="Arial"/>
                <w:color w:val="000000"/>
                <w:szCs w:val="22"/>
              </w:rPr>
              <w:t>There is a Redeemer</w:t>
            </w:r>
          </w:p>
          <w:p w14:paraId="4351867A" w14:textId="0B9C2A18" w:rsidR="00DF1337" w:rsidRDefault="00F571B4" w:rsidP="00DF1337">
            <w:pPr>
              <w:rPr>
                <w:rFonts w:cs="Arial"/>
                <w:color w:val="000000"/>
                <w:szCs w:val="22"/>
              </w:rPr>
            </w:pPr>
            <w:r w:rsidRPr="000B5664">
              <w:rPr>
                <w:rFonts w:cs="Arial"/>
                <w:b/>
                <w:color w:val="000000"/>
                <w:szCs w:val="22"/>
              </w:rPr>
              <w:t>R</w:t>
            </w:r>
            <w:r w:rsidR="000E6600" w:rsidRPr="000B5664">
              <w:rPr>
                <w:rFonts w:cs="Arial"/>
                <w:b/>
                <w:color w:val="000000"/>
                <w:szCs w:val="22"/>
              </w:rPr>
              <w:t>ecess.</w:t>
            </w:r>
            <w:r w:rsidR="000E6600" w:rsidRPr="000B5664">
              <w:rPr>
                <w:rFonts w:cs="Arial"/>
                <w:b/>
                <w:color w:val="000000"/>
                <w:szCs w:val="22"/>
              </w:rPr>
              <w:tab/>
            </w:r>
            <w:r w:rsidR="0086136F">
              <w:rPr>
                <w:rFonts w:cs="Arial"/>
                <w:b/>
                <w:color w:val="000000"/>
                <w:szCs w:val="22"/>
              </w:rPr>
              <w:t>157</w:t>
            </w:r>
            <w:r w:rsidR="000E6600" w:rsidRPr="000B5664">
              <w:rPr>
                <w:rFonts w:cs="Arial"/>
                <w:b/>
                <w:color w:val="000000"/>
                <w:szCs w:val="22"/>
              </w:rPr>
              <w:tab/>
            </w:r>
            <w:r w:rsidR="0086136F">
              <w:rPr>
                <w:rFonts w:cs="Arial"/>
                <w:color w:val="000000"/>
                <w:szCs w:val="22"/>
              </w:rPr>
              <w:t xml:space="preserve">Firmly I believe and truly </w:t>
            </w:r>
          </w:p>
          <w:p w14:paraId="3E1E0CAA" w14:textId="77777777" w:rsidR="00483D9F" w:rsidRDefault="009A5A46" w:rsidP="0086136F">
            <w:pPr>
              <w:rPr>
                <w:rFonts w:cs="Arial"/>
                <w:color w:val="000000"/>
                <w:szCs w:val="22"/>
              </w:rPr>
            </w:pPr>
            <w:r w:rsidRPr="000B5664">
              <w:rPr>
                <w:rFonts w:cs="Arial"/>
                <w:b/>
                <w:color w:val="000000"/>
                <w:szCs w:val="22"/>
              </w:rPr>
              <w:t>Anthem</w:t>
            </w:r>
            <w:r w:rsidRPr="000B5664">
              <w:rPr>
                <w:rFonts w:cs="Arial"/>
                <w:b/>
                <w:color w:val="000000"/>
                <w:szCs w:val="22"/>
              </w:rPr>
              <w:tab/>
              <w:t xml:space="preserve">       </w:t>
            </w:r>
            <w:r w:rsidRPr="000B5664">
              <w:rPr>
                <w:rFonts w:cs="Arial"/>
                <w:b/>
                <w:color w:val="000000"/>
                <w:szCs w:val="22"/>
              </w:rPr>
              <w:tab/>
            </w:r>
            <w:r w:rsidR="0086136F" w:rsidRPr="0086136F">
              <w:rPr>
                <w:rFonts w:cs="Arial"/>
                <w:color w:val="000000"/>
                <w:szCs w:val="22"/>
              </w:rPr>
              <w:t>God the Holy Trinity</w:t>
            </w:r>
            <w:r w:rsidR="0086136F">
              <w:rPr>
                <w:rFonts w:cs="Arial"/>
                <w:color w:val="000000"/>
                <w:szCs w:val="22"/>
              </w:rPr>
              <w:t xml:space="preserve"> (Joanna Forbes L’Estrange)</w:t>
            </w:r>
          </w:p>
          <w:p w14:paraId="0B087DF8" w14:textId="4D839CE8" w:rsidR="005C5D72" w:rsidRPr="008A586E" w:rsidRDefault="005C5D72" w:rsidP="0086136F">
            <w:pPr>
              <w:rPr>
                <w:rFonts w:cs="Arial"/>
                <w:color w:val="000000"/>
                <w:szCs w:val="22"/>
              </w:rPr>
            </w:pPr>
          </w:p>
        </w:tc>
      </w:tr>
      <w:tr w:rsidR="00F1667B" w:rsidRPr="00236A8F" w14:paraId="0682F762" w14:textId="77777777" w:rsidTr="003C042D">
        <w:trPr>
          <w:trHeight w:val="70"/>
        </w:trPr>
        <w:tc>
          <w:tcPr>
            <w:tcW w:w="7729" w:type="dxa"/>
            <w:tcBorders>
              <w:top w:val="single" w:sz="4" w:space="0" w:color="auto"/>
              <w:left w:val="nil"/>
              <w:bottom w:val="single" w:sz="4" w:space="0" w:color="auto"/>
              <w:right w:val="nil"/>
            </w:tcBorders>
          </w:tcPr>
          <w:p w14:paraId="13322A07" w14:textId="1EF57CC1" w:rsidR="00A64474" w:rsidRPr="00236A8F" w:rsidRDefault="00A64474" w:rsidP="001A3035">
            <w:pPr>
              <w:rPr>
                <w:rFonts w:cs="Arial"/>
                <w:bCs/>
                <w:sz w:val="24"/>
                <w:szCs w:val="24"/>
                <w:u w:val="single"/>
              </w:rPr>
            </w:pPr>
          </w:p>
        </w:tc>
      </w:tr>
      <w:tr w:rsidR="00F1667B" w:rsidRPr="00753047" w14:paraId="5B58CA47" w14:textId="77777777" w:rsidTr="003C042D">
        <w:trPr>
          <w:trHeight w:val="274"/>
        </w:trPr>
        <w:tc>
          <w:tcPr>
            <w:tcW w:w="7729" w:type="dxa"/>
          </w:tcPr>
          <w:p w14:paraId="4E565464" w14:textId="2772C096" w:rsidR="00835C64" w:rsidRDefault="00835C64" w:rsidP="00835C64">
            <w:pPr>
              <w:pStyle w:val="NormalWeb"/>
              <w:spacing w:before="0" w:beforeAutospacing="0" w:after="0" w:afterAutospacing="0"/>
              <w:jc w:val="center"/>
              <w:rPr>
                <w:rFonts w:ascii="Arial" w:hAnsi="Arial" w:cs="Arial"/>
                <w:b/>
                <w:bCs/>
                <w:iCs/>
                <w:sz w:val="22"/>
                <w:szCs w:val="22"/>
              </w:rPr>
            </w:pPr>
            <w:r w:rsidRPr="00B41D01">
              <w:rPr>
                <w:rFonts w:ascii="Arial" w:hAnsi="Arial" w:cs="Arial"/>
                <w:b/>
                <w:bCs/>
                <w:iCs/>
                <w:sz w:val="22"/>
                <w:szCs w:val="22"/>
              </w:rPr>
              <w:t>This week we pray for</w:t>
            </w:r>
            <w:r w:rsidR="00077D5B" w:rsidRPr="00B41D01">
              <w:rPr>
                <w:rFonts w:ascii="Arial" w:hAnsi="Arial" w:cs="Arial"/>
                <w:b/>
                <w:bCs/>
                <w:iCs/>
                <w:sz w:val="22"/>
                <w:szCs w:val="22"/>
              </w:rPr>
              <w:t>:</w:t>
            </w:r>
          </w:p>
          <w:p w14:paraId="53C4A80A" w14:textId="6952684C" w:rsidR="00246D30" w:rsidRPr="00B41D01" w:rsidRDefault="003C042D" w:rsidP="00246D30">
            <w:pPr>
              <w:jc w:val="both"/>
              <w:rPr>
                <w:szCs w:val="22"/>
              </w:rPr>
            </w:pPr>
            <w:r w:rsidRPr="00B41D01">
              <w:rPr>
                <w:rFonts w:eastAsiaTheme="minorHAnsi" w:cs="Arial"/>
                <w:b/>
                <w:szCs w:val="22"/>
              </w:rPr>
              <w:t>Church</w:t>
            </w:r>
            <w:r w:rsidR="00403885" w:rsidRPr="00B41D01">
              <w:rPr>
                <w:rFonts w:eastAsiaTheme="minorHAnsi" w:cs="Arial"/>
                <w:b/>
                <w:szCs w:val="22"/>
              </w:rPr>
              <w:t>:</w:t>
            </w:r>
            <w:r w:rsidR="00403885" w:rsidRPr="00B41D01">
              <w:rPr>
                <w:szCs w:val="22"/>
              </w:rPr>
              <w:t xml:space="preserve"> </w:t>
            </w:r>
            <w:r w:rsidR="005C1D58" w:rsidRPr="00B41D01">
              <w:rPr>
                <w:szCs w:val="22"/>
              </w:rPr>
              <w:t>A</w:t>
            </w:r>
            <w:r w:rsidR="00991F55" w:rsidRPr="00B41D01">
              <w:rPr>
                <w:szCs w:val="22"/>
              </w:rPr>
              <w:t xml:space="preserve">n outpouring of the Holy </w:t>
            </w:r>
            <w:r w:rsidR="00826DBE" w:rsidRPr="00B41D01">
              <w:rPr>
                <w:szCs w:val="22"/>
              </w:rPr>
              <w:t xml:space="preserve">Spirit on the </w:t>
            </w:r>
            <w:r w:rsidR="00B41D01">
              <w:rPr>
                <w:szCs w:val="22"/>
              </w:rPr>
              <w:t>C</w:t>
            </w:r>
            <w:r w:rsidR="00826DBE" w:rsidRPr="00B41D01">
              <w:rPr>
                <w:szCs w:val="22"/>
              </w:rPr>
              <w:t>hurches in this village and Deanery, that we may be beacons of God’s love and grace.</w:t>
            </w:r>
            <w:r w:rsidR="005C1D58" w:rsidRPr="00B41D01">
              <w:rPr>
                <w:szCs w:val="22"/>
              </w:rPr>
              <w:t xml:space="preserve">  We pray the Holy Spirit prompts someone in this parish to offer themselves as a Church Warden to work with Alison.</w:t>
            </w:r>
          </w:p>
          <w:p w14:paraId="2E21D3A9" w14:textId="3C130F20" w:rsidR="00476A42" w:rsidRPr="00B41D01" w:rsidRDefault="004B6E21" w:rsidP="00246D30">
            <w:pPr>
              <w:jc w:val="both"/>
              <w:rPr>
                <w:rFonts w:eastAsiaTheme="minorHAnsi" w:cs="Arial"/>
                <w:szCs w:val="22"/>
              </w:rPr>
            </w:pPr>
            <w:r w:rsidRPr="00B41D01">
              <w:rPr>
                <w:rFonts w:eastAsiaTheme="minorHAnsi" w:cs="Arial"/>
                <w:b/>
                <w:szCs w:val="22"/>
              </w:rPr>
              <w:t>Community</w:t>
            </w:r>
            <w:r w:rsidR="0009346D" w:rsidRPr="00B41D01">
              <w:rPr>
                <w:rFonts w:eastAsiaTheme="minorHAnsi" w:cs="Arial"/>
                <w:b/>
                <w:szCs w:val="22"/>
              </w:rPr>
              <w:t>:</w:t>
            </w:r>
            <w:r w:rsidR="00E02DAB" w:rsidRPr="00B41D01">
              <w:rPr>
                <w:rFonts w:eastAsiaTheme="minorHAnsi" w:cs="Arial"/>
                <w:b/>
                <w:szCs w:val="22"/>
              </w:rPr>
              <w:t xml:space="preserve"> </w:t>
            </w:r>
            <w:r w:rsidR="00207357">
              <w:rPr>
                <w:rFonts w:eastAsiaTheme="minorHAnsi" w:cs="Arial"/>
                <w:szCs w:val="22"/>
              </w:rPr>
              <w:t>For those who care for God’s creations including our farmers who steward the land whilst feeding families.</w:t>
            </w:r>
          </w:p>
          <w:p w14:paraId="5CC3688D" w14:textId="6E496E2C" w:rsidR="00246D30" w:rsidRPr="00B41D01" w:rsidRDefault="004B6E21" w:rsidP="00246D30">
            <w:pPr>
              <w:jc w:val="both"/>
              <w:rPr>
                <w:rFonts w:eastAsiaTheme="minorHAnsi" w:cs="Arial"/>
                <w:szCs w:val="22"/>
              </w:rPr>
            </w:pPr>
            <w:r w:rsidRPr="00B41D01">
              <w:rPr>
                <w:rFonts w:eastAsiaTheme="minorHAnsi" w:cs="Arial"/>
                <w:b/>
                <w:szCs w:val="22"/>
              </w:rPr>
              <w:t>World:</w:t>
            </w:r>
            <w:r w:rsidR="00E02DAB" w:rsidRPr="00B41D01">
              <w:rPr>
                <w:rFonts w:eastAsiaTheme="minorHAnsi" w:cs="Arial"/>
                <w:b/>
                <w:szCs w:val="22"/>
              </w:rPr>
              <w:t xml:space="preserve"> </w:t>
            </w:r>
            <w:r w:rsidR="00207357">
              <w:rPr>
                <w:rFonts w:eastAsiaTheme="minorHAnsi" w:cs="Arial"/>
                <w:szCs w:val="22"/>
              </w:rPr>
              <w:t>for the safety and security of all God’s children working together for peace and harmony.</w:t>
            </w:r>
          </w:p>
          <w:p w14:paraId="67F8AE17" w14:textId="4202EBED" w:rsidR="0008238E" w:rsidRPr="00B41D01" w:rsidRDefault="0008238E" w:rsidP="00246D30">
            <w:pPr>
              <w:jc w:val="both"/>
              <w:rPr>
                <w:rFonts w:eastAsiaTheme="minorHAnsi" w:cs="Arial"/>
                <w:szCs w:val="22"/>
              </w:rPr>
            </w:pPr>
            <w:r w:rsidRPr="00B41D01">
              <w:rPr>
                <w:rFonts w:eastAsiaTheme="minorHAnsi" w:cs="Arial"/>
                <w:b/>
                <w:szCs w:val="22"/>
              </w:rPr>
              <w:t xml:space="preserve">Sick: </w:t>
            </w:r>
            <w:r w:rsidRPr="00B41D01">
              <w:rPr>
                <w:rFonts w:eastAsiaTheme="minorHAnsi" w:cs="Arial"/>
                <w:szCs w:val="22"/>
              </w:rPr>
              <w:t>Sally–Anne, Gwen, Stuart, Kiera</w:t>
            </w:r>
            <w:r w:rsidR="00806DFA" w:rsidRPr="00B41D01">
              <w:rPr>
                <w:rFonts w:eastAsiaTheme="minorHAnsi" w:cs="Arial"/>
                <w:szCs w:val="22"/>
              </w:rPr>
              <w:t>, Gill</w:t>
            </w:r>
            <w:r w:rsidR="00B91E27" w:rsidRPr="00B41D01">
              <w:rPr>
                <w:rFonts w:eastAsiaTheme="minorHAnsi" w:cs="Arial"/>
                <w:szCs w:val="22"/>
              </w:rPr>
              <w:t>, Celia</w:t>
            </w:r>
            <w:r w:rsidR="00350522" w:rsidRPr="00B41D01">
              <w:rPr>
                <w:rFonts w:eastAsiaTheme="minorHAnsi" w:cs="Arial"/>
                <w:szCs w:val="22"/>
              </w:rPr>
              <w:t>, Marina</w:t>
            </w:r>
            <w:r w:rsidR="00B41D01" w:rsidRPr="00B41D01">
              <w:rPr>
                <w:rFonts w:eastAsiaTheme="minorHAnsi" w:cs="Arial"/>
                <w:szCs w:val="22"/>
              </w:rPr>
              <w:t>, Stephanie</w:t>
            </w:r>
            <w:r w:rsidRPr="00B41D01">
              <w:rPr>
                <w:rFonts w:eastAsiaTheme="minorHAnsi" w:cs="Arial"/>
                <w:szCs w:val="22"/>
              </w:rPr>
              <w:t xml:space="preserve"> - all we remember personally.</w:t>
            </w:r>
          </w:p>
          <w:p w14:paraId="6E8253BA" w14:textId="7F1170B5" w:rsidR="00B41D01" w:rsidRDefault="00B41D01" w:rsidP="00415A70">
            <w:pPr>
              <w:jc w:val="both"/>
              <w:rPr>
                <w:rFonts w:eastAsiaTheme="minorHAnsi" w:cs="Arial"/>
                <w:szCs w:val="22"/>
              </w:rPr>
            </w:pPr>
            <w:r w:rsidRPr="00B41D01">
              <w:rPr>
                <w:rFonts w:eastAsiaTheme="minorHAnsi" w:cs="Arial"/>
                <w:b/>
                <w:szCs w:val="22"/>
              </w:rPr>
              <w:t>RIP:</w:t>
            </w:r>
            <w:r w:rsidRPr="00B41D01">
              <w:rPr>
                <w:rFonts w:eastAsiaTheme="minorHAnsi" w:cs="Arial"/>
                <w:szCs w:val="22"/>
              </w:rPr>
              <w:t xml:space="preserve"> Alexandra Webb</w:t>
            </w:r>
          </w:p>
          <w:p w14:paraId="6A86D37B" w14:textId="400A9AED" w:rsidR="00B277CB" w:rsidRPr="00B277CB" w:rsidRDefault="00B277CB" w:rsidP="00415A70">
            <w:pPr>
              <w:jc w:val="both"/>
              <w:rPr>
                <w:rFonts w:eastAsiaTheme="minorHAnsi" w:cs="Arial"/>
                <w:b/>
                <w:szCs w:val="22"/>
              </w:rPr>
            </w:pPr>
            <w:r>
              <w:rPr>
                <w:rFonts w:eastAsiaTheme="minorHAnsi" w:cs="Arial"/>
                <w:b/>
                <w:szCs w:val="22"/>
              </w:rPr>
              <w:t>Holy Baptism:</w:t>
            </w:r>
            <w:r w:rsidR="00453EE5">
              <w:rPr>
                <w:rFonts w:eastAsiaTheme="minorHAnsi" w:cs="Arial"/>
                <w:b/>
                <w:szCs w:val="22"/>
              </w:rPr>
              <w:t xml:space="preserve"> </w:t>
            </w:r>
            <w:r w:rsidR="00453EE5" w:rsidRPr="00453EE5">
              <w:rPr>
                <w:rFonts w:eastAsiaTheme="minorHAnsi" w:cs="Arial"/>
                <w:szCs w:val="22"/>
              </w:rPr>
              <w:t>Maddison Baker</w:t>
            </w:r>
          </w:p>
          <w:p w14:paraId="2DDBCA3F" w14:textId="77777777" w:rsidR="00207357" w:rsidRDefault="00E76412" w:rsidP="004D6FFC">
            <w:pPr>
              <w:jc w:val="both"/>
              <w:rPr>
                <w:rFonts w:eastAsiaTheme="minorHAnsi" w:cs="Arial"/>
                <w:i/>
                <w:szCs w:val="22"/>
              </w:rPr>
            </w:pPr>
            <w:r w:rsidRPr="00B41D01">
              <w:rPr>
                <w:rFonts w:eastAsiaTheme="minorHAnsi" w:cs="Arial"/>
                <w:b/>
                <w:szCs w:val="22"/>
              </w:rPr>
              <w:t>Anniversary</w:t>
            </w:r>
            <w:r w:rsidR="00F95006" w:rsidRPr="00B41D01">
              <w:rPr>
                <w:rFonts w:eastAsiaTheme="minorHAnsi" w:cs="Arial"/>
                <w:b/>
                <w:szCs w:val="22"/>
              </w:rPr>
              <w:t>:</w:t>
            </w:r>
            <w:r w:rsidR="0038188A" w:rsidRPr="00B41D01">
              <w:rPr>
                <w:rFonts w:eastAsiaTheme="minorHAnsi" w:cs="Arial"/>
                <w:b/>
                <w:szCs w:val="22"/>
              </w:rPr>
              <w:t xml:space="preserve"> </w:t>
            </w:r>
            <w:r w:rsidR="0086136F">
              <w:rPr>
                <w:rFonts w:eastAsiaTheme="minorHAnsi" w:cs="Arial"/>
                <w:szCs w:val="22"/>
              </w:rPr>
              <w:t>Terry Robinson, Doreen Gibson</w:t>
            </w:r>
            <w:r w:rsidR="00415A70" w:rsidRPr="00B41D01">
              <w:rPr>
                <w:rFonts w:eastAsiaTheme="minorHAnsi" w:cs="Arial"/>
                <w:szCs w:val="22"/>
              </w:rPr>
              <w:t xml:space="preserve"> </w:t>
            </w:r>
            <w:r w:rsidR="00B41D01" w:rsidRPr="00B41D01">
              <w:rPr>
                <w:rFonts w:eastAsiaTheme="minorHAnsi" w:cs="Arial"/>
                <w:szCs w:val="22"/>
              </w:rPr>
              <w:t>(</w:t>
            </w:r>
            <w:r w:rsidR="0086136F">
              <w:rPr>
                <w:rFonts w:eastAsiaTheme="minorHAnsi" w:cs="Arial"/>
                <w:i/>
                <w:szCs w:val="22"/>
              </w:rPr>
              <w:t>John Kirkpatrick, Ruby Kay, Honor Conway, Brian Jones, Sheila Radford, Paul Abley</w:t>
            </w:r>
            <w:r w:rsidR="00B41D01" w:rsidRPr="00B41D01">
              <w:rPr>
                <w:rFonts w:eastAsiaTheme="minorHAnsi" w:cs="Arial"/>
                <w:i/>
                <w:szCs w:val="22"/>
              </w:rPr>
              <w:t>)</w:t>
            </w:r>
          </w:p>
          <w:p w14:paraId="7D1CF7BB" w14:textId="5915A159" w:rsidR="004D6FFC" w:rsidRPr="00B41D01" w:rsidRDefault="004D6FFC" w:rsidP="004D6FFC">
            <w:pPr>
              <w:jc w:val="both"/>
              <w:rPr>
                <w:rFonts w:eastAsiaTheme="minorHAnsi" w:cs="Arial"/>
                <w:i/>
                <w:sz w:val="23"/>
                <w:szCs w:val="23"/>
              </w:rPr>
            </w:pPr>
          </w:p>
        </w:tc>
      </w:tr>
    </w:tbl>
    <w:p w14:paraId="165A364E" w14:textId="507884F9" w:rsidR="00B64E2A" w:rsidRPr="00AA4EBC" w:rsidRDefault="00216149" w:rsidP="00F95006">
      <w:pPr>
        <w:jc w:val="both"/>
        <w:rPr>
          <w:rFonts w:cs="Arial"/>
          <w:b/>
          <w:sz w:val="24"/>
          <w:szCs w:val="24"/>
        </w:rPr>
      </w:pPr>
      <w:r w:rsidRPr="00AA4EBC">
        <w:rPr>
          <w:rFonts w:cs="Arial"/>
          <w:b/>
          <w:sz w:val="24"/>
          <w:szCs w:val="24"/>
        </w:rPr>
        <w:lastRenderedPageBreak/>
        <w:t>C</w:t>
      </w:r>
      <w:r w:rsidR="00AF06B7" w:rsidRPr="00AA4EBC">
        <w:rPr>
          <w:rFonts w:cs="Arial"/>
          <w:b/>
          <w:sz w:val="24"/>
          <w:szCs w:val="24"/>
        </w:rPr>
        <w:t>OLLECT</w:t>
      </w:r>
    </w:p>
    <w:p w14:paraId="78794AEE" w14:textId="07A52BA0" w:rsidR="00453EE5" w:rsidRPr="00453EE5" w:rsidRDefault="00453EE5" w:rsidP="00453EE5">
      <w:pPr>
        <w:jc w:val="both"/>
        <w:rPr>
          <w:rFonts w:cs="Arial"/>
          <w:sz w:val="24"/>
          <w:szCs w:val="24"/>
        </w:rPr>
      </w:pPr>
      <w:r w:rsidRPr="00453EE5">
        <w:rPr>
          <w:rFonts w:cs="Arial"/>
          <w:sz w:val="24"/>
          <w:szCs w:val="24"/>
        </w:rPr>
        <w:t>Almighty and everlasting God,</w:t>
      </w:r>
      <w:r>
        <w:rPr>
          <w:rFonts w:cs="Arial"/>
          <w:sz w:val="24"/>
          <w:szCs w:val="24"/>
        </w:rPr>
        <w:t xml:space="preserve"> </w:t>
      </w:r>
      <w:r w:rsidRPr="00453EE5">
        <w:rPr>
          <w:rFonts w:cs="Arial"/>
          <w:sz w:val="24"/>
          <w:szCs w:val="24"/>
        </w:rPr>
        <w:t>you have given us your servants grace,</w:t>
      </w:r>
      <w:r>
        <w:rPr>
          <w:rFonts w:cs="Arial"/>
          <w:sz w:val="24"/>
          <w:szCs w:val="24"/>
        </w:rPr>
        <w:t xml:space="preserve"> </w:t>
      </w:r>
      <w:r w:rsidRPr="00453EE5">
        <w:rPr>
          <w:rFonts w:cs="Arial"/>
          <w:sz w:val="24"/>
          <w:szCs w:val="24"/>
        </w:rPr>
        <w:t>by the confession of a true faith,</w:t>
      </w:r>
      <w:r>
        <w:rPr>
          <w:rFonts w:cs="Arial"/>
          <w:sz w:val="24"/>
          <w:szCs w:val="24"/>
        </w:rPr>
        <w:t xml:space="preserve"> </w:t>
      </w:r>
      <w:r w:rsidRPr="00453EE5">
        <w:rPr>
          <w:rFonts w:cs="Arial"/>
          <w:sz w:val="24"/>
          <w:szCs w:val="24"/>
        </w:rPr>
        <w:t>to acknowledge the glory of the eternal Trinity</w:t>
      </w:r>
      <w:r>
        <w:rPr>
          <w:rFonts w:cs="Arial"/>
          <w:sz w:val="24"/>
          <w:szCs w:val="24"/>
        </w:rPr>
        <w:t xml:space="preserve"> </w:t>
      </w:r>
      <w:r w:rsidRPr="00453EE5">
        <w:rPr>
          <w:rFonts w:cs="Arial"/>
          <w:sz w:val="24"/>
          <w:szCs w:val="24"/>
        </w:rPr>
        <w:t>and in the power of the divine majesty to worship the Unity:</w:t>
      </w:r>
      <w:r>
        <w:rPr>
          <w:rFonts w:cs="Arial"/>
          <w:sz w:val="24"/>
          <w:szCs w:val="24"/>
        </w:rPr>
        <w:t xml:space="preserve"> </w:t>
      </w:r>
      <w:r w:rsidRPr="00453EE5">
        <w:rPr>
          <w:rFonts w:cs="Arial"/>
          <w:sz w:val="24"/>
          <w:szCs w:val="24"/>
        </w:rPr>
        <w:t>keep us steadfast in this faith,</w:t>
      </w:r>
      <w:r>
        <w:rPr>
          <w:rFonts w:cs="Arial"/>
          <w:sz w:val="24"/>
          <w:szCs w:val="24"/>
        </w:rPr>
        <w:t xml:space="preserve"> </w:t>
      </w:r>
      <w:r w:rsidRPr="00453EE5">
        <w:rPr>
          <w:rFonts w:cs="Arial"/>
          <w:sz w:val="24"/>
          <w:szCs w:val="24"/>
        </w:rPr>
        <w:t>that we may evermore be defended from all adversities;</w:t>
      </w:r>
      <w:r>
        <w:rPr>
          <w:rFonts w:cs="Arial"/>
          <w:sz w:val="24"/>
          <w:szCs w:val="24"/>
        </w:rPr>
        <w:t xml:space="preserve"> </w:t>
      </w:r>
      <w:r w:rsidRPr="00453EE5">
        <w:rPr>
          <w:rFonts w:cs="Arial"/>
          <w:sz w:val="24"/>
          <w:szCs w:val="24"/>
        </w:rPr>
        <w:t>through Jesus Christ your Son our Lord,</w:t>
      </w:r>
      <w:r>
        <w:rPr>
          <w:rFonts w:cs="Arial"/>
          <w:sz w:val="24"/>
          <w:szCs w:val="24"/>
        </w:rPr>
        <w:t xml:space="preserve"> </w:t>
      </w:r>
      <w:r w:rsidRPr="00453EE5">
        <w:rPr>
          <w:rFonts w:cs="Arial"/>
          <w:sz w:val="24"/>
          <w:szCs w:val="24"/>
        </w:rPr>
        <w:t>who is alive and reigns with you,</w:t>
      </w:r>
      <w:r>
        <w:rPr>
          <w:rFonts w:cs="Arial"/>
          <w:sz w:val="24"/>
          <w:szCs w:val="24"/>
        </w:rPr>
        <w:t xml:space="preserve"> </w:t>
      </w:r>
      <w:r w:rsidRPr="00453EE5">
        <w:rPr>
          <w:rFonts w:cs="Arial"/>
          <w:sz w:val="24"/>
          <w:szCs w:val="24"/>
        </w:rPr>
        <w:t>in the unity of the Holy Spirit,</w:t>
      </w:r>
      <w:r>
        <w:rPr>
          <w:rFonts w:cs="Arial"/>
          <w:sz w:val="24"/>
          <w:szCs w:val="24"/>
        </w:rPr>
        <w:t xml:space="preserve"> </w:t>
      </w:r>
    </w:p>
    <w:p w14:paraId="5A3D43A2" w14:textId="1E222406" w:rsidR="002B67F1" w:rsidRPr="00AA4EBC" w:rsidRDefault="00453EE5" w:rsidP="00453EE5">
      <w:pPr>
        <w:jc w:val="both"/>
        <w:rPr>
          <w:rFonts w:cs="Arial"/>
          <w:b/>
          <w:sz w:val="24"/>
          <w:szCs w:val="24"/>
        </w:rPr>
      </w:pPr>
      <w:r w:rsidRPr="00453EE5">
        <w:rPr>
          <w:rFonts w:cs="Arial"/>
          <w:sz w:val="24"/>
          <w:szCs w:val="24"/>
        </w:rPr>
        <w:t>one God, now and for ever.</w:t>
      </w:r>
      <w:r>
        <w:rPr>
          <w:rFonts w:cs="Arial"/>
          <w:sz w:val="24"/>
          <w:szCs w:val="24"/>
        </w:rPr>
        <w:t xml:space="preserve">  </w:t>
      </w:r>
      <w:r w:rsidR="004D1CB8" w:rsidRPr="00AA4EBC">
        <w:rPr>
          <w:rFonts w:cs="Arial"/>
          <w:b/>
          <w:sz w:val="24"/>
          <w:szCs w:val="24"/>
        </w:rPr>
        <w:t>Amen</w:t>
      </w:r>
    </w:p>
    <w:p w14:paraId="7EA56F8E" w14:textId="63DE66B6" w:rsidR="00F95006" w:rsidRPr="00AA4EBC" w:rsidRDefault="00F95006" w:rsidP="00F95006">
      <w:pPr>
        <w:jc w:val="both"/>
        <w:rPr>
          <w:rFonts w:cs="Arial"/>
          <w:b/>
          <w:sz w:val="24"/>
          <w:szCs w:val="24"/>
        </w:rPr>
      </w:pPr>
    </w:p>
    <w:p w14:paraId="676EEF6C" w14:textId="118E36D4" w:rsidR="00415A70" w:rsidRPr="00AA4EBC" w:rsidRDefault="007F673F" w:rsidP="004D6FFC">
      <w:pPr>
        <w:jc w:val="both"/>
        <w:rPr>
          <w:rFonts w:cs="Arial"/>
          <w:b/>
          <w:sz w:val="24"/>
          <w:szCs w:val="24"/>
        </w:rPr>
      </w:pPr>
      <w:r w:rsidRPr="00AA4EBC">
        <w:rPr>
          <w:rFonts w:cs="Arial"/>
          <w:b/>
          <w:sz w:val="24"/>
          <w:szCs w:val="24"/>
        </w:rPr>
        <w:t xml:space="preserve">FIRST </w:t>
      </w:r>
      <w:r w:rsidR="00556358" w:rsidRPr="00AA4EBC">
        <w:rPr>
          <w:rFonts w:cs="Arial"/>
          <w:b/>
          <w:sz w:val="24"/>
          <w:szCs w:val="24"/>
        </w:rPr>
        <w:t>READING:</w:t>
      </w:r>
      <w:r w:rsidR="001F1220" w:rsidRPr="00AA4EBC">
        <w:rPr>
          <w:rFonts w:cs="Arial"/>
          <w:b/>
          <w:sz w:val="24"/>
          <w:szCs w:val="24"/>
        </w:rPr>
        <w:t xml:space="preserve"> </w:t>
      </w:r>
      <w:r w:rsidR="00E345C6">
        <w:rPr>
          <w:rFonts w:cs="Arial"/>
          <w:b/>
          <w:sz w:val="24"/>
          <w:szCs w:val="24"/>
        </w:rPr>
        <w:t>ISAIAH 40: 12-17 and 27-31</w:t>
      </w:r>
    </w:p>
    <w:p w14:paraId="12D11C3C" w14:textId="77777777" w:rsidR="00E345C6" w:rsidRPr="00E345C6" w:rsidRDefault="00E345C6" w:rsidP="004D6FFC">
      <w:pPr>
        <w:jc w:val="both"/>
        <w:rPr>
          <w:rFonts w:cs="Arial"/>
          <w:sz w:val="24"/>
          <w:szCs w:val="24"/>
        </w:rPr>
      </w:pPr>
      <w:r w:rsidRPr="00E345C6">
        <w:rPr>
          <w:rFonts w:cs="Arial"/>
          <w:sz w:val="24"/>
          <w:szCs w:val="24"/>
        </w:rPr>
        <w:t xml:space="preserve">Who has measured the waters in the hollow of his hand, or with the breadth of his hand marked off the heavens? Who has held the dust of the earth in a basket, or weighed the mountains on the scales and the hills in a balance? Who has understood the mind of the Lord, or instructed him as his counsellor? Whom did the Lord consult to enlighten him, and who taught him the right way? Who was it that taught him knowledge or showed him the path of understanding? </w:t>
      </w:r>
    </w:p>
    <w:p w14:paraId="7B34E43D" w14:textId="77777777" w:rsidR="00E345C6" w:rsidRPr="00E345C6" w:rsidRDefault="00E345C6" w:rsidP="00E345C6">
      <w:pPr>
        <w:spacing w:after="120"/>
        <w:jc w:val="both"/>
        <w:rPr>
          <w:rFonts w:cs="Arial"/>
          <w:sz w:val="24"/>
          <w:szCs w:val="24"/>
        </w:rPr>
      </w:pPr>
      <w:r w:rsidRPr="00E345C6">
        <w:rPr>
          <w:rFonts w:cs="Arial"/>
          <w:sz w:val="24"/>
          <w:szCs w:val="24"/>
        </w:rPr>
        <w:t xml:space="preserve">Surely the nations are like a drop in a bucket; they are regarded as dust on the scales; he weighs the islands as though they were fine dust. Lebanon is not sufficient for altar fires, nor its animals enough for burnt offerings. Before him all the nations are as nothing; they are regarded by him as worthless and less than nothing. </w:t>
      </w:r>
    </w:p>
    <w:p w14:paraId="3724EC13" w14:textId="77777777" w:rsidR="00E345C6" w:rsidRPr="00E345C6" w:rsidRDefault="00E345C6" w:rsidP="00E345C6">
      <w:pPr>
        <w:spacing w:after="120"/>
        <w:jc w:val="both"/>
        <w:rPr>
          <w:rFonts w:cs="Arial"/>
          <w:sz w:val="24"/>
          <w:szCs w:val="24"/>
        </w:rPr>
      </w:pPr>
      <w:r w:rsidRPr="00E345C6">
        <w:rPr>
          <w:rFonts w:cs="Arial"/>
          <w:sz w:val="24"/>
          <w:szCs w:val="24"/>
        </w:rPr>
        <w:t>Why do you say, O Jacob, and complain, O Israel, “My way is hidden from the Lord; my cause is disregarded by my God”? Do you not know? Have you not heard? The Lord is the everlasting God, the Creator of the ends of the earth. He will not grow tired or weary, and his understanding no-one can fathom. He gives strength to the weary and increases the power of the weak. Even youths grow tired and weary, and young men stumble and fall; but those who hope in the Lord will renew their strength. They will soar on wings like eagles; they will run and not grow weary, they will walk and not be faint.</w:t>
      </w:r>
    </w:p>
    <w:p w14:paraId="13DBE5B9" w14:textId="6A7E0B14" w:rsidR="00130426" w:rsidRPr="00AA4EBC" w:rsidRDefault="007F673F" w:rsidP="00A26388">
      <w:pPr>
        <w:jc w:val="both"/>
        <w:rPr>
          <w:rFonts w:cs="Arial"/>
          <w:b/>
          <w:sz w:val="24"/>
          <w:szCs w:val="24"/>
        </w:rPr>
      </w:pPr>
      <w:r w:rsidRPr="00AA4EBC">
        <w:rPr>
          <w:rFonts w:cs="Arial"/>
          <w:b/>
          <w:sz w:val="24"/>
          <w:szCs w:val="24"/>
        </w:rPr>
        <w:t>SECOND READING:</w:t>
      </w:r>
      <w:r w:rsidR="001F1220" w:rsidRPr="00AA4EBC">
        <w:rPr>
          <w:rFonts w:cs="Arial"/>
          <w:b/>
          <w:sz w:val="24"/>
          <w:szCs w:val="24"/>
        </w:rPr>
        <w:t xml:space="preserve"> </w:t>
      </w:r>
      <w:r w:rsidR="004D6FFC">
        <w:rPr>
          <w:rFonts w:cs="Arial"/>
          <w:b/>
          <w:sz w:val="24"/>
          <w:szCs w:val="24"/>
        </w:rPr>
        <w:t>2</w:t>
      </w:r>
      <w:r w:rsidR="000B5664" w:rsidRPr="00AA4EBC">
        <w:rPr>
          <w:rFonts w:cs="Arial"/>
          <w:b/>
          <w:sz w:val="24"/>
          <w:szCs w:val="24"/>
        </w:rPr>
        <w:t xml:space="preserve"> </w:t>
      </w:r>
      <w:r w:rsidR="00A26388" w:rsidRPr="00AA4EBC">
        <w:rPr>
          <w:rFonts w:cs="Arial"/>
          <w:b/>
          <w:sz w:val="24"/>
          <w:szCs w:val="24"/>
        </w:rPr>
        <w:t>CORINTHIANS 1</w:t>
      </w:r>
      <w:r w:rsidR="004D6FFC">
        <w:rPr>
          <w:rFonts w:cs="Arial"/>
          <w:b/>
          <w:sz w:val="24"/>
          <w:szCs w:val="24"/>
        </w:rPr>
        <w:t>3</w:t>
      </w:r>
      <w:r w:rsidR="00A26388" w:rsidRPr="00AA4EBC">
        <w:rPr>
          <w:rFonts w:cs="Arial"/>
          <w:b/>
          <w:sz w:val="24"/>
          <w:szCs w:val="24"/>
        </w:rPr>
        <w:t xml:space="preserve">: </w:t>
      </w:r>
      <w:r w:rsidR="004D6FFC">
        <w:rPr>
          <w:rFonts w:cs="Arial"/>
          <w:b/>
          <w:sz w:val="24"/>
          <w:szCs w:val="24"/>
        </w:rPr>
        <w:t>11</w:t>
      </w:r>
      <w:r w:rsidR="00415A70" w:rsidRPr="00AA4EBC">
        <w:rPr>
          <w:rFonts w:cs="Arial"/>
          <w:b/>
          <w:sz w:val="24"/>
          <w:szCs w:val="24"/>
        </w:rPr>
        <w:t>-13</w:t>
      </w:r>
    </w:p>
    <w:p w14:paraId="4EB08BD5" w14:textId="77777777" w:rsidR="004D6FFC" w:rsidRPr="004D6FFC" w:rsidRDefault="004D6FFC" w:rsidP="004D6FFC">
      <w:pPr>
        <w:jc w:val="both"/>
        <w:rPr>
          <w:rFonts w:cs="Arial"/>
          <w:sz w:val="24"/>
          <w:szCs w:val="24"/>
        </w:rPr>
      </w:pPr>
      <w:r w:rsidRPr="004D6FFC">
        <w:rPr>
          <w:rFonts w:cs="Arial"/>
          <w:sz w:val="24"/>
          <w:szCs w:val="24"/>
        </w:rPr>
        <w:t>Finally, brothers, goodbye. Aim for perfection, listen to my appeal, be of one mind, live in peace. And the God of love and peace will be with you. Greet one another with a holy kiss. All the saints send their greetings.</w:t>
      </w:r>
    </w:p>
    <w:p w14:paraId="007BE525" w14:textId="77777777" w:rsidR="004D6FFC" w:rsidRDefault="004D6FFC" w:rsidP="00415A70">
      <w:pPr>
        <w:jc w:val="both"/>
        <w:rPr>
          <w:rFonts w:cs="Arial"/>
          <w:b/>
          <w:sz w:val="24"/>
          <w:szCs w:val="24"/>
        </w:rPr>
      </w:pPr>
    </w:p>
    <w:p w14:paraId="2EFAA90D" w14:textId="57A0FBB1" w:rsidR="007F5015" w:rsidRPr="00AA4EBC" w:rsidRDefault="00265221" w:rsidP="00415A70">
      <w:pPr>
        <w:jc w:val="both"/>
        <w:rPr>
          <w:rFonts w:cs="Arial"/>
          <w:sz w:val="24"/>
          <w:szCs w:val="24"/>
        </w:rPr>
      </w:pPr>
      <w:r w:rsidRPr="00AA4EBC">
        <w:rPr>
          <w:rFonts w:cs="Arial"/>
          <w:b/>
          <w:sz w:val="24"/>
          <w:szCs w:val="24"/>
        </w:rPr>
        <w:t>G</w:t>
      </w:r>
      <w:r w:rsidR="00556358" w:rsidRPr="00AA4EBC">
        <w:rPr>
          <w:rFonts w:cs="Arial"/>
          <w:b/>
          <w:sz w:val="24"/>
          <w:szCs w:val="24"/>
        </w:rPr>
        <w:t>OSPEL:</w:t>
      </w:r>
      <w:r w:rsidR="009E3AF9" w:rsidRPr="00AA4EBC">
        <w:rPr>
          <w:rFonts w:cs="Arial"/>
          <w:b/>
          <w:sz w:val="24"/>
          <w:szCs w:val="24"/>
        </w:rPr>
        <w:t xml:space="preserve"> </w:t>
      </w:r>
      <w:r w:rsidR="00F95006" w:rsidRPr="00AA4EBC">
        <w:rPr>
          <w:rFonts w:cs="Arial"/>
          <w:b/>
          <w:sz w:val="24"/>
          <w:szCs w:val="24"/>
        </w:rPr>
        <w:t xml:space="preserve">ST </w:t>
      </w:r>
      <w:r w:rsidR="004D6FFC">
        <w:rPr>
          <w:rFonts w:cs="Arial"/>
          <w:b/>
          <w:sz w:val="24"/>
          <w:szCs w:val="24"/>
        </w:rPr>
        <w:t>MATTHEW 28: 16-20</w:t>
      </w:r>
    </w:p>
    <w:p w14:paraId="0BF81517" w14:textId="77777777" w:rsidR="004D6FFC" w:rsidRPr="004D6FFC" w:rsidRDefault="004D6FFC" w:rsidP="004D6FFC">
      <w:pPr>
        <w:jc w:val="both"/>
        <w:rPr>
          <w:rFonts w:cs="Arial"/>
          <w:color w:val="000000"/>
          <w:sz w:val="24"/>
          <w:szCs w:val="24"/>
          <w:lang w:val="en-US"/>
        </w:rPr>
      </w:pPr>
      <w:r w:rsidRPr="004D6FFC">
        <w:rPr>
          <w:rFonts w:cs="Arial"/>
          <w:color w:val="000000"/>
          <w:sz w:val="24"/>
          <w:szCs w:val="24"/>
          <w:lang w:val="en-US"/>
        </w:rPr>
        <w:t xml:space="preserve">The eleven disciples went to Galilee, to the mountain where Jesus had told them to go. When they saw him, they worshipped him; but some doubted. Then Jesus came to them and said, "All authority in heaven and </w:t>
      </w:r>
      <w:r w:rsidRPr="004D6FFC">
        <w:rPr>
          <w:rFonts w:cs="Arial"/>
          <w:color w:val="000000"/>
          <w:sz w:val="24"/>
          <w:szCs w:val="24"/>
          <w:lang w:val="en-US"/>
        </w:rPr>
        <w:lastRenderedPageBreak/>
        <w:t>on earth has been given to me. Therefore go and make disciples of all nations, baptising them in the name of the Father and of the Son and of the Holy Spirit, and teaching them to obey everything I have commanded you. And surely I am with you always, to the very end of the age."</w:t>
      </w:r>
    </w:p>
    <w:p w14:paraId="55E498E1" w14:textId="77777777" w:rsidR="004D6FFC" w:rsidRDefault="004D6FFC" w:rsidP="004D6FFC">
      <w:pPr>
        <w:jc w:val="both"/>
        <w:rPr>
          <w:rFonts w:cs="Arial"/>
          <w:color w:val="000000"/>
          <w:sz w:val="24"/>
          <w:szCs w:val="24"/>
          <w:lang w:val="en-US"/>
        </w:rPr>
      </w:pPr>
    </w:p>
    <w:p w14:paraId="0C96E438" w14:textId="6DC40734" w:rsidR="001E4FEE" w:rsidRPr="00AA4EBC" w:rsidRDefault="001E4FEE" w:rsidP="004D6FFC">
      <w:pPr>
        <w:jc w:val="both"/>
        <w:rPr>
          <w:rFonts w:cs="Arial"/>
          <w:sz w:val="24"/>
          <w:szCs w:val="24"/>
        </w:rPr>
      </w:pPr>
      <w:r w:rsidRPr="00AA4EBC">
        <w:rPr>
          <w:rFonts w:cs="Arial"/>
          <w:b/>
          <w:sz w:val="24"/>
          <w:szCs w:val="24"/>
        </w:rPr>
        <w:t>POST COMMUNION PRAYER</w:t>
      </w:r>
    </w:p>
    <w:p w14:paraId="1300A526" w14:textId="5926C8B5" w:rsidR="001E4FEE" w:rsidRPr="00AA4EBC" w:rsidRDefault="00453EE5" w:rsidP="00453EE5">
      <w:pPr>
        <w:jc w:val="both"/>
        <w:rPr>
          <w:rFonts w:cs="Arial"/>
          <w:b/>
          <w:sz w:val="24"/>
          <w:szCs w:val="24"/>
        </w:rPr>
      </w:pPr>
      <w:r w:rsidRPr="00453EE5">
        <w:rPr>
          <w:rFonts w:cs="Arial"/>
          <w:sz w:val="24"/>
          <w:szCs w:val="24"/>
        </w:rPr>
        <w:t>Almighty and eternal God,</w:t>
      </w:r>
      <w:r>
        <w:rPr>
          <w:rFonts w:cs="Arial"/>
          <w:sz w:val="24"/>
          <w:szCs w:val="24"/>
        </w:rPr>
        <w:t xml:space="preserve"> </w:t>
      </w:r>
      <w:r w:rsidRPr="00453EE5">
        <w:rPr>
          <w:rFonts w:cs="Arial"/>
          <w:sz w:val="24"/>
          <w:szCs w:val="24"/>
        </w:rPr>
        <w:t>you have revealed yourself as Father, Son and Holy Spirit,</w:t>
      </w:r>
      <w:r>
        <w:rPr>
          <w:rFonts w:cs="Arial"/>
          <w:sz w:val="24"/>
          <w:szCs w:val="24"/>
        </w:rPr>
        <w:t xml:space="preserve"> </w:t>
      </w:r>
      <w:r w:rsidRPr="00453EE5">
        <w:rPr>
          <w:rFonts w:cs="Arial"/>
          <w:sz w:val="24"/>
          <w:szCs w:val="24"/>
        </w:rPr>
        <w:t>and live and reign in the perfect unity of love:</w:t>
      </w:r>
      <w:r>
        <w:rPr>
          <w:rFonts w:cs="Arial"/>
          <w:sz w:val="24"/>
          <w:szCs w:val="24"/>
        </w:rPr>
        <w:t xml:space="preserve"> </w:t>
      </w:r>
      <w:r w:rsidRPr="00453EE5">
        <w:rPr>
          <w:rFonts w:cs="Arial"/>
          <w:sz w:val="24"/>
          <w:szCs w:val="24"/>
        </w:rPr>
        <w:t>hold us firm in this faith,</w:t>
      </w:r>
      <w:r>
        <w:rPr>
          <w:rFonts w:cs="Arial"/>
          <w:sz w:val="24"/>
          <w:szCs w:val="24"/>
        </w:rPr>
        <w:t xml:space="preserve"> </w:t>
      </w:r>
      <w:r w:rsidRPr="00453EE5">
        <w:rPr>
          <w:rFonts w:cs="Arial"/>
          <w:sz w:val="24"/>
          <w:szCs w:val="24"/>
        </w:rPr>
        <w:t>that we may know you in all your ways</w:t>
      </w:r>
      <w:r>
        <w:rPr>
          <w:rFonts w:cs="Arial"/>
          <w:sz w:val="24"/>
          <w:szCs w:val="24"/>
        </w:rPr>
        <w:t xml:space="preserve"> </w:t>
      </w:r>
      <w:r w:rsidRPr="00453EE5">
        <w:rPr>
          <w:rFonts w:cs="Arial"/>
          <w:sz w:val="24"/>
          <w:szCs w:val="24"/>
        </w:rPr>
        <w:t>and evermore rejoice in your eternal glory,</w:t>
      </w:r>
      <w:r>
        <w:rPr>
          <w:rFonts w:cs="Arial"/>
          <w:sz w:val="24"/>
          <w:szCs w:val="24"/>
        </w:rPr>
        <w:t xml:space="preserve"> </w:t>
      </w:r>
      <w:r w:rsidRPr="00453EE5">
        <w:rPr>
          <w:rFonts w:cs="Arial"/>
          <w:sz w:val="24"/>
          <w:szCs w:val="24"/>
        </w:rPr>
        <w:t>who are three Persons yet one God,</w:t>
      </w:r>
      <w:r>
        <w:rPr>
          <w:rFonts w:cs="Arial"/>
          <w:sz w:val="24"/>
          <w:szCs w:val="24"/>
        </w:rPr>
        <w:t xml:space="preserve"> </w:t>
      </w:r>
      <w:r w:rsidRPr="00453EE5">
        <w:rPr>
          <w:rFonts w:cs="Arial"/>
          <w:sz w:val="24"/>
          <w:szCs w:val="24"/>
        </w:rPr>
        <w:t>now and for ever.</w:t>
      </w:r>
      <w:r>
        <w:rPr>
          <w:rFonts w:cs="Arial"/>
          <w:sz w:val="24"/>
          <w:szCs w:val="24"/>
        </w:rPr>
        <w:t xml:space="preserve">  </w:t>
      </w:r>
      <w:r w:rsidR="001E4FEE" w:rsidRPr="00AA4EBC">
        <w:rPr>
          <w:rFonts w:cs="Arial"/>
          <w:b/>
          <w:sz w:val="24"/>
          <w:szCs w:val="24"/>
        </w:rPr>
        <w:t>Amen</w:t>
      </w:r>
    </w:p>
    <w:p w14:paraId="102D2EA3" w14:textId="77777777" w:rsidR="00654822" w:rsidRPr="00AA4EBC" w:rsidRDefault="00654822" w:rsidP="009E4C10">
      <w:pPr>
        <w:jc w:val="both"/>
        <w:rPr>
          <w:rFonts w:cs="Arial"/>
          <w:b/>
          <w:sz w:val="24"/>
          <w:szCs w:val="24"/>
        </w:rPr>
      </w:pPr>
    </w:p>
    <w:p w14:paraId="3062D904" w14:textId="5B2C31F6" w:rsidR="00654822" w:rsidRPr="00AA4EBC" w:rsidRDefault="00654822" w:rsidP="00654822">
      <w:pPr>
        <w:jc w:val="center"/>
        <w:rPr>
          <w:rFonts w:cs="Arial"/>
          <w:b/>
          <w:sz w:val="24"/>
          <w:szCs w:val="24"/>
        </w:rPr>
      </w:pPr>
      <w:r w:rsidRPr="00AA4EBC">
        <w:rPr>
          <w:rFonts w:cs="Arial"/>
          <w:b/>
          <w:sz w:val="24"/>
          <w:szCs w:val="24"/>
        </w:rPr>
        <w:t>NEWS FOR THE PEWS</w:t>
      </w:r>
    </w:p>
    <w:p w14:paraId="0C37DC2F" w14:textId="1085AD62" w:rsidR="005C1D58" w:rsidRDefault="005C1D58" w:rsidP="00A26388">
      <w:pPr>
        <w:jc w:val="both"/>
        <w:rPr>
          <w:rFonts w:cs="Arial"/>
          <w:sz w:val="24"/>
          <w:szCs w:val="24"/>
        </w:rPr>
      </w:pPr>
    </w:p>
    <w:p w14:paraId="04071245" w14:textId="77777777" w:rsidR="00190F55" w:rsidRPr="00AA4EBC" w:rsidRDefault="00190F55" w:rsidP="00A26388">
      <w:pPr>
        <w:jc w:val="both"/>
        <w:rPr>
          <w:rFonts w:cs="Arial"/>
          <w:sz w:val="24"/>
          <w:szCs w:val="24"/>
        </w:rPr>
      </w:pPr>
    </w:p>
    <w:p w14:paraId="0937089B" w14:textId="192A3C60" w:rsidR="003E7F7B" w:rsidRPr="00AA4EBC" w:rsidRDefault="00B6528A" w:rsidP="00FC007B">
      <w:pPr>
        <w:jc w:val="both"/>
        <w:rPr>
          <w:rFonts w:cs="Arial"/>
          <w:sz w:val="24"/>
          <w:szCs w:val="24"/>
        </w:rPr>
      </w:pPr>
      <w:r w:rsidRPr="00AA4EBC">
        <w:rPr>
          <w:rFonts w:cs="Arial"/>
          <w:b/>
          <w:noProof/>
          <w:sz w:val="24"/>
          <w:szCs w:val="24"/>
        </w:rPr>
        <w:drawing>
          <wp:anchor distT="0" distB="0" distL="114300" distR="114300" simplePos="0" relativeHeight="251683840" behindDoc="0" locked="0" layoutInCell="1" allowOverlap="1" wp14:anchorId="2966E760" wp14:editId="52070A57">
            <wp:simplePos x="0" y="0"/>
            <wp:positionH relativeFrom="column">
              <wp:posOffset>3175</wp:posOffset>
            </wp:positionH>
            <wp:positionV relativeFrom="paragraph">
              <wp:posOffset>4445</wp:posOffset>
            </wp:positionV>
            <wp:extent cx="536575" cy="4997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575" cy="499745"/>
                    </a:xfrm>
                    <a:prstGeom prst="rect">
                      <a:avLst/>
                    </a:prstGeom>
                    <a:noFill/>
                  </pic:spPr>
                </pic:pic>
              </a:graphicData>
            </a:graphic>
          </wp:anchor>
        </w:drawing>
      </w:r>
      <w:r w:rsidR="003E4BE8" w:rsidRPr="00AA4EBC">
        <w:rPr>
          <w:rFonts w:cs="Arial"/>
          <w:b/>
          <w:sz w:val="24"/>
          <w:szCs w:val="24"/>
        </w:rPr>
        <w:t>Little Fishes</w:t>
      </w:r>
      <w:r w:rsidR="003E4BE8" w:rsidRPr="00AA4EBC">
        <w:rPr>
          <w:rFonts w:cs="Arial"/>
          <w:sz w:val="24"/>
          <w:szCs w:val="24"/>
        </w:rPr>
        <w:t xml:space="preserve"> meet at the Church at 9.</w:t>
      </w:r>
      <w:r w:rsidR="00C40AAC" w:rsidRPr="00AA4EBC">
        <w:rPr>
          <w:rFonts w:cs="Arial"/>
          <w:sz w:val="24"/>
          <w:szCs w:val="24"/>
        </w:rPr>
        <w:t>45</w:t>
      </w:r>
      <w:r w:rsidR="003E4BE8" w:rsidRPr="00AA4EBC">
        <w:rPr>
          <w:rFonts w:cs="Arial"/>
          <w:sz w:val="24"/>
          <w:szCs w:val="24"/>
        </w:rPr>
        <w:t>am every Tuesday during term time for preschool children and their parents/carers.</w:t>
      </w:r>
      <w:r w:rsidR="00DF7555" w:rsidRPr="00AA4EBC">
        <w:rPr>
          <w:rFonts w:cs="Arial"/>
          <w:sz w:val="24"/>
          <w:szCs w:val="24"/>
        </w:rPr>
        <w:t xml:space="preserve">  We are in need of extra vol</w:t>
      </w:r>
      <w:r w:rsidR="00942B8E" w:rsidRPr="00AA4EBC">
        <w:rPr>
          <w:rFonts w:cs="Arial"/>
          <w:sz w:val="24"/>
          <w:szCs w:val="24"/>
        </w:rPr>
        <w:t xml:space="preserve">unteers to serve tea and coffee, </w:t>
      </w:r>
      <w:r w:rsidR="00DF7555" w:rsidRPr="00AA4EBC">
        <w:rPr>
          <w:rFonts w:cs="Arial"/>
          <w:sz w:val="24"/>
          <w:szCs w:val="24"/>
        </w:rPr>
        <w:t xml:space="preserve">if you have </w:t>
      </w:r>
      <w:r w:rsidR="00942B8E" w:rsidRPr="00AA4EBC">
        <w:rPr>
          <w:rFonts w:cs="Arial"/>
          <w:sz w:val="24"/>
          <w:szCs w:val="24"/>
        </w:rPr>
        <w:t xml:space="preserve">like to help out </w:t>
      </w:r>
      <w:r w:rsidR="00DF7555" w:rsidRPr="00AA4EBC">
        <w:rPr>
          <w:rFonts w:cs="Arial"/>
          <w:sz w:val="24"/>
          <w:szCs w:val="24"/>
        </w:rPr>
        <w:t xml:space="preserve">please </w:t>
      </w:r>
      <w:r w:rsidR="00942B8E" w:rsidRPr="00AA4EBC">
        <w:rPr>
          <w:rFonts w:cs="Arial"/>
          <w:sz w:val="24"/>
          <w:szCs w:val="24"/>
        </w:rPr>
        <w:t>let us know.</w:t>
      </w:r>
    </w:p>
    <w:p w14:paraId="5A27E2CC" w14:textId="77777777" w:rsidR="00DF7555" w:rsidRPr="00AA4EBC" w:rsidRDefault="00DF7555" w:rsidP="00DF7555">
      <w:pPr>
        <w:pStyle w:val="ListParagraph"/>
        <w:ind w:left="284"/>
        <w:jc w:val="both"/>
        <w:rPr>
          <w:rFonts w:cs="Arial"/>
          <w:b/>
          <w:sz w:val="24"/>
          <w:szCs w:val="24"/>
        </w:rPr>
      </w:pPr>
    </w:p>
    <w:p w14:paraId="734D54AA" w14:textId="61D76D84" w:rsidR="00A26388" w:rsidRPr="00AA4EBC" w:rsidRDefault="00B6528A" w:rsidP="00B54E2F">
      <w:pPr>
        <w:pStyle w:val="ListParagraph"/>
        <w:jc w:val="both"/>
        <w:rPr>
          <w:rFonts w:cs="Arial"/>
          <w:b/>
          <w:sz w:val="24"/>
          <w:szCs w:val="24"/>
        </w:rPr>
      </w:pPr>
      <w:r w:rsidRPr="00AA4EBC">
        <w:rPr>
          <w:rFonts w:cs="Arial"/>
          <w:b/>
          <w:noProof/>
          <w:sz w:val="24"/>
          <w:szCs w:val="24"/>
        </w:rPr>
        <w:drawing>
          <wp:anchor distT="0" distB="0" distL="114300" distR="114300" simplePos="0" relativeHeight="251684864" behindDoc="0" locked="0" layoutInCell="1" allowOverlap="1" wp14:anchorId="0580E065" wp14:editId="6E08EF83">
            <wp:simplePos x="0" y="0"/>
            <wp:positionH relativeFrom="column">
              <wp:posOffset>3175</wp:posOffset>
            </wp:positionH>
            <wp:positionV relativeFrom="paragraph">
              <wp:posOffset>635</wp:posOffset>
            </wp:positionV>
            <wp:extent cx="462280" cy="5143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280" cy="514350"/>
                    </a:xfrm>
                    <a:prstGeom prst="rect">
                      <a:avLst/>
                    </a:prstGeom>
                    <a:noFill/>
                  </pic:spPr>
                </pic:pic>
              </a:graphicData>
            </a:graphic>
            <wp14:sizeRelH relativeFrom="margin">
              <wp14:pctWidth>0</wp14:pctWidth>
            </wp14:sizeRelH>
            <wp14:sizeRelV relativeFrom="margin">
              <wp14:pctHeight>0</wp14:pctHeight>
            </wp14:sizeRelV>
          </wp:anchor>
        </w:drawing>
      </w:r>
      <w:r w:rsidR="005E0929" w:rsidRPr="00AA4EBC">
        <w:rPr>
          <w:rFonts w:cs="Arial"/>
          <w:b/>
          <w:sz w:val="24"/>
          <w:szCs w:val="24"/>
        </w:rPr>
        <w:t>Café Church</w:t>
      </w:r>
      <w:r w:rsidR="00A26388" w:rsidRPr="00AA4EBC">
        <w:rPr>
          <w:rFonts w:cs="Arial"/>
          <w:b/>
          <w:sz w:val="24"/>
          <w:szCs w:val="24"/>
        </w:rPr>
        <w:t xml:space="preserve"> </w:t>
      </w:r>
      <w:r w:rsidR="00A26388" w:rsidRPr="00AA4EBC">
        <w:rPr>
          <w:rFonts w:cs="Arial"/>
          <w:sz w:val="24"/>
          <w:szCs w:val="24"/>
        </w:rPr>
        <w:t xml:space="preserve">Because of half term the next Cafe Church will be </w:t>
      </w:r>
      <w:r w:rsidR="0021129B">
        <w:rPr>
          <w:rFonts w:cs="Arial"/>
          <w:sz w:val="24"/>
          <w:szCs w:val="24"/>
        </w:rPr>
        <w:t xml:space="preserve">today </w:t>
      </w:r>
      <w:r w:rsidR="00A26388" w:rsidRPr="00AA4EBC">
        <w:rPr>
          <w:rFonts w:cs="Arial"/>
          <w:sz w:val="24"/>
          <w:szCs w:val="24"/>
        </w:rPr>
        <w:t>31st May.</w:t>
      </w:r>
      <w:r w:rsidR="0021129B">
        <w:rPr>
          <w:rFonts w:cs="Arial"/>
          <w:sz w:val="24"/>
          <w:szCs w:val="24"/>
        </w:rPr>
        <w:t xml:space="preserve"> </w:t>
      </w:r>
      <w:r w:rsidR="00A26388" w:rsidRPr="00AA4EBC">
        <w:rPr>
          <w:rFonts w:cs="Arial"/>
          <w:sz w:val="24"/>
          <w:szCs w:val="24"/>
        </w:rPr>
        <w:t xml:space="preserve"> Raj Saha will help us answer the question - 'Is Technology our servant or our master?</w:t>
      </w:r>
    </w:p>
    <w:p w14:paraId="551A1F1D" w14:textId="12675C3B" w:rsidR="00B10DC4" w:rsidRPr="00AA4EBC" w:rsidRDefault="005E0929" w:rsidP="00B54E2F">
      <w:pPr>
        <w:pStyle w:val="ListParagraph"/>
        <w:jc w:val="both"/>
        <w:rPr>
          <w:rFonts w:cs="Arial"/>
          <w:sz w:val="24"/>
          <w:szCs w:val="24"/>
        </w:rPr>
      </w:pPr>
      <w:r w:rsidRPr="00AA4EBC">
        <w:rPr>
          <w:rFonts w:cs="Arial"/>
          <w:sz w:val="24"/>
          <w:szCs w:val="24"/>
        </w:rPr>
        <w:t>Contact Nick Land (01642 778076) drnickland@aol.com for more info.</w:t>
      </w:r>
    </w:p>
    <w:p w14:paraId="33A755A8" w14:textId="77777777" w:rsidR="008E2073" w:rsidRDefault="008E2073" w:rsidP="004A16D7">
      <w:pPr>
        <w:jc w:val="both"/>
        <w:rPr>
          <w:rFonts w:ascii="Helvetica" w:hAnsi="Helvetica" w:cs="Helvetica"/>
          <w:color w:val="1F1F1F"/>
          <w:sz w:val="24"/>
          <w:szCs w:val="24"/>
          <w:shd w:val="clear" w:color="auto" w:fill="F0F4F9"/>
        </w:rPr>
      </w:pPr>
    </w:p>
    <w:p w14:paraId="1DA118C1" w14:textId="44BC033D" w:rsidR="00CF00BC" w:rsidRDefault="00CF00BC" w:rsidP="00CF00BC">
      <w:pPr>
        <w:jc w:val="both"/>
        <w:rPr>
          <w:rFonts w:cs="Arial"/>
          <w:sz w:val="24"/>
          <w:szCs w:val="24"/>
        </w:rPr>
      </w:pPr>
      <w:r>
        <w:rPr>
          <w:rFonts w:cs="Arial"/>
          <w:b/>
          <w:sz w:val="24"/>
          <w:szCs w:val="24"/>
        </w:rPr>
        <w:t xml:space="preserve">Open Church </w:t>
      </w:r>
      <w:r w:rsidRPr="00190F55">
        <w:rPr>
          <w:rFonts w:cs="Arial"/>
          <w:sz w:val="24"/>
          <w:szCs w:val="24"/>
        </w:rPr>
        <w:t xml:space="preserve">As part of the Pilgrim Places network, St. Oswald’s Church will be open every Friday, Saturday and Sunday starting from the weekend beginning Friday June 5th. </w:t>
      </w:r>
      <w:r>
        <w:rPr>
          <w:rFonts w:cs="Arial"/>
          <w:sz w:val="24"/>
          <w:szCs w:val="24"/>
        </w:rPr>
        <w:t xml:space="preserve"> </w:t>
      </w:r>
      <w:r w:rsidRPr="00190F55">
        <w:rPr>
          <w:rFonts w:cs="Arial"/>
          <w:sz w:val="24"/>
          <w:szCs w:val="24"/>
        </w:rPr>
        <w:t>To launch the openings, and to mark World Environmental week which the Church of England is supporting, there will be MORNING PRAYERS at St. Oswald’s on Friday June 5th at 10am, followed by refreshments. However refreshments will be available all day as part of the open day.</w:t>
      </w:r>
      <w:r>
        <w:rPr>
          <w:rFonts w:cs="Arial"/>
          <w:sz w:val="24"/>
          <w:szCs w:val="24"/>
        </w:rPr>
        <w:t xml:space="preserve">  </w:t>
      </w:r>
      <w:r w:rsidRPr="00190F55">
        <w:rPr>
          <w:rFonts w:cs="Arial"/>
          <w:sz w:val="24"/>
          <w:szCs w:val="24"/>
        </w:rPr>
        <w:t>If you or your friends have never visited St. Oswald’s now is your chance. Come and visit and find out more about our beautiful little church and its grounds.</w:t>
      </w:r>
    </w:p>
    <w:p w14:paraId="2B66B100" w14:textId="77777777" w:rsidR="00CF00BC" w:rsidRPr="00AA4EBC" w:rsidRDefault="00CF00BC" w:rsidP="004A16D7">
      <w:pPr>
        <w:jc w:val="both"/>
        <w:rPr>
          <w:rFonts w:ascii="Helvetica" w:hAnsi="Helvetica" w:cs="Helvetica"/>
          <w:color w:val="1F1F1F"/>
          <w:sz w:val="24"/>
          <w:szCs w:val="24"/>
          <w:shd w:val="clear" w:color="auto" w:fill="F0F4F9"/>
        </w:rPr>
      </w:pPr>
    </w:p>
    <w:p w14:paraId="17FC2389" w14:textId="23739065" w:rsidR="008E2073" w:rsidRPr="00AA4EBC" w:rsidRDefault="008E2073" w:rsidP="008E2073">
      <w:pPr>
        <w:shd w:val="clear" w:color="auto" w:fill="FFFFFF"/>
        <w:overflowPunct/>
        <w:autoSpaceDE/>
        <w:autoSpaceDN/>
        <w:adjustRightInd/>
        <w:jc w:val="both"/>
        <w:rPr>
          <w:rFonts w:cs="Arial"/>
          <w:sz w:val="24"/>
          <w:szCs w:val="24"/>
        </w:rPr>
      </w:pPr>
      <w:r w:rsidRPr="00AA4EBC">
        <w:rPr>
          <w:rFonts w:cs="Arial"/>
          <w:b/>
          <w:sz w:val="24"/>
          <w:szCs w:val="24"/>
        </w:rPr>
        <w:t xml:space="preserve">Spire Newsletter 11 </w:t>
      </w:r>
      <w:r w:rsidRPr="00AA4EBC">
        <w:rPr>
          <w:rFonts w:cs="Arial"/>
          <w:sz w:val="24"/>
          <w:szCs w:val="24"/>
        </w:rPr>
        <w:t>Paper copies of the new issue - for May and June - are available for collection at the back of Church.  You are welcome to take one and another for a friend or neighbour.</w:t>
      </w:r>
    </w:p>
    <w:p w14:paraId="0ABE1EF2" w14:textId="77777777" w:rsidR="00B862FC" w:rsidRPr="00AA4EBC" w:rsidRDefault="00B862FC" w:rsidP="004A16D7">
      <w:pPr>
        <w:jc w:val="both"/>
        <w:rPr>
          <w:rFonts w:ascii="Helvetica" w:hAnsi="Helvetica" w:cs="Helvetica"/>
          <w:color w:val="1F1F1F"/>
          <w:sz w:val="24"/>
          <w:szCs w:val="24"/>
          <w:shd w:val="clear" w:color="auto" w:fill="F0F4F9"/>
        </w:rPr>
      </w:pPr>
    </w:p>
    <w:p w14:paraId="57FDF239" w14:textId="0819250C" w:rsidR="000B5664" w:rsidRDefault="000B5664" w:rsidP="000B5664">
      <w:pPr>
        <w:jc w:val="both"/>
        <w:rPr>
          <w:rFonts w:cs="Arial"/>
          <w:sz w:val="24"/>
          <w:szCs w:val="24"/>
        </w:rPr>
      </w:pPr>
      <w:r w:rsidRPr="00AA4EBC">
        <w:rPr>
          <w:rFonts w:cs="Arial"/>
          <w:b/>
          <w:sz w:val="24"/>
          <w:szCs w:val="24"/>
        </w:rPr>
        <w:lastRenderedPageBreak/>
        <w:t xml:space="preserve">Taizé style Evening Prayer </w:t>
      </w:r>
      <w:r w:rsidRPr="00AA4EBC">
        <w:rPr>
          <w:rFonts w:cs="Arial"/>
          <w:sz w:val="24"/>
          <w:szCs w:val="24"/>
        </w:rPr>
        <w:t>Please join us in All Saints at 6 o'clock on Sunday 7</w:t>
      </w:r>
      <w:r w:rsidRPr="00AA4EBC">
        <w:rPr>
          <w:rFonts w:cs="Arial"/>
          <w:sz w:val="24"/>
          <w:szCs w:val="24"/>
          <w:vertAlign w:val="superscript"/>
        </w:rPr>
        <w:t>th</w:t>
      </w:r>
      <w:r w:rsidRPr="00AA4EBC">
        <w:rPr>
          <w:rFonts w:cs="Arial"/>
          <w:sz w:val="24"/>
          <w:szCs w:val="24"/>
        </w:rPr>
        <w:t xml:space="preserve"> June, 5</w:t>
      </w:r>
      <w:r w:rsidRPr="00AA4EBC">
        <w:rPr>
          <w:rFonts w:cs="Arial"/>
          <w:sz w:val="24"/>
          <w:szCs w:val="24"/>
          <w:vertAlign w:val="superscript"/>
        </w:rPr>
        <w:t>th</w:t>
      </w:r>
      <w:r w:rsidRPr="00AA4EBC">
        <w:rPr>
          <w:rFonts w:cs="Arial"/>
          <w:sz w:val="24"/>
          <w:szCs w:val="24"/>
        </w:rPr>
        <w:t xml:space="preserve"> July, 2</w:t>
      </w:r>
      <w:r w:rsidRPr="00AA4EBC">
        <w:rPr>
          <w:rFonts w:cs="Arial"/>
          <w:sz w:val="24"/>
          <w:szCs w:val="24"/>
          <w:vertAlign w:val="superscript"/>
        </w:rPr>
        <w:t>nd</w:t>
      </w:r>
      <w:r w:rsidRPr="00AA4EBC">
        <w:rPr>
          <w:rFonts w:cs="Arial"/>
          <w:sz w:val="24"/>
          <w:szCs w:val="24"/>
        </w:rPr>
        <w:t xml:space="preserve"> August and 6</w:t>
      </w:r>
      <w:r w:rsidRPr="00AA4EBC">
        <w:rPr>
          <w:rFonts w:cs="Arial"/>
          <w:sz w:val="24"/>
          <w:szCs w:val="24"/>
          <w:vertAlign w:val="superscript"/>
        </w:rPr>
        <w:t>th</w:t>
      </w:r>
      <w:r w:rsidRPr="00AA4EBC">
        <w:rPr>
          <w:rFonts w:cs="Arial"/>
          <w:sz w:val="24"/>
          <w:szCs w:val="24"/>
        </w:rPr>
        <w:t xml:space="preserve"> September for 40 minutes of peace and tranquillity.  All are welcome, please invite a friend.</w:t>
      </w:r>
    </w:p>
    <w:p w14:paraId="119FF533" w14:textId="77777777" w:rsidR="00453EE5" w:rsidRDefault="00453EE5" w:rsidP="000B5664">
      <w:pPr>
        <w:jc w:val="both"/>
        <w:rPr>
          <w:rFonts w:cs="Arial"/>
          <w:sz w:val="24"/>
          <w:szCs w:val="24"/>
        </w:rPr>
      </w:pPr>
    </w:p>
    <w:p w14:paraId="408E65E4" w14:textId="69052E75" w:rsidR="00453EE5" w:rsidRPr="00453EE5" w:rsidRDefault="00453EE5" w:rsidP="00453EE5">
      <w:pPr>
        <w:jc w:val="both"/>
        <w:rPr>
          <w:rFonts w:cs="Arial"/>
          <w:sz w:val="24"/>
          <w:szCs w:val="24"/>
        </w:rPr>
      </w:pPr>
      <w:r>
        <w:rPr>
          <w:rFonts w:cs="Arial"/>
          <w:b/>
          <w:sz w:val="24"/>
          <w:szCs w:val="24"/>
        </w:rPr>
        <w:t>Tie a Ribbon T</w:t>
      </w:r>
      <w:r w:rsidRPr="00453EE5">
        <w:rPr>
          <w:rFonts w:cs="Arial"/>
          <w:sz w:val="24"/>
          <w:szCs w:val="24"/>
        </w:rPr>
        <w:t>hanks for taking part in this Year's Tie a Ribbon.  This is a great blessing.</w:t>
      </w:r>
      <w:r>
        <w:rPr>
          <w:rFonts w:cs="Arial"/>
          <w:sz w:val="24"/>
          <w:szCs w:val="24"/>
        </w:rPr>
        <w:t xml:space="preserve"> </w:t>
      </w:r>
      <w:r w:rsidRPr="00453EE5">
        <w:rPr>
          <w:rFonts w:cs="Arial"/>
          <w:sz w:val="24"/>
          <w:szCs w:val="24"/>
        </w:rPr>
        <w:t xml:space="preserve"> The Ribbons will be taken down on Tuesday, 2nd June, at around 4.50 pm</w:t>
      </w:r>
      <w:r>
        <w:rPr>
          <w:rFonts w:cs="Arial"/>
          <w:sz w:val="24"/>
          <w:szCs w:val="24"/>
        </w:rPr>
        <w:t>.</w:t>
      </w:r>
    </w:p>
    <w:p w14:paraId="13245833" w14:textId="77777777" w:rsidR="00453EE5" w:rsidRPr="00453EE5" w:rsidRDefault="00453EE5" w:rsidP="00FD2745">
      <w:pPr>
        <w:jc w:val="both"/>
        <w:rPr>
          <w:rFonts w:cs="Arial"/>
          <w:sz w:val="24"/>
          <w:szCs w:val="24"/>
        </w:rPr>
      </w:pPr>
    </w:p>
    <w:p w14:paraId="333A1295" w14:textId="4D8E4014" w:rsidR="00835C64" w:rsidRPr="00AA4EBC" w:rsidRDefault="00AF06B7" w:rsidP="00AF06B7">
      <w:pPr>
        <w:jc w:val="both"/>
        <w:rPr>
          <w:rFonts w:eastAsiaTheme="minorHAnsi" w:cs="Arial"/>
          <w:b/>
          <w:sz w:val="24"/>
          <w:szCs w:val="24"/>
          <w:u w:val="single"/>
        </w:rPr>
      </w:pPr>
      <w:r w:rsidRPr="00AA4EBC">
        <w:rPr>
          <w:rFonts w:eastAsiaTheme="minorHAnsi" w:cs="Arial"/>
          <w:b/>
          <w:sz w:val="24"/>
          <w:szCs w:val="24"/>
          <w:u w:val="single"/>
        </w:rPr>
        <w:t>THE WEEK AHEAD</w:t>
      </w:r>
    </w:p>
    <w:p w14:paraId="1E86BE18" w14:textId="5EDCC7F8" w:rsidR="00B277CB" w:rsidRDefault="00B277CB" w:rsidP="00654822">
      <w:pPr>
        <w:shd w:val="clear" w:color="auto" w:fill="FFFFFF"/>
        <w:overflowPunct/>
        <w:autoSpaceDE/>
        <w:autoSpaceDN/>
        <w:adjustRightInd/>
        <w:jc w:val="both"/>
        <w:rPr>
          <w:rFonts w:cs="Arial"/>
          <w:b/>
          <w:bCs/>
          <w:color w:val="000000"/>
          <w:sz w:val="24"/>
          <w:szCs w:val="24"/>
        </w:rPr>
      </w:pPr>
      <w:r>
        <w:rPr>
          <w:rFonts w:cs="Arial"/>
          <w:b/>
          <w:bCs/>
          <w:color w:val="000000"/>
          <w:sz w:val="24"/>
          <w:szCs w:val="24"/>
        </w:rPr>
        <w:t>Monday 1</w:t>
      </w:r>
      <w:r w:rsidRPr="00B277CB">
        <w:rPr>
          <w:rFonts w:cs="Arial"/>
          <w:b/>
          <w:bCs/>
          <w:color w:val="000000"/>
          <w:sz w:val="24"/>
          <w:szCs w:val="24"/>
          <w:vertAlign w:val="superscript"/>
        </w:rPr>
        <w:t>st</w:t>
      </w:r>
      <w:r>
        <w:rPr>
          <w:rFonts w:cs="Arial"/>
          <w:b/>
          <w:bCs/>
          <w:color w:val="000000"/>
          <w:sz w:val="24"/>
          <w:szCs w:val="24"/>
        </w:rPr>
        <w:t xml:space="preserve"> June:</w:t>
      </w:r>
    </w:p>
    <w:p w14:paraId="56F05407" w14:textId="253A17B4" w:rsidR="00B277CB" w:rsidRDefault="00B277CB" w:rsidP="00654822">
      <w:pPr>
        <w:shd w:val="clear" w:color="auto" w:fill="FFFFFF"/>
        <w:overflowPunct/>
        <w:autoSpaceDE/>
        <w:autoSpaceDN/>
        <w:adjustRightInd/>
        <w:jc w:val="both"/>
        <w:rPr>
          <w:rFonts w:cs="Arial"/>
          <w:bCs/>
          <w:color w:val="000000"/>
          <w:sz w:val="24"/>
          <w:szCs w:val="24"/>
        </w:rPr>
      </w:pPr>
      <w:r>
        <w:rPr>
          <w:rFonts w:cs="Arial"/>
          <w:b/>
          <w:bCs/>
          <w:color w:val="000000"/>
          <w:sz w:val="24"/>
          <w:szCs w:val="24"/>
        </w:rPr>
        <w:t xml:space="preserve">2.00pm: </w:t>
      </w:r>
      <w:r>
        <w:rPr>
          <w:rFonts w:cs="Arial"/>
          <w:bCs/>
          <w:color w:val="000000"/>
          <w:sz w:val="24"/>
          <w:szCs w:val="24"/>
        </w:rPr>
        <w:t>Coffee Lounge Communion</w:t>
      </w:r>
    </w:p>
    <w:p w14:paraId="10E7CE68" w14:textId="176D9D65" w:rsidR="002870BB" w:rsidRPr="002870BB" w:rsidRDefault="002870BB" w:rsidP="00654822">
      <w:pPr>
        <w:shd w:val="clear" w:color="auto" w:fill="FFFFFF"/>
        <w:overflowPunct/>
        <w:autoSpaceDE/>
        <w:autoSpaceDN/>
        <w:adjustRightInd/>
        <w:jc w:val="both"/>
        <w:rPr>
          <w:rFonts w:cs="Arial"/>
          <w:bCs/>
          <w:color w:val="000000"/>
          <w:sz w:val="24"/>
          <w:szCs w:val="24"/>
        </w:rPr>
      </w:pPr>
      <w:r>
        <w:rPr>
          <w:rFonts w:cs="Arial"/>
          <w:b/>
          <w:bCs/>
          <w:color w:val="000000"/>
          <w:sz w:val="24"/>
          <w:szCs w:val="24"/>
        </w:rPr>
        <w:t xml:space="preserve">7.30pm: </w:t>
      </w:r>
      <w:r>
        <w:rPr>
          <w:rFonts w:cs="Arial"/>
          <w:bCs/>
          <w:color w:val="000000"/>
          <w:sz w:val="24"/>
          <w:szCs w:val="24"/>
        </w:rPr>
        <w:t>Standing Committee Meeting</w:t>
      </w:r>
      <w:bookmarkStart w:id="0" w:name="_GoBack"/>
      <w:bookmarkEnd w:id="0"/>
    </w:p>
    <w:p w14:paraId="3E0DDB1B" w14:textId="77777777" w:rsidR="00254DC3" w:rsidRDefault="00254DC3" w:rsidP="00254DC3">
      <w:pPr>
        <w:shd w:val="clear" w:color="auto" w:fill="FFFFFF"/>
        <w:overflowPunct/>
        <w:autoSpaceDE/>
        <w:autoSpaceDN/>
        <w:adjustRightInd/>
        <w:jc w:val="both"/>
        <w:rPr>
          <w:rFonts w:cs="Arial"/>
          <w:b/>
          <w:bCs/>
          <w:color w:val="000000"/>
          <w:sz w:val="24"/>
          <w:szCs w:val="24"/>
        </w:rPr>
      </w:pPr>
      <w:r>
        <w:rPr>
          <w:rFonts w:cs="Arial"/>
          <w:b/>
          <w:bCs/>
          <w:color w:val="000000"/>
          <w:sz w:val="24"/>
          <w:szCs w:val="24"/>
        </w:rPr>
        <w:t>Tuesday:</w:t>
      </w:r>
      <w:r>
        <w:rPr>
          <w:rFonts w:cs="Arial"/>
          <w:bCs/>
          <w:color w:val="000000"/>
          <w:sz w:val="24"/>
          <w:szCs w:val="24"/>
        </w:rPr>
        <w:t xml:space="preserve"> </w:t>
      </w:r>
      <w:r>
        <w:rPr>
          <w:rFonts w:cs="Arial"/>
          <w:b/>
          <w:bCs/>
          <w:color w:val="000000"/>
          <w:sz w:val="24"/>
          <w:szCs w:val="24"/>
        </w:rPr>
        <w:t>2nd June:</w:t>
      </w:r>
    </w:p>
    <w:p w14:paraId="349B654A" w14:textId="77777777" w:rsidR="00254DC3" w:rsidRPr="003E063E" w:rsidRDefault="00254DC3" w:rsidP="00254DC3">
      <w:pPr>
        <w:shd w:val="clear" w:color="auto" w:fill="FFFFFF"/>
        <w:overflowPunct/>
        <w:autoSpaceDE/>
        <w:autoSpaceDN/>
        <w:adjustRightInd/>
        <w:jc w:val="both"/>
        <w:rPr>
          <w:rFonts w:cs="Arial"/>
          <w:bCs/>
          <w:color w:val="000000"/>
          <w:sz w:val="24"/>
          <w:szCs w:val="24"/>
        </w:rPr>
      </w:pPr>
      <w:r>
        <w:rPr>
          <w:rFonts w:cs="Arial"/>
          <w:b/>
          <w:bCs/>
          <w:color w:val="000000"/>
          <w:sz w:val="24"/>
          <w:szCs w:val="24"/>
        </w:rPr>
        <w:t xml:space="preserve">9.45am: </w:t>
      </w:r>
      <w:r>
        <w:rPr>
          <w:rFonts w:cs="Arial"/>
          <w:bCs/>
          <w:color w:val="000000"/>
          <w:sz w:val="24"/>
          <w:szCs w:val="24"/>
        </w:rPr>
        <w:t>Little Fishes</w:t>
      </w:r>
    </w:p>
    <w:p w14:paraId="1D6D4845" w14:textId="7409EA45" w:rsidR="00654822" w:rsidRPr="00AA4EBC" w:rsidRDefault="00654822" w:rsidP="00654822">
      <w:pPr>
        <w:shd w:val="clear" w:color="auto" w:fill="FFFFFF"/>
        <w:overflowPunct/>
        <w:autoSpaceDE/>
        <w:autoSpaceDN/>
        <w:adjustRightInd/>
        <w:jc w:val="both"/>
        <w:rPr>
          <w:rFonts w:cs="Arial"/>
          <w:color w:val="000000"/>
          <w:sz w:val="24"/>
          <w:szCs w:val="24"/>
        </w:rPr>
      </w:pPr>
      <w:r w:rsidRPr="00AA4EBC">
        <w:rPr>
          <w:rFonts w:cs="Arial"/>
          <w:b/>
          <w:bCs/>
          <w:color w:val="000000"/>
          <w:sz w:val="24"/>
          <w:szCs w:val="24"/>
        </w:rPr>
        <w:t xml:space="preserve">Wednesday </w:t>
      </w:r>
      <w:r w:rsidR="00B277CB">
        <w:rPr>
          <w:rFonts w:cs="Arial"/>
          <w:b/>
          <w:bCs/>
          <w:color w:val="000000"/>
          <w:sz w:val="24"/>
          <w:szCs w:val="24"/>
        </w:rPr>
        <w:t>3</w:t>
      </w:r>
      <w:r w:rsidR="00B277CB" w:rsidRPr="00B277CB">
        <w:rPr>
          <w:rFonts w:cs="Arial"/>
          <w:b/>
          <w:bCs/>
          <w:color w:val="000000"/>
          <w:sz w:val="24"/>
          <w:szCs w:val="24"/>
          <w:vertAlign w:val="superscript"/>
        </w:rPr>
        <w:t>rd</w:t>
      </w:r>
      <w:r w:rsidR="00B277CB">
        <w:rPr>
          <w:rFonts w:cs="Arial"/>
          <w:b/>
          <w:bCs/>
          <w:color w:val="000000"/>
          <w:sz w:val="24"/>
          <w:szCs w:val="24"/>
        </w:rPr>
        <w:t xml:space="preserve"> June</w:t>
      </w:r>
      <w:r w:rsidRPr="00AA4EBC">
        <w:rPr>
          <w:rFonts w:cs="Arial"/>
          <w:b/>
          <w:bCs/>
          <w:color w:val="000000"/>
          <w:sz w:val="24"/>
          <w:szCs w:val="24"/>
        </w:rPr>
        <w:t>:</w:t>
      </w:r>
    </w:p>
    <w:p w14:paraId="047A2E93" w14:textId="7254E35E" w:rsidR="00654822" w:rsidRPr="00AA4EBC" w:rsidRDefault="00654822" w:rsidP="00654822">
      <w:pPr>
        <w:shd w:val="clear" w:color="auto" w:fill="FFFFFF"/>
        <w:overflowPunct/>
        <w:autoSpaceDE/>
        <w:autoSpaceDN/>
        <w:adjustRightInd/>
        <w:jc w:val="both"/>
        <w:rPr>
          <w:rFonts w:cs="Arial"/>
          <w:color w:val="000000"/>
          <w:sz w:val="24"/>
          <w:szCs w:val="24"/>
        </w:rPr>
      </w:pPr>
      <w:r w:rsidRPr="00AA4EBC">
        <w:rPr>
          <w:rFonts w:cs="Arial"/>
          <w:b/>
          <w:bCs/>
          <w:color w:val="000000"/>
          <w:sz w:val="24"/>
          <w:szCs w:val="24"/>
        </w:rPr>
        <w:t xml:space="preserve">10:00am: </w:t>
      </w:r>
      <w:r w:rsidRPr="00AA4EBC">
        <w:rPr>
          <w:rFonts w:cs="Arial"/>
          <w:color w:val="000000"/>
          <w:sz w:val="24"/>
          <w:szCs w:val="24"/>
        </w:rPr>
        <w:t>Holy Communion (BCP)</w:t>
      </w:r>
    </w:p>
    <w:p w14:paraId="2937EECF" w14:textId="77F537DF" w:rsidR="00654822" w:rsidRPr="00AA4EBC" w:rsidRDefault="00654822" w:rsidP="00654822">
      <w:pPr>
        <w:shd w:val="clear" w:color="auto" w:fill="FFFFFF"/>
        <w:overflowPunct/>
        <w:autoSpaceDE/>
        <w:autoSpaceDN/>
        <w:adjustRightInd/>
        <w:jc w:val="both"/>
        <w:rPr>
          <w:rFonts w:cs="Arial"/>
          <w:color w:val="000000"/>
          <w:sz w:val="24"/>
          <w:szCs w:val="24"/>
        </w:rPr>
      </w:pPr>
      <w:r w:rsidRPr="00AA4EBC">
        <w:rPr>
          <w:rFonts w:cs="Arial"/>
          <w:b/>
          <w:bCs/>
          <w:color w:val="000000"/>
          <w:sz w:val="24"/>
          <w:szCs w:val="24"/>
        </w:rPr>
        <w:t xml:space="preserve">Thursday </w:t>
      </w:r>
      <w:r w:rsidR="00B277CB">
        <w:rPr>
          <w:rFonts w:cs="Arial"/>
          <w:b/>
          <w:bCs/>
          <w:color w:val="000000"/>
          <w:sz w:val="24"/>
          <w:szCs w:val="24"/>
        </w:rPr>
        <w:t>4</w:t>
      </w:r>
      <w:r w:rsidR="00A26388" w:rsidRPr="00AA4EBC">
        <w:rPr>
          <w:rFonts w:cs="Arial"/>
          <w:b/>
          <w:bCs/>
          <w:color w:val="000000"/>
          <w:sz w:val="24"/>
          <w:szCs w:val="24"/>
          <w:vertAlign w:val="superscript"/>
        </w:rPr>
        <w:t>th</w:t>
      </w:r>
      <w:r w:rsidR="00A26388" w:rsidRPr="00AA4EBC">
        <w:rPr>
          <w:rFonts w:cs="Arial"/>
          <w:b/>
          <w:bCs/>
          <w:color w:val="000000"/>
          <w:sz w:val="24"/>
          <w:szCs w:val="24"/>
        </w:rPr>
        <w:t xml:space="preserve"> </w:t>
      </w:r>
      <w:r w:rsidR="00B277CB">
        <w:rPr>
          <w:rFonts w:cs="Arial"/>
          <w:b/>
          <w:bCs/>
          <w:color w:val="000000"/>
          <w:sz w:val="24"/>
          <w:szCs w:val="24"/>
        </w:rPr>
        <w:t>June</w:t>
      </w:r>
      <w:r w:rsidRPr="00AA4EBC">
        <w:rPr>
          <w:rFonts w:cs="Arial"/>
          <w:b/>
          <w:bCs/>
          <w:color w:val="000000"/>
          <w:sz w:val="24"/>
          <w:szCs w:val="24"/>
        </w:rPr>
        <w:t xml:space="preserve">: </w:t>
      </w:r>
    </w:p>
    <w:p w14:paraId="61D13591" w14:textId="688F97CE" w:rsidR="00654822" w:rsidRPr="00AA4EBC" w:rsidRDefault="00654822" w:rsidP="00654822">
      <w:pPr>
        <w:shd w:val="clear" w:color="auto" w:fill="FFFFFF"/>
        <w:overflowPunct/>
        <w:autoSpaceDE/>
        <w:autoSpaceDN/>
        <w:adjustRightInd/>
        <w:jc w:val="both"/>
        <w:rPr>
          <w:rFonts w:cs="Arial"/>
          <w:color w:val="000000"/>
          <w:sz w:val="24"/>
          <w:szCs w:val="24"/>
        </w:rPr>
      </w:pPr>
      <w:r w:rsidRPr="00AA4EBC">
        <w:rPr>
          <w:rFonts w:cs="Arial"/>
          <w:b/>
          <w:bCs/>
          <w:color w:val="000000"/>
          <w:sz w:val="24"/>
          <w:szCs w:val="24"/>
        </w:rPr>
        <w:t xml:space="preserve">9.30am: </w:t>
      </w:r>
      <w:r w:rsidRPr="00AA4EBC">
        <w:rPr>
          <w:rFonts w:cs="Arial"/>
          <w:color w:val="000000"/>
          <w:sz w:val="24"/>
          <w:szCs w:val="24"/>
        </w:rPr>
        <w:t>Time to Pray at All Saints</w:t>
      </w:r>
    </w:p>
    <w:p w14:paraId="60EBD348" w14:textId="7F0FCE8D" w:rsidR="00654822" w:rsidRPr="00AA4EBC" w:rsidRDefault="00654822" w:rsidP="00654822">
      <w:pPr>
        <w:shd w:val="clear" w:color="auto" w:fill="FFFFFF"/>
        <w:overflowPunct/>
        <w:autoSpaceDE/>
        <w:autoSpaceDN/>
        <w:adjustRightInd/>
        <w:jc w:val="both"/>
        <w:rPr>
          <w:rFonts w:cs="Arial"/>
          <w:color w:val="000000"/>
          <w:sz w:val="24"/>
          <w:szCs w:val="24"/>
        </w:rPr>
      </w:pPr>
      <w:r w:rsidRPr="00AA4EBC">
        <w:rPr>
          <w:rFonts w:cs="Arial"/>
          <w:b/>
          <w:bCs/>
          <w:color w:val="000000"/>
          <w:sz w:val="24"/>
          <w:szCs w:val="24"/>
        </w:rPr>
        <w:t xml:space="preserve">Sunday </w:t>
      </w:r>
      <w:r w:rsidR="00B277CB">
        <w:rPr>
          <w:rFonts w:cs="Arial"/>
          <w:b/>
          <w:bCs/>
          <w:color w:val="000000"/>
          <w:sz w:val="24"/>
          <w:szCs w:val="24"/>
        </w:rPr>
        <w:t>7</w:t>
      </w:r>
      <w:r w:rsidR="00B277CB" w:rsidRPr="00B277CB">
        <w:rPr>
          <w:rFonts w:cs="Arial"/>
          <w:b/>
          <w:bCs/>
          <w:color w:val="000000"/>
          <w:sz w:val="24"/>
          <w:szCs w:val="24"/>
          <w:vertAlign w:val="superscript"/>
        </w:rPr>
        <w:t>th</w:t>
      </w:r>
      <w:r w:rsidR="00B277CB">
        <w:rPr>
          <w:rFonts w:cs="Arial"/>
          <w:b/>
          <w:bCs/>
          <w:color w:val="000000"/>
          <w:sz w:val="24"/>
          <w:szCs w:val="24"/>
        </w:rPr>
        <w:t xml:space="preserve"> June</w:t>
      </w:r>
      <w:r w:rsidRPr="00AA4EBC">
        <w:rPr>
          <w:rFonts w:cs="Arial"/>
          <w:b/>
          <w:bCs/>
          <w:color w:val="000000"/>
          <w:sz w:val="24"/>
          <w:szCs w:val="24"/>
        </w:rPr>
        <w:t xml:space="preserve">: </w:t>
      </w:r>
      <w:r w:rsidR="00B277CB">
        <w:rPr>
          <w:rFonts w:cs="Arial"/>
          <w:b/>
          <w:bCs/>
          <w:color w:val="000000"/>
          <w:sz w:val="24"/>
          <w:szCs w:val="24"/>
        </w:rPr>
        <w:t xml:space="preserve">Second </w:t>
      </w:r>
      <w:r w:rsidR="00A26388" w:rsidRPr="00AA4EBC">
        <w:rPr>
          <w:rFonts w:cs="Arial"/>
          <w:b/>
          <w:bCs/>
          <w:color w:val="000000"/>
          <w:sz w:val="24"/>
          <w:szCs w:val="24"/>
        </w:rPr>
        <w:t>Sunday</w:t>
      </w:r>
      <w:r w:rsidR="006E72FE" w:rsidRPr="00AA4EBC">
        <w:rPr>
          <w:rFonts w:cs="Arial"/>
          <w:b/>
          <w:bCs/>
          <w:color w:val="000000"/>
          <w:sz w:val="24"/>
          <w:szCs w:val="24"/>
        </w:rPr>
        <w:t xml:space="preserve"> </w:t>
      </w:r>
      <w:r w:rsidR="00B277CB">
        <w:rPr>
          <w:rFonts w:cs="Arial"/>
          <w:b/>
          <w:bCs/>
          <w:color w:val="000000"/>
          <w:sz w:val="24"/>
          <w:szCs w:val="24"/>
        </w:rPr>
        <w:t>of Trinity</w:t>
      </w:r>
    </w:p>
    <w:p w14:paraId="521566B8" w14:textId="66AC1911" w:rsidR="00654822" w:rsidRPr="00AA4EBC" w:rsidRDefault="00654822" w:rsidP="00654822">
      <w:pPr>
        <w:shd w:val="clear" w:color="auto" w:fill="FFFFFF"/>
        <w:overflowPunct/>
        <w:autoSpaceDE/>
        <w:autoSpaceDN/>
        <w:adjustRightInd/>
        <w:jc w:val="both"/>
        <w:rPr>
          <w:rFonts w:cs="Arial"/>
          <w:color w:val="000000"/>
          <w:sz w:val="24"/>
          <w:szCs w:val="24"/>
        </w:rPr>
      </w:pPr>
      <w:r w:rsidRPr="00AA4EBC">
        <w:rPr>
          <w:rFonts w:cs="Arial"/>
          <w:b/>
          <w:bCs/>
          <w:color w:val="000000"/>
          <w:sz w:val="24"/>
          <w:szCs w:val="24"/>
        </w:rPr>
        <w:t>8.00am:</w:t>
      </w:r>
      <w:r w:rsidR="00E24FA9" w:rsidRPr="00AA4EBC">
        <w:rPr>
          <w:rFonts w:cs="Arial"/>
          <w:b/>
          <w:bCs/>
          <w:color w:val="000000"/>
          <w:sz w:val="24"/>
          <w:szCs w:val="24"/>
        </w:rPr>
        <w:t xml:space="preserve"> </w:t>
      </w:r>
      <w:r w:rsidRPr="00AA4EBC">
        <w:rPr>
          <w:rFonts w:cs="Arial"/>
          <w:color w:val="000000"/>
          <w:sz w:val="24"/>
          <w:szCs w:val="24"/>
        </w:rPr>
        <w:t>Holy Communion (BCP)</w:t>
      </w:r>
    </w:p>
    <w:p w14:paraId="1A127A76" w14:textId="0BF95325" w:rsidR="00654822" w:rsidRPr="00AA4EBC" w:rsidRDefault="00E24FA9" w:rsidP="00654822">
      <w:pPr>
        <w:shd w:val="clear" w:color="auto" w:fill="FFFFFF"/>
        <w:overflowPunct/>
        <w:autoSpaceDE/>
        <w:autoSpaceDN/>
        <w:adjustRightInd/>
        <w:jc w:val="both"/>
        <w:rPr>
          <w:rFonts w:cs="Arial"/>
          <w:color w:val="000000"/>
          <w:sz w:val="24"/>
          <w:szCs w:val="24"/>
        </w:rPr>
      </w:pPr>
      <w:r w:rsidRPr="00AA4EBC">
        <w:rPr>
          <w:rFonts w:cs="Arial"/>
          <w:b/>
          <w:bCs/>
          <w:color w:val="000000"/>
          <w:sz w:val="24"/>
          <w:szCs w:val="24"/>
        </w:rPr>
        <w:t xml:space="preserve">9.15am: </w:t>
      </w:r>
      <w:r w:rsidR="00654822" w:rsidRPr="00AA4EBC">
        <w:rPr>
          <w:rFonts w:cs="Arial"/>
          <w:color w:val="000000"/>
          <w:sz w:val="24"/>
          <w:szCs w:val="24"/>
        </w:rPr>
        <w:t>Parish Communion</w:t>
      </w:r>
    </w:p>
    <w:p w14:paraId="00BE5DED" w14:textId="3EE02125" w:rsidR="00A26388" w:rsidRDefault="00F51E4C" w:rsidP="00CB101F">
      <w:pPr>
        <w:shd w:val="clear" w:color="auto" w:fill="FFFFFF"/>
        <w:overflowPunct/>
        <w:autoSpaceDE/>
        <w:autoSpaceDN/>
        <w:adjustRightInd/>
        <w:jc w:val="both"/>
        <w:rPr>
          <w:rFonts w:cs="Arial"/>
          <w:color w:val="000000"/>
          <w:sz w:val="24"/>
          <w:szCs w:val="24"/>
        </w:rPr>
      </w:pPr>
      <w:r>
        <w:rPr>
          <w:rFonts w:cs="Arial"/>
          <w:b/>
          <w:color w:val="000000"/>
          <w:sz w:val="24"/>
          <w:szCs w:val="24"/>
        </w:rPr>
        <w:t xml:space="preserve">7.00pm: </w:t>
      </w:r>
      <w:r>
        <w:rPr>
          <w:rFonts w:cs="Arial"/>
          <w:color w:val="000000"/>
          <w:sz w:val="24"/>
          <w:szCs w:val="24"/>
        </w:rPr>
        <w:t>Taize Evening Prayer at All Saints</w:t>
      </w:r>
    </w:p>
    <w:p w14:paraId="1C428474" w14:textId="77777777" w:rsidR="00F51E4C" w:rsidRDefault="00F51E4C" w:rsidP="00CB101F">
      <w:pPr>
        <w:shd w:val="clear" w:color="auto" w:fill="FFFFFF"/>
        <w:overflowPunct/>
        <w:autoSpaceDE/>
        <w:autoSpaceDN/>
        <w:adjustRightInd/>
        <w:jc w:val="both"/>
        <w:rPr>
          <w:rFonts w:cs="Arial"/>
          <w:color w:val="000000"/>
          <w:sz w:val="24"/>
          <w:szCs w:val="24"/>
        </w:rPr>
      </w:pPr>
    </w:p>
    <w:p w14:paraId="11409E83" w14:textId="77777777" w:rsidR="00CF00BC" w:rsidRPr="00F51E4C" w:rsidRDefault="00CF00BC" w:rsidP="00CB101F">
      <w:pPr>
        <w:shd w:val="clear" w:color="auto" w:fill="FFFFFF"/>
        <w:overflowPunct/>
        <w:autoSpaceDE/>
        <w:autoSpaceDN/>
        <w:adjustRightInd/>
        <w:jc w:val="both"/>
        <w:rPr>
          <w:rFonts w:cs="Arial"/>
          <w:color w:val="000000"/>
          <w:sz w:val="24"/>
          <w:szCs w:val="24"/>
        </w:rPr>
      </w:pPr>
    </w:p>
    <w:p w14:paraId="4A27BC4F" w14:textId="77777777" w:rsidR="004A19A4" w:rsidRPr="006E72FE" w:rsidRDefault="004A19A4" w:rsidP="00CB101F">
      <w:pPr>
        <w:shd w:val="clear" w:color="auto" w:fill="FFFFFF"/>
        <w:overflowPunct/>
        <w:autoSpaceDE/>
        <w:autoSpaceDN/>
        <w:adjustRightInd/>
        <w:jc w:val="both"/>
        <w:rPr>
          <w:rFonts w:cs="Arial"/>
          <w:color w:val="000000"/>
          <w:sz w:val="21"/>
          <w:szCs w:val="21"/>
        </w:rPr>
      </w:pPr>
    </w:p>
    <w:p w14:paraId="11CE82A0" w14:textId="7FB7FE82" w:rsidR="001E4FEE" w:rsidRPr="001E4FEE" w:rsidRDefault="001E4FEE" w:rsidP="001E4FEE">
      <w:pPr>
        <w:jc w:val="both"/>
        <w:rPr>
          <w:rFonts w:eastAsiaTheme="minorHAnsi" w:cs="Arial"/>
          <w:sz w:val="20"/>
        </w:rPr>
      </w:pPr>
      <w:r>
        <w:rPr>
          <w:rFonts w:eastAsiaTheme="minorHAnsi" w:cs="Arial"/>
          <w:noProof/>
          <w:sz w:val="20"/>
        </w:rPr>
        <w:drawing>
          <wp:anchor distT="0" distB="0" distL="114300" distR="114300" simplePos="0" relativeHeight="251682816" behindDoc="0" locked="0" layoutInCell="1" allowOverlap="1" wp14:anchorId="0EFC30C0" wp14:editId="76A84FC1">
            <wp:simplePos x="0" y="0"/>
            <wp:positionH relativeFrom="column">
              <wp:posOffset>3175</wp:posOffset>
            </wp:positionH>
            <wp:positionV relativeFrom="paragraph">
              <wp:posOffset>-1905</wp:posOffset>
            </wp:positionV>
            <wp:extent cx="1036320" cy="10363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pic:spPr>
                </pic:pic>
              </a:graphicData>
            </a:graphic>
          </wp:anchor>
        </w:drawing>
      </w:r>
      <w:r w:rsidRPr="001E4FEE">
        <w:rPr>
          <w:rFonts w:eastAsiaTheme="minorHAnsi" w:cs="Arial"/>
          <w:sz w:val="20"/>
        </w:rPr>
        <w:t>You can use this QR code to donate to Christ Church.</w:t>
      </w:r>
    </w:p>
    <w:p w14:paraId="3A760160" w14:textId="77777777" w:rsidR="001E4FEE" w:rsidRPr="001E4FEE" w:rsidRDefault="001E4FEE" w:rsidP="001E4FEE">
      <w:pPr>
        <w:jc w:val="both"/>
        <w:rPr>
          <w:rFonts w:eastAsiaTheme="minorHAnsi" w:cs="Arial"/>
          <w:sz w:val="20"/>
        </w:rPr>
      </w:pPr>
    </w:p>
    <w:p w14:paraId="5C1FA421" w14:textId="77777777" w:rsidR="001E4FEE" w:rsidRPr="001E4FEE" w:rsidRDefault="001E4FEE" w:rsidP="001E4FEE">
      <w:pPr>
        <w:jc w:val="both"/>
        <w:rPr>
          <w:rFonts w:eastAsiaTheme="minorHAnsi" w:cs="Arial"/>
          <w:sz w:val="20"/>
        </w:rPr>
      </w:pPr>
      <w:r w:rsidRPr="001E4FEE">
        <w:rPr>
          <w:rFonts w:eastAsiaTheme="minorHAnsi" w:cs="Arial"/>
          <w:sz w:val="20"/>
        </w:rPr>
        <w:t>Large Print Copies of this Service Booklet are available.</w:t>
      </w:r>
    </w:p>
    <w:p w14:paraId="44E8612D" w14:textId="77777777" w:rsidR="001E4FEE" w:rsidRPr="001E4FEE" w:rsidRDefault="001E4FEE" w:rsidP="001E4FEE">
      <w:pPr>
        <w:jc w:val="both"/>
        <w:rPr>
          <w:rFonts w:eastAsiaTheme="minorHAnsi" w:cs="Arial"/>
          <w:sz w:val="20"/>
        </w:rPr>
      </w:pPr>
      <w:r w:rsidRPr="001E4FEE">
        <w:rPr>
          <w:rFonts w:eastAsiaTheme="minorHAnsi" w:cs="Arial"/>
          <w:sz w:val="20"/>
        </w:rPr>
        <w:t>Hearing Aid Users can tune into our Services on the ‘T’ position</w:t>
      </w:r>
    </w:p>
    <w:p w14:paraId="21E4D75D" w14:textId="77777777" w:rsidR="001E4FEE" w:rsidRPr="001E4FEE" w:rsidRDefault="001E4FEE" w:rsidP="001E4FEE">
      <w:pPr>
        <w:jc w:val="both"/>
        <w:rPr>
          <w:rFonts w:eastAsiaTheme="minorHAnsi" w:cs="Arial"/>
          <w:sz w:val="20"/>
        </w:rPr>
      </w:pPr>
      <w:r w:rsidRPr="001E4FEE">
        <w:rPr>
          <w:rFonts w:eastAsiaTheme="minorHAnsi" w:cs="Arial"/>
          <w:sz w:val="20"/>
        </w:rPr>
        <w:t>Disabled Access is through the Church/Hall link passageway</w:t>
      </w:r>
    </w:p>
    <w:p w14:paraId="26C21D48" w14:textId="77777777" w:rsidR="00E12B98" w:rsidRDefault="00E12B98" w:rsidP="001E4FEE">
      <w:pPr>
        <w:jc w:val="both"/>
        <w:rPr>
          <w:rFonts w:eastAsiaTheme="minorHAnsi" w:cs="Arial"/>
          <w:sz w:val="20"/>
        </w:rPr>
      </w:pPr>
    </w:p>
    <w:p w14:paraId="41A744C8" w14:textId="051B1D6B" w:rsidR="003B6C8A" w:rsidRPr="00E12B98" w:rsidRDefault="001E4FEE" w:rsidP="001E4FEE">
      <w:pPr>
        <w:jc w:val="both"/>
        <w:rPr>
          <w:rFonts w:cs="Arial"/>
          <w:i/>
          <w:noProof/>
          <w:sz w:val="20"/>
        </w:rPr>
      </w:pPr>
      <w:r>
        <w:rPr>
          <w:rFonts w:cs="Arial"/>
          <w:i/>
          <w:noProof/>
          <w:sz w:val="20"/>
        </w:rPr>
        <w:t xml:space="preserve">For all the latest news and information visit </w:t>
      </w:r>
      <w:r w:rsidRPr="008F05C0">
        <w:rPr>
          <w:rFonts w:cs="Arial"/>
          <w:i/>
          <w:noProof/>
          <w:sz w:val="20"/>
        </w:rPr>
        <w:t xml:space="preserve">our </w:t>
      </w:r>
      <w:r>
        <w:rPr>
          <w:rFonts w:cs="Arial"/>
          <w:i/>
          <w:noProof/>
          <w:sz w:val="20"/>
        </w:rPr>
        <w:t>‘</w:t>
      </w:r>
      <w:r>
        <w:rPr>
          <w:rFonts w:cs="Arial"/>
          <w:b/>
          <w:i/>
          <w:noProof/>
          <w:sz w:val="20"/>
        </w:rPr>
        <w:t xml:space="preserve">Church Near You’ </w:t>
      </w:r>
      <w:r w:rsidRPr="008F05C0">
        <w:rPr>
          <w:rFonts w:cs="Arial"/>
          <w:i/>
          <w:noProof/>
          <w:sz w:val="20"/>
        </w:rPr>
        <w:t>page which we are working on to mak</w:t>
      </w:r>
      <w:r>
        <w:rPr>
          <w:rFonts w:cs="Arial"/>
          <w:i/>
          <w:noProof/>
          <w:sz w:val="20"/>
        </w:rPr>
        <w:t>e</w:t>
      </w:r>
      <w:r w:rsidRPr="008F05C0">
        <w:rPr>
          <w:rFonts w:cs="Arial"/>
          <w:i/>
          <w:noProof/>
          <w:sz w:val="20"/>
        </w:rPr>
        <w:t xml:space="preserve"> it useful</w:t>
      </w:r>
      <w:r>
        <w:rPr>
          <w:rFonts w:cs="Arial"/>
          <w:i/>
          <w:noProof/>
          <w:sz w:val="20"/>
        </w:rPr>
        <w:t xml:space="preserve">; go to </w:t>
      </w:r>
      <w:r w:rsidRPr="008F05C0">
        <w:rPr>
          <w:rFonts w:cs="Arial"/>
          <w:i/>
          <w:noProof/>
          <w:sz w:val="20"/>
        </w:rPr>
        <w:t xml:space="preserve"> </w:t>
      </w:r>
      <w:hyperlink r:id="rId14" w:history="1">
        <w:r w:rsidRPr="002C1C77">
          <w:rPr>
            <w:rStyle w:val="Hyperlink"/>
            <w:rFonts w:cs="Arial"/>
            <w:i/>
            <w:noProof/>
            <w:color w:val="auto"/>
            <w:sz w:val="20"/>
          </w:rPr>
          <w:t>www.achurchnearyou.com</w:t>
        </w:r>
      </w:hyperlink>
      <w:r w:rsidRPr="002C1C77">
        <w:rPr>
          <w:rFonts w:cs="Arial"/>
          <w:i/>
          <w:noProof/>
          <w:sz w:val="20"/>
        </w:rPr>
        <w:t xml:space="preserve"> </w:t>
      </w:r>
      <w:r>
        <w:rPr>
          <w:rFonts w:cs="Arial"/>
          <w:i/>
          <w:noProof/>
          <w:sz w:val="20"/>
        </w:rPr>
        <w:t xml:space="preserve">and put in the location box either Great Ayton or Newton under Roseberry for the correct place. </w:t>
      </w:r>
    </w:p>
    <w:sectPr w:rsidR="003B6C8A" w:rsidRPr="00E12B98" w:rsidSect="0084738C">
      <w:pgSz w:w="8419" w:h="11906" w:orient="landscape" w:code="9"/>
      <w:pgMar w:top="284" w:right="340" w:bottom="284" w:left="3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94A9D" w14:textId="77777777" w:rsidR="00B106B0" w:rsidRDefault="00B106B0" w:rsidP="00D119AF">
      <w:r>
        <w:separator/>
      </w:r>
    </w:p>
  </w:endnote>
  <w:endnote w:type="continuationSeparator" w:id="0">
    <w:p w14:paraId="24C45077" w14:textId="77777777" w:rsidR="00B106B0" w:rsidRDefault="00B106B0" w:rsidP="00D1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E46D8" w14:textId="77777777" w:rsidR="00B106B0" w:rsidRDefault="00B106B0" w:rsidP="00D119AF">
      <w:r>
        <w:separator/>
      </w:r>
    </w:p>
  </w:footnote>
  <w:footnote w:type="continuationSeparator" w:id="0">
    <w:p w14:paraId="3DED2605" w14:textId="77777777" w:rsidR="00B106B0" w:rsidRDefault="00B106B0" w:rsidP="00D11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58FB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A364F"/>
    <w:multiLevelType w:val="hybridMultilevel"/>
    <w:tmpl w:val="6526F2BA"/>
    <w:lvl w:ilvl="0" w:tplc="60D0693A">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E1D45"/>
    <w:multiLevelType w:val="hybridMultilevel"/>
    <w:tmpl w:val="096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F2068"/>
    <w:multiLevelType w:val="hybridMultilevel"/>
    <w:tmpl w:val="DB667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13097"/>
    <w:multiLevelType w:val="hybridMultilevel"/>
    <w:tmpl w:val="E302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2632E"/>
    <w:multiLevelType w:val="hybridMultilevel"/>
    <w:tmpl w:val="47B8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930FF"/>
    <w:multiLevelType w:val="hybridMultilevel"/>
    <w:tmpl w:val="E5E6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B0C18"/>
    <w:multiLevelType w:val="hybridMultilevel"/>
    <w:tmpl w:val="6FF0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B7831"/>
    <w:multiLevelType w:val="hybridMultilevel"/>
    <w:tmpl w:val="091A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A4E29"/>
    <w:multiLevelType w:val="hybridMultilevel"/>
    <w:tmpl w:val="388C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B6296"/>
    <w:multiLevelType w:val="hybridMultilevel"/>
    <w:tmpl w:val="BD4A2F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76B5B14"/>
    <w:multiLevelType w:val="hybridMultilevel"/>
    <w:tmpl w:val="A88210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CA040D6"/>
    <w:multiLevelType w:val="hybridMultilevel"/>
    <w:tmpl w:val="00CE5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B44B4"/>
    <w:multiLevelType w:val="hybridMultilevel"/>
    <w:tmpl w:val="CD7A4A2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3086D90"/>
    <w:multiLevelType w:val="hybridMultilevel"/>
    <w:tmpl w:val="B8C8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E4B62"/>
    <w:multiLevelType w:val="hybridMultilevel"/>
    <w:tmpl w:val="6EBA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85364"/>
    <w:multiLevelType w:val="hybridMultilevel"/>
    <w:tmpl w:val="EECC8F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C0417AE"/>
    <w:multiLevelType w:val="hybridMultilevel"/>
    <w:tmpl w:val="585AFE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26D1197"/>
    <w:multiLevelType w:val="hybridMultilevel"/>
    <w:tmpl w:val="C6568274"/>
    <w:lvl w:ilvl="0" w:tplc="3D0EB6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45442"/>
    <w:multiLevelType w:val="hybridMultilevel"/>
    <w:tmpl w:val="7EB463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DC16AD"/>
    <w:multiLevelType w:val="hybridMultilevel"/>
    <w:tmpl w:val="BBD6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E60CA"/>
    <w:multiLevelType w:val="hybridMultilevel"/>
    <w:tmpl w:val="BFD63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554B82"/>
    <w:multiLevelType w:val="hybridMultilevel"/>
    <w:tmpl w:val="41F4B42C"/>
    <w:lvl w:ilvl="0" w:tplc="9CDC4A58">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187B31"/>
    <w:multiLevelType w:val="hybridMultilevel"/>
    <w:tmpl w:val="9292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FE33D2"/>
    <w:multiLevelType w:val="hybridMultilevel"/>
    <w:tmpl w:val="1A70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230A65"/>
    <w:multiLevelType w:val="hybridMultilevel"/>
    <w:tmpl w:val="DE98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A05FA"/>
    <w:multiLevelType w:val="hybridMultilevel"/>
    <w:tmpl w:val="29DA0C70"/>
    <w:lvl w:ilvl="0" w:tplc="08090001">
      <w:start w:val="1"/>
      <w:numFmt w:val="bullet"/>
      <w:lvlText w:val=""/>
      <w:lvlJc w:val="left"/>
      <w:pPr>
        <w:ind w:left="19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03A83"/>
    <w:multiLevelType w:val="hybridMultilevel"/>
    <w:tmpl w:val="CB3C7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E2191"/>
    <w:multiLevelType w:val="hybridMultilevel"/>
    <w:tmpl w:val="B2D2989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7B413FFF"/>
    <w:multiLevelType w:val="hybridMultilevel"/>
    <w:tmpl w:val="013A6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D601A9"/>
    <w:multiLevelType w:val="hybridMultilevel"/>
    <w:tmpl w:val="E2BCC7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4"/>
  </w:num>
  <w:num w:numId="2">
    <w:abstractNumId w:val="18"/>
  </w:num>
  <w:num w:numId="3">
    <w:abstractNumId w:val="1"/>
  </w:num>
  <w:num w:numId="4">
    <w:abstractNumId w:val="9"/>
  </w:num>
  <w:num w:numId="5">
    <w:abstractNumId w:val="25"/>
  </w:num>
  <w:num w:numId="6">
    <w:abstractNumId w:val="8"/>
  </w:num>
  <w:num w:numId="7">
    <w:abstractNumId w:val="17"/>
  </w:num>
  <w:num w:numId="8">
    <w:abstractNumId w:val="12"/>
  </w:num>
  <w:num w:numId="9">
    <w:abstractNumId w:val="29"/>
  </w:num>
  <w:num w:numId="10">
    <w:abstractNumId w:val="3"/>
  </w:num>
  <w:num w:numId="11">
    <w:abstractNumId w:val="4"/>
  </w:num>
  <w:num w:numId="12">
    <w:abstractNumId w:val="19"/>
  </w:num>
  <w:num w:numId="13">
    <w:abstractNumId w:val="23"/>
  </w:num>
  <w:num w:numId="14">
    <w:abstractNumId w:val="16"/>
  </w:num>
  <w:num w:numId="15">
    <w:abstractNumId w:val="6"/>
  </w:num>
  <w:num w:numId="16">
    <w:abstractNumId w:val="0"/>
  </w:num>
  <w:num w:numId="17">
    <w:abstractNumId w:val="15"/>
  </w:num>
  <w:num w:numId="18">
    <w:abstractNumId w:val="10"/>
  </w:num>
  <w:num w:numId="19">
    <w:abstractNumId w:val="14"/>
  </w:num>
  <w:num w:numId="20">
    <w:abstractNumId w:val="26"/>
  </w:num>
  <w:num w:numId="21">
    <w:abstractNumId w:val="26"/>
  </w:num>
  <w:num w:numId="22">
    <w:abstractNumId w:val="20"/>
  </w:num>
  <w:num w:numId="23">
    <w:abstractNumId w:val="28"/>
  </w:num>
  <w:num w:numId="24">
    <w:abstractNumId w:val="21"/>
  </w:num>
  <w:num w:numId="25">
    <w:abstractNumId w:val="28"/>
  </w:num>
  <w:num w:numId="26">
    <w:abstractNumId w:val="28"/>
  </w:num>
  <w:num w:numId="27">
    <w:abstractNumId w:val="30"/>
  </w:num>
  <w:num w:numId="28">
    <w:abstractNumId w:val="5"/>
  </w:num>
  <w:num w:numId="29">
    <w:abstractNumId w:val="28"/>
  </w:num>
  <w:num w:numId="30">
    <w:abstractNumId w:val="11"/>
  </w:num>
  <w:num w:numId="31">
    <w:abstractNumId w:val="27"/>
  </w:num>
  <w:num w:numId="32">
    <w:abstractNumId w:val="28"/>
  </w:num>
  <w:num w:numId="33">
    <w:abstractNumId w:val="7"/>
  </w:num>
  <w:num w:numId="34">
    <w:abstractNumId w:val="2"/>
  </w:num>
  <w:num w:numId="35">
    <w:abstractNumId w:val="2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BCF"/>
    <w:rsid w:val="00000182"/>
    <w:rsid w:val="0000116C"/>
    <w:rsid w:val="0000152C"/>
    <w:rsid w:val="00001B01"/>
    <w:rsid w:val="00002BFC"/>
    <w:rsid w:val="000033C6"/>
    <w:rsid w:val="00003E45"/>
    <w:rsid w:val="00003F2D"/>
    <w:rsid w:val="0000440B"/>
    <w:rsid w:val="0000520E"/>
    <w:rsid w:val="00006B0D"/>
    <w:rsid w:val="00006E7B"/>
    <w:rsid w:val="00011153"/>
    <w:rsid w:val="00011770"/>
    <w:rsid w:val="00011F32"/>
    <w:rsid w:val="00011F3F"/>
    <w:rsid w:val="00011FBE"/>
    <w:rsid w:val="00013F43"/>
    <w:rsid w:val="00015C75"/>
    <w:rsid w:val="0001627C"/>
    <w:rsid w:val="000171C0"/>
    <w:rsid w:val="0001753B"/>
    <w:rsid w:val="000176FA"/>
    <w:rsid w:val="00020689"/>
    <w:rsid w:val="00021246"/>
    <w:rsid w:val="000213B9"/>
    <w:rsid w:val="0002163B"/>
    <w:rsid w:val="0002187A"/>
    <w:rsid w:val="000236AE"/>
    <w:rsid w:val="00024451"/>
    <w:rsid w:val="00024AC6"/>
    <w:rsid w:val="0002517A"/>
    <w:rsid w:val="00026E46"/>
    <w:rsid w:val="00027481"/>
    <w:rsid w:val="000307D9"/>
    <w:rsid w:val="00030B88"/>
    <w:rsid w:val="000316E4"/>
    <w:rsid w:val="000325D4"/>
    <w:rsid w:val="00032836"/>
    <w:rsid w:val="000345FE"/>
    <w:rsid w:val="00034839"/>
    <w:rsid w:val="00034B1A"/>
    <w:rsid w:val="000352E6"/>
    <w:rsid w:val="00035D5E"/>
    <w:rsid w:val="0003602C"/>
    <w:rsid w:val="0003605B"/>
    <w:rsid w:val="000373CA"/>
    <w:rsid w:val="00037B57"/>
    <w:rsid w:val="00041BB0"/>
    <w:rsid w:val="00043A7B"/>
    <w:rsid w:val="000454D3"/>
    <w:rsid w:val="0004584A"/>
    <w:rsid w:val="00045F32"/>
    <w:rsid w:val="000469FA"/>
    <w:rsid w:val="000515BC"/>
    <w:rsid w:val="000516FE"/>
    <w:rsid w:val="00051C2B"/>
    <w:rsid w:val="00051DFD"/>
    <w:rsid w:val="000549EA"/>
    <w:rsid w:val="00054CCA"/>
    <w:rsid w:val="00054D5E"/>
    <w:rsid w:val="000570C9"/>
    <w:rsid w:val="00057C6E"/>
    <w:rsid w:val="00057F78"/>
    <w:rsid w:val="00062A46"/>
    <w:rsid w:val="00062EC2"/>
    <w:rsid w:val="00064737"/>
    <w:rsid w:val="00065800"/>
    <w:rsid w:val="00065DE2"/>
    <w:rsid w:val="0006647E"/>
    <w:rsid w:val="00066E6B"/>
    <w:rsid w:val="00070CF4"/>
    <w:rsid w:val="00071203"/>
    <w:rsid w:val="0007274C"/>
    <w:rsid w:val="00072AD6"/>
    <w:rsid w:val="00074522"/>
    <w:rsid w:val="0007475F"/>
    <w:rsid w:val="00075DD6"/>
    <w:rsid w:val="00075F98"/>
    <w:rsid w:val="000766AF"/>
    <w:rsid w:val="00077248"/>
    <w:rsid w:val="00077D5B"/>
    <w:rsid w:val="000805C4"/>
    <w:rsid w:val="000817E3"/>
    <w:rsid w:val="00081B24"/>
    <w:rsid w:val="0008224D"/>
    <w:rsid w:val="0008238E"/>
    <w:rsid w:val="00082495"/>
    <w:rsid w:val="00082A56"/>
    <w:rsid w:val="00082F9D"/>
    <w:rsid w:val="00083280"/>
    <w:rsid w:val="00083578"/>
    <w:rsid w:val="000839CB"/>
    <w:rsid w:val="00083DC1"/>
    <w:rsid w:val="0008417E"/>
    <w:rsid w:val="000846E5"/>
    <w:rsid w:val="00085529"/>
    <w:rsid w:val="00085597"/>
    <w:rsid w:val="00085BB9"/>
    <w:rsid w:val="000868D2"/>
    <w:rsid w:val="00087D26"/>
    <w:rsid w:val="00091609"/>
    <w:rsid w:val="000931DE"/>
    <w:rsid w:val="0009346D"/>
    <w:rsid w:val="0009381D"/>
    <w:rsid w:val="00093A1E"/>
    <w:rsid w:val="0009419A"/>
    <w:rsid w:val="000941E1"/>
    <w:rsid w:val="00094663"/>
    <w:rsid w:val="00094A30"/>
    <w:rsid w:val="00095DD2"/>
    <w:rsid w:val="000966EF"/>
    <w:rsid w:val="000A1286"/>
    <w:rsid w:val="000A1FA1"/>
    <w:rsid w:val="000A1FFA"/>
    <w:rsid w:val="000A2510"/>
    <w:rsid w:val="000A267E"/>
    <w:rsid w:val="000A2CD8"/>
    <w:rsid w:val="000A3233"/>
    <w:rsid w:val="000A3597"/>
    <w:rsid w:val="000A39C3"/>
    <w:rsid w:val="000A482B"/>
    <w:rsid w:val="000A4BB7"/>
    <w:rsid w:val="000A516B"/>
    <w:rsid w:val="000A5A03"/>
    <w:rsid w:val="000A6EC5"/>
    <w:rsid w:val="000A7BAF"/>
    <w:rsid w:val="000B07DF"/>
    <w:rsid w:val="000B0B2F"/>
    <w:rsid w:val="000B1262"/>
    <w:rsid w:val="000B16AF"/>
    <w:rsid w:val="000B1AFF"/>
    <w:rsid w:val="000B2B1A"/>
    <w:rsid w:val="000B2E1B"/>
    <w:rsid w:val="000B32BE"/>
    <w:rsid w:val="000B37EC"/>
    <w:rsid w:val="000B3996"/>
    <w:rsid w:val="000B419F"/>
    <w:rsid w:val="000B5664"/>
    <w:rsid w:val="000B5926"/>
    <w:rsid w:val="000B622E"/>
    <w:rsid w:val="000B77C3"/>
    <w:rsid w:val="000B7BF8"/>
    <w:rsid w:val="000C13B9"/>
    <w:rsid w:val="000C1F73"/>
    <w:rsid w:val="000C24A9"/>
    <w:rsid w:val="000C28E1"/>
    <w:rsid w:val="000C29A7"/>
    <w:rsid w:val="000C2A63"/>
    <w:rsid w:val="000C339C"/>
    <w:rsid w:val="000C5997"/>
    <w:rsid w:val="000C5BBE"/>
    <w:rsid w:val="000C6C62"/>
    <w:rsid w:val="000C7726"/>
    <w:rsid w:val="000C7863"/>
    <w:rsid w:val="000D0B33"/>
    <w:rsid w:val="000D14DF"/>
    <w:rsid w:val="000D1961"/>
    <w:rsid w:val="000D1DD1"/>
    <w:rsid w:val="000D1EF4"/>
    <w:rsid w:val="000D219A"/>
    <w:rsid w:val="000D34F9"/>
    <w:rsid w:val="000D4F4B"/>
    <w:rsid w:val="000D60CB"/>
    <w:rsid w:val="000D65B5"/>
    <w:rsid w:val="000D6BD0"/>
    <w:rsid w:val="000D6EA1"/>
    <w:rsid w:val="000D72E1"/>
    <w:rsid w:val="000D7309"/>
    <w:rsid w:val="000D7352"/>
    <w:rsid w:val="000E0317"/>
    <w:rsid w:val="000E17C4"/>
    <w:rsid w:val="000E2C99"/>
    <w:rsid w:val="000E303A"/>
    <w:rsid w:val="000E32FD"/>
    <w:rsid w:val="000E3AB5"/>
    <w:rsid w:val="000E4B5D"/>
    <w:rsid w:val="000E508D"/>
    <w:rsid w:val="000E6600"/>
    <w:rsid w:val="000E66E3"/>
    <w:rsid w:val="000E672F"/>
    <w:rsid w:val="000E6880"/>
    <w:rsid w:val="000F08CF"/>
    <w:rsid w:val="000F15D2"/>
    <w:rsid w:val="000F1683"/>
    <w:rsid w:val="000F1C52"/>
    <w:rsid w:val="000F1F6F"/>
    <w:rsid w:val="000F2AB1"/>
    <w:rsid w:val="000F39FE"/>
    <w:rsid w:val="000F448D"/>
    <w:rsid w:val="000F45A2"/>
    <w:rsid w:val="000F47D1"/>
    <w:rsid w:val="000F50AF"/>
    <w:rsid w:val="000F66FD"/>
    <w:rsid w:val="000F6B55"/>
    <w:rsid w:val="000F7937"/>
    <w:rsid w:val="000F7992"/>
    <w:rsid w:val="00101BE4"/>
    <w:rsid w:val="001024C1"/>
    <w:rsid w:val="00102CBA"/>
    <w:rsid w:val="00103874"/>
    <w:rsid w:val="00103D8E"/>
    <w:rsid w:val="001052C6"/>
    <w:rsid w:val="00105C4E"/>
    <w:rsid w:val="0010622C"/>
    <w:rsid w:val="00106831"/>
    <w:rsid w:val="00107106"/>
    <w:rsid w:val="00110907"/>
    <w:rsid w:val="00111A55"/>
    <w:rsid w:val="00111D00"/>
    <w:rsid w:val="00112579"/>
    <w:rsid w:val="00112CA7"/>
    <w:rsid w:val="00112FC1"/>
    <w:rsid w:val="00114CA5"/>
    <w:rsid w:val="00115CF3"/>
    <w:rsid w:val="00117253"/>
    <w:rsid w:val="00117AB1"/>
    <w:rsid w:val="00117C7D"/>
    <w:rsid w:val="001203E7"/>
    <w:rsid w:val="00120957"/>
    <w:rsid w:val="00121A9C"/>
    <w:rsid w:val="001231CB"/>
    <w:rsid w:val="0012518F"/>
    <w:rsid w:val="00126AEF"/>
    <w:rsid w:val="00126FB7"/>
    <w:rsid w:val="00130426"/>
    <w:rsid w:val="0013047A"/>
    <w:rsid w:val="0013080F"/>
    <w:rsid w:val="0013175F"/>
    <w:rsid w:val="00131C8A"/>
    <w:rsid w:val="001326B1"/>
    <w:rsid w:val="00133631"/>
    <w:rsid w:val="0013376B"/>
    <w:rsid w:val="00133DC6"/>
    <w:rsid w:val="00133F7E"/>
    <w:rsid w:val="00134310"/>
    <w:rsid w:val="0013465E"/>
    <w:rsid w:val="00134A1B"/>
    <w:rsid w:val="00134CDB"/>
    <w:rsid w:val="00135975"/>
    <w:rsid w:val="00135CD5"/>
    <w:rsid w:val="001366BC"/>
    <w:rsid w:val="00136D71"/>
    <w:rsid w:val="00136DC8"/>
    <w:rsid w:val="001371B8"/>
    <w:rsid w:val="00137AAE"/>
    <w:rsid w:val="001402A0"/>
    <w:rsid w:val="00140952"/>
    <w:rsid w:val="00140E89"/>
    <w:rsid w:val="00140FB2"/>
    <w:rsid w:val="00141D46"/>
    <w:rsid w:val="00141DF2"/>
    <w:rsid w:val="00143815"/>
    <w:rsid w:val="00143B75"/>
    <w:rsid w:val="00143BF6"/>
    <w:rsid w:val="0014417E"/>
    <w:rsid w:val="001446A4"/>
    <w:rsid w:val="00146412"/>
    <w:rsid w:val="00146545"/>
    <w:rsid w:val="00150F7B"/>
    <w:rsid w:val="00151136"/>
    <w:rsid w:val="00151451"/>
    <w:rsid w:val="00151D52"/>
    <w:rsid w:val="00151D62"/>
    <w:rsid w:val="00152EB8"/>
    <w:rsid w:val="00153314"/>
    <w:rsid w:val="00154815"/>
    <w:rsid w:val="001548BB"/>
    <w:rsid w:val="0015492C"/>
    <w:rsid w:val="00154AC3"/>
    <w:rsid w:val="00155057"/>
    <w:rsid w:val="001557DA"/>
    <w:rsid w:val="00156373"/>
    <w:rsid w:val="001564A6"/>
    <w:rsid w:val="00156912"/>
    <w:rsid w:val="001576BC"/>
    <w:rsid w:val="00157976"/>
    <w:rsid w:val="0016011D"/>
    <w:rsid w:val="0016079F"/>
    <w:rsid w:val="001610E0"/>
    <w:rsid w:val="00161EAA"/>
    <w:rsid w:val="0016311B"/>
    <w:rsid w:val="00163E9E"/>
    <w:rsid w:val="00164FDC"/>
    <w:rsid w:val="00166213"/>
    <w:rsid w:val="0016698B"/>
    <w:rsid w:val="001676C7"/>
    <w:rsid w:val="00167AE9"/>
    <w:rsid w:val="00167C32"/>
    <w:rsid w:val="00170149"/>
    <w:rsid w:val="0017068A"/>
    <w:rsid w:val="00170C30"/>
    <w:rsid w:val="00171F71"/>
    <w:rsid w:val="001723E6"/>
    <w:rsid w:val="001726CB"/>
    <w:rsid w:val="001734F8"/>
    <w:rsid w:val="00174103"/>
    <w:rsid w:val="001745B5"/>
    <w:rsid w:val="00174B68"/>
    <w:rsid w:val="00174B90"/>
    <w:rsid w:val="00176B8F"/>
    <w:rsid w:val="0017701D"/>
    <w:rsid w:val="001774C2"/>
    <w:rsid w:val="001775C8"/>
    <w:rsid w:val="001778C2"/>
    <w:rsid w:val="00180C3A"/>
    <w:rsid w:val="001818AE"/>
    <w:rsid w:val="00181BF8"/>
    <w:rsid w:val="001832B5"/>
    <w:rsid w:val="00183D43"/>
    <w:rsid w:val="00184948"/>
    <w:rsid w:val="00184AFE"/>
    <w:rsid w:val="00184AFF"/>
    <w:rsid w:val="00184D30"/>
    <w:rsid w:val="00186044"/>
    <w:rsid w:val="00186568"/>
    <w:rsid w:val="0018687B"/>
    <w:rsid w:val="00187E2A"/>
    <w:rsid w:val="0019066E"/>
    <w:rsid w:val="00190F55"/>
    <w:rsid w:val="0019217F"/>
    <w:rsid w:val="001936F2"/>
    <w:rsid w:val="00193922"/>
    <w:rsid w:val="00193D8C"/>
    <w:rsid w:val="001940DA"/>
    <w:rsid w:val="001942D1"/>
    <w:rsid w:val="001955A1"/>
    <w:rsid w:val="00195D97"/>
    <w:rsid w:val="00196CC8"/>
    <w:rsid w:val="001977A5"/>
    <w:rsid w:val="00197A3E"/>
    <w:rsid w:val="00197D3F"/>
    <w:rsid w:val="001A097D"/>
    <w:rsid w:val="001A0FE3"/>
    <w:rsid w:val="001A1436"/>
    <w:rsid w:val="001A24F5"/>
    <w:rsid w:val="001A289F"/>
    <w:rsid w:val="001A2AE5"/>
    <w:rsid w:val="001A31A0"/>
    <w:rsid w:val="001A3930"/>
    <w:rsid w:val="001A3C34"/>
    <w:rsid w:val="001A3D06"/>
    <w:rsid w:val="001A3ED9"/>
    <w:rsid w:val="001A4A15"/>
    <w:rsid w:val="001A4DFA"/>
    <w:rsid w:val="001A5B55"/>
    <w:rsid w:val="001A5B8D"/>
    <w:rsid w:val="001A6559"/>
    <w:rsid w:val="001A656E"/>
    <w:rsid w:val="001A6B4B"/>
    <w:rsid w:val="001A78E7"/>
    <w:rsid w:val="001B02B9"/>
    <w:rsid w:val="001B0AC4"/>
    <w:rsid w:val="001B0B45"/>
    <w:rsid w:val="001B1349"/>
    <w:rsid w:val="001B1B1E"/>
    <w:rsid w:val="001B340D"/>
    <w:rsid w:val="001B357B"/>
    <w:rsid w:val="001B3AF4"/>
    <w:rsid w:val="001B3C94"/>
    <w:rsid w:val="001B3E9F"/>
    <w:rsid w:val="001B4118"/>
    <w:rsid w:val="001B46B8"/>
    <w:rsid w:val="001B474D"/>
    <w:rsid w:val="001B514B"/>
    <w:rsid w:val="001B5477"/>
    <w:rsid w:val="001B5B5D"/>
    <w:rsid w:val="001B5EEA"/>
    <w:rsid w:val="001B621E"/>
    <w:rsid w:val="001B7549"/>
    <w:rsid w:val="001B7C43"/>
    <w:rsid w:val="001B7ECD"/>
    <w:rsid w:val="001C1B63"/>
    <w:rsid w:val="001C23E3"/>
    <w:rsid w:val="001C241D"/>
    <w:rsid w:val="001C2C3A"/>
    <w:rsid w:val="001C2DDC"/>
    <w:rsid w:val="001C3877"/>
    <w:rsid w:val="001C4C10"/>
    <w:rsid w:val="001C540A"/>
    <w:rsid w:val="001C60F9"/>
    <w:rsid w:val="001C679E"/>
    <w:rsid w:val="001C6983"/>
    <w:rsid w:val="001C726E"/>
    <w:rsid w:val="001C79A4"/>
    <w:rsid w:val="001D074C"/>
    <w:rsid w:val="001D0777"/>
    <w:rsid w:val="001D0947"/>
    <w:rsid w:val="001D0A0B"/>
    <w:rsid w:val="001D0A3F"/>
    <w:rsid w:val="001D0DE2"/>
    <w:rsid w:val="001D22DD"/>
    <w:rsid w:val="001D2E54"/>
    <w:rsid w:val="001D30EB"/>
    <w:rsid w:val="001D3C44"/>
    <w:rsid w:val="001D45EF"/>
    <w:rsid w:val="001D495C"/>
    <w:rsid w:val="001D4B03"/>
    <w:rsid w:val="001D6429"/>
    <w:rsid w:val="001D7588"/>
    <w:rsid w:val="001E0531"/>
    <w:rsid w:val="001E0B88"/>
    <w:rsid w:val="001E0F10"/>
    <w:rsid w:val="001E1085"/>
    <w:rsid w:val="001E1EAA"/>
    <w:rsid w:val="001E25EA"/>
    <w:rsid w:val="001E2799"/>
    <w:rsid w:val="001E2EC3"/>
    <w:rsid w:val="001E38EF"/>
    <w:rsid w:val="001E4920"/>
    <w:rsid w:val="001E4FEE"/>
    <w:rsid w:val="001E5AD2"/>
    <w:rsid w:val="001E5BCC"/>
    <w:rsid w:val="001E6BC0"/>
    <w:rsid w:val="001E6BDC"/>
    <w:rsid w:val="001E6E27"/>
    <w:rsid w:val="001E7283"/>
    <w:rsid w:val="001E7C35"/>
    <w:rsid w:val="001F1220"/>
    <w:rsid w:val="001F142B"/>
    <w:rsid w:val="001F21EE"/>
    <w:rsid w:val="001F2987"/>
    <w:rsid w:val="001F3816"/>
    <w:rsid w:val="001F3A38"/>
    <w:rsid w:val="001F3B25"/>
    <w:rsid w:val="001F40DF"/>
    <w:rsid w:val="001F44E9"/>
    <w:rsid w:val="001F4545"/>
    <w:rsid w:val="001F47FC"/>
    <w:rsid w:val="001F4FC4"/>
    <w:rsid w:val="001F599A"/>
    <w:rsid w:val="001F66D5"/>
    <w:rsid w:val="001F6BD2"/>
    <w:rsid w:val="001F7461"/>
    <w:rsid w:val="001F7D89"/>
    <w:rsid w:val="0020091D"/>
    <w:rsid w:val="00200CAC"/>
    <w:rsid w:val="00201AAA"/>
    <w:rsid w:val="002020BF"/>
    <w:rsid w:val="00202B68"/>
    <w:rsid w:val="0020324A"/>
    <w:rsid w:val="00203650"/>
    <w:rsid w:val="00203A10"/>
    <w:rsid w:val="00204E49"/>
    <w:rsid w:val="00204FC3"/>
    <w:rsid w:val="00205BA0"/>
    <w:rsid w:val="002063DF"/>
    <w:rsid w:val="00207263"/>
    <w:rsid w:val="00207356"/>
    <w:rsid w:val="00207357"/>
    <w:rsid w:val="00207B5C"/>
    <w:rsid w:val="00210585"/>
    <w:rsid w:val="0021090E"/>
    <w:rsid w:val="00210BCF"/>
    <w:rsid w:val="00210BFD"/>
    <w:rsid w:val="00210F0E"/>
    <w:rsid w:val="0021129B"/>
    <w:rsid w:val="00211609"/>
    <w:rsid w:val="0021173C"/>
    <w:rsid w:val="00211978"/>
    <w:rsid w:val="00211E3D"/>
    <w:rsid w:val="00211ED5"/>
    <w:rsid w:val="002121D0"/>
    <w:rsid w:val="0021272A"/>
    <w:rsid w:val="00212AB3"/>
    <w:rsid w:val="00212AEB"/>
    <w:rsid w:val="0021370B"/>
    <w:rsid w:val="00215A72"/>
    <w:rsid w:val="00216149"/>
    <w:rsid w:val="00216312"/>
    <w:rsid w:val="002163D7"/>
    <w:rsid w:val="002172F6"/>
    <w:rsid w:val="00217962"/>
    <w:rsid w:val="00217C71"/>
    <w:rsid w:val="00220ADA"/>
    <w:rsid w:val="00220C8F"/>
    <w:rsid w:val="00223110"/>
    <w:rsid w:val="00223117"/>
    <w:rsid w:val="00223287"/>
    <w:rsid w:val="00223387"/>
    <w:rsid w:val="00224E1A"/>
    <w:rsid w:val="00225327"/>
    <w:rsid w:val="0022558E"/>
    <w:rsid w:val="002266B7"/>
    <w:rsid w:val="00227E71"/>
    <w:rsid w:val="00230F79"/>
    <w:rsid w:val="00231520"/>
    <w:rsid w:val="00231523"/>
    <w:rsid w:val="00231699"/>
    <w:rsid w:val="002318B1"/>
    <w:rsid w:val="00231902"/>
    <w:rsid w:val="00233770"/>
    <w:rsid w:val="0023407A"/>
    <w:rsid w:val="00234DC8"/>
    <w:rsid w:val="00234E3D"/>
    <w:rsid w:val="00236448"/>
    <w:rsid w:val="00236A8F"/>
    <w:rsid w:val="00236EF0"/>
    <w:rsid w:val="00237BC9"/>
    <w:rsid w:val="002406FD"/>
    <w:rsid w:val="002408C9"/>
    <w:rsid w:val="00240E53"/>
    <w:rsid w:val="002436A5"/>
    <w:rsid w:val="00243CF7"/>
    <w:rsid w:val="002444E4"/>
    <w:rsid w:val="00244573"/>
    <w:rsid w:val="00244A5E"/>
    <w:rsid w:val="00244B1C"/>
    <w:rsid w:val="002452ED"/>
    <w:rsid w:val="00245449"/>
    <w:rsid w:val="00245CAB"/>
    <w:rsid w:val="00245FD1"/>
    <w:rsid w:val="00246059"/>
    <w:rsid w:val="00246A5E"/>
    <w:rsid w:val="00246D30"/>
    <w:rsid w:val="0024761F"/>
    <w:rsid w:val="00247806"/>
    <w:rsid w:val="00247D6A"/>
    <w:rsid w:val="00250537"/>
    <w:rsid w:val="0025069A"/>
    <w:rsid w:val="00250E20"/>
    <w:rsid w:val="00251705"/>
    <w:rsid w:val="00251770"/>
    <w:rsid w:val="00252823"/>
    <w:rsid w:val="00252976"/>
    <w:rsid w:val="00252D00"/>
    <w:rsid w:val="00253287"/>
    <w:rsid w:val="002537E5"/>
    <w:rsid w:val="002538B1"/>
    <w:rsid w:val="00254DC3"/>
    <w:rsid w:val="00254EA0"/>
    <w:rsid w:val="00255795"/>
    <w:rsid w:val="002557E1"/>
    <w:rsid w:val="00255B05"/>
    <w:rsid w:val="002561D5"/>
    <w:rsid w:val="002570C2"/>
    <w:rsid w:val="002578D2"/>
    <w:rsid w:val="00257A50"/>
    <w:rsid w:val="002605A1"/>
    <w:rsid w:val="002613A9"/>
    <w:rsid w:val="00262203"/>
    <w:rsid w:val="002629A5"/>
    <w:rsid w:val="00263114"/>
    <w:rsid w:val="00263602"/>
    <w:rsid w:val="00263A4B"/>
    <w:rsid w:val="002642DB"/>
    <w:rsid w:val="002645A8"/>
    <w:rsid w:val="002647E4"/>
    <w:rsid w:val="00264825"/>
    <w:rsid w:val="00264B10"/>
    <w:rsid w:val="00264BFE"/>
    <w:rsid w:val="00264E96"/>
    <w:rsid w:val="00264F84"/>
    <w:rsid w:val="00265221"/>
    <w:rsid w:val="00265720"/>
    <w:rsid w:val="0026582C"/>
    <w:rsid w:val="002659FC"/>
    <w:rsid w:val="002661EB"/>
    <w:rsid w:val="002667EA"/>
    <w:rsid w:val="00267A12"/>
    <w:rsid w:val="00267E9E"/>
    <w:rsid w:val="002700A7"/>
    <w:rsid w:val="002701E9"/>
    <w:rsid w:val="00270835"/>
    <w:rsid w:val="00270A4D"/>
    <w:rsid w:val="00271AF0"/>
    <w:rsid w:val="00271C45"/>
    <w:rsid w:val="002721C1"/>
    <w:rsid w:val="00272985"/>
    <w:rsid w:val="00272CE2"/>
    <w:rsid w:val="002736FA"/>
    <w:rsid w:val="00273B3A"/>
    <w:rsid w:val="0027419F"/>
    <w:rsid w:val="002744D0"/>
    <w:rsid w:val="00274A8E"/>
    <w:rsid w:val="002755FD"/>
    <w:rsid w:val="00275A31"/>
    <w:rsid w:val="00276362"/>
    <w:rsid w:val="00277310"/>
    <w:rsid w:val="00277754"/>
    <w:rsid w:val="00277946"/>
    <w:rsid w:val="00277E79"/>
    <w:rsid w:val="0028066C"/>
    <w:rsid w:val="002806B3"/>
    <w:rsid w:val="00280FD4"/>
    <w:rsid w:val="0028126C"/>
    <w:rsid w:val="002812C4"/>
    <w:rsid w:val="00281E10"/>
    <w:rsid w:val="00282C78"/>
    <w:rsid w:val="00284567"/>
    <w:rsid w:val="0028488A"/>
    <w:rsid w:val="00284F0B"/>
    <w:rsid w:val="0028611F"/>
    <w:rsid w:val="00286BF4"/>
    <w:rsid w:val="00286EF3"/>
    <w:rsid w:val="002870BB"/>
    <w:rsid w:val="00287157"/>
    <w:rsid w:val="0028731F"/>
    <w:rsid w:val="002878F0"/>
    <w:rsid w:val="00287BB7"/>
    <w:rsid w:val="002900C7"/>
    <w:rsid w:val="0029026D"/>
    <w:rsid w:val="002903CB"/>
    <w:rsid w:val="00290624"/>
    <w:rsid w:val="00291760"/>
    <w:rsid w:val="0029181F"/>
    <w:rsid w:val="002920B3"/>
    <w:rsid w:val="00292B33"/>
    <w:rsid w:val="00292D9E"/>
    <w:rsid w:val="00294159"/>
    <w:rsid w:val="002944B4"/>
    <w:rsid w:val="00294DE3"/>
    <w:rsid w:val="0029523D"/>
    <w:rsid w:val="0029527F"/>
    <w:rsid w:val="00295419"/>
    <w:rsid w:val="00295572"/>
    <w:rsid w:val="002A02E9"/>
    <w:rsid w:val="002A0CD7"/>
    <w:rsid w:val="002A1CE5"/>
    <w:rsid w:val="002A1CFD"/>
    <w:rsid w:val="002A37C1"/>
    <w:rsid w:val="002A3A75"/>
    <w:rsid w:val="002A3CD9"/>
    <w:rsid w:val="002A3F4E"/>
    <w:rsid w:val="002A5726"/>
    <w:rsid w:val="002A6993"/>
    <w:rsid w:val="002A6BE5"/>
    <w:rsid w:val="002A70DC"/>
    <w:rsid w:val="002B0AC3"/>
    <w:rsid w:val="002B1617"/>
    <w:rsid w:val="002B17EC"/>
    <w:rsid w:val="002B1B13"/>
    <w:rsid w:val="002B1E9D"/>
    <w:rsid w:val="002B1FE8"/>
    <w:rsid w:val="002B2C3B"/>
    <w:rsid w:val="002B2C73"/>
    <w:rsid w:val="002B3250"/>
    <w:rsid w:val="002B32E9"/>
    <w:rsid w:val="002B3874"/>
    <w:rsid w:val="002B3A7F"/>
    <w:rsid w:val="002B3B80"/>
    <w:rsid w:val="002B5E8A"/>
    <w:rsid w:val="002B5F7B"/>
    <w:rsid w:val="002B60DC"/>
    <w:rsid w:val="002B67F1"/>
    <w:rsid w:val="002B75CD"/>
    <w:rsid w:val="002C00DC"/>
    <w:rsid w:val="002C1C77"/>
    <w:rsid w:val="002C1EC9"/>
    <w:rsid w:val="002C28CB"/>
    <w:rsid w:val="002C2D4E"/>
    <w:rsid w:val="002C2F33"/>
    <w:rsid w:val="002C2FCC"/>
    <w:rsid w:val="002C541A"/>
    <w:rsid w:val="002C78C3"/>
    <w:rsid w:val="002D03C6"/>
    <w:rsid w:val="002D18CB"/>
    <w:rsid w:val="002D2532"/>
    <w:rsid w:val="002D2B0F"/>
    <w:rsid w:val="002D353E"/>
    <w:rsid w:val="002D425F"/>
    <w:rsid w:val="002D6CA6"/>
    <w:rsid w:val="002D70C5"/>
    <w:rsid w:val="002D7B18"/>
    <w:rsid w:val="002E0036"/>
    <w:rsid w:val="002E07D5"/>
    <w:rsid w:val="002E172E"/>
    <w:rsid w:val="002E1837"/>
    <w:rsid w:val="002E2C2B"/>
    <w:rsid w:val="002E2D42"/>
    <w:rsid w:val="002E4AE3"/>
    <w:rsid w:val="002E4BAA"/>
    <w:rsid w:val="002E5695"/>
    <w:rsid w:val="002E57D7"/>
    <w:rsid w:val="002E59A2"/>
    <w:rsid w:val="002E68C7"/>
    <w:rsid w:val="002E754B"/>
    <w:rsid w:val="002E75A7"/>
    <w:rsid w:val="002E7E2B"/>
    <w:rsid w:val="002F04F7"/>
    <w:rsid w:val="002F1350"/>
    <w:rsid w:val="002F13C2"/>
    <w:rsid w:val="002F1E6D"/>
    <w:rsid w:val="002F24E1"/>
    <w:rsid w:val="002F521B"/>
    <w:rsid w:val="002F5408"/>
    <w:rsid w:val="002F6C24"/>
    <w:rsid w:val="002F7B58"/>
    <w:rsid w:val="0030001A"/>
    <w:rsid w:val="003006EB"/>
    <w:rsid w:val="00300705"/>
    <w:rsid w:val="00303413"/>
    <w:rsid w:val="0030396A"/>
    <w:rsid w:val="00303E41"/>
    <w:rsid w:val="0030408C"/>
    <w:rsid w:val="00304FCF"/>
    <w:rsid w:val="00304FE2"/>
    <w:rsid w:val="0030564B"/>
    <w:rsid w:val="00307EAA"/>
    <w:rsid w:val="00311796"/>
    <w:rsid w:val="00311A7A"/>
    <w:rsid w:val="00311C57"/>
    <w:rsid w:val="00313612"/>
    <w:rsid w:val="00313EC6"/>
    <w:rsid w:val="0031470E"/>
    <w:rsid w:val="00315407"/>
    <w:rsid w:val="00315952"/>
    <w:rsid w:val="003159F5"/>
    <w:rsid w:val="00315AF0"/>
    <w:rsid w:val="003167B9"/>
    <w:rsid w:val="003208D6"/>
    <w:rsid w:val="00320B32"/>
    <w:rsid w:val="00320CB6"/>
    <w:rsid w:val="00320E1C"/>
    <w:rsid w:val="00321A4D"/>
    <w:rsid w:val="00321BC9"/>
    <w:rsid w:val="003221F5"/>
    <w:rsid w:val="00322205"/>
    <w:rsid w:val="00322CF9"/>
    <w:rsid w:val="00324731"/>
    <w:rsid w:val="00324B13"/>
    <w:rsid w:val="00324B1E"/>
    <w:rsid w:val="00324C09"/>
    <w:rsid w:val="003259D0"/>
    <w:rsid w:val="003262BF"/>
    <w:rsid w:val="00327F6D"/>
    <w:rsid w:val="00327FBC"/>
    <w:rsid w:val="0033086C"/>
    <w:rsid w:val="00331660"/>
    <w:rsid w:val="00331A2B"/>
    <w:rsid w:val="0033238D"/>
    <w:rsid w:val="00334D4C"/>
    <w:rsid w:val="00334DD0"/>
    <w:rsid w:val="0033770B"/>
    <w:rsid w:val="0034002D"/>
    <w:rsid w:val="0034094E"/>
    <w:rsid w:val="00340C10"/>
    <w:rsid w:val="00340C98"/>
    <w:rsid w:val="003413F8"/>
    <w:rsid w:val="003424DB"/>
    <w:rsid w:val="00342B70"/>
    <w:rsid w:val="00343BE0"/>
    <w:rsid w:val="00347D89"/>
    <w:rsid w:val="00350522"/>
    <w:rsid w:val="00350F7F"/>
    <w:rsid w:val="003516D7"/>
    <w:rsid w:val="003529EC"/>
    <w:rsid w:val="003530F9"/>
    <w:rsid w:val="003531DD"/>
    <w:rsid w:val="003534D0"/>
    <w:rsid w:val="0035355C"/>
    <w:rsid w:val="00354099"/>
    <w:rsid w:val="0035453F"/>
    <w:rsid w:val="0035515B"/>
    <w:rsid w:val="00355374"/>
    <w:rsid w:val="00356B2C"/>
    <w:rsid w:val="00357F75"/>
    <w:rsid w:val="00360660"/>
    <w:rsid w:val="00361D4A"/>
    <w:rsid w:val="0036324F"/>
    <w:rsid w:val="0036328F"/>
    <w:rsid w:val="003636CA"/>
    <w:rsid w:val="00363E40"/>
    <w:rsid w:val="0036475E"/>
    <w:rsid w:val="00364E04"/>
    <w:rsid w:val="00365807"/>
    <w:rsid w:val="00366053"/>
    <w:rsid w:val="00367377"/>
    <w:rsid w:val="003676DF"/>
    <w:rsid w:val="00367BF3"/>
    <w:rsid w:val="00367E6C"/>
    <w:rsid w:val="00370C56"/>
    <w:rsid w:val="00370F5B"/>
    <w:rsid w:val="00371DC1"/>
    <w:rsid w:val="003736FD"/>
    <w:rsid w:val="003744FB"/>
    <w:rsid w:val="00374B34"/>
    <w:rsid w:val="00374B85"/>
    <w:rsid w:val="00374DD0"/>
    <w:rsid w:val="00374FA3"/>
    <w:rsid w:val="003753A3"/>
    <w:rsid w:val="00376A30"/>
    <w:rsid w:val="003770F2"/>
    <w:rsid w:val="00377215"/>
    <w:rsid w:val="00377DC9"/>
    <w:rsid w:val="003802AE"/>
    <w:rsid w:val="00380316"/>
    <w:rsid w:val="003808A7"/>
    <w:rsid w:val="003809D4"/>
    <w:rsid w:val="0038172F"/>
    <w:rsid w:val="0038188A"/>
    <w:rsid w:val="00382320"/>
    <w:rsid w:val="003823A6"/>
    <w:rsid w:val="003826A9"/>
    <w:rsid w:val="0038275B"/>
    <w:rsid w:val="00382BC9"/>
    <w:rsid w:val="00382D61"/>
    <w:rsid w:val="00384EA1"/>
    <w:rsid w:val="00384EE6"/>
    <w:rsid w:val="003850E7"/>
    <w:rsid w:val="00385882"/>
    <w:rsid w:val="003859AA"/>
    <w:rsid w:val="0038698D"/>
    <w:rsid w:val="00386D07"/>
    <w:rsid w:val="00386ED0"/>
    <w:rsid w:val="00387E3A"/>
    <w:rsid w:val="0039016D"/>
    <w:rsid w:val="00391765"/>
    <w:rsid w:val="003921DB"/>
    <w:rsid w:val="0039266C"/>
    <w:rsid w:val="00393367"/>
    <w:rsid w:val="00393E9B"/>
    <w:rsid w:val="00394126"/>
    <w:rsid w:val="00394249"/>
    <w:rsid w:val="003949FD"/>
    <w:rsid w:val="003965F7"/>
    <w:rsid w:val="00396754"/>
    <w:rsid w:val="003972AF"/>
    <w:rsid w:val="00397531"/>
    <w:rsid w:val="00397C30"/>
    <w:rsid w:val="003A134A"/>
    <w:rsid w:val="003A1484"/>
    <w:rsid w:val="003A1912"/>
    <w:rsid w:val="003A2659"/>
    <w:rsid w:val="003A3127"/>
    <w:rsid w:val="003A3AE3"/>
    <w:rsid w:val="003A4EA9"/>
    <w:rsid w:val="003A699F"/>
    <w:rsid w:val="003A6A24"/>
    <w:rsid w:val="003A6E9E"/>
    <w:rsid w:val="003A7774"/>
    <w:rsid w:val="003B077F"/>
    <w:rsid w:val="003B0B86"/>
    <w:rsid w:val="003B0E40"/>
    <w:rsid w:val="003B19E1"/>
    <w:rsid w:val="003B1C12"/>
    <w:rsid w:val="003B1DC9"/>
    <w:rsid w:val="003B213D"/>
    <w:rsid w:val="003B2CBF"/>
    <w:rsid w:val="003B3858"/>
    <w:rsid w:val="003B5477"/>
    <w:rsid w:val="003B6103"/>
    <w:rsid w:val="003B64C4"/>
    <w:rsid w:val="003B6785"/>
    <w:rsid w:val="003B6C8A"/>
    <w:rsid w:val="003B74C7"/>
    <w:rsid w:val="003B78CE"/>
    <w:rsid w:val="003C042D"/>
    <w:rsid w:val="003C17C9"/>
    <w:rsid w:val="003C19B0"/>
    <w:rsid w:val="003C1A56"/>
    <w:rsid w:val="003C2416"/>
    <w:rsid w:val="003C30EF"/>
    <w:rsid w:val="003C32E3"/>
    <w:rsid w:val="003C376B"/>
    <w:rsid w:val="003C3B52"/>
    <w:rsid w:val="003C3D22"/>
    <w:rsid w:val="003C5946"/>
    <w:rsid w:val="003C5EAA"/>
    <w:rsid w:val="003C66A8"/>
    <w:rsid w:val="003C75C0"/>
    <w:rsid w:val="003D0A3C"/>
    <w:rsid w:val="003D1AAD"/>
    <w:rsid w:val="003D1D1E"/>
    <w:rsid w:val="003D2BD0"/>
    <w:rsid w:val="003D2D02"/>
    <w:rsid w:val="003D2E20"/>
    <w:rsid w:val="003D3906"/>
    <w:rsid w:val="003D4C1D"/>
    <w:rsid w:val="003D50C1"/>
    <w:rsid w:val="003D57DF"/>
    <w:rsid w:val="003D604C"/>
    <w:rsid w:val="003D60F8"/>
    <w:rsid w:val="003D68DE"/>
    <w:rsid w:val="003D7AC2"/>
    <w:rsid w:val="003D7FF2"/>
    <w:rsid w:val="003E08CE"/>
    <w:rsid w:val="003E10A6"/>
    <w:rsid w:val="003E1298"/>
    <w:rsid w:val="003E1313"/>
    <w:rsid w:val="003E148E"/>
    <w:rsid w:val="003E15FE"/>
    <w:rsid w:val="003E242C"/>
    <w:rsid w:val="003E3146"/>
    <w:rsid w:val="003E4492"/>
    <w:rsid w:val="003E4BE8"/>
    <w:rsid w:val="003E4D1F"/>
    <w:rsid w:val="003E5B47"/>
    <w:rsid w:val="003E61C0"/>
    <w:rsid w:val="003E676E"/>
    <w:rsid w:val="003E7B62"/>
    <w:rsid w:val="003E7F7B"/>
    <w:rsid w:val="003F0026"/>
    <w:rsid w:val="003F1287"/>
    <w:rsid w:val="003F1DE9"/>
    <w:rsid w:val="003F2653"/>
    <w:rsid w:val="003F2A66"/>
    <w:rsid w:val="003F3352"/>
    <w:rsid w:val="003F3CD1"/>
    <w:rsid w:val="003F4B48"/>
    <w:rsid w:val="003F4E2C"/>
    <w:rsid w:val="003F64BD"/>
    <w:rsid w:val="003F7069"/>
    <w:rsid w:val="004001CA"/>
    <w:rsid w:val="00400FA4"/>
    <w:rsid w:val="0040296B"/>
    <w:rsid w:val="00402C9E"/>
    <w:rsid w:val="00403105"/>
    <w:rsid w:val="00403885"/>
    <w:rsid w:val="004067B3"/>
    <w:rsid w:val="004068B2"/>
    <w:rsid w:val="004068DE"/>
    <w:rsid w:val="00406AEF"/>
    <w:rsid w:val="00406E03"/>
    <w:rsid w:val="0040719C"/>
    <w:rsid w:val="00407C63"/>
    <w:rsid w:val="004105A6"/>
    <w:rsid w:val="004118DD"/>
    <w:rsid w:val="00412031"/>
    <w:rsid w:val="004123A5"/>
    <w:rsid w:val="00412AFB"/>
    <w:rsid w:val="00412FA1"/>
    <w:rsid w:val="0041349B"/>
    <w:rsid w:val="00413579"/>
    <w:rsid w:val="0041390B"/>
    <w:rsid w:val="00413CF1"/>
    <w:rsid w:val="00413FB0"/>
    <w:rsid w:val="004144F1"/>
    <w:rsid w:val="00415A70"/>
    <w:rsid w:val="00415D1B"/>
    <w:rsid w:val="00416D64"/>
    <w:rsid w:val="004224FA"/>
    <w:rsid w:val="00422EAD"/>
    <w:rsid w:val="00422F8E"/>
    <w:rsid w:val="00423591"/>
    <w:rsid w:val="00423C0E"/>
    <w:rsid w:val="00424D50"/>
    <w:rsid w:val="00425F00"/>
    <w:rsid w:val="004261B5"/>
    <w:rsid w:val="0042677F"/>
    <w:rsid w:val="00427166"/>
    <w:rsid w:val="0042775B"/>
    <w:rsid w:val="004277E0"/>
    <w:rsid w:val="00427AF4"/>
    <w:rsid w:val="00430630"/>
    <w:rsid w:val="004313DE"/>
    <w:rsid w:val="004314ED"/>
    <w:rsid w:val="004324E6"/>
    <w:rsid w:val="004326A8"/>
    <w:rsid w:val="004339C9"/>
    <w:rsid w:val="00433D06"/>
    <w:rsid w:val="00434EE8"/>
    <w:rsid w:val="004361DD"/>
    <w:rsid w:val="00436E18"/>
    <w:rsid w:val="00436EC9"/>
    <w:rsid w:val="004372A8"/>
    <w:rsid w:val="00437A4B"/>
    <w:rsid w:val="00437B60"/>
    <w:rsid w:val="004406E6"/>
    <w:rsid w:val="00440CB2"/>
    <w:rsid w:val="004411CB"/>
    <w:rsid w:val="00441302"/>
    <w:rsid w:val="00441AC4"/>
    <w:rsid w:val="004422E3"/>
    <w:rsid w:val="00442ED3"/>
    <w:rsid w:val="004435FA"/>
    <w:rsid w:val="00444CDD"/>
    <w:rsid w:val="00445E1C"/>
    <w:rsid w:val="004460AE"/>
    <w:rsid w:val="004468EA"/>
    <w:rsid w:val="00446C34"/>
    <w:rsid w:val="004472B4"/>
    <w:rsid w:val="00447B67"/>
    <w:rsid w:val="00450781"/>
    <w:rsid w:val="00450A81"/>
    <w:rsid w:val="004515A7"/>
    <w:rsid w:val="0045164E"/>
    <w:rsid w:val="00451946"/>
    <w:rsid w:val="00451C89"/>
    <w:rsid w:val="00452C38"/>
    <w:rsid w:val="00453EE5"/>
    <w:rsid w:val="00453F11"/>
    <w:rsid w:val="004547F4"/>
    <w:rsid w:val="00454AE3"/>
    <w:rsid w:val="004555F4"/>
    <w:rsid w:val="00455C95"/>
    <w:rsid w:val="00460302"/>
    <w:rsid w:val="00461431"/>
    <w:rsid w:val="00461544"/>
    <w:rsid w:val="00461762"/>
    <w:rsid w:val="00462BB8"/>
    <w:rsid w:val="00463EE1"/>
    <w:rsid w:val="004645D0"/>
    <w:rsid w:val="00464BCA"/>
    <w:rsid w:val="00465C77"/>
    <w:rsid w:val="00466524"/>
    <w:rsid w:val="00466B16"/>
    <w:rsid w:val="00466DDF"/>
    <w:rsid w:val="00467C30"/>
    <w:rsid w:val="004702A0"/>
    <w:rsid w:val="00470894"/>
    <w:rsid w:val="00472500"/>
    <w:rsid w:val="004731A1"/>
    <w:rsid w:val="004739D9"/>
    <w:rsid w:val="00474099"/>
    <w:rsid w:val="00474C65"/>
    <w:rsid w:val="00475462"/>
    <w:rsid w:val="004757DC"/>
    <w:rsid w:val="0047597F"/>
    <w:rsid w:val="004768FF"/>
    <w:rsid w:val="00476A42"/>
    <w:rsid w:val="00477A10"/>
    <w:rsid w:val="00477C9E"/>
    <w:rsid w:val="00480327"/>
    <w:rsid w:val="0048050F"/>
    <w:rsid w:val="00481DFA"/>
    <w:rsid w:val="00482251"/>
    <w:rsid w:val="004826A2"/>
    <w:rsid w:val="00483278"/>
    <w:rsid w:val="00483D9F"/>
    <w:rsid w:val="00484018"/>
    <w:rsid w:val="00484784"/>
    <w:rsid w:val="004848ED"/>
    <w:rsid w:val="004858D1"/>
    <w:rsid w:val="004859B8"/>
    <w:rsid w:val="0048708C"/>
    <w:rsid w:val="0048777B"/>
    <w:rsid w:val="00487808"/>
    <w:rsid w:val="004902C1"/>
    <w:rsid w:val="00491637"/>
    <w:rsid w:val="0049173D"/>
    <w:rsid w:val="00491943"/>
    <w:rsid w:val="004921C9"/>
    <w:rsid w:val="00493B6C"/>
    <w:rsid w:val="0049408A"/>
    <w:rsid w:val="00494463"/>
    <w:rsid w:val="004958E1"/>
    <w:rsid w:val="00495955"/>
    <w:rsid w:val="004967BB"/>
    <w:rsid w:val="00497198"/>
    <w:rsid w:val="00497C7D"/>
    <w:rsid w:val="004A1410"/>
    <w:rsid w:val="004A16D7"/>
    <w:rsid w:val="004A1771"/>
    <w:rsid w:val="004A19A4"/>
    <w:rsid w:val="004A1DF3"/>
    <w:rsid w:val="004A27D0"/>
    <w:rsid w:val="004A3680"/>
    <w:rsid w:val="004A3D54"/>
    <w:rsid w:val="004A5835"/>
    <w:rsid w:val="004A5DAE"/>
    <w:rsid w:val="004A645F"/>
    <w:rsid w:val="004A6539"/>
    <w:rsid w:val="004A6ED3"/>
    <w:rsid w:val="004B068B"/>
    <w:rsid w:val="004B1168"/>
    <w:rsid w:val="004B1766"/>
    <w:rsid w:val="004B2162"/>
    <w:rsid w:val="004B22E9"/>
    <w:rsid w:val="004B2B86"/>
    <w:rsid w:val="004B41D2"/>
    <w:rsid w:val="004B526E"/>
    <w:rsid w:val="004B6A63"/>
    <w:rsid w:val="004B6E21"/>
    <w:rsid w:val="004C08B6"/>
    <w:rsid w:val="004C19A6"/>
    <w:rsid w:val="004C1DC1"/>
    <w:rsid w:val="004C311B"/>
    <w:rsid w:val="004C4D47"/>
    <w:rsid w:val="004C5694"/>
    <w:rsid w:val="004C7012"/>
    <w:rsid w:val="004D05A8"/>
    <w:rsid w:val="004D1BCB"/>
    <w:rsid w:val="004D1BCC"/>
    <w:rsid w:val="004D1CB8"/>
    <w:rsid w:val="004D1F55"/>
    <w:rsid w:val="004D215B"/>
    <w:rsid w:val="004D2FE5"/>
    <w:rsid w:val="004D31F1"/>
    <w:rsid w:val="004D4B4A"/>
    <w:rsid w:val="004D5813"/>
    <w:rsid w:val="004D5C9E"/>
    <w:rsid w:val="004D642C"/>
    <w:rsid w:val="004D6F9F"/>
    <w:rsid w:val="004D6FFC"/>
    <w:rsid w:val="004D7DCC"/>
    <w:rsid w:val="004D7EE6"/>
    <w:rsid w:val="004E19CC"/>
    <w:rsid w:val="004E2520"/>
    <w:rsid w:val="004E2DF2"/>
    <w:rsid w:val="004E316D"/>
    <w:rsid w:val="004E33C0"/>
    <w:rsid w:val="004E3589"/>
    <w:rsid w:val="004E380C"/>
    <w:rsid w:val="004E3B03"/>
    <w:rsid w:val="004E4FD4"/>
    <w:rsid w:val="004E5274"/>
    <w:rsid w:val="004E5752"/>
    <w:rsid w:val="004E5A96"/>
    <w:rsid w:val="004E7CF9"/>
    <w:rsid w:val="004E7E59"/>
    <w:rsid w:val="004F1028"/>
    <w:rsid w:val="004F13B9"/>
    <w:rsid w:val="004F1635"/>
    <w:rsid w:val="004F2083"/>
    <w:rsid w:val="004F21B2"/>
    <w:rsid w:val="004F3119"/>
    <w:rsid w:val="004F3879"/>
    <w:rsid w:val="004F4294"/>
    <w:rsid w:val="004F4564"/>
    <w:rsid w:val="004F4D79"/>
    <w:rsid w:val="004F4E5C"/>
    <w:rsid w:val="004F4F73"/>
    <w:rsid w:val="004F59D6"/>
    <w:rsid w:val="004F5FEF"/>
    <w:rsid w:val="004F64AC"/>
    <w:rsid w:val="004F6E29"/>
    <w:rsid w:val="004F75A2"/>
    <w:rsid w:val="004F7ED9"/>
    <w:rsid w:val="004F7FAF"/>
    <w:rsid w:val="00500A46"/>
    <w:rsid w:val="00501276"/>
    <w:rsid w:val="005017EF"/>
    <w:rsid w:val="00501ED2"/>
    <w:rsid w:val="005021F4"/>
    <w:rsid w:val="00502A33"/>
    <w:rsid w:val="005040C8"/>
    <w:rsid w:val="00504538"/>
    <w:rsid w:val="00504A31"/>
    <w:rsid w:val="00504B4B"/>
    <w:rsid w:val="00504E5B"/>
    <w:rsid w:val="00505869"/>
    <w:rsid w:val="00505FCB"/>
    <w:rsid w:val="0050606D"/>
    <w:rsid w:val="00507605"/>
    <w:rsid w:val="00507A9F"/>
    <w:rsid w:val="00507DE6"/>
    <w:rsid w:val="00507FC5"/>
    <w:rsid w:val="00510281"/>
    <w:rsid w:val="00510CEF"/>
    <w:rsid w:val="00510FD9"/>
    <w:rsid w:val="00511C74"/>
    <w:rsid w:val="00512E30"/>
    <w:rsid w:val="00513CFA"/>
    <w:rsid w:val="00514465"/>
    <w:rsid w:val="005148AF"/>
    <w:rsid w:val="00514A54"/>
    <w:rsid w:val="005150EF"/>
    <w:rsid w:val="0051577E"/>
    <w:rsid w:val="0051617C"/>
    <w:rsid w:val="00516236"/>
    <w:rsid w:val="00516B71"/>
    <w:rsid w:val="00516FEE"/>
    <w:rsid w:val="005171C5"/>
    <w:rsid w:val="005177D3"/>
    <w:rsid w:val="00520040"/>
    <w:rsid w:val="0052024C"/>
    <w:rsid w:val="00521810"/>
    <w:rsid w:val="00521B3B"/>
    <w:rsid w:val="0052342D"/>
    <w:rsid w:val="00523661"/>
    <w:rsid w:val="00525889"/>
    <w:rsid w:val="00525DAB"/>
    <w:rsid w:val="005264D3"/>
    <w:rsid w:val="005265D6"/>
    <w:rsid w:val="00526B0D"/>
    <w:rsid w:val="005274AF"/>
    <w:rsid w:val="005278FF"/>
    <w:rsid w:val="005300A0"/>
    <w:rsid w:val="0053075C"/>
    <w:rsid w:val="00530B5A"/>
    <w:rsid w:val="00531CC3"/>
    <w:rsid w:val="0053250C"/>
    <w:rsid w:val="00532B00"/>
    <w:rsid w:val="0053375E"/>
    <w:rsid w:val="00533BC9"/>
    <w:rsid w:val="005349D4"/>
    <w:rsid w:val="00534E0D"/>
    <w:rsid w:val="005350B5"/>
    <w:rsid w:val="005351F5"/>
    <w:rsid w:val="00535296"/>
    <w:rsid w:val="00535609"/>
    <w:rsid w:val="00535F00"/>
    <w:rsid w:val="0053619D"/>
    <w:rsid w:val="00537321"/>
    <w:rsid w:val="00537594"/>
    <w:rsid w:val="00542461"/>
    <w:rsid w:val="00542BDA"/>
    <w:rsid w:val="005431CE"/>
    <w:rsid w:val="00543452"/>
    <w:rsid w:val="00544529"/>
    <w:rsid w:val="005446FC"/>
    <w:rsid w:val="00545826"/>
    <w:rsid w:val="00545A2B"/>
    <w:rsid w:val="00545CF3"/>
    <w:rsid w:val="00546555"/>
    <w:rsid w:val="0054677F"/>
    <w:rsid w:val="005472E1"/>
    <w:rsid w:val="00550504"/>
    <w:rsid w:val="00550AF4"/>
    <w:rsid w:val="005512A1"/>
    <w:rsid w:val="00551EE1"/>
    <w:rsid w:val="00554162"/>
    <w:rsid w:val="0055552D"/>
    <w:rsid w:val="0055560B"/>
    <w:rsid w:val="00555811"/>
    <w:rsid w:val="00555E62"/>
    <w:rsid w:val="00556358"/>
    <w:rsid w:val="00556B0B"/>
    <w:rsid w:val="00556DD6"/>
    <w:rsid w:val="005579EE"/>
    <w:rsid w:val="00557BE6"/>
    <w:rsid w:val="00561754"/>
    <w:rsid w:val="00562DE8"/>
    <w:rsid w:val="00562E08"/>
    <w:rsid w:val="00562EC8"/>
    <w:rsid w:val="00564248"/>
    <w:rsid w:val="00564278"/>
    <w:rsid w:val="00564E55"/>
    <w:rsid w:val="00565856"/>
    <w:rsid w:val="00565DE5"/>
    <w:rsid w:val="0056608B"/>
    <w:rsid w:val="0056652F"/>
    <w:rsid w:val="00567C97"/>
    <w:rsid w:val="00567FF7"/>
    <w:rsid w:val="005706D2"/>
    <w:rsid w:val="00571B2D"/>
    <w:rsid w:val="005720C9"/>
    <w:rsid w:val="00572452"/>
    <w:rsid w:val="00572683"/>
    <w:rsid w:val="00572979"/>
    <w:rsid w:val="00572C1C"/>
    <w:rsid w:val="00572F0E"/>
    <w:rsid w:val="005730CF"/>
    <w:rsid w:val="00574679"/>
    <w:rsid w:val="00575C1F"/>
    <w:rsid w:val="00576FBF"/>
    <w:rsid w:val="005812EB"/>
    <w:rsid w:val="00582755"/>
    <w:rsid w:val="005827C0"/>
    <w:rsid w:val="00582CCC"/>
    <w:rsid w:val="00583592"/>
    <w:rsid w:val="00583B1F"/>
    <w:rsid w:val="005841C2"/>
    <w:rsid w:val="00584785"/>
    <w:rsid w:val="00584A26"/>
    <w:rsid w:val="0058689A"/>
    <w:rsid w:val="00586ECC"/>
    <w:rsid w:val="0058785E"/>
    <w:rsid w:val="0059093A"/>
    <w:rsid w:val="00590EC9"/>
    <w:rsid w:val="005921F9"/>
    <w:rsid w:val="005923D9"/>
    <w:rsid w:val="00592482"/>
    <w:rsid w:val="00592DB9"/>
    <w:rsid w:val="00593852"/>
    <w:rsid w:val="00593FA6"/>
    <w:rsid w:val="00594F15"/>
    <w:rsid w:val="00595467"/>
    <w:rsid w:val="0059567B"/>
    <w:rsid w:val="005975D0"/>
    <w:rsid w:val="00597767"/>
    <w:rsid w:val="00597CF8"/>
    <w:rsid w:val="005A0D44"/>
    <w:rsid w:val="005A17B7"/>
    <w:rsid w:val="005A1997"/>
    <w:rsid w:val="005A1F33"/>
    <w:rsid w:val="005A3C29"/>
    <w:rsid w:val="005A48A7"/>
    <w:rsid w:val="005A6233"/>
    <w:rsid w:val="005A6F73"/>
    <w:rsid w:val="005A6FE2"/>
    <w:rsid w:val="005A702C"/>
    <w:rsid w:val="005A76A0"/>
    <w:rsid w:val="005A7D5A"/>
    <w:rsid w:val="005B0882"/>
    <w:rsid w:val="005B0DF1"/>
    <w:rsid w:val="005B2DDD"/>
    <w:rsid w:val="005B3268"/>
    <w:rsid w:val="005B341C"/>
    <w:rsid w:val="005B53B3"/>
    <w:rsid w:val="005B5F49"/>
    <w:rsid w:val="005B6A71"/>
    <w:rsid w:val="005B6C1E"/>
    <w:rsid w:val="005C0469"/>
    <w:rsid w:val="005C0651"/>
    <w:rsid w:val="005C071D"/>
    <w:rsid w:val="005C0A0B"/>
    <w:rsid w:val="005C0E7E"/>
    <w:rsid w:val="005C112B"/>
    <w:rsid w:val="005C1D58"/>
    <w:rsid w:val="005C1E65"/>
    <w:rsid w:val="005C2A7C"/>
    <w:rsid w:val="005C2E6A"/>
    <w:rsid w:val="005C4874"/>
    <w:rsid w:val="005C4C43"/>
    <w:rsid w:val="005C51DD"/>
    <w:rsid w:val="005C5D72"/>
    <w:rsid w:val="005C61E5"/>
    <w:rsid w:val="005C66AF"/>
    <w:rsid w:val="005C68F0"/>
    <w:rsid w:val="005C69CD"/>
    <w:rsid w:val="005C7012"/>
    <w:rsid w:val="005D1C0C"/>
    <w:rsid w:val="005D35D1"/>
    <w:rsid w:val="005D4640"/>
    <w:rsid w:val="005D52FD"/>
    <w:rsid w:val="005D589A"/>
    <w:rsid w:val="005D5B5B"/>
    <w:rsid w:val="005D64D2"/>
    <w:rsid w:val="005D6C02"/>
    <w:rsid w:val="005E0929"/>
    <w:rsid w:val="005E1939"/>
    <w:rsid w:val="005E4351"/>
    <w:rsid w:val="005E48D0"/>
    <w:rsid w:val="005E49A6"/>
    <w:rsid w:val="005E4A56"/>
    <w:rsid w:val="005E5ED2"/>
    <w:rsid w:val="005E7CF5"/>
    <w:rsid w:val="005E7E64"/>
    <w:rsid w:val="005F143B"/>
    <w:rsid w:val="005F3068"/>
    <w:rsid w:val="005F3D6E"/>
    <w:rsid w:val="005F44F7"/>
    <w:rsid w:val="005F4E24"/>
    <w:rsid w:val="005F50CB"/>
    <w:rsid w:val="005F652C"/>
    <w:rsid w:val="005F6720"/>
    <w:rsid w:val="005F680C"/>
    <w:rsid w:val="005F6FA0"/>
    <w:rsid w:val="005F7E61"/>
    <w:rsid w:val="006010F9"/>
    <w:rsid w:val="00603C11"/>
    <w:rsid w:val="006042C5"/>
    <w:rsid w:val="006049CE"/>
    <w:rsid w:val="00605698"/>
    <w:rsid w:val="00607351"/>
    <w:rsid w:val="00607A7E"/>
    <w:rsid w:val="00607B6F"/>
    <w:rsid w:val="00610424"/>
    <w:rsid w:val="00611449"/>
    <w:rsid w:val="0061158C"/>
    <w:rsid w:val="006116C9"/>
    <w:rsid w:val="006117DA"/>
    <w:rsid w:val="00611F9D"/>
    <w:rsid w:val="00612475"/>
    <w:rsid w:val="0061432D"/>
    <w:rsid w:val="006164B0"/>
    <w:rsid w:val="00616D00"/>
    <w:rsid w:val="00616D9D"/>
    <w:rsid w:val="00617C3B"/>
    <w:rsid w:val="00617EFA"/>
    <w:rsid w:val="00621B71"/>
    <w:rsid w:val="0062216B"/>
    <w:rsid w:val="00622972"/>
    <w:rsid w:val="0062324A"/>
    <w:rsid w:val="00623552"/>
    <w:rsid w:val="00623E28"/>
    <w:rsid w:val="00624C60"/>
    <w:rsid w:val="00624D2E"/>
    <w:rsid w:val="006257EF"/>
    <w:rsid w:val="00625E49"/>
    <w:rsid w:val="00625F55"/>
    <w:rsid w:val="006269C4"/>
    <w:rsid w:val="00632479"/>
    <w:rsid w:val="00633026"/>
    <w:rsid w:val="006331CB"/>
    <w:rsid w:val="0063446D"/>
    <w:rsid w:val="00634AFC"/>
    <w:rsid w:val="00634EB7"/>
    <w:rsid w:val="006361DE"/>
    <w:rsid w:val="006364F0"/>
    <w:rsid w:val="00636645"/>
    <w:rsid w:val="00637812"/>
    <w:rsid w:val="00637B7C"/>
    <w:rsid w:val="006402C8"/>
    <w:rsid w:val="0064107D"/>
    <w:rsid w:val="0064171A"/>
    <w:rsid w:val="00641B63"/>
    <w:rsid w:val="00641DC7"/>
    <w:rsid w:val="00641E84"/>
    <w:rsid w:val="00642361"/>
    <w:rsid w:val="00642503"/>
    <w:rsid w:val="006426AE"/>
    <w:rsid w:val="006427F4"/>
    <w:rsid w:val="006438F2"/>
    <w:rsid w:val="00643C87"/>
    <w:rsid w:val="006457BE"/>
    <w:rsid w:val="00646387"/>
    <w:rsid w:val="00646927"/>
    <w:rsid w:val="00646C11"/>
    <w:rsid w:val="0065025B"/>
    <w:rsid w:val="00650E4C"/>
    <w:rsid w:val="0065136E"/>
    <w:rsid w:val="006529EB"/>
    <w:rsid w:val="00653378"/>
    <w:rsid w:val="00653382"/>
    <w:rsid w:val="0065463A"/>
    <w:rsid w:val="00654822"/>
    <w:rsid w:val="00654BAE"/>
    <w:rsid w:val="00654DA8"/>
    <w:rsid w:val="00654FFC"/>
    <w:rsid w:val="00655F79"/>
    <w:rsid w:val="006565EE"/>
    <w:rsid w:val="00656F1A"/>
    <w:rsid w:val="00661738"/>
    <w:rsid w:val="00661979"/>
    <w:rsid w:val="006619F5"/>
    <w:rsid w:val="00662B84"/>
    <w:rsid w:val="00662C57"/>
    <w:rsid w:val="00662D9E"/>
    <w:rsid w:val="00662E7D"/>
    <w:rsid w:val="00663624"/>
    <w:rsid w:val="00663CFB"/>
    <w:rsid w:val="00664FA2"/>
    <w:rsid w:val="00665285"/>
    <w:rsid w:val="006654B3"/>
    <w:rsid w:val="006672CA"/>
    <w:rsid w:val="0066745D"/>
    <w:rsid w:val="00667966"/>
    <w:rsid w:val="00667A19"/>
    <w:rsid w:val="00667DC8"/>
    <w:rsid w:val="006707AA"/>
    <w:rsid w:val="00670E90"/>
    <w:rsid w:val="0067181F"/>
    <w:rsid w:val="00672F64"/>
    <w:rsid w:val="00672FF1"/>
    <w:rsid w:val="00673F19"/>
    <w:rsid w:val="00674A98"/>
    <w:rsid w:val="00674DC8"/>
    <w:rsid w:val="00674F23"/>
    <w:rsid w:val="00675C03"/>
    <w:rsid w:val="0067752A"/>
    <w:rsid w:val="00677995"/>
    <w:rsid w:val="00680C99"/>
    <w:rsid w:val="0068198A"/>
    <w:rsid w:val="00681DB3"/>
    <w:rsid w:val="0068215B"/>
    <w:rsid w:val="00682577"/>
    <w:rsid w:val="00682718"/>
    <w:rsid w:val="0068378B"/>
    <w:rsid w:val="00683CF6"/>
    <w:rsid w:val="00683E1B"/>
    <w:rsid w:val="006841C6"/>
    <w:rsid w:val="006846DA"/>
    <w:rsid w:val="0068537D"/>
    <w:rsid w:val="00685D72"/>
    <w:rsid w:val="00686835"/>
    <w:rsid w:val="00690BFE"/>
    <w:rsid w:val="00692B76"/>
    <w:rsid w:val="00694409"/>
    <w:rsid w:val="006952C6"/>
    <w:rsid w:val="00695CB5"/>
    <w:rsid w:val="00696254"/>
    <w:rsid w:val="0069765B"/>
    <w:rsid w:val="00697714"/>
    <w:rsid w:val="00697CC4"/>
    <w:rsid w:val="006A01EF"/>
    <w:rsid w:val="006A1404"/>
    <w:rsid w:val="006A1C48"/>
    <w:rsid w:val="006A359C"/>
    <w:rsid w:val="006A4D45"/>
    <w:rsid w:val="006A57B8"/>
    <w:rsid w:val="006A5B3D"/>
    <w:rsid w:val="006A6109"/>
    <w:rsid w:val="006A63E9"/>
    <w:rsid w:val="006A71C1"/>
    <w:rsid w:val="006A73D7"/>
    <w:rsid w:val="006A76D9"/>
    <w:rsid w:val="006B0A1D"/>
    <w:rsid w:val="006B0FCE"/>
    <w:rsid w:val="006B1CF7"/>
    <w:rsid w:val="006B3163"/>
    <w:rsid w:val="006B361F"/>
    <w:rsid w:val="006B37C2"/>
    <w:rsid w:val="006B3ECA"/>
    <w:rsid w:val="006B3FDB"/>
    <w:rsid w:val="006B4255"/>
    <w:rsid w:val="006B4A9B"/>
    <w:rsid w:val="006B55A7"/>
    <w:rsid w:val="006B56B0"/>
    <w:rsid w:val="006B5AB7"/>
    <w:rsid w:val="006B657E"/>
    <w:rsid w:val="006B735F"/>
    <w:rsid w:val="006B73B4"/>
    <w:rsid w:val="006B7409"/>
    <w:rsid w:val="006C0083"/>
    <w:rsid w:val="006C00B1"/>
    <w:rsid w:val="006C1459"/>
    <w:rsid w:val="006C1B65"/>
    <w:rsid w:val="006C2D86"/>
    <w:rsid w:val="006C3736"/>
    <w:rsid w:val="006C43FD"/>
    <w:rsid w:val="006C4C83"/>
    <w:rsid w:val="006C538F"/>
    <w:rsid w:val="006C59AA"/>
    <w:rsid w:val="006C6514"/>
    <w:rsid w:val="006C7587"/>
    <w:rsid w:val="006C7C49"/>
    <w:rsid w:val="006D0C15"/>
    <w:rsid w:val="006D16A9"/>
    <w:rsid w:val="006D1811"/>
    <w:rsid w:val="006D2B32"/>
    <w:rsid w:val="006D3633"/>
    <w:rsid w:val="006D4049"/>
    <w:rsid w:val="006D4715"/>
    <w:rsid w:val="006D60BF"/>
    <w:rsid w:val="006D700E"/>
    <w:rsid w:val="006D7079"/>
    <w:rsid w:val="006D752D"/>
    <w:rsid w:val="006D7A8F"/>
    <w:rsid w:val="006E1968"/>
    <w:rsid w:val="006E208D"/>
    <w:rsid w:val="006E3B1A"/>
    <w:rsid w:val="006E3B27"/>
    <w:rsid w:val="006E4EA7"/>
    <w:rsid w:val="006E669B"/>
    <w:rsid w:val="006E72FE"/>
    <w:rsid w:val="006E795F"/>
    <w:rsid w:val="006E7D04"/>
    <w:rsid w:val="006F0054"/>
    <w:rsid w:val="006F177A"/>
    <w:rsid w:val="006F1BD1"/>
    <w:rsid w:val="006F2216"/>
    <w:rsid w:val="006F2BBE"/>
    <w:rsid w:val="006F2F1C"/>
    <w:rsid w:val="006F3216"/>
    <w:rsid w:val="006F3837"/>
    <w:rsid w:val="006F3F4B"/>
    <w:rsid w:val="006F5231"/>
    <w:rsid w:val="006F5D22"/>
    <w:rsid w:val="006F6058"/>
    <w:rsid w:val="006F6C31"/>
    <w:rsid w:val="006F7BAC"/>
    <w:rsid w:val="00700CE8"/>
    <w:rsid w:val="007024D1"/>
    <w:rsid w:val="0070261B"/>
    <w:rsid w:val="00702B3E"/>
    <w:rsid w:val="00702D20"/>
    <w:rsid w:val="007031CF"/>
    <w:rsid w:val="007034C8"/>
    <w:rsid w:val="007044F2"/>
    <w:rsid w:val="00704515"/>
    <w:rsid w:val="00704E07"/>
    <w:rsid w:val="00705179"/>
    <w:rsid w:val="00705540"/>
    <w:rsid w:val="00705AC3"/>
    <w:rsid w:val="007072B1"/>
    <w:rsid w:val="00710DA0"/>
    <w:rsid w:val="00710FA5"/>
    <w:rsid w:val="00711E66"/>
    <w:rsid w:val="00712202"/>
    <w:rsid w:val="00712814"/>
    <w:rsid w:val="007133C6"/>
    <w:rsid w:val="007139AC"/>
    <w:rsid w:val="00714CA0"/>
    <w:rsid w:val="0071535C"/>
    <w:rsid w:val="007157EB"/>
    <w:rsid w:val="0071643D"/>
    <w:rsid w:val="00716A80"/>
    <w:rsid w:val="00716BC3"/>
    <w:rsid w:val="00717DF8"/>
    <w:rsid w:val="0072016D"/>
    <w:rsid w:val="007206F7"/>
    <w:rsid w:val="00720BD3"/>
    <w:rsid w:val="00720EA9"/>
    <w:rsid w:val="00720FB5"/>
    <w:rsid w:val="007218C6"/>
    <w:rsid w:val="007218D0"/>
    <w:rsid w:val="00722996"/>
    <w:rsid w:val="00723E34"/>
    <w:rsid w:val="007242BE"/>
    <w:rsid w:val="00724538"/>
    <w:rsid w:val="00724B6E"/>
    <w:rsid w:val="007250B1"/>
    <w:rsid w:val="00725753"/>
    <w:rsid w:val="00725806"/>
    <w:rsid w:val="00726C52"/>
    <w:rsid w:val="007271EA"/>
    <w:rsid w:val="007273EC"/>
    <w:rsid w:val="0073002C"/>
    <w:rsid w:val="0073036C"/>
    <w:rsid w:val="00730783"/>
    <w:rsid w:val="007332FF"/>
    <w:rsid w:val="00734270"/>
    <w:rsid w:val="0073657E"/>
    <w:rsid w:val="00736C34"/>
    <w:rsid w:val="00737CA6"/>
    <w:rsid w:val="007403A7"/>
    <w:rsid w:val="00740FC2"/>
    <w:rsid w:val="007415F3"/>
    <w:rsid w:val="00743172"/>
    <w:rsid w:val="00744200"/>
    <w:rsid w:val="007443D3"/>
    <w:rsid w:val="00744445"/>
    <w:rsid w:val="007445E5"/>
    <w:rsid w:val="00744BA2"/>
    <w:rsid w:val="007451D7"/>
    <w:rsid w:val="00745330"/>
    <w:rsid w:val="007456DD"/>
    <w:rsid w:val="00745D00"/>
    <w:rsid w:val="007474AB"/>
    <w:rsid w:val="0075008E"/>
    <w:rsid w:val="00751A41"/>
    <w:rsid w:val="00751C82"/>
    <w:rsid w:val="00751EF0"/>
    <w:rsid w:val="00753047"/>
    <w:rsid w:val="00754C07"/>
    <w:rsid w:val="00754F28"/>
    <w:rsid w:val="00754FC2"/>
    <w:rsid w:val="00755159"/>
    <w:rsid w:val="007561A2"/>
    <w:rsid w:val="007564C0"/>
    <w:rsid w:val="00756D75"/>
    <w:rsid w:val="00757B72"/>
    <w:rsid w:val="00760055"/>
    <w:rsid w:val="007605F8"/>
    <w:rsid w:val="00761C90"/>
    <w:rsid w:val="0076232F"/>
    <w:rsid w:val="00762758"/>
    <w:rsid w:val="00763400"/>
    <w:rsid w:val="00763466"/>
    <w:rsid w:val="00763FB3"/>
    <w:rsid w:val="00764498"/>
    <w:rsid w:val="0076479D"/>
    <w:rsid w:val="00764EA5"/>
    <w:rsid w:val="00765659"/>
    <w:rsid w:val="00765683"/>
    <w:rsid w:val="007661A0"/>
    <w:rsid w:val="00766994"/>
    <w:rsid w:val="00766A97"/>
    <w:rsid w:val="00767DF0"/>
    <w:rsid w:val="00771138"/>
    <w:rsid w:val="0077195C"/>
    <w:rsid w:val="00771A7A"/>
    <w:rsid w:val="00771E7F"/>
    <w:rsid w:val="00771FDA"/>
    <w:rsid w:val="007726C9"/>
    <w:rsid w:val="00772731"/>
    <w:rsid w:val="007728E4"/>
    <w:rsid w:val="00772CCA"/>
    <w:rsid w:val="00772E8E"/>
    <w:rsid w:val="00773CF1"/>
    <w:rsid w:val="00773DFF"/>
    <w:rsid w:val="00774770"/>
    <w:rsid w:val="00774AD5"/>
    <w:rsid w:val="00774FC8"/>
    <w:rsid w:val="007752CF"/>
    <w:rsid w:val="0077561C"/>
    <w:rsid w:val="00776250"/>
    <w:rsid w:val="007767B1"/>
    <w:rsid w:val="00776C42"/>
    <w:rsid w:val="00777B82"/>
    <w:rsid w:val="007810B4"/>
    <w:rsid w:val="0078175D"/>
    <w:rsid w:val="007833A6"/>
    <w:rsid w:val="00783414"/>
    <w:rsid w:val="007834E2"/>
    <w:rsid w:val="00783EEB"/>
    <w:rsid w:val="007840E1"/>
    <w:rsid w:val="007842E5"/>
    <w:rsid w:val="0078471C"/>
    <w:rsid w:val="00784D92"/>
    <w:rsid w:val="00785AAA"/>
    <w:rsid w:val="00785F8C"/>
    <w:rsid w:val="0078720F"/>
    <w:rsid w:val="0078751F"/>
    <w:rsid w:val="00787B7D"/>
    <w:rsid w:val="0079137A"/>
    <w:rsid w:val="007917FC"/>
    <w:rsid w:val="0079367B"/>
    <w:rsid w:val="00793F6F"/>
    <w:rsid w:val="00794E93"/>
    <w:rsid w:val="00795694"/>
    <w:rsid w:val="00795F97"/>
    <w:rsid w:val="00796F75"/>
    <w:rsid w:val="00797195"/>
    <w:rsid w:val="007A0CDB"/>
    <w:rsid w:val="007A0E6C"/>
    <w:rsid w:val="007A16F6"/>
    <w:rsid w:val="007A26E1"/>
    <w:rsid w:val="007A3B7C"/>
    <w:rsid w:val="007A5539"/>
    <w:rsid w:val="007A6441"/>
    <w:rsid w:val="007A7096"/>
    <w:rsid w:val="007A757C"/>
    <w:rsid w:val="007A763C"/>
    <w:rsid w:val="007B4B98"/>
    <w:rsid w:val="007B527E"/>
    <w:rsid w:val="007B76A5"/>
    <w:rsid w:val="007C02FB"/>
    <w:rsid w:val="007C0BE0"/>
    <w:rsid w:val="007C0C33"/>
    <w:rsid w:val="007C133E"/>
    <w:rsid w:val="007C20F4"/>
    <w:rsid w:val="007C213A"/>
    <w:rsid w:val="007C3F0F"/>
    <w:rsid w:val="007C5021"/>
    <w:rsid w:val="007C5414"/>
    <w:rsid w:val="007C5DAB"/>
    <w:rsid w:val="007C6F24"/>
    <w:rsid w:val="007C7E86"/>
    <w:rsid w:val="007D0B39"/>
    <w:rsid w:val="007D129E"/>
    <w:rsid w:val="007D150F"/>
    <w:rsid w:val="007D1757"/>
    <w:rsid w:val="007D2230"/>
    <w:rsid w:val="007D24F9"/>
    <w:rsid w:val="007D2AF2"/>
    <w:rsid w:val="007D2E5F"/>
    <w:rsid w:val="007D3260"/>
    <w:rsid w:val="007D4155"/>
    <w:rsid w:val="007D54D7"/>
    <w:rsid w:val="007D5CCC"/>
    <w:rsid w:val="007D5F81"/>
    <w:rsid w:val="007D6808"/>
    <w:rsid w:val="007D6CDC"/>
    <w:rsid w:val="007E0318"/>
    <w:rsid w:val="007E11D7"/>
    <w:rsid w:val="007E15F7"/>
    <w:rsid w:val="007E18DB"/>
    <w:rsid w:val="007E1B55"/>
    <w:rsid w:val="007E265C"/>
    <w:rsid w:val="007E27BA"/>
    <w:rsid w:val="007E3894"/>
    <w:rsid w:val="007E3AF3"/>
    <w:rsid w:val="007E3B5B"/>
    <w:rsid w:val="007E484D"/>
    <w:rsid w:val="007E48A4"/>
    <w:rsid w:val="007E4FAA"/>
    <w:rsid w:val="007E50CB"/>
    <w:rsid w:val="007E5CB5"/>
    <w:rsid w:val="007E5D0B"/>
    <w:rsid w:val="007E7626"/>
    <w:rsid w:val="007E7B18"/>
    <w:rsid w:val="007F0399"/>
    <w:rsid w:val="007F1969"/>
    <w:rsid w:val="007F1B9F"/>
    <w:rsid w:val="007F3228"/>
    <w:rsid w:val="007F37A4"/>
    <w:rsid w:val="007F37B6"/>
    <w:rsid w:val="007F3CC8"/>
    <w:rsid w:val="007F3FB8"/>
    <w:rsid w:val="007F43CE"/>
    <w:rsid w:val="007F4D99"/>
    <w:rsid w:val="007F5015"/>
    <w:rsid w:val="007F52A1"/>
    <w:rsid w:val="007F5CEE"/>
    <w:rsid w:val="007F61C9"/>
    <w:rsid w:val="007F673F"/>
    <w:rsid w:val="007F6E07"/>
    <w:rsid w:val="007F6F51"/>
    <w:rsid w:val="007F7067"/>
    <w:rsid w:val="007F7875"/>
    <w:rsid w:val="007F7ACB"/>
    <w:rsid w:val="008003E5"/>
    <w:rsid w:val="00801B74"/>
    <w:rsid w:val="00801B95"/>
    <w:rsid w:val="0080215B"/>
    <w:rsid w:val="00802BB5"/>
    <w:rsid w:val="00803757"/>
    <w:rsid w:val="00803ED2"/>
    <w:rsid w:val="00804C8C"/>
    <w:rsid w:val="00804FF4"/>
    <w:rsid w:val="00805C19"/>
    <w:rsid w:val="00806335"/>
    <w:rsid w:val="00806DFA"/>
    <w:rsid w:val="00810944"/>
    <w:rsid w:val="0081099F"/>
    <w:rsid w:val="00810B76"/>
    <w:rsid w:val="008111BD"/>
    <w:rsid w:val="0081255E"/>
    <w:rsid w:val="00813ABE"/>
    <w:rsid w:val="0081542B"/>
    <w:rsid w:val="00815A7C"/>
    <w:rsid w:val="0081628A"/>
    <w:rsid w:val="008163C2"/>
    <w:rsid w:val="0081681B"/>
    <w:rsid w:val="00816881"/>
    <w:rsid w:val="00816C39"/>
    <w:rsid w:val="00817E0D"/>
    <w:rsid w:val="00817E2A"/>
    <w:rsid w:val="00820803"/>
    <w:rsid w:val="00821007"/>
    <w:rsid w:val="008218B3"/>
    <w:rsid w:val="00823228"/>
    <w:rsid w:val="0082363F"/>
    <w:rsid w:val="00823A6E"/>
    <w:rsid w:val="00823E39"/>
    <w:rsid w:val="0082400F"/>
    <w:rsid w:val="0082458E"/>
    <w:rsid w:val="008245E1"/>
    <w:rsid w:val="00825004"/>
    <w:rsid w:val="00825310"/>
    <w:rsid w:val="008261CF"/>
    <w:rsid w:val="0082648A"/>
    <w:rsid w:val="00826DBE"/>
    <w:rsid w:val="0082767F"/>
    <w:rsid w:val="008277B8"/>
    <w:rsid w:val="00830303"/>
    <w:rsid w:val="00830A1D"/>
    <w:rsid w:val="0083148A"/>
    <w:rsid w:val="00831B78"/>
    <w:rsid w:val="00831D81"/>
    <w:rsid w:val="008335FA"/>
    <w:rsid w:val="00833642"/>
    <w:rsid w:val="0083429D"/>
    <w:rsid w:val="00834A12"/>
    <w:rsid w:val="00834E2D"/>
    <w:rsid w:val="008353DB"/>
    <w:rsid w:val="00835953"/>
    <w:rsid w:val="00835C64"/>
    <w:rsid w:val="008366DB"/>
    <w:rsid w:val="00836764"/>
    <w:rsid w:val="00837457"/>
    <w:rsid w:val="008379ED"/>
    <w:rsid w:val="00837FA5"/>
    <w:rsid w:val="00840C19"/>
    <w:rsid w:val="00840CC7"/>
    <w:rsid w:val="00841403"/>
    <w:rsid w:val="008421D8"/>
    <w:rsid w:val="008441FB"/>
    <w:rsid w:val="008450F6"/>
    <w:rsid w:val="0084559D"/>
    <w:rsid w:val="00845F8B"/>
    <w:rsid w:val="00846325"/>
    <w:rsid w:val="00846CA6"/>
    <w:rsid w:val="0084738C"/>
    <w:rsid w:val="008505AD"/>
    <w:rsid w:val="00850A5C"/>
    <w:rsid w:val="00851F83"/>
    <w:rsid w:val="0085296B"/>
    <w:rsid w:val="00853047"/>
    <w:rsid w:val="008533CB"/>
    <w:rsid w:val="00854371"/>
    <w:rsid w:val="00854FEC"/>
    <w:rsid w:val="0085508F"/>
    <w:rsid w:val="00855D4E"/>
    <w:rsid w:val="0086068E"/>
    <w:rsid w:val="00860839"/>
    <w:rsid w:val="0086136F"/>
    <w:rsid w:val="008629CB"/>
    <w:rsid w:val="0086445B"/>
    <w:rsid w:val="00864FAB"/>
    <w:rsid w:val="0086501F"/>
    <w:rsid w:val="008650A9"/>
    <w:rsid w:val="00865194"/>
    <w:rsid w:val="008653D8"/>
    <w:rsid w:val="008655D0"/>
    <w:rsid w:val="0086714B"/>
    <w:rsid w:val="008673D7"/>
    <w:rsid w:val="00867868"/>
    <w:rsid w:val="00870A52"/>
    <w:rsid w:val="0087156B"/>
    <w:rsid w:val="00871D4B"/>
    <w:rsid w:val="00871F99"/>
    <w:rsid w:val="0087244B"/>
    <w:rsid w:val="00872BAC"/>
    <w:rsid w:val="0087337F"/>
    <w:rsid w:val="008733C5"/>
    <w:rsid w:val="008734DC"/>
    <w:rsid w:val="008735E0"/>
    <w:rsid w:val="00873818"/>
    <w:rsid w:val="008742B5"/>
    <w:rsid w:val="00874386"/>
    <w:rsid w:val="00874B5F"/>
    <w:rsid w:val="008775F1"/>
    <w:rsid w:val="008803DD"/>
    <w:rsid w:val="00880CB0"/>
    <w:rsid w:val="00880DD6"/>
    <w:rsid w:val="00881031"/>
    <w:rsid w:val="00881B7F"/>
    <w:rsid w:val="00881D69"/>
    <w:rsid w:val="00884E29"/>
    <w:rsid w:val="00885694"/>
    <w:rsid w:val="00885E51"/>
    <w:rsid w:val="008869D4"/>
    <w:rsid w:val="00886DFC"/>
    <w:rsid w:val="00887208"/>
    <w:rsid w:val="008877EB"/>
    <w:rsid w:val="00887930"/>
    <w:rsid w:val="008903CC"/>
    <w:rsid w:val="008909E7"/>
    <w:rsid w:val="00890F78"/>
    <w:rsid w:val="00892652"/>
    <w:rsid w:val="00893680"/>
    <w:rsid w:val="00894973"/>
    <w:rsid w:val="00894D42"/>
    <w:rsid w:val="00894F27"/>
    <w:rsid w:val="0089523E"/>
    <w:rsid w:val="00895398"/>
    <w:rsid w:val="00895718"/>
    <w:rsid w:val="00895D75"/>
    <w:rsid w:val="00897113"/>
    <w:rsid w:val="00897FB4"/>
    <w:rsid w:val="008A0860"/>
    <w:rsid w:val="008A1F82"/>
    <w:rsid w:val="008A22E4"/>
    <w:rsid w:val="008A23C1"/>
    <w:rsid w:val="008A2DB1"/>
    <w:rsid w:val="008A360D"/>
    <w:rsid w:val="008A3A87"/>
    <w:rsid w:val="008A586E"/>
    <w:rsid w:val="008A5E58"/>
    <w:rsid w:val="008A60F6"/>
    <w:rsid w:val="008A6A00"/>
    <w:rsid w:val="008A7D93"/>
    <w:rsid w:val="008A7EE3"/>
    <w:rsid w:val="008B07D9"/>
    <w:rsid w:val="008B09B4"/>
    <w:rsid w:val="008B0B37"/>
    <w:rsid w:val="008B11EE"/>
    <w:rsid w:val="008B161F"/>
    <w:rsid w:val="008B19C1"/>
    <w:rsid w:val="008B2369"/>
    <w:rsid w:val="008B3272"/>
    <w:rsid w:val="008B3292"/>
    <w:rsid w:val="008B32C5"/>
    <w:rsid w:val="008B46F8"/>
    <w:rsid w:val="008B4913"/>
    <w:rsid w:val="008B50B7"/>
    <w:rsid w:val="008B5432"/>
    <w:rsid w:val="008B59A5"/>
    <w:rsid w:val="008B6A8F"/>
    <w:rsid w:val="008B7684"/>
    <w:rsid w:val="008B7B25"/>
    <w:rsid w:val="008C07C3"/>
    <w:rsid w:val="008C0D60"/>
    <w:rsid w:val="008C0E83"/>
    <w:rsid w:val="008C0F1E"/>
    <w:rsid w:val="008C2B4F"/>
    <w:rsid w:val="008C2BCB"/>
    <w:rsid w:val="008C3E95"/>
    <w:rsid w:val="008C3FFA"/>
    <w:rsid w:val="008C6D13"/>
    <w:rsid w:val="008C6EBD"/>
    <w:rsid w:val="008D0EA6"/>
    <w:rsid w:val="008D137D"/>
    <w:rsid w:val="008D14C1"/>
    <w:rsid w:val="008D2750"/>
    <w:rsid w:val="008D2D9F"/>
    <w:rsid w:val="008D3C9C"/>
    <w:rsid w:val="008D43BC"/>
    <w:rsid w:val="008D44F3"/>
    <w:rsid w:val="008D454D"/>
    <w:rsid w:val="008D4D7F"/>
    <w:rsid w:val="008D5056"/>
    <w:rsid w:val="008D5ED8"/>
    <w:rsid w:val="008D6194"/>
    <w:rsid w:val="008D637C"/>
    <w:rsid w:val="008D64AD"/>
    <w:rsid w:val="008D6C5A"/>
    <w:rsid w:val="008D7B6D"/>
    <w:rsid w:val="008E052D"/>
    <w:rsid w:val="008E069D"/>
    <w:rsid w:val="008E0878"/>
    <w:rsid w:val="008E2073"/>
    <w:rsid w:val="008E2C63"/>
    <w:rsid w:val="008E303E"/>
    <w:rsid w:val="008E4080"/>
    <w:rsid w:val="008E4626"/>
    <w:rsid w:val="008E5ACC"/>
    <w:rsid w:val="008E5CA2"/>
    <w:rsid w:val="008E69C9"/>
    <w:rsid w:val="008E711B"/>
    <w:rsid w:val="008E75F8"/>
    <w:rsid w:val="008F05C0"/>
    <w:rsid w:val="008F0AE0"/>
    <w:rsid w:val="008F21F4"/>
    <w:rsid w:val="008F2945"/>
    <w:rsid w:val="008F2D8C"/>
    <w:rsid w:val="008F31C0"/>
    <w:rsid w:val="008F333E"/>
    <w:rsid w:val="008F3DFF"/>
    <w:rsid w:val="008F5759"/>
    <w:rsid w:val="008F71A9"/>
    <w:rsid w:val="00901586"/>
    <w:rsid w:val="009021C4"/>
    <w:rsid w:val="009028C2"/>
    <w:rsid w:val="00902E1D"/>
    <w:rsid w:val="00903253"/>
    <w:rsid w:val="00904D37"/>
    <w:rsid w:val="00904DD9"/>
    <w:rsid w:val="00905C2E"/>
    <w:rsid w:val="00905D0B"/>
    <w:rsid w:val="00905D3E"/>
    <w:rsid w:val="009060A1"/>
    <w:rsid w:val="0090725E"/>
    <w:rsid w:val="00907BB8"/>
    <w:rsid w:val="00910687"/>
    <w:rsid w:val="00910942"/>
    <w:rsid w:val="00910B52"/>
    <w:rsid w:val="00910BB0"/>
    <w:rsid w:val="0091137A"/>
    <w:rsid w:val="009121B4"/>
    <w:rsid w:val="0091226C"/>
    <w:rsid w:val="009127CF"/>
    <w:rsid w:val="0091298E"/>
    <w:rsid w:val="009148AE"/>
    <w:rsid w:val="00914B88"/>
    <w:rsid w:val="0091509F"/>
    <w:rsid w:val="00916AF3"/>
    <w:rsid w:val="00917159"/>
    <w:rsid w:val="0091722F"/>
    <w:rsid w:val="009172FB"/>
    <w:rsid w:val="00922802"/>
    <w:rsid w:val="00923473"/>
    <w:rsid w:val="00923F12"/>
    <w:rsid w:val="00925A51"/>
    <w:rsid w:val="0092601D"/>
    <w:rsid w:val="00926CCB"/>
    <w:rsid w:val="009272E4"/>
    <w:rsid w:val="00927E12"/>
    <w:rsid w:val="009303CE"/>
    <w:rsid w:val="00930ABA"/>
    <w:rsid w:val="0093104B"/>
    <w:rsid w:val="00931951"/>
    <w:rsid w:val="00931AE8"/>
    <w:rsid w:val="00931B47"/>
    <w:rsid w:val="00931C9F"/>
    <w:rsid w:val="00932986"/>
    <w:rsid w:val="009330A3"/>
    <w:rsid w:val="0093351E"/>
    <w:rsid w:val="00933522"/>
    <w:rsid w:val="00933656"/>
    <w:rsid w:val="00934763"/>
    <w:rsid w:val="00934F53"/>
    <w:rsid w:val="009352B9"/>
    <w:rsid w:val="00935461"/>
    <w:rsid w:val="009370D5"/>
    <w:rsid w:val="00937802"/>
    <w:rsid w:val="0093793B"/>
    <w:rsid w:val="00937A24"/>
    <w:rsid w:val="0094042F"/>
    <w:rsid w:val="00940491"/>
    <w:rsid w:val="00941577"/>
    <w:rsid w:val="00941D59"/>
    <w:rsid w:val="00942A47"/>
    <w:rsid w:val="00942B8E"/>
    <w:rsid w:val="00943926"/>
    <w:rsid w:val="00943E6A"/>
    <w:rsid w:val="00944690"/>
    <w:rsid w:val="00944750"/>
    <w:rsid w:val="00944BA7"/>
    <w:rsid w:val="009452D9"/>
    <w:rsid w:val="00945936"/>
    <w:rsid w:val="009463DD"/>
    <w:rsid w:val="009476B4"/>
    <w:rsid w:val="00950940"/>
    <w:rsid w:val="009524A3"/>
    <w:rsid w:val="0095370A"/>
    <w:rsid w:val="009540ED"/>
    <w:rsid w:val="009542CF"/>
    <w:rsid w:val="009545DA"/>
    <w:rsid w:val="00954A1A"/>
    <w:rsid w:val="00954E42"/>
    <w:rsid w:val="0095758F"/>
    <w:rsid w:val="00957D85"/>
    <w:rsid w:val="009611A0"/>
    <w:rsid w:val="00961587"/>
    <w:rsid w:val="00961B0C"/>
    <w:rsid w:val="00961E2B"/>
    <w:rsid w:val="00961EBD"/>
    <w:rsid w:val="00962415"/>
    <w:rsid w:val="00962569"/>
    <w:rsid w:val="009625BC"/>
    <w:rsid w:val="00962763"/>
    <w:rsid w:val="00962DEB"/>
    <w:rsid w:val="00962E03"/>
    <w:rsid w:val="00964FA1"/>
    <w:rsid w:val="00965290"/>
    <w:rsid w:val="009653B9"/>
    <w:rsid w:val="00965905"/>
    <w:rsid w:val="00966CAC"/>
    <w:rsid w:val="00966E14"/>
    <w:rsid w:val="0096759B"/>
    <w:rsid w:val="00967A3F"/>
    <w:rsid w:val="00970E07"/>
    <w:rsid w:val="00970E38"/>
    <w:rsid w:val="00971016"/>
    <w:rsid w:val="0097156D"/>
    <w:rsid w:val="0097175B"/>
    <w:rsid w:val="009720FD"/>
    <w:rsid w:val="00972B13"/>
    <w:rsid w:val="00972E0B"/>
    <w:rsid w:val="0097316D"/>
    <w:rsid w:val="009743B1"/>
    <w:rsid w:val="009757CD"/>
    <w:rsid w:val="00975A8C"/>
    <w:rsid w:val="00975B7D"/>
    <w:rsid w:val="009779D8"/>
    <w:rsid w:val="00977C90"/>
    <w:rsid w:val="009808C0"/>
    <w:rsid w:val="00981B64"/>
    <w:rsid w:val="009823CF"/>
    <w:rsid w:val="00982D39"/>
    <w:rsid w:val="00983761"/>
    <w:rsid w:val="00983857"/>
    <w:rsid w:val="00983A15"/>
    <w:rsid w:val="0098407D"/>
    <w:rsid w:val="00984130"/>
    <w:rsid w:val="00984498"/>
    <w:rsid w:val="00984818"/>
    <w:rsid w:val="00984A89"/>
    <w:rsid w:val="00985AF1"/>
    <w:rsid w:val="00985C58"/>
    <w:rsid w:val="00985D73"/>
    <w:rsid w:val="009871F7"/>
    <w:rsid w:val="0098767F"/>
    <w:rsid w:val="00987C1E"/>
    <w:rsid w:val="00987F02"/>
    <w:rsid w:val="00990788"/>
    <w:rsid w:val="00990E6A"/>
    <w:rsid w:val="00991F55"/>
    <w:rsid w:val="00991FA7"/>
    <w:rsid w:val="0099435C"/>
    <w:rsid w:val="00994ECA"/>
    <w:rsid w:val="0099586A"/>
    <w:rsid w:val="00996126"/>
    <w:rsid w:val="00996346"/>
    <w:rsid w:val="009964ED"/>
    <w:rsid w:val="00996812"/>
    <w:rsid w:val="00996901"/>
    <w:rsid w:val="0099706D"/>
    <w:rsid w:val="0099722D"/>
    <w:rsid w:val="009A0171"/>
    <w:rsid w:val="009A047E"/>
    <w:rsid w:val="009A0798"/>
    <w:rsid w:val="009A08C0"/>
    <w:rsid w:val="009A0C66"/>
    <w:rsid w:val="009A1513"/>
    <w:rsid w:val="009A225E"/>
    <w:rsid w:val="009A2D92"/>
    <w:rsid w:val="009A2FA5"/>
    <w:rsid w:val="009A3BAC"/>
    <w:rsid w:val="009A4C99"/>
    <w:rsid w:val="009A5346"/>
    <w:rsid w:val="009A586F"/>
    <w:rsid w:val="009A5A46"/>
    <w:rsid w:val="009A5AB6"/>
    <w:rsid w:val="009A6395"/>
    <w:rsid w:val="009B053F"/>
    <w:rsid w:val="009B0690"/>
    <w:rsid w:val="009B0A50"/>
    <w:rsid w:val="009B1526"/>
    <w:rsid w:val="009B237F"/>
    <w:rsid w:val="009B23AB"/>
    <w:rsid w:val="009B26A7"/>
    <w:rsid w:val="009B2AAC"/>
    <w:rsid w:val="009B39DD"/>
    <w:rsid w:val="009B41E7"/>
    <w:rsid w:val="009B4798"/>
    <w:rsid w:val="009B4AFF"/>
    <w:rsid w:val="009B5C13"/>
    <w:rsid w:val="009B65FB"/>
    <w:rsid w:val="009B6D00"/>
    <w:rsid w:val="009B7794"/>
    <w:rsid w:val="009B7915"/>
    <w:rsid w:val="009B7CFD"/>
    <w:rsid w:val="009B7D70"/>
    <w:rsid w:val="009C166A"/>
    <w:rsid w:val="009C1D92"/>
    <w:rsid w:val="009C247C"/>
    <w:rsid w:val="009C2A8B"/>
    <w:rsid w:val="009C2B40"/>
    <w:rsid w:val="009C485A"/>
    <w:rsid w:val="009C6745"/>
    <w:rsid w:val="009C6E57"/>
    <w:rsid w:val="009C703E"/>
    <w:rsid w:val="009C77EA"/>
    <w:rsid w:val="009D08F2"/>
    <w:rsid w:val="009D124E"/>
    <w:rsid w:val="009D1CE5"/>
    <w:rsid w:val="009D2104"/>
    <w:rsid w:val="009D23CA"/>
    <w:rsid w:val="009D320E"/>
    <w:rsid w:val="009D3B00"/>
    <w:rsid w:val="009D3E5C"/>
    <w:rsid w:val="009D45E4"/>
    <w:rsid w:val="009D4E3B"/>
    <w:rsid w:val="009D565D"/>
    <w:rsid w:val="009D686A"/>
    <w:rsid w:val="009D75DA"/>
    <w:rsid w:val="009E02D5"/>
    <w:rsid w:val="009E162A"/>
    <w:rsid w:val="009E3AF9"/>
    <w:rsid w:val="009E3E8E"/>
    <w:rsid w:val="009E3EB0"/>
    <w:rsid w:val="009E3FD4"/>
    <w:rsid w:val="009E48E1"/>
    <w:rsid w:val="009E4C10"/>
    <w:rsid w:val="009E57BE"/>
    <w:rsid w:val="009E63D4"/>
    <w:rsid w:val="009E6D87"/>
    <w:rsid w:val="009E711B"/>
    <w:rsid w:val="009E71E4"/>
    <w:rsid w:val="009F10E0"/>
    <w:rsid w:val="009F1346"/>
    <w:rsid w:val="009F178D"/>
    <w:rsid w:val="009F4CD4"/>
    <w:rsid w:val="009F52A2"/>
    <w:rsid w:val="00A0023A"/>
    <w:rsid w:val="00A00302"/>
    <w:rsid w:val="00A0063B"/>
    <w:rsid w:val="00A00F88"/>
    <w:rsid w:val="00A01533"/>
    <w:rsid w:val="00A022F7"/>
    <w:rsid w:val="00A029C1"/>
    <w:rsid w:val="00A04A47"/>
    <w:rsid w:val="00A04E73"/>
    <w:rsid w:val="00A05516"/>
    <w:rsid w:val="00A06409"/>
    <w:rsid w:val="00A06487"/>
    <w:rsid w:val="00A064C7"/>
    <w:rsid w:val="00A06676"/>
    <w:rsid w:val="00A074EB"/>
    <w:rsid w:val="00A1014B"/>
    <w:rsid w:val="00A101DF"/>
    <w:rsid w:val="00A111E3"/>
    <w:rsid w:val="00A1154A"/>
    <w:rsid w:val="00A12140"/>
    <w:rsid w:val="00A134E9"/>
    <w:rsid w:val="00A13BB7"/>
    <w:rsid w:val="00A14C42"/>
    <w:rsid w:val="00A15016"/>
    <w:rsid w:val="00A154E1"/>
    <w:rsid w:val="00A15DBC"/>
    <w:rsid w:val="00A16C56"/>
    <w:rsid w:val="00A16C65"/>
    <w:rsid w:val="00A17C27"/>
    <w:rsid w:val="00A17E7A"/>
    <w:rsid w:val="00A2158D"/>
    <w:rsid w:val="00A22F55"/>
    <w:rsid w:val="00A23283"/>
    <w:rsid w:val="00A2334F"/>
    <w:rsid w:val="00A23C4E"/>
    <w:rsid w:val="00A23E49"/>
    <w:rsid w:val="00A23F91"/>
    <w:rsid w:val="00A25156"/>
    <w:rsid w:val="00A251F7"/>
    <w:rsid w:val="00A256D4"/>
    <w:rsid w:val="00A26388"/>
    <w:rsid w:val="00A267F6"/>
    <w:rsid w:val="00A27DFC"/>
    <w:rsid w:val="00A31B66"/>
    <w:rsid w:val="00A31E4B"/>
    <w:rsid w:val="00A3228C"/>
    <w:rsid w:val="00A33810"/>
    <w:rsid w:val="00A366DA"/>
    <w:rsid w:val="00A3670D"/>
    <w:rsid w:val="00A4145C"/>
    <w:rsid w:val="00A41DF0"/>
    <w:rsid w:val="00A421CC"/>
    <w:rsid w:val="00A43E36"/>
    <w:rsid w:val="00A43F8B"/>
    <w:rsid w:val="00A4509B"/>
    <w:rsid w:val="00A459F2"/>
    <w:rsid w:val="00A459FC"/>
    <w:rsid w:val="00A4639D"/>
    <w:rsid w:val="00A465AA"/>
    <w:rsid w:val="00A46CC5"/>
    <w:rsid w:val="00A472EC"/>
    <w:rsid w:val="00A478C2"/>
    <w:rsid w:val="00A5009A"/>
    <w:rsid w:val="00A50885"/>
    <w:rsid w:val="00A51158"/>
    <w:rsid w:val="00A515E9"/>
    <w:rsid w:val="00A518C8"/>
    <w:rsid w:val="00A518CC"/>
    <w:rsid w:val="00A51A2D"/>
    <w:rsid w:val="00A52AF8"/>
    <w:rsid w:val="00A54107"/>
    <w:rsid w:val="00A5449E"/>
    <w:rsid w:val="00A5483A"/>
    <w:rsid w:val="00A54BBD"/>
    <w:rsid w:val="00A55223"/>
    <w:rsid w:val="00A55C4E"/>
    <w:rsid w:val="00A56156"/>
    <w:rsid w:val="00A56C67"/>
    <w:rsid w:val="00A56D09"/>
    <w:rsid w:val="00A56DAC"/>
    <w:rsid w:val="00A60841"/>
    <w:rsid w:val="00A6091E"/>
    <w:rsid w:val="00A60D93"/>
    <w:rsid w:val="00A60F41"/>
    <w:rsid w:val="00A619BE"/>
    <w:rsid w:val="00A6261D"/>
    <w:rsid w:val="00A62938"/>
    <w:rsid w:val="00A62A92"/>
    <w:rsid w:val="00A630F2"/>
    <w:rsid w:val="00A64474"/>
    <w:rsid w:val="00A644D2"/>
    <w:rsid w:val="00A651B0"/>
    <w:rsid w:val="00A65AE2"/>
    <w:rsid w:val="00A6635B"/>
    <w:rsid w:val="00A6776B"/>
    <w:rsid w:val="00A7012E"/>
    <w:rsid w:val="00A71793"/>
    <w:rsid w:val="00A7191D"/>
    <w:rsid w:val="00A73E06"/>
    <w:rsid w:val="00A73F8A"/>
    <w:rsid w:val="00A7504A"/>
    <w:rsid w:val="00A75984"/>
    <w:rsid w:val="00A76411"/>
    <w:rsid w:val="00A768E7"/>
    <w:rsid w:val="00A76974"/>
    <w:rsid w:val="00A801BF"/>
    <w:rsid w:val="00A805C5"/>
    <w:rsid w:val="00A80608"/>
    <w:rsid w:val="00A80929"/>
    <w:rsid w:val="00A81EF2"/>
    <w:rsid w:val="00A8211D"/>
    <w:rsid w:val="00A827AA"/>
    <w:rsid w:val="00A837AD"/>
    <w:rsid w:val="00A83B88"/>
    <w:rsid w:val="00A85BCB"/>
    <w:rsid w:val="00A85F94"/>
    <w:rsid w:val="00A860DD"/>
    <w:rsid w:val="00A86F70"/>
    <w:rsid w:val="00A87416"/>
    <w:rsid w:val="00A90E53"/>
    <w:rsid w:val="00A90E7A"/>
    <w:rsid w:val="00A914BC"/>
    <w:rsid w:val="00A91F7B"/>
    <w:rsid w:val="00A928C3"/>
    <w:rsid w:val="00A9314C"/>
    <w:rsid w:val="00A94030"/>
    <w:rsid w:val="00A9412C"/>
    <w:rsid w:val="00A94490"/>
    <w:rsid w:val="00A95067"/>
    <w:rsid w:val="00A9644C"/>
    <w:rsid w:val="00A975FA"/>
    <w:rsid w:val="00A976B6"/>
    <w:rsid w:val="00AA0239"/>
    <w:rsid w:val="00AA08C7"/>
    <w:rsid w:val="00AA10C0"/>
    <w:rsid w:val="00AA1AFB"/>
    <w:rsid w:val="00AA26D5"/>
    <w:rsid w:val="00AA4371"/>
    <w:rsid w:val="00AA46C2"/>
    <w:rsid w:val="00AA4EBC"/>
    <w:rsid w:val="00AA55BE"/>
    <w:rsid w:val="00AA7B31"/>
    <w:rsid w:val="00AB0326"/>
    <w:rsid w:val="00AB0DF2"/>
    <w:rsid w:val="00AB136B"/>
    <w:rsid w:val="00AB1EA8"/>
    <w:rsid w:val="00AB3CD0"/>
    <w:rsid w:val="00AB3D6F"/>
    <w:rsid w:val="00AB550A"/>
    <w:rsid w:val="00AB6E69"/>
    <w:rsid w:val="00AB75B2"/>
    <w:rsid w:val="00AB785A"/>
    <w:rsid w:val="00AB7863"/>
    <w:rsid w:val="00AC049A"/>
    <w:rsid w:val="00AC0C2D"/>
    <w:rsid w:val="00AC13CC"/>
    <w:rsid w:val="00AC1CBA"/>
    <w:rsid w:val="00AC2F89"/>
    <w:rsid w:val="00AC4370"/>
    <w:rsid w:val="00AC44AC"/>
    <w:rsid w:val="00AC4915"/>
    <w:rsid w:val="00AC58E1"/>
    <w:rsid w:val="00AC5C05"/>
    <w:rsid w:val="00AC64E0"/>
    <w:rsid w:val="00AC65CD"/>
    <w:rsid w:val="00AC7611"/>
    <w:rsid w:val="00AC76EA"/>
    <w:rsid w:val="00AC7C9A"/>
    <w:rsid w:val="00AC7CB0"/>
    <w:rsid w:val="00AD142F"/>
    <w:rsid w:val="00AD1706"/>
    <w:rsid w:val="00AD1FA1"/>
    <w:rsid w:val="00AD345C"/>
    <w:rsid w:val="00AD38A7"/>
    <w:rsid w:val="00AD4024"/>
    <w:rsid w:val="00AD4395"/>
    <w:rsid w:val="00AD5500"/>
    <w:rsid w:val="00AD6462"/>
    <w:rsid w:val="00AD66D1"/>
    <w:rsid w:val="00AE0987"/>
    <w:rsid w:val="00AE16C8"/>
    <w:rsid w:val="00AE2104"/>
    <w:rsid w:val="00AE22CE"/>
    <w:rsid w:val="00AE3EFE"/>
    <w:rsid w:val="00AE61D7"/>
    <w:rsid w:val="00AE6C1A"/>
    <w:rsid w:val="00AE78D8"/>
    <w:rsid w:val="00AF05D5"/>
    <w:rsid w:val="00AF06B7"/>
    <w:rsid w:val="00AF1068"/>
    <w:rsid w:val="00AF1AAB"/>
    <w:rsid w:val="00AF1C90"/>
    <w:rsid w:val="00AF2167"/>
    <w:rsid w:val="00AF3147"/>
    <w:rsid w:val="00AF33E0"/>
    <w:rsid w:val="00AF3B50"/>
    <w:rsid w:val="00AF4728"/>
    <w:rsid w:val="00AF4DCB"/>
    <w:rsid w:val="00AF5C6D"/>
    <w:rsid w:val="00AF689C"/>
    <w:rsid w:val="00AF6B22"/>
    <w:rsid w:val="00AF73A0"/>
    <w:rsid w:val="00AF7531"/>
    <w:rsid w:val="00AF7993"/>
    <w:rsid w:val="00B0031C"/>
    <w:rsid w:val="00B00820"/>
    <w:rsid w:val="00B00EAD"/>
    <w:rsid w:val="00B01801"/>
    <w:rsid w:val="00B037EC"/>
    <w:rsid w:val="00B041A7"/>
    <w:rsid w:val="00B04EB2"/>
    <w:rsid w:val="00B05DC0"/>
    <w:rsid w:val="00B06122"/>
    <w:rsid w:val="00B06DD1"/>
    <w:rsid w:val="00B07B49"/>
    <w:rsid w:val="00B1069A"/>
    <w:rsid w:val="00B106B0"/>
    <w:rsid w:val="00B108E6"/>
    <w:rsid w:val="00B10DC4"/>
    <w:rsid w:val="00B11689"/>
    <w:rsid w:val="00B119AA"/>
    <w:rsid w:val="00B11F3E"/>
    <w:rsid w:val="00B129E6"/>
    <w:rsid w:val="00B12CD6"/>
    <w:rsid w:val="00B12D1D"/>
    <w:rsid w:val="00B12EB7"/>
    <w:rsid w:val="00B13970"/>
    <w:rsid w:val="00B1471E"/>
    <w:rsid w:val="00B151CE"/>
    <w:rsid w:val="00B15263"/>
    <w:rsid w:val="00B159B2"/>
    <w:rsid w:val="00B16CA4"/>
    <w:rsid w:val="00B201BA"/>
    <w:rsid w:val="00B20A2B"/>
    <w:rsid w:val="00B20A83"/>
    <w:rsid w:val="00B20D2E"/>
    <w:rsid w:val="00B226F7"/>
    <w:rsid w:val="00B2286B"/>
    <w:rsid w:val="00B23F47"/>
    <w:rsid w:val="00B24CB8"/>
    <w:rsid w:val="00B253C8"/>
    <w:rsid w:val="00B255E7"/>
    <w:rsid w:val="00B2571C"/>
    <w:rsid w:val="00B2600E"/>
    <w:rsid w:val="00B26283"/>
    <w:rsid w:val="00B277CB"/>
    <w:rsid w:val="00B30200"/>
    <w:rsid w:val="00B30CF0"/>
    <w:rsid w:val="00B31B07"/>
    <w:rsid w:val="00B35805"/>
    <w:rsid w:val="00B36277"/>
    <w:rsid w:val="00B36518"/>
    <w:rsid w:val="00B369F3"/>
    <w:rsid w:val="00B36A21"/>
    <w:rsid w:val="00B37894"/>
    <w:rsid w:val="00B37A1C"/>
    <w:rsid w:val="00B403C8"/>
    <w:rsid w:val="00B40F64"/>
    <w:rsid w:val="00B41D01"/>
    <w:rsid w:val="00B41FDE"/>
    <w:rsid w:val="00B42D7C"/>
    <w:rsid w:val="00B436FA"/>
    <w:rsid w:val="00B453DF"/>
    <w:rsid w:val="00B46677"/>
    <w:rsid w:val="00B46ABC"/>
    <w:rsid w:val="00B50270"/>
    <w:rsid w:val="00B503B9"/>
    <w:rsid w:val="00B50B18"/>
    <w:rsid w:val="00B51DC9"/>
    <w:rsid w:val="00B51FC8"/>
    <w:rsid w:val="00B52021"/>
    <w:rsid w:val="00B520CB"/>
    <w:rsid w:val="00B531D7"/>
    <w:rsid w:val="00B53604"/>
    <w:rsid w:val="00B53D0F"/>
    <w:rsid w:val="00B54B48"/>
    <w:rsid w:val="00B54E2F"/>
    <w:rsid w:val="00B552F4"/>
    <w:rsid w:val="00B55811"/>
    <w:rsid w:val="00B56530"/>
    <w:rsid w:val="00B568D5"/>
    <w:rsid w:val="00B569A7"/>
    <w:rsid w:val="00B569F3"/>
    <w:rsid w:val="00B60011"/>
    <w:rsid w:val="00B617BE"/>
    <w:rsid w:val="00B62152"/>
    <w:rsid w:val="00B62FA8"/>
    <w:rsid w:val="00B633B4"/>
    <w:rsid w:val="00B63AE1"/>
    <w:rsid w:val="00B63EBE"/>
    <w:rsid w:val="00B64154"/>
    <w:rsid w:val="00B6489A"/>
    <w:rsid w:val="00B64A3B"/>
    <w:rsid w:val="00B64C8E"/>
    <w:rsid w:val="00B64E2A"/>
    <w:rsid w:val="00B6528A"/>
    <w:rsid w:val="00B6679E"/>
    <w:rsid w:val="00B6799D"/>
    <w:rsid w:val="00B7035A"/>
    <w:rsid w:val="00B71C2E"/>
    <w:rsid w:val="00B7210D"/>
    <w:rsid w:val="00B7262B"/>
    <w:rsid w:val="00B73653"/>
    <w:rsid w:val="00B75A15"/>
    <w:rsid w:val="00B75FE5"/>
    <w:rsid w:val="00B76221"/>
    <w:rsid w:val="00B76875"/>
    <w:rsid w:val="00B76AA4"/>
    <w:rsid w:val="00B77795"/>
    <w:rsid w:val="00B77EDC"/>
    <w:rsid w:val="00B8184B"/>
    <w:rsid w:val="00B81966"/>
    <w:rsid w:val="00B81AB5"/>
    <w:rsid w:val="00B820A1"/>
    <w:rsid w:val="00B82270"/>
    <w:rsid w:val="00B83C73"/>
    <w:rsid w:val="00B855BD"/>
    <w:rsid w:val="00B85AB6"/>
    <w:rsid w:val="00B862FC"/>
    <w:rsid w:val="00B86C5F"/>
    <w:rsid w:val="00B87CE9"/>
    <w:rsid w:val="00B905C0"/>
    <w:rsid w:val="00B908AD"/>
    <w:rsid w:val="00B90C05"/>
    <w:rsid w:val="00B91C1C"/>
    <w:rsid w:val="00B91E27"/>
    <w:rsid w:val="00B934DD"/>
    <w:rsid w:val="00B935CB"/>
    <w:rsid w:val="00B93A92"/>
    <w:rsid w:val="00B93B09"/>
    <w:rsid w:val="00B93B66"/>
    <w:rsid w:val="00B94D4A"/>
    <w:rsid w:val="00B96A76"/>
    <w:rsid w:val="00B96B44"/>
    <w:rsid w:val="00B96B7B"/>
    <w:rsid w:val="00B97161"/>
    <w:rsid w:val="00B971B9"/>
    <w:rsid w:val="00B9735A"/>
    <w:rsid w:val="00BA0D28"/>
    <w:rsid w:val="00BA11F9"/>
    <w:rsid w:val="00BA2686"/>
    <w:rsid w:val="00BA2D07"/>
    <w:rsid w:val="00BA3306"/>
    <w:rsid w:val="00BA33DB"/>
    <w:rsid w:val="00BA3BDC"/>
    <w:rsid w:val="00BA418D"/>
    <w:rsid w:val="00BA4280"/>
    <w:rsid w:val="00BA5586"/>
    <w:rsid w:val="00BA610F"/>
    <w:rsid w:val="00BA6148"/>
    <w:rsid w:val="00BA681D"/>
    <w:rsid w:val="00BA6D78"/>
    <w:rsid w:val="00BA7CBF"/>
    <w:rsid w:val="00BA7D7B"/>
    <w:rsid w:val="00BB026F"/>
    <w:rsid w:val="00BB0A12"/>
    <w:rsid w:val="00BB13FA"/>
    <w:rsid w:val="00BB15E4"/>
    <w:rsid w:val="00BB2544"/>
    <w:rsid w:val="00BB301F"/>
    <w:rsid w:val="00BB3E52"/>
    <w:rsid w:val="00BB3F1A"/>
    <w:rsid w:val="00BB4759"/>
    <w:rsid w:val="00BB4762"/>
    <w:rsid w:val="00BB47E7"/>
    <w:rsid w:val="00BB5759"/>
    <w:rsid w:val="00BB600A"/>
    <w:rsid w:val="00BB67AF"/>
    <w:rsid w:val="00BB701F"/>
    <w:rsid w:val="00BB74AD"/>
    <w:rsid w:val="00BC03A4"/>
    <w:rsid w:val="00BC10C2"/>
    <w:rsid w:val="00BC3937"/>
    <w:rsid w:val="00BC4403"/>
    <w:rsid w:val="00BC4530"/>
    <w:rsid w:val="00BC4903"/>
    <w:rsid w:val="00BC4DC8"/>
    <w:rsid w:val="00BC5404"/>
    <w:rsid w:val="00BC5550"/>
    <w:rsid w:val="00BC700A"/>
    <w:rsid w:val="00BC7192"/>
    <w:rsid w:val="00BC7840"/>
    <w:rsid w:val="00BC797A"/>
    <w:rsid w:val="00BC7CFC"/>
    <w:rsid w:val="00BD0181"/>
    <w:rsid w:val="00BD0244"/>
    <w:rsid w:val="00BD05C8"/>
    <w:rsid w:val="00BD0DEE"/>
    <w:rsid w:val="00BD13DF"/>
    <w:rsid w:val="00BD30CC"/>
    <w:rsid w:val="00BD35DE"/>
    <w:rsid w:val="00BD38A0"/>
    <w:rsid w:val="00BD38D2"/>
    <w:rsid w:val="00BD4388"/>
    <w:rsid w:val="00BD495C"/>
    <w:rsid w:val="00BD51AB"/>
    <w:rsid w:val="00BD5553"/>
    <w:rsid w:val="00BD5BD0"/>
    <w:rsid w:val="00BD73FB"/>
    <w:rsid w:val="00BD7B3E"/>
    <w:rsid w:val="00BE1BFE"/>
    <w:rsid w:val="00BE1FA8"/>
    <w:rsid w:val="00BE2EB6"/>
    <w:rsid w:val="00BE2F2B"/>
    <w:rsid w:val="00BE3139"/>
    <w:rsid w:val="00BE4607"/>
    <w:rsid w:val="00BE4DA7"/>
    <w:rsid w:val="00BE5210"/>
    <w:rsid w:val="00BE7218"/>
    <w:rsid w:val="00BE767D"/>
    <w:rsid w:val="00BE78CF"/>
    <w:rsid w:val="00BF1B29"/>
    <w:rsid w:val="00BF1CA2"/>
    <w:rsid w:val="00BF1D92"/>
    <w:rsid w:val="00BF277F"/>
    <w:rsid w:val="00BF298E"/>
    <w:rsid w:val="00BF3A41"/>
    <w:rsid w:val="00BF5CDF"/>
    <w:rsid w:val="00BF6356"/>
    <w:rsid w:val="00BF64F1"/>
    <w:rsid w:val="00BF78AD"/>
    <w:rsid w:val="00BF7930"/>
    <w:rsid w:val="00C00899"/>
    <w:rsid w:val="00C013FD"/>
    <w:rsid w:val="00C01436"/>
    <w:rsid w:val="00C0247A"/>
    <w:rsid w:val="00C02526"/>
    <w:rsid w:val="00C02A28"/>
    <w:rsid w:val="00C02FA3"/>
    <w:rsid w:val="00C03171"/>
    <w:rsid w:val="00C035BB"/>
    <w:rsid w:val="00C035E1"/>
    <w:rsid w:val="00C0401B"/>
    <w:rsid w:val="00C04C01"/>
    <w:rsid w:val="00C04FDF"/>
    <w:rsid w:val="00C04FF8"/>
    <w:rsid w:val="00C0545D"/>
    <w:rsid w:val="00C061E1"/>
    <w:rsid w:val="00C063CF"/>
    <w:rsid w:val="00C06B12"/>
    <w:rsid w:val="00C10867"/>
    <w:rsid w:val="00C117DF"/>
    <w:rsid w:val="00C12EF3"/>
    <w:rsid w:val="00C13B21"/>
    <w:rsid w:val="00C13F83"/>
    <w:rsid w:val="00C141A7"/>
    <w:rsid w:val="00C142A7"/>
    <w:rsid w:val="00C143D8"/>
    <w:rsid w:val="00C14F8F"/>
    <w:rsid w:val="00C165EA"/>
    <w:rsid w:val="00C1685D"/>
    <w:rsid w:val="00C1698E"/>
    <w:rsid w:val="00C16D2B"/>
    <w:rsid w:val="00C16D9A"/>
    <w:rsid w:val="00C1720D"/>
    <w:rsid w:val="00C1755B"/>
    <w:rsid w:val="00C17C83"/>
    <w:rsid w:val="00C210C9"/>
    <w:rsid w:val="00C21502"/>
    <w:rsid w:val="00C21695"/>
    <w:rsid w:val="00C216E9"/>
    <w:rsid w:val="00C23791"/>
    <w:rsid w:val="00C238A7"/>
    <w:rsid w:val="00C2505D"/>
    <w:rsid w:val="00C25AFD"/>
    <w:rsid w:val="00C26114"/>
    <w:rsid w:val="00C263C9"/>
    <w:rsid w:val="00C26F96"/>
    <w:rsid w:val="00C270F1"/>
    <w:rsid w:val="00C27FFB"/>
    <w:rsid w:val="00C30129"/>
    <w:rsid w:val="00C31D19"/>
    <w:rsid w:val="00C32039"/>
    <w:rsid w:val="00C32584"/>
    <w:rsid w:val="00C32DA9"/>
    <w:rsid w:val="00C32E7F"/>
    <w:rsid w:val="00C32F3D"/>
    <w:rsid w:val="00C33106"/>
    <w:rsid w:val="00C36409"/>
    <w:rsid w:val="00C36FA5"/>
    <w:rsid w:val="00C375FF"/>
    <w:rsid w:val="00C4006F"/>
    <w:rsid w:val="00C40628"/>
    <w:rsid w:val="00C40AAC"/>
    <w:rsid w:val="00C41A3A"/>
    <w:rsid w:val="00C4230B"/>
    <w:rsid w:val="00C424EE"/>
    <w:rsid w:val="00C43DB2"/>
    <w:rsid w:val="00C441DB"/>
    <w:rsid w:val="00C4461D"/>
    <w:rsid w:val="00C44632"/>
    <w:rsid w:val="00C45724"/>
    <w:rsid w:val="00C45861"/>
    <w:rsid w:val="00C468DE"/>
    <w:rsid w:val="00C46B8B"/>
    <w:rsid w:val="00C47BDE"/>
    <w:rsid w:val="00C5017D"/>
    <w:rsid w:val="00C505C1"/>
    <w:rsid w:val="00C505E8"/>
    <w:rsid w:val="00C50E26"/>
    <w:rsid w:val="00C5183F"/>
    <w:rsid w:val="00C537CB"/>
    <w:rsid w:val="00C54B11"/>
    <w:rsid w:val="00C55CFA"/>
    <w:rsid w:val="00C60453"/>
    <w:rsid w:val="00C6086F"/>
    <w:rsid w:val="00C60C69"/>
    <w:rsid w:val="00C60D7B"/>
    <w:rsid w:val="00C60EB6"/>
    <w:rsid w:val="00C61A9A"/>
    <w:rsid w:val="00C62250"/>
    <w:rsid w:val="00C627C3"/>
    <w:rsid w:val="00C63906"/>
    <w:rsid w:val="00C64A17"/>
    <w:rsid w:val="00C66933"/>
    <w:rsid w:val="00C669B2"/>
    <w:rsid w:val="00C66C80"/>
    <w:rsid w:val="00C67810"/>
    <w:rsid w:val="00C704C7"/>
    <w:rsid w:val="00C708CE"/>
    <w:rsid w:val="00C70FBB"/>
    <w:rsid w:val="00C716CF"/>
    <w:rsid w:val="00C71B99"/>
    <w:rsid w:val="00C72A0F"/>
    <w:rsid w:val="00C72D4E"/>
    <w:rsid w:val="00C73A46"/>
    <w:rsid w:val="00C75DE9"/>
    <w:rsid w:val="00C76332"/>
    <w:rsid w:val="00C7692B"/>
    <w:rsid w:val="00C76E9D"/>
    <w:rsid w:val="00C77278"/>
    <w:rsid w:val="00C777AD"/>
    <w:rsid w:val="00C7798E"/>
    <w:rsid w:val="00C80DC2"/>
    <w:rsid w:val="00C81124"/>
    <w:rsid w:val="00C81F97"/>
    <w:rsid w:val="00C8272E"/>
    <w:rsid w:val="00C82807"/>
    <w:rsid w:val="00C82B08"/>
    <w:rsid w:val="00C82FBC"/>
    <w:rsid w:val="00C8342A"/>
    <w:rsid w:val="00C86608"/>
    <w:rsid w:val="00C9008D"/>
    <w:rsid w:val="00C90282"/>
    <w:rsid w:val="00C91547"/>
    <w:rsid w:val="00C91C05"/>
    <w:rsid w:val="00C92419"/>
    <w:rsid w:val="00C93608"/>
    <w:rsid w:val="00C94507"/>
    <w:rsid w:val="00C96D5D"/>
    <w:rsid w:val="00C96E8C"/>
    <w:rsid w:val="00C97AC0"/>
    <w:rsid w:val="00C97D2B"/>
    <w:rsid w:val="00CA18DB"/>
    <w:rsid w:val="00CA1CA5"/>
    <w:rsid w:val="00CA1CB5"/>
    <w:rsid w:val="00CA2379"/>
    <w:rsid w:val="00CA2AAF"/>
    <w:rsid w:val="00CA3D9C"/>
    <w:rsid w:val="00CA4650"/>
    <w:rsid w:val="00CA54F2"/>
    <w:rsid w:val="00CA56DB"/>
    <w:rsid w:val="00CA59A9"/>
    <w:rsid w:val="00CA7183"/>
    <w:rsid w:val="00CA772A"/>
    <w:rsid w:val="00CA7B3F"/>
    <w:rsid w:val="00CB076D"/>
    <w:rsid w:val="00CB101F"/>
    <w:rsid w:val="00CB2171"/>
    <w:rsid w:val="00CB3CD4"/>
    <w:rsid w:val="00CB3DBE"/>
    <w:rsid w:val="00CB3EF0"/>
    <w:rsid w:val="00CB4867"/>
    <w:rsid w:val="00CB49D3"/>
    <w:rsid w:val="00CB5B80"/>
    <w:rsid w:val="00CB6008"/>
    <w:rsid w:val="00CB6240"/>
    <w:rsid w:val="00CB6EFC"/>
    <w:rsid w:val="00CB6F85"/>
    <w:rsid w:val="00CB7298"/>
    <w:rsid w:val="00CC1EB2"/>
    <w:rsid w:val="00CC25F8"/>
    <w:rsid w:val="00CC6132"/>
    <w:rsid w:val="00CC628D"/>
    <w:rsid w:val="00CC6602"/>
    <w:rsid w:val="00CC6620"/>
    <w:rsid w:val="00CC6902"/>
    <w:rsid w:val="00CC71AD"/>
    <w:rsid w:val="00CC7FAD"/>
    <w:rsid w:val="00CD0470"/>
    <w:rsid w:val="00CD0474"/>
    <w:rsid w:val="00CD050A"/>
    <w:rsid w:val="00CD0CE8"/>
    <w:rsid w:val="00CD1DFA"/>
    <w:rsid w:val="00CD30A5"/>
    <w:rsid w:val="00CD3BA8"/>
    <w:rsid w:val="00CD3D9C"/>
    <w:rsid w:val="00CD41D2"/>
    <w:rsid w:val="00CD47BE"/>
    <w:rsid w:val="00CD56D3"/>
    <w:rsid w:val="00CD7581"/>
    <w:rsid w:val="00CD7FC0"/>
    <w:rsid w:val="00CE0532"/>
    <w:rsid w:val="00CE094E"/>
    <w:rsid w:val="00CE135B"/>
    <w:rsid w:val="00CE18F7"/>
    <w:rsid w:val="00CE21E3"/>
    <w:rsid w:val="00CE22F0"/>
    <w:rsid w:val="00CE231A"/>
    <w:rsid w:val="00CE241F"/>
    <w:rsid w:val="00CE248C"/>
    <w:rsid w:val="00CE2F87"/>
    <w:rsid w:val="00CE44C9"/>
    <w:rsid w:val="00CE5597"/>
    <w:rsid w:val="00CE5B40"/>
    <w:rsid w:val="00CE7794"/>
    <w:rsid w:val="00CE7B02"/>
    <w:rsid w:val="00CF00BC"/>
    <w:rsid w:val="00CF03BB"/>
    <w:rsid w:val="00CF0A92"/>
    <w:rsid w:val="00CF0C5D"/>
    <w:rsid w:val="00CF12AF"/>
    <w:rsid w:val="00CF172F"/>
    <w:rsid w:val="00CF1F07"/>
    <w:rsid w:val="00CF2831"/>
    <w:rsid w:val="00CF346C"/>
    <w:rsid w:val="00CF3D8A"/>
    <w:rsid w:val="00CF4673"/>
    <w:rsid w:val="00CF64D5"/>
    <w:rsid w:val="00CF68E5"/>
    <w:rsid w:val="00CF7228"/>
    <w:rsid w:val="00CF74CC"/>
    <w:rsid w:val="00D025F4"/>
    <w:rsid w:val="00D02841"/>
    <w:rsid w:val="00D02D1A"/>
    <w:rsid w:val="00D03617"/>
    <w:rsid w:val="00D053CB"/>
    <w:rsid w:val="00D06B43"/>
    <w:rsid w:val="00D07549"/>
    <w:rsid w:val="00D07FC2"/>
    <w:rsid w:val="00D10338"/>
    <w:rsid w:val="00D10A51"/>
    <w:rsid w:val="00D111E3"/>
    <w:rsid w:val="00D119AF"/>
    <w:rsid w:val="00D119C2"/>
    <w:rsid w:val="00D12751"/>
    <w:rsid w:val="00D132E0"/>
    <w:rsid w:val="00D1331B"/>
    <w:rsid w:val="00D134F7"/>
    <w:rsid w:val="00D13509"/>
    <w:rsid w:val="00D141B4"/>
    <w:rsid w:val="00D1666D"/>
    <w:rsid w:val="00D16727"/>
    <w:rsid w:val="00D16F7A"/>
    <w:rsid w:val="00D17E67"/>
    <w:rsid w:val="00D2171D"/>
    <w:rsid w:val="00D2178C"/>
    <w:rsid w:val="00D2281C"/>
    <w:rsid w:val="00D2575C"/>
    <w:rsid w:val="00D25B8F"/>
    <w:rsid w:val="00D26EE4"/>
    <w:rsid w:val="00D2743F"/>
    <w:rsid w:val="00D27709"/>
    <w:rsid w:val="00D2781E"/>
    <w:rsid w:val="00D27887"/>
    <w:rsid w:val="00D30508"/>
    <w:rsid w:val="00D30C45"/>
    <w:rsid w:val="00D30FF3"/>
    <w:rsid w:val="00D31929"/>
    <w:rsid w:val="00D31DA9"/>
    <w:rsid w:val="00D32C98"/>
    <w:rsid w:val="00D33E92"/>
    <w:rsid w:val="00D34B4B"/>
    <w:rsid w:val="00D35463"/>
    <w:rsid w:val="00D35668"/>
    <w:rsid w:val="00D35B3B"/>
    <w:rsid w:val="00D36007"/>
    <w:rsid w:val="00D3636D"/>
    <w:rsid w:val="00D3660A"/>
    <w:rsid w:val="00D3698C"/>
    <w:rsid w:val="00D36999"/>
    <w:rsid w:val="00D37A4D"/>
    <w:rsid w:val="00D40776"/>
    <w:rsid w:val="00D409A2"/>
    <w:rsid w:val="00D4153F"/>
    <w:rsid w:val="00D42519"/>
    <w:rsid w:val="00D42817"/>
    <w:rsid w:val="00D4291C"/>
    <w:rsid w:val="00D43430"/>
    <w:rsid w:val="00D43BA2"/>
    <w:rsid w:val="00D4435B"/>
    <w:rsid w:val="00D45079"/>
    <w:rsid w:val="00D45186"/>
    <w:rsid w:val="00D45A6C"/>
    <w:rsid w:val="00D45EF4"/>
    <w:rsid w:val="00D467C2"/>
    <w:rsid w:val="00D46F64"/>
    <w:rsid w:val="00D511D6"/>
    <w:rsid w:val="00D51FF1"/>
    <w:rsid w:val="00D5235C"/>
    <w:rsid w:val="00D53BBB"/>
    <w:rsid w:val="00D54FB5"/>
    <w:rsid w:val="00D55043"/>
    <w:rsid w:val="00D556B3"/>
    <w:rsid w:val="00D55BEB"/>
    <w:rsid w:val="00D56493"/>
    <w:rsid w:val="00D56CBD"/>
    <w:rsid w:val="00D573CF"/>
    <w:rsid w:val="00D60E13"/>
    <w:rsid w:val="00D631F3"/>
    <w:rsid w:val="00D63A94"/>
    <w:rsid w:val="00D641D7"/>
    <w:rsid w:val="00D643BC"/>
    <w:rsid w:val="00D6547A"/>
    <w:rsid w:val="00D65DB3"/>
    <w:rsid w:val="00D6606F"/>
    <w:rsid w:val="00D66178"/>
    <w:rsid w:val="00D6684B"/>
    <w:rsid w:val="00D66884"/>
    <w:rsid w:val="00D66974"/>
    <w:rsid w:val="00D66BB7"/>
    <w:rsid w:val="00D67483"/>
    <w:rsid w:val="00D67894"/>
    <w:rsid w:val="00D678F8"/>
    <w:rsid w:val="00D7189F"/>
    <w:rsid w:val="00D71AF7"/>
    <w:rsid w:val="00D7245E"/>
    <w:rsid w:val="00D726BC"/>
    <w:rsid w:val="00D72D64"/>
    <w:rsid w:val="00D73627"/>
    <w:rsid w:val="00D737BC"/>
    <w:rsid w:val="00D73A88"/>
    <w:rsid w:val="00D7504D"/>
    <w:rsid w:val="00D757D8"/>
    <w:rsid w:val="00D75940"/>
    <w:rsid w:val="00D76BC9"/>
    <w:rsid w:val="00D7772C"/>
    <w:rsid w:val="00D807D4"/>
    <w:rsid w:val="00D80DA9"/>
    <w:rsid w:val="00D80FF4"/>
    <w:rsid w:val="00D81392"/>
    <w:rsid w:val="00D8391E"/>
    <w:rsid w:val="00D847BA"/>
    <w:rsid w:val="00D84D58"/>
    <w:rsid w:val="00D857E0"/>
    <w:rsid w:val="00D876CC"/>
    <w:rsid w:val="00D8780A"/>
    <w:rsid w:val="00D87C8C"/>
    <w:rsid w:val="00D90001"/>
    <w:rsid w:val="00D90064"/>
    <w:rsid w:val="00D9018C"/>
    <w:rsid w:val="00D9043B"/>
    <w:rsid w:val="00D90606"/>
    <w:rsid w:val="00D908E5"/>
    <w:rsid w:val="00D90ACA"/>
    <w:rsid w:val="00D91BE4"/>
    <w:rsid w:val="00D91FF9"/>
    <w:rsid w:val="00D92501"/>
    <w:rsid w:val="00D92C3B"/>
    <w:rsid w:val="00D931A4"/>
    <w:rsid w:val="00D93355"/>
    <w:rsid w:val="00D9373A"/>
    <w:rsid w:val="00D95DB0"/>
    <w:rsid w:val="00D96770"/>
    <w:rsid w:val="00D96E78"/>
    <w:rsid w:val="00D96F0D"/>
    <w:rsid w:val="00D970DE"/>
    <w:rsid w:val="00D973DA"/>
    <w:rsid w:val="00D97473"/>
    <w:rsid w:val="00D976FF"/>
    <w:rsid w:val="00D97CFD"/>
    <w:rsid w:val="00DA02C1"/>
    <w:rsid w:val="00DA0FE8"/>
    <w:rsid w:val="00DA2F6E"/>
    <w:rsid w:val="00DA33E8"/>
    <w:rsid w:val="00DA38A9"/>
    <w:rsid w:val="00DA3C0B"/>
    <w:rsid w:val="00DA556F"/>
    <w:rsid w:val="00DA617D"/>
    <w:rsid w:val="00DA69CC"/>
    <w:rsid w:val="00DA7472"/>
    <w:rsid w:val="00DA786C"/>
    <w:rsid w:val="00DA7FB9"/>
    <w:rsid w:val="00DB157A"/>
    <w:rsid w:val="00DB2A45"/>
    <w:rsid w:val="00DB3240"/>
    <w:rsid w:val="00DB41EA"/>
    <w:rsid w:val="00DB4318"/>
    <w:rsid w:val="00DB43AC"/>
    <w:rsid w:val="00DB48B7"/>
    <w:rsid w:val="00DB4C79"/>
    <w:rsid w:val="00DB513B"/>
    <w:rsid w:val="00DB5173"/>
    <w:rsid w:val="00DB6585"/>
    <w:rsid w:val="00DB686C"/>
    <w:rsid w:val="00DB6C84"/>
    <w:rsid w:val="00DB7724"/>
    <w:rsid w:val="00DB7E67"/>
    <w:rsid w:val="00DC049E"/>
    <w:rsid w:val="00DC07B4"/>
    <w:rsid w:val="00DC2797"/>
    <w:rsid w:val="00DC31FF"/>
    <w:rsid w:val="00DC354C"/>
    <w:rsid w:val="00DC3A79"/>
    <w:rsid w:val="00DC4C47"/>
    <w:rsid w:val="00DC4D57"/>
    <w:rsid w:val="00DC5FAC"/>
    <w:rsid w:val="00DC6D45"/>
    <w:rsid w:val="00DC6EA8"/>
    <w:rsid w:val="00DC744A"/>
    <w:rsid w:val="00DD068D"/>
    <w:rsid w:val="00DD0849"/>
    <w:rsid w:val="00DD11E9"/>
    <w:rsid w:val="00DD1788"/>
    <w:rsid w:val="00DD1B58"/>
    <w:rsid w:val="00DD217B"/>
    <w:rsid w:val="00DD2C5E"/>
    <w:rsid w:val="00DD3533"/>
    <w:rsid w:val="00DD4392"/>
    <w:rsid w:val="00DD46EB"/>
    <w:rsid w:val="00DD4D3F"/>
    <w:rsid w:val="00DD5480"/>
    <w:rsid w:val="00DD5E84"/>
    <w:rsid w:val="00DD7E27"/>
    <w:rsid w:val="00DE0AFC"/>
    <w:rsid w:val="00DE0B04"/>
    <w:rsid w:val="00DE0E00"/>
    <w:rsid w:val="00DE294A"/>
    <w:rsid w:val="00DE2A0B"/>
    <w:rsid w:val="00DE2ACB"/>
    <w:rsid w:val="00DE2F48"/>
    <w:rsid w:val="00DE42C8"/>
    <w:rsid w:val="00DE4357"/>
    <w:rsid w:val="00DE4D7D"/>
    <w:rsid w:val="00DE4DD1"/>
    <w:rsid w:val="00DE4FB5"/>
    <w:rsid w:val="00DE5360"/>
    <w:rsid w:val="00DE5D2A"/>
    <w:rsid w:val="00DE60AE"/>
    <w:rsid w:val="00DE6347"/>
    <w:rsid w:val="00DE6563"/>
    <w:rsid w:val="00DE6DD3"/>
    <w:rsid w:val="00DE6FFE"/>
    <w:rsid w:val="00DE7D9D"/>
    <w:rsid w:val="00DF0D85"/>
    <w:rsid w:val="00DF0EAB"/>
    <w:rsid w:val="00DF0FC4"/>
    <w:rsid w:val="00DF1337"/>
    <w:rsid w:val="00DF2A0A"/>
    <w:rsid w:val="00DF35FE"/>
    <w:rsid w:val="00DF4142"/>
    <w:rsid w:val="00DF4338"/>
    <w:rsid w:val="00DF4E21"/>
    <w:rsid w:val="00DF5533"/>
    <w:rsid w:val="00DF586D"/>
    <w:rsid w:val="00DF67F3"/>
    <w:rsid w:val="00DF6B55"/>
    <w:rsid w:val="00DF7555"/>
    <w:rsid w:val="00E0018F"/>
    <w:rsid w:val="00E00216"/>
    <w:rsid w:val="00E00C0E"/>
    <w:rsid w:val="00E010E5"/>
    <w:rsid w:val="00E01A1D"/>
    <w:rsid w:val="00E02B67"/>
    <w:rsid w:val="00E02C36"/>
    <w:rsid w:val="00E02DAB"/>
    <w:rsid w:val="00E03526"/>
    <w:rsid w:val="00E035CD"/>
    <w:rsid w:val="00E03B16"/>
    <w:rsid w:val="00E04224"/>
    <w:rsid w:val="00E04355"/>
    <w:rsid w:val="00E04ED6"/>
    <w:rsid w:val="00E0569B"/>
    <w:rsid w:val="00E05728"/>
    <w:rsid w:val="00E0716B"/>
    <w:rsid w:val="00E078EE"/>
    <w:rsid w:val="00E078F8"/>
    <w:rsid w:val="00E07921"/>
    <w:rsid w:val="00E07B5C"/>
    <w:rsid w:val="00E10820"/>
    <w:rsid w:val="00E108FA"/>
    <w:rsid w:val="00E10F9D"/>
    <w:rsid w:val="00E12B98"/>
    <w:rsid w:val="00E13375"/>
    <w:rsid w:val="00E134EB"/>
    <w:rsid w:val="00E13BAD"/>
    <w:rsid w:val="00E149C6"/>
    <w:rsid w:val="00E150A8"/>
    <w:rsid w:val="00E1717E"/>
    <w:rsid w:val="00E20677"/>
    <w:rsid w:val="00E22089"/>
    <w:rsid w:val="00E22323"/>
    <w:rsid w:val="00E2244C"/>
    <w:rsid w:val="00E230AD"/>
    <w:rsid w:val="00E24FA9"/>
    <w:rsid w:val="00E251BA"/>
    <w:rsid w:val="00E252F0"/>
    <w:rsid w:val="00E25D93"/>
    <w:rsid w:val="00E2673C"/>
    <w:rsid w:val="00E267AD"/>
    <w:rsid w:val="00E26820"/>
    <w:rsid w:val="00E26D5B"/>
    <w:rsid w:val="00E26D63"/>
    <w:rsid w:val="00E270D4"/>
    <w:rsid w:val="00E273A6"/>
    <w:rsid w:val="00E3038A"/>
    <w:rsid w:val="00E30691"/>
    <w:rsid w:val="00E3097C"/>
    <w:rsid w:val="00E30E31"/>
    <w:rsid w:val="00E33C89"/>
    <w:rsid w:val="00E34031"/>
    <w:rsid w:val="00E345C6"/>
    <w:rsid w:val="00E346C6"/>
    <w:rsid w:val="00E3503E"/>
    <w:rsid w:val="00E35B08"/>
    <w:rsid w:val="00E35F63"/>
    <w:rsid w:val="00E36777"/>
    <w:rsid w:val="00E369F0"/>
    <w:rsid w:val="00E3702C"/>
    <w:rsid w:val="00E371C3"/>
    <w:rsid w:val="00E40965"/>
    <w:rsid w:val="00E410B1"/>
    <w:rsid w:val="00E41896"/>
    <w:rsid w:val="00E4190A"/>
    <w:rsid w:val="00E42F9A"/>
    <w:rsid w:val="00E43754"/>
    <w:rsid w:val="00E43950"/>
    <w:rsid w:val="00E441B5"/>
    <w:rsid w:val="00E446DC"/>
    <w:rsid w:val="00E45735"/>
    <w:rsid w:val="00E45F87"/>
    <w:rsid w:val="00E460E9"/>
    <w:rsid w:val="00E462A5"/>
    <w:rsid w:val="00E4702A"/>
    <w:rsid w:val="00E473D1"/>
    <w:rsid w:val="00E47D5C"/>
    <w:rsid w:val="00E50ACD"/>
    <w:rsid w:val="00E52398"/>
    <w:rsid w:val="00E52653"/>
    <w:rsid w:val="00E52777"/>
    <w:rsid w:val="00E53B43"/>
    <w:rsid w:val="00E53BA2"/>
    <w:rsid w:val="00E53DE3"/>
    <w:rsid w:val="00E55467"/>
    <w:rsid w:val="00E55834"/>
    <w:rsid w:val="00E566D2"/>
    <w:rsid w:val="00E56A39"/>
    <w:rsid w:val="00E570D3"/>
    <w:rsid w:val="00E57D9A"/>
    <w:rsid w:val="00E60130"/>
    <w:rsid w:val="00E603D4"/>
    <w:rsid w:val="00E60989"/>
    <w:rsid w:val="00E612D6"/>
    <w:rsid w:val="00E61596"/>
    <w:rsid w:val="00E61FD7"/>
    <w:rsid w:val="00E620C8"/>
    <w:rsid w:val="00E647AC"/>
    <w:rsid w:val="00E64921"/>
    <w:rsid w:val="00E65518"/>
    <w:rsid w:val="00E65600"/>
    <w:rsid w:val="00E65EA3"/>
    <w:rsid w:val="00E66357"/>
    <w:rsid w:val="00E66F48"/>
    <w:rsid w:val="00E67AE1"/>
    <w:rsid w:val="00E7145B"/>
    <w:rsid w:val="00E714AC"/>
    <w:rsid w:val="00E717D1"/>
    <w:rsid w:val="00E718A2"/>
    <w:rsid w:val="00E730B1"/>
    <w:rsid w:val="00E73546"/>
    <w:rsid w:val="00E73CDC"/>
    <w:rsid w:val="00E73E2B"/>
    <w:rsid w:val="00E74517"/>
    <w:rsid w:val="00E74529"/>
    <w:rsid w:val="00E750A9"/>
    <w:rsid w:val="00E76412"/>
    <w:rsid w:val="00E76637"/>
    <w:rsid w:val="00E76717"/>
    <w:rsid w:val="00E76B5D"/>
    <w:rsid w:val="00E76E56"/>
    <w:rsid w:val="00E77ECE"/>
    <w:rsid w:val="00E80E0D"/>
    <w:rsid w:val="00E811D3"/>
    <w:rsid w:val="00E81CC6"/>
    <w:rsid w:val="00E827A2"/>
    <w:rsid w:val="00E828CD"/>
    <w:rsid w:val="00E82BE0"/>
    <w:rsid w:val="00E82DAB"/>
    <w:rsid w:val="00E839C5"/>
    <w:rsid w:val="00E83A7B"/>
    <w:rsid w:val="00E85A0B"/>
    <w:rsid w:val="00E87696"/>
    <w:rsid w:val="00E9004D"/>
    <w:rsid w:val="00E910F6"/>
    <w:rsid w:val="00E9155D"/>
    <w:rsid w:val="00E92250"/>
    <w:rsid w:val="00E927F8"/>
    <w:rsid w:val="00E939C4"/>
    <w:rsid w:val="00E9425C"/>
    <w:rsid w:val="00E94ADD"/>
    <w:rsid w:val="00E94CA3"/>
    <w:rsid w:val="00E96F78"/>
    <w:rsid w:val="00E97B92"/>
    <w:rsid w:val="00E97C50"/>
    <w:rsid w:val="00EA0A15"/>
    <w:rsid w:val="00EA2086"/>
    <w:rsid w:val="00EA250D"/>
    <w:rsid w:val="00EA2719"/>
    <w:rsid w:val="00EA3225"/>
    <w:rsid w:val="00EA49BA"/>
    <w:rsid w:val="00EA4B04"/>
    <w:rsid w:val="00EA506A"/>
    <w:rsid w:val="00EA526F"/>
    <w:rsid w:val="00EA5C27"/>
    <w:rsid w:val="00EA6791"/>
    <w:rsid w:val="00EA6E99"/>
    <w:rsid w:val="00EA738E"/>
    <w:rsid w:val="00EA75B3"/>
    <w:rsid w:val="00EA75DA"/>
    <w:rsid w:val="00EB06C4"/>
    <w:rsid w:val="00EB134B"/>
    <w:rsid w:val="00EB188F"/>
    <w:rsid w:val="00EB1F85"/>
    <w:rsid w:val="00EB2207"/>
    <w:rsid w:val="00EB291A"/>
    <w:rsid w:val="00EB4003"/>
    <w:rsid w:val="00EB42BC"/>
    <w:rsid w:val="00EB49CC"/>
    <w:rsid w:val="00EB5FFB"/>
    <w:rsid w:val="00EB7F63"/>
    <w:rsid w:val="00EC05CE"/>
    <w:rsid w:val="00EC19E3"/>
    <w:rsid w:val="00EC2B0F"/>
    <w:rsid w:val="00EC3A02"/>
    <w:rsid w:val="00EC4026"/>
    <w:rsid w:val="00EC48B5"/>
    <w:rsid w:val="00EC4FF4"/>
    <w:rsid w:val="00EC62A6"/>
    <w:rsid w:val="00EC676B"/>
    <w:rsid w:val="00EC6E8A"/>
    <w:rsid w:val="00ED031B"/>
    <w:rsid w:val="00ED0CEC"/>
    <w:rsid w:val="00ED17F1"/>
    <w:rsid w:val="00ED269E"/>
    <w:rsid w:val="00ED2B27"/>
    <w:rsid w:val="00ED2CB8"/>
    <w:rsid w:val="00ED2D00"/>
    <w:rsid w:val="00ED2F43"/>
    <w:rsid w:val="00ED300C"/>
    <w:rsid w:val="00ED3BCF"/>
    <w:rsid w:val="00ED42B0"/>
    <w:rsid w:val="00ED495E"/>
    <w:rsid w:val="00ED5AA7"/>
    <w:rsid w:val="00ED5CDD"/>
    <w:rsid w:val="00ED5F91"/>
    <w:rsid w:val="00ED628B"/>
    <w:rsid w:val="00ED62D3"/>
    <w:rsid w:val="00ED6A12"/>
    <w:rsid w:val="00ED6CDE"/>
    <w:rsid w:val="00EE0B87"/>
    <w:rsid w:val="00EE17D5"/>
    <w:rsid w:val="00EE290B"/>
    <w:rsid w:val="00EE307E"/>
    <w:rsid w:val="00EE3311"/>
    <w:rsid w:val="00EE4A83"/>
    <w:rsid w:val="00EE5670"/>
    <w:rsid w:val="00EE7D33"/>
    <w:rsid w:val="00EF1641"/>
    <w:rsid w:val="00EF27D7"/>
    <w:rsid w:val="00EF2B7A"/>
    <w:rsid w:val="00EF360B"/>
    <w:rsid w:val="00EF395F"/>
    <w:rsid w:val="00EF408E"/>
    <w:rsid w:val="00EF4B03"/>
    <w:rsid w:val="00EF4E30"/>
    <w:rsid w:val="00EF5090"/>
    <w:rsid w:val="00EF5310"/>
    <w:rsid w:val="00EF5695"/>
    <w:rsid w:val="00EF6316"/>
    <w:rsid w:val="00EF747B"/>
    <w:rsid w:val="00EF7E03"/>
    <w:rsid w:val="00F003BE"/>
    <w:rsid w:val="00F00417"/>
    <w:rsid w:val="00F00C3A"/>
    <w:rsid w:val="00F01251"/>
    <w:rsid w:val="00F019D9"/>
    <w:rsid w:val="00F02381"/>
    <w:rsid w:val="00F0252D"/>
    <w:rsid w:val="00F02A84"/>
    <w:rsid w:val="00F02D7F"/>
    <w:rsid w:val="00F02F64"/>
    <w:rsid w:val="00F030AB"/>
    <w:rsid w:val="00F0434D"/>
    <w:rsid w:val="00F0479E"/>
    <w:rsid w:val="00F04C90"/>
    <w:rsid w:val="00F06188"/>
    <w:rsid w:val="00F06B41"/>
    <w:rsid w:val="00F06D9A"/>
    <w:rsid w:val="00F0708D"/>
    <w:rsid w:val="00F1114B"/>
    <w:rsid w:val="00F1175B"/>
    <w:rsid w:val="00F11ED3"/>
    <w:rsid w:val="00F1257A"/>
    <w:rsid w:val="00F1368F"/>
    <w:rsid w:val="00F13F46"/>
    <w:rsid w:val="00F14087"/>
    <w:rsid w:val="00F15C28"/>
    <w:rsid w:val="00F16365"/>
    <w:rsid w:val="00F1667B"/>
    <w:rsid w:val="00F16B51"/>
    <w:rsid w:val="00F20A61"/>
    <w:rsid w:val="00F212DC"/>
    <w:rsid w:val="00F2139A"/>
    <w:rsid w:val="00F21482"/>
    <w:rsid w:val="00F21544"/>
    <w:rsid w:val="00F22619"/>
    <w:rsid w:val="00F23589"/>
    <w:rsid w:val="00F236F8"/>
    <w:rsid w:val="00F23A98"/>
    <w:rsid w:val="00F240ED"/>
    <w:rsid w:val="00F2444E"/>
    <w:rsid w:val="00F24830"/>
    <w:rsid w:val="00F25E9C"/>
    <w:rsid w:val="00F26139"/>
    <w:rsid w:val="00F267C2"/>
    <w:rsid w:val="00F26921"/>
    <w:rsid w:val="00F2693A"/>
    <w:rsid w:val="00F26E55"/>
    <w:rsid w:val="00F271D4"/>
    <w:rsid w:val="00F31AD7"/>
    <w:rsid w:val="00F32554"/>
    <w:rsid w:val="00F327EB"/>
    <w:rsid w:val="00F32CE6"/>
    <w:rsid w:val="00F32F4E"/>
    <w:rsid w:val="00F338E1"/>
    <w:rsid w:val="00F35316"/>
    <w:rsid w:val="00F36A83"/>
    <w:rsid w:val="00F36FA8"/>
    <w:rsid w:val="00F37050"/>
    <w:rsid w:val="00F3728D"/>
    <w:rsid w:val="00F37717"/>
    <w:rsid w:val="00F37C6A"/>
    <w:rsid w:val="00F40CB2"/>
    <w:rsid w:val="00F410F7"/>
    <w:rsid w:val="00F412AF"/>
    <w:rsid w:val="00F4260B"/>
    <w:rsid w:val="00F426F2"/>
    <w:rsid w:val="00F428A8"/>
    <w:rsid w:val="00F428F7"/>
    <w:rsid w:val="00F43F04"/>
    <w:rsid w:val="00F440A9"/>
    <w:rsid w:val="00F4415C"/>
    <w:rsid w:val="00F4455A"/>
    <w:rsid w:val="00F445F4"/>
    <w:rsid w:val="00F44CE1"/>
    <w:rsid w:val="00F44E39"/>
    <w:rsid w:val="00F45432"/>
    <w:rsid w:val="00F458C2"/>
    <w:rsid w:val="00F459B8"/>
    <w:rsid w:val="00F45E99"/>
    <w:rsid w:val="00F46434"/>
    <w:rsid w:val="00F46A97"/>
    <w:rsid w:val="00F47CC1"/>
    <w:rsid w:val="00F47DEE"/>
    <w:rsid w:val="00F5034B"/>
    <w:rsid w:val="00F5142A"/>
    <w:rsid w:val="00F516C9"/>
    <w:rsid w:val="00F51E4C"/>
    <w:rsid w:val="00F53192"/>
    <w:rsid w:val="00F535F4"/>
    <w:rsid w:val="00F53675"/>
    <w:rsid w:val="00F54735"/>
    <w:rsid w:val="00F54A6D"/>
    <w:rsid w:val="00F54B66"/>
    <w:rsid w:val="00F554D4"/>
    <w:rsid w:val="00F559AF"/>
    <w:rsid w:val="00F5682E"/>
    <w:rsid w:val="00F571B4"/>
    <w:rsid w:val="00F573A8"/>
    <w:rsid w:val="00F57622"/>
    <w:rsid w:val="00F60261"/>
    <w:rsid w:val="00F603FC"/>
    <w:rsid w:val="00F6056B"/>
    <w:rsid w:val="00F607E6"/>
    <w:rsid w:val="00F61CF6"/>
    <w:rsid w:val="00F61EDB"/>
    <w:rsid w:val="00F63108"/>
    <w:rsid w:val="00F63B2C"/>
    <w:rsid w:val="00F6555A"/>
    <w:rsid w:val="00F65CCD"/>
    <w:rsid w:val="00F65FA1"/>
    <w:rsid w:val="00F67029"/>
    <w:rsid w:val="00F679DC"/>
    <w:rsid w:val="00F70AFA"/>
    <w:rsid w:val="00F70EFC"/>
    <w:rsid w:val="00F715CA"/>
    <w:rsid w:val="00F72A37"/>
    <w:rsid w:val="00F73220"/>
    <w:rsid w:val="00F74230"/>
    <w:rsid w:val="00F74798"/>
    <w:rsid w:val="00F7485A"/>
    <w:rsid w:val="00F74874"/>
    <w:rsid w:val="00F7553E"/>
    <w:rsid w:val="00F75DA3"/>
    <w:rsid w:val="00F76099"/>
    <w:rsid w:val="00F763E8"/>
    <w:rsid w:val="00F7767F"/>
    <w:rsid w:val="00F80454"/>
    <w:rsid w:val="00F809DD"/>
    <w:rsid w:val="00F831B8"/>
    <w:rsid w:val="00F8440E"/>
    <w:rsid w:val="00F8467F"/>
    <w:rsid w:val="00F84D26"/>
    <w:rsid w:val="00F854EA"/>
    <w:rsid w:val="00F8556A"/>
    <w:rsid w:val="00F85D8D"/>
    <w:rsid w:val="00F862BB"/>
    <w:rsid w:val="00F9036A"/>
    <w:rsid w:val="00F9096C"/>
    <w:rsid w:val="00F92759"/>
    <w:rsid w:val="00F9330C"/>
    <w:rsid w:val="00F94E16"/>
    <w:rsid w:val="00F94FCF"/>
    <w:rsid w:val="00F95006"/>
    <w:rsid w:val="00F9613A"/>
    <w:rsid w:val="00F96D4D"/>
    <w:rsid w:val="00F97E35"/>
    <w:rsid w:val="00FA125A"/>
    <w:rsid w:val="00FA1983"/>
    <w:rsid w:val="00FA1E2F"/>
    <w:rsid w:val="00FA22CE"/>
    <w:rsid w:val="00FA234A"/>
    <w:rsid w:val="00FA2723"/>
    <w:rsid w:val="00FA285B"/>
    <w:rsid w:val="00FA3D9D"/>
    <w:rsid w:val="00FA41FC"/>
    <w:rsid w:val="00FA49E7"/>
    <w:rsid w:val="00FA4C6E"/>
    <w:rsid w:val="00FA4F5E"/>
    <w:rsid w:val="00FA5C5C"/>
    <w:rsid w:val="00FA6114"/>
    <w:rsid w:val="00FA6EEB"/>
    <w:rsid w:val="00FB031C"/>
    <w:rsid w:val="00FB04F4"/>
    <w:rsid w:val="00FB1BFC"/>
    <w:rsid w:val="00FB1DEC"/>
    <w:rsid w:val="00FB2F0F"/>
    <w:rsid w:val="00FB3791"/>
    <w:rsid w:val="00FB391D"/>
    <w:rsid w:val="00FB3DE5"/>
    <w:rsid w:val="00FB49C3"/>
    <w:rsid w:val="00FB5A02"/>
    <w:rsid w:val="00FB5E71"/>
    <w:rsid w:val="00FB5F92"/>
    <w:rsid w:val="00FB60AC"/>
    <w:rsid w:val="00FB65A5"/>
    <w:rsid w:val="00FB66F7"/>
    <w:rsid w:val="00FB6949"/>
    <w:rsid w:val="00FB6D6C"/>
    <w:rsid w:val="00FB720A"/>
    <w:rsid w:val="00FB7627"/>
    <w:rsid w:val="00FB7BBA"/>
    <w:rsid w:val="00FC007B"/>
    <w:rsid w:val="00FC0A37"/>
    <w:rsid w:val="00FC164D"/>
    <w:rsid w:val="00FC1D63"/>
    <w:rsid w:val="00FC1E30"/>
    <w:rsid w:val="00FC2839"/>
    <w:rsid w:val="00FC3413"/>
    <w:rsid w:val="00FC3554"/>
    <w:rsid w:val="00FC470A"/>
    <w:rsid w:val="00FC572B"/>
    <w:rsid w:val="00FC74B3"/>
    <w:rsid w:val="00FC7CE5"/>
    <w:rsid w:val="00FD0BBC"/>
    <w:rsid w:val="00FD11C4"/>
    <w:rsid w:val="00FD1426"/>
    <w:rsid w:val="00FD2613"/>
    <w:rsid w:val="00FD2745"/>
    <w:rsid w:val="00FD40B3"/>
    <w:rsid w:val="00FD47D0"/>
    <w:rsid w:val="00FD5470"/>
    <w:rsid w:val="00FD5551"/>
    <w:rsid w:val="00FD5778"/>
    <w:rsid w:val="00FD71C7"/>
    <w:rsid w:val="00FD725A"/>
    <w:rsid w:val="00FE006B"/>
    <w:rsid w:val="00FE10F5"/>
    <w:rsid w:val="00FE19EF"/>
    <w:rsid w:val="00FE1D31"/>
    <w:rsid w:val="00FE2A9E"/>
    <w:rsid w:val="00FE356F"/>
    <w:rsid w:val="00FE3D19"/>
    <w:rsid w:val="00FE3DEA"/>
    <w:rsid w:val="00FE4C00"/>
    <w:rsid w:val="00FE50E6"/>
    <w:rsid w:val="00FE5725"/>
    <w:rsid w:val="00FF03C9"/>
    <w:rsid w:val="00FF0609"/>
    <w:rsid w:val="00FF06EA"/>
    <w:rsid w:val="00FF08FB"/>
    <w:rsid w:val="00FF1474"/>
    <w:rsid w:val="00FF1894"/>
    <w:rsid w:val="00FF2051"/>
    <w:rsid w:val="00FF2298"/>
    <w:rsid w:val="00FF2ED1"/>
    <w:rsid w:val="00FF3E88"/>
    <w:rsid w:val="00FF44D5"/>
    <w:rsid w:val="00FF45F8"/>
    <w:rsid w:val="00FF51BF"/>
    <w:rsid w:val="00FF67A3"/>
    <w:rsid w:val="00FF6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E128"/>
  <w15:chartTrackingRefBased/>
  <w15:docId w15:val="{78F7329C-2DBE-4D3C-B0BE-7A9FD6F8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F89"/>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paragraph" w:styleId="Heading1">
    <w:name w:val="heading 1"/>
    <w:basedOn w:val="Normal"/>
    <w:next w:val="Normal"/>
    <w:link w:val="Heading1Char"/>
    <w:qFormat/>
    <w:rsid w:val="0030408C"/>
    <w:pPr>
      <w:keepNext/>
      <w:overflowPunct/>
      <w:autoSpaceDE/>
      <w:autoSpaceDN/>
      <w:adjustRightInd/>
      <w:textAlignment w:val="auto"/>
      <w:outlineLvl w:val="0"/>
    </w:pPr>
    <w:rPr>
      <w:b/>
      <w:i/>
      <w:snapToGrid w:val="0"/>
      <w:color w:val="000000"/>
      <w:sz w:val="20"/>
      <w:lang w:eastAsia="en-US"/>
    </w:rPr>
  </w:style>
  <w:style w:type="paragraph" w:styleId="Heading2">
    <w:name w:val="heading 2"/>
    <w:basedOn w:val="Normal"/>
    <w:next w:val="Normal"/>
    <w:link w:val="Heading2Char"/>
    <w:uiPriority w:val="9"/>
    <w:unhideWhenUsed/>
    <w:qFormat/>
    <w:rsid w:val="001F59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6091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711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D68D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55811"/>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4967B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0BCF"/>
    <w:pPr>
      <w:spacing w:after="0" w:line="240" w:lineRule="auto"/>
    </w:pPr>
  </w:style>
  <w:style w:type="paragraph" w:styleId="BodyText">
    <w:name w:val="Body Text"/>
    <w:basedOn w:val="Normal"/>
    <w:link w:val="BodyTextChar"/>
    <w:rsid w:val="00AD4395"/>
    <w:pPr>
      <w:framePr w:w="3136" w:h="3175" w:hSpace="180" w:wrap="auto" w:vAnchor="text" w:hAnchor="page" w:x="1099" w:y="200"/>
      <w:pBdr>
        <w:top w:val="double" w:sz="6" w:space="1" w:color="auto"/>
        <w:left w:val="double" w:sz="6" w:space="1" w:color="auto"/>
        <w:bottom w:val="double" w:sz="6" w:space="1" w:color="auto"/>
        <w:right w:val="double" w:sz="6" w:space="1" w:color="auto"/>
      </w:pBdr>
      <w:tabs>
        <w:tab w:val="left" w:pos="90"/>
        <w:tab w:val="right" w:pos="3060"/>
      </w:tabs>
      <w:suppressAutoHyphens/>
      <w:spacing w:after="80"/>
    </w:pPr>
    <w:rPr>
      <w:sz w:val="20"/>
    </w:rPr>
  </w:style>
  <w:style w:type="character" w:customStyle="1" w:styleId="BodyTextChar">
    <w:name w:val="Body Text Char"/>
    <w:basedOn w:val="DefaultParagraphFont"/>
    <w:link w:val="BodyText"/>
    <w:rsid w:val="00AD4395"/>
    <w:rPr>
      <w:rFonts w:ascii="Arial" w:eastAsia="Times New Roman" w:hAnsi="Arial" w:cs="Times New Roman"/>
      <w:sz w:val="20"/>
      <w:szCs w:val="20"/>
      <w:lang w:eastAsia="en-GB"/>
    </w:rPr>
  </w:style>
  <w:style w:type="paragraph" w:customStyle="1" w:styleId="vlnormal">
    <w:name w:val="vlnormal"/>
    <w:basedOn w:val="Normal"/>
    <w:rsid w:val="00AD4395"/>
    <w:pPr>
      <w:overflowPunct/>
      <w:adjustRightInd/>
      <w:spacing w:before="120"/>
      <w:ind w:left="1133"/>
      <w:textAlignment w:val="auto"/>
    </w:pPr>
    <w:rPr>
      <w:rFonts w:ascii="Gill Sans MT" w:eastAsiaTheme="minorHAnsi" w:hAnsi="Gill Sans MT"/>
      <w:sz w:val="24"/>
      <w:szCs w:val="24"/>
      <w:lang w:eastAsia="en-US"/>
    </w:rPr>
  </w:style>
  <w:style w:type="paragraph" w:styleId="Header">
    <w:name w:val="header"/>
    <w:basedOn w:val="Normal"/>
    <w:link w:val="HeaderChar"/>
    <w:uiPriority w:val="99"/>
    <w:unhideWhenUsed/>
    <w:rsid w:val="00D119AF"/>
    <w:pPr>
      <w:tabs>
        <w:tab w:val="center" w:pos="4513"/>
        <w:tab w:val="right" w:pos="9026"/>
      </w:tabs>
    </w:pPr>
  </w:style>
  <w:style w:type="character" w:customStyle="1" w:styleId="HeaderChar">
    <w:name w:val="Header Char"/>
    <w:basedOn w:val="DefaultParagraphFont"/>
    <w:link w:val="Header"/>
    <w:uiPriority w:val="99"/>
    <w:rsid w:val="00D119AF"/>
    <w:rPr>
      <w:rFonts w:ascii="Arial" w:eastAsia="Times New Roman" w:hAnsi="Arial" w:cs="Times New Roman"/>
      <w:szCs w:val="20"/>
      <w:lang w:eastAsia="en-GB"/>
    </w:rPr>
  </w:style>
  <w:style w:type="paragraph" w:styleId="Footer">
    <w:name w:val="footer"/>
    <w:basedOn w:val="Normal"/>
    <w:link w:val="FooterChar"/>
    <w:uiPriority w:val="99"/>
    <w:unhideWhenUsed/>
    <w:rsid w:val="00D119AF"/>
    <w:pPr>
      <w:tabs>
        <w:tab w:val="center" w:pos="4513"/>
        <w:tab w:val="right" w:pos="9026"/>
      </w:tabs>
    </w:pPr>
  </w:style>
  <w:style w:type="character" w:customStyle="1" w:styleId="FooterChar">
    <w:name w:val="Footer Char"/>
    <w:basedOn w:val="DefaultParagraphFont"/>
    <w:link w:val="Footer"/>
    <w:uiPriority w:val="99"/>
    <w:rsid w:val="00D119AF"/>
    <w:rPr>
      <w:rFonts w:ascii="Arial" w:eastAsia="Times New Roman" w:hAnsi="Arial" w:cs="Times New Roman"/>
      <w:szCs w:val="20"/>
      <w:lang w:eastAsia="en-GB"/>
    </w:rPr>
  </w:style>
  <w:style w:type="paragraph" w:styleId="NormalWeb">
    <w:name w:val="Normal (Web)"/>
    <w:basedOn w:val="Normal"/>
    <w:uiPriority w:val="99"/>
    <w:unhideWhenUsed/>
    <w:rsid w:val="007C5414"/>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Strong">
    <w:name w:val="Strong"/>
    <w:basedOn w:val="DefaultParagraphFont"/>
    <w:uiPriority w:val="22"/>
    <w:qFormat/>
    <w:rsid w:val="007C5414"/>
    <w:rPr>
      <w:b/>
      <w:bCs/>
    </w:rPr>
  </w:style>
  <w:style w:type="character" w:customStyle="1" w:styleId="vv">
    <w:name w:val="vv"/>
    <w:basedOn w:val="DefaultParagraphFont"/>
    <w:rsid w:val="007C5414"/>
  </w:style>
  <w:style w:type="paragraph" w:styleId="ListParagraph">
    <w:name w:val="List Paragraph"/>
    <w:basedOn w:val="Normal"/>
    <w:uiPriority w:val="34"/>
    <w:qFormat/>
    <w:rsid w:val="004E4FD4"/>
    <w:pPr>
      <w:ind w:left="720"/>
      <w:contextualSpacing/>
    </w:pPr>
  </w:style>
  <w:style w:type="character" w:styleId="Hyperlink">
    <w:name w:val="Hyperlink"/>
    <w:basedOn w:val="DefaultParagraphFont"/>
    <w:uiPriority w:val="99"/>
    <w:unhideWhenUsed/>
    <w:rsid w:val="00AA55BE"/>
    <w:rPr>
      <w:color w:val="0000FF"/>
      <w:u w:val="single"/>
    </w:rPr>
  </w:style>
  <w:style w:type="paragraph" w:styleId="BalloonText">
    <w:name w:val="Balloon Text"/>
    <w:basedOn w:val="Normal"/>
    <w:link w:val="BalloonTextChar"/>
    <w:uiPriority w:val="99"/>
    <w:semiHidden/>
    <w:unhideWhenUsed/>
    <w:rsid w:val="00B46A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ABC"/>
    <w:rPr>
      <w:rFonts w:ascii="Segoe UI" w:eastAsia="Times New Roman" w:hAnsi="Segoe UI" w:cs="Segoe UI"/>
      <w:sz w:val="18"/>
      <w:szCs w:val="18"/>
      <w:lang w:eastAsia="en-GB"/>
    </w:rPr>
  </w:style>
  <w:style w:type="paragraph" w:customStyle="1" w:styleId="vlitemheading">
    <w:name w:val="vlitemheading"/>
    <w:basedOn w:val="Normal"/>
    <w:uiPriority w:val="99"/>
    <w:rsid w:val="00E61596"/>
    <w:pPr>
      <w:overflowPunct/>
      <w:adjustRightInd/>
      <w:spacing w:before="120"/>
      <w:ind w:left="1133"/>
      <w:textAlignment w:val="auto"/>
    </w:pPr>
    <w:rPr>
      <w:rFonts w:ascii="Gill Sans MT" w:eastAsiaTheme="minorHAnsi" w:hAnsi="Gill Sans MT"/>
      <w:b/>
      <w:bCs/>
      <w:sz w:val="26"/>
      <w:szCs w:val="26"/>
      <w:lang w:eastAsia="en-US"/>
    </w:rPr>
  </w:style>
  <w:style w:type="paragraph" w:customStyle="1" w:styleId="vlreading">
    <w:name w:val="vlreading"/>
    <w:basedOn w:val="Normal"/>
    <w:rsid w:val="00E61596"/>
    <w:pPr>
      <w:overflowPunct/>
      <w:adjustRightInd/>
      <w:spacing w:before="120"/>
      <w:ind w:left="1133"/>
      <w:textAlignment w:val="auto"/>
    </w:pPr>
    <w:rPr>
      <w:rFonts w:ascii="Gill Sans MT" w:eastAsiaTheme="minorHAnsi" w:hAnsi="Gill Sans MT"/>
      <w:sz w:val="24"/>
      <w:szCs w:val="24"/>
      <w:lang w:eastAsia="en-US"/>
    </w:rPr>
  </w:style>
  <w:style w:type="character" w:customStyle="1" w:styleId="vlchindent">
    <w:name w:val="vlchindent"/>
    <w:basedOn w:val="DefaultParagraphFont"/>
    <w:rsid w:val="00E61596"/>
    <w:rPr>
      <w:rFonts w:ascii="Gill Sans MT" w:hAnsi="Gill Sans MT" w:hint="default"/>
    </w:rPr>
  </w:style>
  <w:style w:type="character" w:customStyle="1" w:styleId="vlchindent2">
    <w:name w:val="vlchindent2"/>
    <w:basedOn w:val="DefaultParagraphFont"/>
    <w:rsid w:val="00E61596"/>
    <w:rPr>
      <w:rFonts w:ascii="Gill Sans MT" w:hAnsi="Gill Sans MT" w:hint="default"/>
    </w:rPr>
  </w:style>
  <w:style w:type="paragraph" w:customStyle="1" w:styleId="vlbiblereference">
    <w:name w:val="vlbiblereference"/>
    <w:basedOn w:val="Normal"/>
    <w:rsid w:val="00E61596"/>
    <w:pPr>
      <w:overflowPunct/>
      <w:adjustRightInd/>
      <w:spacing w:before="120"/>
      <w:ind w:left="1133"/>
      <w:textAlignment w:val="auto"/>
    </w:pPr>
    <w:rPr>
      <w:rFonts w:ascii="Gill Sans MT" w:eastAsiaTheme="minorHAnsi" w:hAnsi="Gill Sans MT"/>
      <w:i/>
      <w:iCs/>
      <w:sz w:val="24"/>
      <w:szCs w:val="24"/>
      <w:lang w:eastAsia="en-US"/>
    </w:rPr>
  </w:style>
  <w:style w:type="character" w:customStyle="1" w:styleId="cc">
    <w:name w:val="cc"/>
    <w:basedOn w:val="DefaultParagraphFont"/>
    <w:rsid w:val="005E49A6"/>
  </w:style>
  <w:style w:type="paragraph" w:styleId="Caption">
    <w:name w:val="caption"/>
    <w:basedOn w:val="Normal"/>
    <w:next w:val="Normal"/>
    <w:qFormat/>
    <w:rsid w:val="009B7CFD"/>
    <w:pPr>
      <w:suppressAutoHyphens/>
      <w:overflowPunct/>
      <w:autoSpaceDE/>
      <w:autoSpaceDN/>
      <w:adjustRightInd/>
      <w:spacing w:after="40"/>
      <w:jc w:val="center"/>
      <w:textAlignment w:val="auto"/>
    </w:pPr>
    <w:rPr>
      <w:b/>
      <w:snapToGrid w:val="0"/>
      <w:color w:val="000000"/>
      <w:sz w:val="20"/>
      <w:lang w:eastAsia="en-US"/>
    </w:rPr>
  </w:style>
  <w:style w:type="table" w:styleId="TableGrid">
    <w:name w:val="Table Grid"/>
    <w:basedOn w:val="TableNormal"/>
    <w:uiPriority w:val="39"/>
    <w:rsid w:val="005F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rsid w:val="003262BF"/>
    <w:pPr>
      <w:spacing w:after="0" w:line="240" w:lineRule="auto"/>
    </w:pPr>
    <w:rPr>
      <w:rFonts w:ascii="Times New Roman" w:eastAsia="Times New Roman" w:hAnsi="Times New Roman" w:cs="Times New Roman"/>
      <w:color w:val="000000"/>
      <w:sz w:val="24"/>
      <w:szCs w:val="20"/>
    </w:rPr>
  </w:style>
  <w:style w:type="character" w:customStyle="1" w:styleId="vlall1">
    <w:name w:val="vlall1"/>
    <w:basedOn w:val="DefaultParagraphFont"/>
    <w:rsid w:val="00714CA0"/>
    <w:rPr>
      <w:b/>
      <w:bCs/>
    </w:rPr>
  </w:style>
  <w:style w:type="table" w:customStyle="1" w:styleId="TableGrid1">
    <w:name w:val="Table Grid1"/>
    <w:basedOn w:val="TableNormal"/>
    <w:next w:val="TableGrid"/>
    <w:uiPriority w:val="39"/>
    <w:rsid w:val="00714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challmargin">
    <w:name w:val="vlchallmargin"/>
    <w:basedOn w:val="DefaultParagraphFont"/>
    <w:uiPriority w:val="99"/>
    <w:rsid w:val="00FF0609"/>
    <w:rPr>
      <w:rFonts w:ascii="Gill Sans MT" w:hAnsi="Gill Sans MT" w:hint="default"/>
      <w:i/>
      <w:iCs/>
      <w:color w:val="000000"/>
    </w:rPr>
  </w:style>
  <w:style w:type="character" w:customStyle="1" w:styleId="vlchall">
    <w:name w:val="vlchall"/>
    <w:basedOn w:val="DefaultParagraphFont"/>
    <w:uiPriority w:val="99"/>
    <w:rsid w:val="00FF0609"/>
    <w:rPr>
      <w:rFonts w:ascii="Gill Sans MT" w:hAnsi="Gill Sans MT" w:hint="default"/>
      <w:b/>
      <w:bCs/>
    </w:rPr>
  </w:style>
  <w:style w:type="paragraph" w:customStyle="1" w:styleId="vlrubric">
    <w:name w:val="vlrubric"/>
    <w:basedOn w:val="Normal"/>
    <w:uiPriority w:val="99"/>
    <w:rsid w:val="00510FD9"/>
    <w:pPr>
      <w:overflowPunct/>
      <w:adjustRightInd/>
      <w:spacing w:before="120"/>
      <w:ind w:left="1133"/>
      <w:textAlignment w:val="auto"/>
    </w:pPr>
    <w:rPr>
      <w:rFonts w:ascii="Gill Sans MT" w:eastAsiaTheme="minorHAnsi" w:hAnsi="Gill Sans MT"/>
      <w:i/>
      <w:iCs/>
      <w:color w:val="FF0000"/>
      <w:sz w:val="24"/>
      <w:szCs w:val="24"/>
      <w:lang w:eastAsia="en-US"/>
    </w:rPr>
  </w:style>
  <w:style w:type="character" w:customStyle="1" w:styleId="vlchconditional">
    <w:name w:val="vlchconditional"/>
    <w:basedOn w:val="DefaultParagraphFont"/>
    <w:uiPriority w:val="99"/>
    <w:rsid w:val="00510FD9"/>
    <w:rPr>
      <w:rFonts w:ascii="Gill Sans MT" w:hAnsi="Gill Sans MT" w:hint="default"/>
      <w:i/>
      <w:iCs/>
    </w:rPr>
  </w:style>
  <w:style w:type="paragraph" w:styleId="BodyTextIndent">
    <w:name w:val="Body Text Indent"/>
    <w:basedOn w:val="Normal"/>
    <w:link w:val="BodyTextIndentChar"/>
    <w:uiPriority w:val="99"/>
    <w:unhideWhenUsed/>
    <w:rsid w:val="00CB6EFC"/>
    <w:pPr>
      <w:spacing w:after="120"/>
      <w:ind w:left="283"/>
    </w:pPr>
  </w:style>
  <w:style w:type="character" w:customStyle="1" w:styleId="BodyTextIndentChar">
    <w:name w:val="Body Text Indent Char"/>
    <w:basedOn w:val="DefaultParagraphFont"/>
    <w:link w:val="BodyTextIndent"/>
    <w:uiPriority w:val="99"/>
    <w:rsid w:val="00CB6EFC"/>
    <w:rPr>
      <w:rFonts w:ascii="Arial" w:eastAsia="Times New Roman" w:hAnsi="Arial" w:cs="Times New Roman"/>
      <w:szCs w:val="20"/>
      <w:lang w:eastAsia="en-GB"/>
    </w:rPr>
  </w:style>
  <w:style w:type="paragraph" w:styleId="BodyText3">
    <w:name w:val="Body Text 3"/>
    <w:basedOn w:val="Normal"/>
    <w:link w:val="BodyText3Char"/>
    <w:uiPriority w:val="99"/>
    <w:unhideWhenUsed/>
    <w:rsid w:val="00CB6EFC"/>
    <w:pPr>
      <w:spacing w:after="120"/>
    </w:pPr>
    <w:rPr>
      <w:sz w:val="16"/>
      <w:szCs w:val="16"/>
    </w:rPr>
  </w:style>
  <w:style w:type="character" w:customStyle="1" w:styleId="BodyText3Char">
    <w:name w:val="Body Text 3 Char"/>
    <w:basedOn w:val="DefaultParagraphFont"/>
    <w:link w:val="BodyText3"/>
    <w:uiPriority w:val="99"/>
    <w:rsid w:val="00CB6EFC"/>
    <w:rPr>
      <w:rFonts w:ascii="Arial" w:eastAsia="Times New Roman" w:hAnsi="Arial" w:cs="Times New Roman"/>
      <w:sz w:val="16"/>
      <w:szCs w:val="16"/>
      <w:lang w:eastAsia="en-GB"/>
    </w:rPr>
  </w:style>
  <w:style w:type="paragraph" w:styleId="BodyText2">
    <w:name w:val="Body Text 2"/>
    <w:basedOn w:val="Normal"/>
    <w:link w:val="BodyText2Char"/>
    <w:uiPriority w:val="99"/>
    <w:unhideWhenUsed/>
    <w:rsid w:val="00EF395F"/>
    <w:pPr>
      <w:spacing w:after="120" w:line="480" w:lineRule="auto"/>
    </w:pPr>
  </w:style>
  <w:style w:type="character" w:customStyle="1" w:styleId="BodyText2Char">
    <w:name w:val="Body Text 2 Char"/>
    <w:basedOn w:val="DefaultParagraphFont"/>
    <w:link w:val="BodyText2"/>
    <w:uiPriority w:val="99"/>
    <w:rsid w:val="00EF395F"/>
    <w:rPr>
      <w:rFonts w:ascii="Arial" w:eastAsia="Times New Roman" w:hAnsi="Arial" w:cs="Times New Roman"/>
      <w:szCs w:val="20"/>
      <w:lang w:eastAsia="en-GB"/>
    </w:rPr>
  </w:style>
  <w:style w:type="paragraph" w:customStyle="1" w:styleId="DefaultText0">
    <w:name w:val="Default Text:"/>
    <w:basedOn w:val="Normal"/>
    <w:rsid w:val="00EF395F"/>
    <w:rPr>
      <w:rFonts w:ascii="Times New Roman" w:hAnsi="Times New Roman"/>
      <w:sz w:val="24"/>
      <w:lang w:val="en-US"/>
    </w:rPr>
  </w:style>
  <w:style w:type="paragraph" w:customStyle="1" w:styleId="ecxvlreading">
    <w:name w:val="ecxvlreading"/>
    <w:basedOn w:val="Normal"/>
    <w:rsid w:val="009B0690"/>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apple-converted-space">
    <w:name w:val="apple-converted-space"/>
    <w:rsid w:val="009B0690"/>
  </w:style>
  <w:style w:type="paragraph" w:styleId="PlainText">
    <w:name w:val="Plain Text"/>
    <w:basedOn w:val="Normal"/>
    <w:link w:val="PlainTextChar"/>
    <w:uiPriority w:val="99"/>
    <w:rsid w:val="0030408C"/>
    <w:pPr>
      <w:overflowPunct/>
      <w:autoSpaceDE/>
      <w:autoSpaceDN/>
      <w:adjustRightInd/>
      <w:textAlignment w:val="auto"/>
    </w:pPr>
    <w:rPr>
      <w:rFonts w:ascii="Courier New" w:hAnsi="Courier New" w:cs="Courier New"/>
      <w:sz w:val="20"/>
      <w:lang w:eastAsia="en-US"/>
    </w:rPr>
  </w:style>
  <w:style w:type="character" w:customStyle="1" w:styleId="PlainTextChar">
    <w:name w:val="Plain Text Char"/>
    <w:basedOn w:val="DefaultParagraphFont"/>
    <w:link w:val="PlainText"/>
    <w:uiPriority w:val="99"/>
    <w:rsid w:val="0030408C"/>
    <w:rPr>
      <w:rFonts w:ascii="Courier New" w:eastAsia="Times New Roman" w:hAnsi="Courier New" w:cs="Courier New"/>
      <w:sz w:val="20"/>
      <w:szCs w:val="20"/>
    </w:rPr>
  </w:style>
  <w:style w:type="character" w:customStyle="1" w:styleId="Heading1Char">
    <w:name w:val="Heading 1 Char"/>
    <w:basedOn w:val="DefaultParagraphFont"/>
    <w:link w:val="Heading1"/>
    <w:rsid w:val="0030408C"/>
    <w:rPr>
      <w:rFonts w:ascii="Arial" w:eastAsia="Times New Roman" w:hAnsi="Arial" w:cs="Times New Roman"/>
      <w:b/>
      <w:i/>
      <w:snapToGrid w:val="0"/>
      <w:color w:val="000000"/>
      <w:sz w:val="20"/>
      <w:szCs w:val="20"/>
    </w:rPr>
  </w:style>
  <w:style w:type="character" w:customStyle="1" w:styleId="Heading2Char">
    <w:name w:val="Heading 2 Char"/>
    <w:basedOn w:val="DefaultParagraphFont"/>
    <w:link w:val="Heading2"/>
    <w:uiPriority w:val="9"/>
    <w:rsid w:val="001F599A"/>
    <w:rPr>
      <w:rFonts w:asciiTheme="majorHAnsi" w:eastAsiaTheme="majorEastAsia" w:hAnsiTheme="majorHAnsi" w:cstheme="majorBidi"/>
      <w:color w:val="2E74B5" w:themeColor="accent1" w:themeShade="BF"/>
      <w:sz w:val="26"/>
      <w:szCs w:val="26"/>
      <w:lang w:eastAsia="en-GB"/>
    </w:rPr>
  </w:style>
  <w:style w:type="paragraph" w:styleId="BodyTextIndent3">
    <w:name w:val="Body Text Indent 3"/>
    <w:basedOn w:val="Normal"/>
    <w:link w:val="BodyTextIndent3Char"/>
    <w:uiPriority w:val="99"/>
    <w:semiHidden/>
    <w:unhideWhenUsed/>
    <w:rsid w:val="00C6390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3906"/>
    <w:rPr>
      <w:rFonts w:ascii="Arial" w:eastAsia="Times New Roman" w:hAnsi="Arial" w:cs="Times New Roman"/>
      <w:sz w:val="16"/>
      <w:szCs w:val="16"/>
      <w:lang w:eastAsia="en-GB"/>
    </w:rPr>
  </w:style>
  <w:style w:type="paragraph" w:customStyle="1" w:styleId="yiv9824957883msonormal">
    <w:name w:val="yiv9824957883msonormal"/>
    <w:basedOn w:val="Normal"/>
    <w:rsid w:val="0095370A"/>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defaulttext1">
    <w:name w:val="defaulttext"/>
    <w:basedOn w:val="Normal"/>
    <w:rsid w:val="0095370A"/>
    <w:pPr>
      <w:overflowPunct/>
      <w:autoSpaceDE/>
      <w:autoSpaceDN/>
      <w:adjustRightInd/>
      <w:textAlignment w:val="auto"/>
    </w:pPr>
    <w:rPr>
      <w:rFonts w:ascii="Times New Roman" w:eastAsiaTheme="minorHAnsi" w:hAnsi="Times New Roman"/>
      <w:sz w:val="24"/>
      <w:szCs w:val="24"/>
    </w:rPr>
  </w:style>
  <w:style w:type="paragraph" w:styleId="BodyTextIndent2">
    <w:name w:val="Body Text Indent 2"/>
    <w:basedOn w:val="Normal"/>
    <w:link w:val="BodyTextIndent2Char"/>
    <w:uiPriority w:val="99"/>
    <w:unhideWhenUsed/>
    <w:rsid w:val="00E612D6"/>
    <w:pPr>
      <w:spacing w:after="120" w:line="480" w:lineRule="auto"/>
      <w:ind w:left="283"/>
    </w:pPr>
  </w:style>
  <w:style w:type="character" w:customStyle="1" w:styleId="BodyTextIndent2Char">
    <w:name w:val="Body Text Indent 2 Char"/>
    <w:basedOn w:val="DefaultParagraphFont"/>
    <w:link w:val="BodyTextIndent2"/>
    <w:uiPriority w:val="99"/>
    <w:rsid w:val="00E612D6"/>
    <w:rPr>
      <w:rFonts w:ascii="Arial" w:eastAsia="Times New Roman" w:hAnsi="Arial" w:cs="Times New Roman"/>
      <w:szCs w:val="20"/>
      <w:lang w:eastAsia="en-GB"/>
    </w:rPr>
  </w:style>
  <w:style w:type="paragraph" w:styleId="ListBullet">
    <w:name w:val="List Bullet"/>
    <w:basedOn w:val="Normal"/>
    <w:uiPriority w:val="99"/>
    <w:unhideWhenUsed/>
    <w:rsid w:val="00ED269E"/>
    <w:pPr>
      <w:numPr>
        <w:numId w:val="16"/>
      </w:numPr>
      <w:contextualSpacing/>
    </w:pPr>
  </w:style>
  <w:style w:type="paragraph" w:customStyle="1" w:styleId="yiv8708467787msonormal">
    <w:name w:val="yiv8708467787msonormal"/>
    <w:basedOn w:val="Normal"/>
    <w:rsid w:val="00880CB0"/>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lang-en">
    <w:name w:val="lang-en"/>
    <w:basedOn w:val="Normal"/>
    <w:rsid w:val="001D0DE2"/>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yiv7078811367msonormal">
    <w:name w:val="yiv7078811367msonormal"/>
    <w:basedOn w:val="Normal"/>
    <w:rsid w:val="00611F9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0615196474msonormal">
    <w:name w:val="yiv0615196474msonormal"/>
    <w:basedOn w:val="Normal"/>
    <w:rsid w:val="00561754"/>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6264501719msonormal">
    <w:name w:val="yiv6264501719msonormal"/>
    <w:basedOn w:val="Normal"/>
    <w:rsid w:val="0073002C"/>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6959196016msonormal">
    <w:name w:val="yiv6959196016msonormal"/>
    <w:basedOn w:val="Normal"/>
    <w:rsid w:val="009B65F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table" w:customStyle="1" w:styleId="TableGrid2">
    <w:name w:val="Table Grid2"/>
    <w:basedOn w:val="TableNormal"/>
    <w:next w:val="TableGrid"/>
    <w:uiPriority w:val="39"/>
    <w:rsid w:val="00D93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938340095msonormal">
    <w:name w:val="yiv0938340095msonormal"/>
    <w:basedOn w:val="Normal"/>
    <w:rsid w:val="00322205"/>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A6091E"/>
    <w:rPr>
      <w:rFonts w:asciiTheme="majorHAnsi" w:eastAsiaTheme="majorEastAsia" w:hAnsiTheme="majorHAnsi" w:cstheme="majorBidi"/>
      <w:color w:val="1F4D78" w:themeColor="accent1" w:themeShade="7F"/>
      <w:sz w:val="24"/>
      <w:szCs w:val="24"/>
      <w:lang w:eastAsia="en-GB"/>
    </w:rPr>
  </w:style>
  <w:style w:type="character" w:customStyle="1" w:styleId="text">
    <w:name w:val="text"/>
    <w:basedOn w:val="DefaultParagraphFont"/>
    <w:rsid w:val="00AD6462"/>
  </w:style>
  <w:style w:type="character" w:customStyle="1" w:styleId="woj">
    <w:name w:val="woj"/>
    <w:basedOn w:val="DefaultParagraphFont"/>
    <w:rsid w:val="00AD6462"/>
  </w:style>
  <w:style w:type="paragraph" w:customStyle="1" w:styleId="yiv5606790356msonormal">
    <w:name w:val="yiv5606790356msonormal"/>
    <w:basedOn w:val="Normal"/>
    <w:rsid w:val="00D55BE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table" w:customStyle="1" w:styleId="TableGrid3">
    <w:name w:val="Table Grid3"/>
    <w:basedOn w:val="TableNormal"/>
    <w:next w:val="TableGrid"/>
    <w:uiPriority w:val="39"/>
    <w:rsid w:val="003F2A66"/>
    <w:pPr>
      <w:spacing w:after="0" w:line="240" w:lineRule="auto"/>
    </w:pPr>
    <w:rPr>
      <w:rFonts w:ascii="Century Gothic" w:hAnsi="Century Gothic" w:cstheme="majorBid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143313354msonormal">
    <w:name w:val="yiv8143313354msonormal"/>
    <w:basedOn w:val="Normal"/>
    <w:rsid w:val="0013376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3812707493msonormal">
    <w:name w:val="yiv3812707493msonormal"/>
    <w:basedOn w:val="Normal"/>
    <w:rsid w:val="000B1AFF"/>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9762050706msonormal">
    <w:name w:val="yiv9762050706msonormal"/>
    <w:basedOn w:val="Normal"/>
    <w:rsid w:val="00717DF8"/>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Heading5Char">
    <w:name w:val="Heading 5 Char"/>
    <w:basedOn w:val="DefaultParagraphFont"/>
    <w:link w:val="Heading5"/>
    <w:uiPriority w:val="9"/>
    <w:semiHidden/>
    <w:rsid w:val="003D68DE"/>
    <w:rPr>
      <w:rFonts w:asciiTheme="majorHAnsi" w:eastAsiaTheme="majorEastAsia" w:hAnsiTheme="majorHAnsi" w:cstheme="majorBidi"/>
      <w:color w:val="2E74B5" w:themeColor="accent1" w:themeShade="BF"/>
      <w:szCs w:val="20"/>
      <w:lang w:eastAsia="en-GB"/>
    </w:rPr>
  </w:style>
  <w:style w:type="paragraph" w:customStyle="1" w:styleId="BodySingle">
    <w:name w:val="Body Single"/>
    <w:rsid w:val="00EB1F85"/>
    <w:pPr>
      <w:spacing w:after="0" w:line="240" w:lineRule="auto"/>
    </w:pPr>
    <w:rPr>
      <w:rFonts w:ascii="Times New Roman" w:eastAsia="Times New Roman" w:hAnsi="Times New Roman" w:cs="Times New Roman"/>
      <w:color w:val="000000"/>
      <w:sz w:val="24"/>
      <w:szCs w:val="20"/>
    </w:rPr>
  </w:style>
  <w:style w:type="paragraph" w:styleId="BlockText">
    <w:name w:val="Block Text"/>
    <w:basedOn w:val="Normal"/>
    <w:rsid w:val="00A06487"/>
    <w:pPr>
      <w:framePr w:w="6502" w:wrap="around" w:vAnchor="page" w:hAnchor="page" w:x="9322" w:y="6665"/>
      <w:widowControl w:val="0"/>
      <w:pBdr>
        <w:top w:val="dashDotStroked" w:sz="24" w:space="1" w:color="auto"/>
        <w:left w:val="dashDotStroked" w:sz="24" w:space="4" w:color="auto"/>
        <w:bottom w:val="dashDotStroked" w:sz="24" w:space="1" w:color="auto"/>
        <w:right w:val="dashDotStroked" w:sz="24" w:space="4" w:color="auto"/>
      </w:pBdr>
      <w:suppressAutoHyphens/>
      <w:overflowPunct/>
      <w:ind w:left="90" w:right="120" w:firstLine="180"/>
      <w:jc w:val="both"/>
      <w:textAlignment w:val="auto"/>
    </w:pPr>
    <w:rPr>
      <w:rFonts w:cs="Arial"/>
      <w:color w:val="000000"/>
      <w:sz w:val="24"/>
      <w:szCs w:val="24"/>
      <w:lang w:eastAsia="en-US"/>
    </w:rPr>
  </w:style>
  <w:style w:type="paragraph" w:customStyle="1" w:styleId="chapter-2">
    <w:name w:val="chapter-2"/>
    <w:basedOn w:val="Normal"/>
    <w:rsid w:val="00A06487"/>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Heading4Char">
    <w:name w:val="Heading 4 Char"/>
    <w:basedOn w:val="DefaultParagraphFont"/>
    <w:link w:val="Heading4"/>
    <w:uiPriority w:val="9"/>
    <w:semiHidden/>
    <w:rsid w:val="009E711B"/>
    <w:rPr>
      <w:rFonts w:asciiTheme="majorHAnsi" w:eastAsiaTheme="majorEastAsia" w:hAnsiTheme="majorHAnsi" w:cstheme="majorBidi"/>
      <w:i/>
      <w:iCs/>
      <w:color w:val="2E74B5" w:themeColor="accent1" w:themeShade="BF"/>
      <w:szCs w:val="20"/>
      <w:lang w:eastAsia="en-GB"/>
    </w:rPr>
  </w:style>
  <w:style w:type="character" w:styleId="Emphasis">
    <w:name w:val="Emphasis"/>
    <w:basedOn w:val="DefaultParagraphFont"/>
    <w:uiPriority w:val="20"/>
    <w:qFormat/>
    <w:rsid w:val="00DB7724"/>
    <w:rPr>
      <w:i/>
      <w:iCs/>
    </w:rPr>
  </w:style>
  <w:style w:type="paragraph" w:customStyle="1" w:styleId="line">
    <w:name w:val="line"/>
    <w:basedOn w:val="Normal"/>
    <w:rsid w:val="00204E4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indent-1-breaks">
    <w:name w:val="indent-1-breaks"/>
    <w:basedOn w:val="DefaultParagraphFont"/>
    <w:rsid w:val="00204E49"/>
  </w:style>
  <w:style w:type="paragraph" w:customStyle="1" w:styleId="top-05">
    <w:name w:val="top-05"/>
    <w:basedOn w:val="Normal"/>
    <w:rsid w:val="00204E4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sc">
    <w:name w:val="sc"/>
    <w:basedOn w:val="DefaultParagraphFont"/>
    <w:rsid w:val="00ED17F1"/>
  </w:style>
  <w:style w:type="character" w:customStyle="1" w:styleId="cwvnum">
    <w:name w:val="cwvnum"/>
    <w:basedOn w:val="DefaultParagraphFont"/>
    <w:rsid w:val="007834E2"/>
  </w:style>
  <w:style w:type="character" w:customStyle="1" w:styleId="redlight">
    <w:name w:val="redlight"/>
    <w:basedOn w:val="DefaultParagraphFont"/>
    <w:rsid w:val="007834E2"/>
  </w:style>
  <w:style w:type="table" w:customStyle="1" w:styleId="TableGrid4">
    <w:name w:val="Table Grid4"/>
    <w:basedOn w:val="TableNormal"/>
    <w:next w:val="TableGrid"/>
    <w:uiPriority w:val="39"/>
    <w:rsid w:val="00F32554"/>
    <w:pPr>
      <w:spacing w:after="0" w:line="240" w:lineRule="auto"/>
    </w:pPr>
    <w:rPr>
      <w:rFonts w:ascii="Century Gothic" w:hAnsi="Century Gothic" w:cstheme="majorBid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908b1000yiv5214233068msonormal">
    <w:name w:val="ydp908b1000yiv5214233068msonormal"/>
    <w:basedOn w:val="Normal"/>
    <w:rsid w:val="00756D75"/>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dp20a2896byiv3257999952ydp908b1000yiv5214233068msonormal">
    <w:name w:val="ydp20a2896byiv3257999952ydp908b1000yiv5214233068msonormal"/>
    <w:basedOn w:val="Normal"/>
    <w:rsid w:val="00DA2F6E"/>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dpc4771bfyiv1048383014msonormal">
    <w:name w:val="ydpc4771bfyiv1048383014msonormal"/>
    <w:basedOn w:val="Normal"/>
    <w:rsid w:val="00834E2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small-caps">
    <w:name w:val="small-caps"/>
    <w:basedOn w:val="DefaultParagraphFont"/>
    <w:rsid w:val="004118DD"/>
  </w:style>
  <w:style w:type="paragraph" w:customStyle="1" w:styleId="ydp29217eeeyiv9534041151msonormal">
    <w:name w:val="ydp29217eeeyiv9534041151msonormal"/>
    <w:basedOn w:val="Normal"/>
    <w:rsid w:val="004314E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gmailsignatureprefix">
    <w:name w:val="gmail_signature_prefix"/>
    <w:basedOn w:val="DefaultParagraphFont"/>
    <w:rsid w:val="003221F5"/>
  </w:style>
  <w:style w:type="character" w:customStyle="1" w:styleId="Heading6Char">
    <w:name w:val="Heading 6 Char"/>
    <w:basedOn w:val="DefaultParagraphFont"/>
    <w:link w:val="Heading6"/>
    <w:uiPriority w:val="9"/>
    <w:semiHidden/>
    <w:rsid w:val="00B55811"/>
    <w:rPr>
      <w:rFonts w:asciiTheme="majorHAnsi" w:eastAsiaTheme="majorEastAsia" w:hAnsiTheme="majorHAnsi" w:cstheme="majorBidi"/>
      <w:color w:val="1F4D78" w:themeColor="accent1" w:themeShade="7F"/>
      <w:szCs w:val="20"/>
      <w:lang w:eastAsia="en-GB"/>
    </w:rPr>
  </w:style>
  <w:style w:type="character" w:customStyle="1" w:styleId="wtemail">
    <w:name w:val="wt_email"/>
    <w:basedOn w:val="DefaultParagraphFont"/>
    <w:rsid w:val="0086501F"/>
  </w:style>
  <w:style w:type="table" w:customStyle="1" w:styleId="TableGrid5">
    <w:name w:val="Table Grid5"/>
    <w:basedOn w:val="TableNormal"/>
    <w:next w:val="TableGrid"/>
    <w:uiPriority w:val="39"/>
    <w:rsid w:val="0005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4967BB"/>
    <w:rPr>
      <w:rFonts w:asciiTheme="majorHAnsi" w:eastAsiaTheme="majorEastAsia" w:hAnsiTheme="majorHAnsi" w:cstheme="majorBidi"/>
      <w:color w:val="272727" w:themeColor="text1" w:themeTint="D8"/>
      <w:sz w:val="21"/>
      <w:szCs w:val="21"/>
      <w:lang w:eastAsia="en-GB"/>
    </w:rPr>
  </w:style>
  <w:style w:type="paragraph" w:customStyle="1" w:styleId="xmsonormal">
    <w:name w:val="x_msonormal"/>
    <w:basedOn w:val="Normal"/>
    <w:rsid w:val="00556358"/>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395">
      <w:bodyDiv w:val="1"/>
      <w:marLeft w:val="0"/>
      <w:marRight w:val="0"/>
      <w:marTop w:val="0"/>
      <w:marBottom w:val="0"/>
      <w:divBdr>
        <w:top w:val="none" w:sz="0" w:space="0" w:color="auto"/>
        <w:left w:val="none" w:sz="0" w:space="0" w:color="auto"/>
        <w:bottom w:val="none" w:sz="0" w:space="0" w:color="auto"/>
        <w:right w:val="none" w:sz="0" w:space="0" w:color="auto"/>
      </w:divBdr>
    </w:div>
    <w:div w:id="19160697">
      <w:bodyDiv w:val="1"/>
      <w:marLeft w:val="0"/>
      <w:marRight w:val="0"/>
      <w:marTop w:val="0"/>
      <w:marBottom w:val="0"/>
      <w:divBdr>
        <w:top w:val="none" w:sz="0" w:space="0" w:color="auto"/>
        <w:left w:val="none" w:sz="0" w:space="0" w:color="auto"/>
        <w:bottom w:val="none" w:sz="0" w:space="0" w:color="auto"/>
        <w:right w:val="none" w:sz="0" w:space="0" w:color="auto"/>
      </w:divBdr>
    </w:div>
    <w:div w:id="24252605">
      <w:bodyDiv w:val="1"/>
      <w:marLeft w:val="0"/>
      <w:marRight w:val="0"/>
      <w:marTop w:val="0"/>
      <w:marBottom w:val="0"/>
      <w:divBdr>
        <w:top w:val="none" w:sz="0" w:space="0" w:color="auto"/>
        <w:left w:val="none" w:sz="0" w:space="0" w:color="auto"/>
        <w:bottom w:val="none" w:sz="0" w:space="0" w:color="auto"/>
        <w:right w:val="none" w:sz="0" w:space="0" w:color="auto"/>
      </w:divBdr>
    </w:div>
    <w:div w:id="38016928">
      <w:bodyDiv w:val="1"/>
      <w:marLeft w:val="0"/>
      <w:marRight w:val="0"/>
      <w:marTop w:val="0"/>
      <w:marBottom w:val="0"/>
      <w:divBdr>
        <w:top w:val="none" w:sz="0" w:space="0" w:color="auto"/>
        <w:left w:val="none" w:sz="0" w:space="0" w:color="auto"/>
        <w:bottom w:val="none" w:sz="0" w:space="0" w:color="auto"/>
        <w:right w:val="none" w:sz="0" w:space="0" w:color="auto"/>
      </w:divBdr>
    </w:div>
    <w:div w:id="61296101">
      <w:bodyDiv w:val="1"/>
      <w:marLeft w:val="0"/>
      <w:marRight w:val="0"/>
      <w:marTop w:val="0"/>
      <w:marBottom w:val="0"/>
      <w:divBdr>
        <w:top w:val="none" w:sz="0" w:space="0" w:color="auto"/>
        <w:left w:val="none" w:sz="0" w:space="0" w:color="auto"/>
        <w:bottom w:val="none" w:sz="0" w:space="0" w:color="auto"/>
        <w:right w:val="none" w:sz="0" w:space="0" w:color="auto"/>
      </w:divBdr>
    </w:div>
    <w:div w:id="71859468">
      <w:bodyDiv w:val="1"/>
      <w:marLeft w:val="0"/>
      <w:marRight w:val="0"/>
      <w:marTop w:val="0"/>
      <w:marBottom w:val="0"/>
      <w:divBdr>
        <w:top w:val="none" w:sz="0" w:space="0" w:color="auto"/>
        <w:left w:val="none" w:sz="0" w:space="0" w:color="auto"/>
        <w:bottom w:val="none" w:sz="0" w:space="0" w:color="auto"/>
        <w:right w:val="none" w:sz="0" w:space="0" w:color="auto"/>
      </w:divBdr>
    </w:div>
    <w:div w:id="78447220">
      <w:bodyDiv w:val="1"/>
      <w:marLeft w:val="0"/>
      <w:marRight w:val="0"/>
      <w:marTop w:val="0"/>
      <w:marBottom w:val="0"/>
      <w:divBdr>
        <w:top w:val="none" w:sz="0" w:space="0" w:color="auto"/>
        <w:left w:val="none" w:sz="0" w:space="0" w:color="auto"/>
        <w:bottom w:val="none" w:sz="0" w:space="0" w:color="auto"/>
        <w:right w:val="none" w:sz="0" w:space="0" w:color="auto"/>
      </w:divBdr>
    </w:div>
    <w:div w:id="83454829">
      <w:bodyDiv w:val="1"/>
      <w:marLeft w:val="0"/>
      <w:marRight w:val="0"/>
      <w:marTop w:val="0"/>
      <w:marBottom w:val="0"/>
      <w:divBdr>
        <w:top w:val="none" w:sz="0" w:space="0" w:color="auto"/>
        <w:left w:val="none" w:sz="0" w:space="0" w:color="auto"/>
        <w:bottom w:val="none" w:sz="0" w:space="0" w:color="auto"/>
        <w:right w:val="none" w:sz="0" w:space="0" w:color="auto"/>
      </w:divBdr>
    </w:div>
    <w:div w:id="86388088">
      <w:bodyDiv w:val="1"/>
      <w:marLeft w:val="0"/>
      <w:marRight w:val="0"/>
      <w:marTop w:val="0"/>
      <w:marBottom w:val="0"/>
      <w:divBdr>
        <w:top w:val="none" w:sz="0" w:space="0" w:color="auto"/>
        <w:left w:val="none" w:sz="0" w:space="0" w:color="auto"/>
        <w:bottom w:val="none" w:sz="0" w:space="0" w:color="auto"/>
        <w:right w:val="none" w:sz="0" w:space="0" w:color="auto"/>
      </w:divBdr>
    </w:div>
    <w:div w:id="88358524">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27860800">
      <w:bodyDiv w:val="1"/>
      <w:marLeft w:val="0"/>
      <w:marRight w:val="0"/>
      <w:marTop w:val="0"/>
      <w:marBottom w:val="0"/>
      <w:divBdr>
        <w:top w:val="none" w:sz="0" w:space="0" w:color="auto"/>
        <w:left w:val="none" w:sz="0" w:space="0" w:color="auto"/>
        <w:bottom w:val="none" w:sz="0" w:space="0" w:color="auto"/>
        <w:right w:val="none" w:sz="0" w:space="0" w:color="auto"/>
      </w:divBdr>
    </w:div>
    <w:div w:id="128406368">
      <w:bodyDiv w:val="1"/>
      <w:marLeft w:val="0"/>
      <w:marRight w:val="0"/>
      <w:marTop w:val="0"/>
      <w:marBottom w:val="0"/>
      <w:divBdr>
        <w:top w:val="none" w:sz="0" w:space="0" w:color="auto"/>
        <w:left w:val="none" w:sz="0" w:space="0" w:color="auto"/>
        <w:bottom w:val="none" w:sz="0" w:space="0" w:color="auto"/>
        <w:right w:val="none" w:sz="0" w:space="0" w:color="auto"/>
      </w:divBdr>
    </w:div>
    <w:div w:id="129910044">
      <w:bodyDiv w:val="1"/>
      <w:marLeft w:val="0"/>
      <w:marRight w:val="0"/>
      <w:marTop w:val="0"/>
      <w:marBottom w:val="0"/>
      <w:divBdr>
        <w:top w:val="none" w:sz="0" w:space="0" w:color="auto"/>
        <w:left w:val="none" w:sz="0" w:space="0" w:color="auto"/>
        <w:bottom w:val="none" w:sz="0" w:space="0" w:color="auto"/>
        <w:right w:val="none" w:sz="0" w:space="0" w:color="auto"/>
      </w:divBdr>
    </w:div>
    <w:div w:id="137236052">
      <w:bodyDiv w:val="1"/>
      <w:marLeft w:val="0"/>
      <w:marRight w:val="0"/>
      <w:marTop w:val="0"/>
      <w:marBottom w:val="0"/>
      <w:divBdr>
        <w:top w:val="none" w:sz="0" w:space="0" w:color="auto"/>
        <w:left w:val="none" w:sz="0" w:space="0" w:color="auto"/>
        <w:bottom w:val="none" w:sz="0" w:space="0" w:color="auto"/>
        <w:right w:val="none" w:sz="0" w:space="0" w:color="auto"/>
      </w:divBdr>
    </w:div>
    <w:div w:id="137692480">
      <w:bodyDiv w:val="1"/>
      <w:marLeft w:val="0"/>
      <w:marRight w:val="0"/>
      <w:marTop w:val="0"/>
      <w:marBottom w:val="0"/>
      <w:divBdr>
        <w:top w:val="none" w:sz="0" w:space="0" w:color="auto"/>
        <w:left w:val="none" w:sz="0" w:space="0" w:color="auto"/>
        <w:bottom w:val="none" w:sz="0" w:space="0" w:color="auto"/>
        <w:right w:val="none" w:sz="0" w:space="0" w:color="auto"/>
      </w:divBdr>
    </w:div>
    <w:div w:id="143591671">
      <w:bodyDiv w:val="1"/>
      <w:marLeft w:val="0"/>
      <w:marRight w:val="0"/>
      <w:marTop w:val="0"/>
      <w:marBottom w:val="0"/>
      <w:divBdr>
        <w:top w:val="none" w:sz="0" w:space="0" w:color="auto"/>
        <w:left w:val="none" w:sz="0" w:space="0" w:color="auto"/>
        <w:bottom w:val="none" w:sz="0" w:space="0" w:color="auto"/>
        <w:right w:val="none" w:sz="0" w:space="0" w:color="auto"/>
      </w:divBdr>
    </w:div>
    <w:div w:id="160854241">
      <w:bodyDiv w:val="1"/>
      <w:marLeft w:val="0"/>
      <w:marRight w:val="0"/>
      <w:marTop w:val="0"/>
      <w:marBottom w:val="0"/>
      <w:divBdr>
        <w:top w:val="none" w:sz="0" w:space="0" w:color="auto"/>
        <w:left w:val="none" w:sz="0" w:space="0" w:color="auto"/>
        <w:bottom w:val="none" w:sz="0" w:space="0" w:color="auto"/>
        <w:right w:val="none" w:sz="0" w:space="0" w:color="auto"/>
      </w:divBdr>
    </w:div>
    <w:div w:id="173542262">
      <w:bodyDiv w:val="1"/>
      <w:marLeft w:val="0"/>
      <w:marRight w:val="0"/>
      <w:marTop w:val="0"/>
      <w:marBottom w:val="0"/>
      <w:divBdr>
        <w:top w:val="none" w:sz="0" w:space="0" w:color="auto"/>
        <w:left w:val="none" w:sz="0" w:space="0" w:color="auto"/>
        <w:bottom w:val="none" w:sz="0" w:space="0" w:color="auto"/>
        <w:right w:val="none" w:sz="0" w:space="0" w:color="auto"/>
      </w:divBdr>
    </w:div>
    <w:div w:id="177500468">
      <w:bodyDiv w:val="1"/>
      <w:marLeft w:val="0"/>
      <w:marRight w:val="0"/>
      <w:marTop w:val="0"/>
      <w:marBottom w:val="0"/>
      <w:divBdr>
        <w:top w:val="none" w:sz="0" w:space="0" w:color="auto"/>
        <w:left w:val="none" w:sz="0" w:space="0" w:color="auto"/>
        <w:bottom w:val="none" w:sz="0" w:space="0" w:color="auto"/>
        <w:right w:val="none" w:sz="0" w:space="0" w:color="auto"/>
      </w:divBdr>
    </w:div>
    <w:div w:id="183831051">
      <w:bodyDiv w:val="1"/>
      <w:marLeft w:val="0"/>
      <w:marRight w:val="0"/>
      <w:marTop w:val="0"/>
      <w:marBottom w:val="0"/>
      <w:divBdr>
        <w:top w:val="none" w:sz="0" w:space="0" w:color="auto"/>
        <w:left w:val="none" w:sz="0" w:space="0" w:color="auto"/>
        <w:bottom w:val="none" w:sz="0" w:space="0" w:color="auto"/>
        <w:right w:val="none" w:sz="0" w:space="0" w:color="auto"/>
      </w:divBdr>
    </w:div>
    <w:div w:id="187643376">
      <w:bodyDiv w:val="1"/>
      <w:marLeft w:val="0"/>
      <w:marRight w:val="0"/>
      <w:marTop w:val="0"/>
      <w:marBottom w:val="0"/>
      <w:divBdr>
        <w:top w:val="none" w:sz="0" w:space="0" w:color="auto"/>
        <w:left w:val="none" w:sz="0" w:space="0" w:color="auto"/>
        <w:bottom w:val="none" w:sz="0" w:space="0" w:color="auto"/>
        <w:right w:val="none" w:sz="0" w:space="0" w:color="auto"/>
      </w:divBdr>
    </w:div>
    <w:div w:id="192570860">
      <w:bodyDiv w:val="1"/>
      <w:marLeft w:val="0"/>
      <w:marRight w:val="0"/>
      <w:marTop w:val="0"/>
      <w:marBottom w:val="0"/>
      <w:divBdr>
        <w:top w:val="none" w:sz="0" w:space="0" w:color="auto"/>
        <w:left w:val="none" w:sz="0" w:space="0" w:color="auto"/>
        <w:bottom w:val="none" w:sz="0" w:space="0" w:color="auto"/>
        <w:right w:val="none" w:sz="0" w:space="0" w:color="auto"/>
      </w:divBdr>
    </w:div>
    <w:div w:id="194587201">
      <w:bodyDiv w:val="1"/>
      <w:marLeft w:val="0"/>
      <w:marRight w:val="0"/>
      <w:marTop w:val="0"/>
      <w:marBottom w:val="0"/>
      <w:divBdr>
        <w:top w:val="none" w:sz="0" w:space="0" w:color="auto"/>
        <w:left w:val="none" w:sz="0" w:space="0" w:color="auto"/>
        <w:bottom w:val="none" w:sz="0" w:space="0" w:color="auto"/>
        <w:right w:val="none" w:sz="0" w:space="0" w:color="auto"/>
      </w:divBdr>
    </w:div>
    <w:div w:id="222984711">
      <w:bodyDiv w:val="1"/>
      <w:marLeft w:val="0"/>
      <w:marRight w:val="0"/>
      <w:marTop w:val="0"/>
      <w:marBottom w:val="0"/>
      <w:divBdr>
        <w:top w:val="none" w:sz="0" w:space="0" w:color="auto"/>
        <w:left w:val="none" w:sz="0" w:space="0" w:color="auto"/>
        <w:bottom w:val="none" w:sz="0" w:space="0" w:color="auto"/>
        <w:right w:val="none" w:sz="0" w:space="0" w:color="auto"/>
      </w:divBdr>
    </w:div>
    <w:div w:id="223375862">
      <w:bodyDiv w:val="1"/>
      <w:marLeft w:val="0"/>
      <w:marRight w:val="0"/>
      <w:marTop w:val="0"/>
      <w:marBottom w:val="0"/>
      <w:divBdr>
        <w:top w:val="none" w:sz="0" w:space="0" w:color="auto"/>
        <w:left w:val="none" w:sz="0" w:space="0" w:color="auto"/>
        <w:bottom w:val="none" w:sz="0" w:space="0" w:color="auto"/>
        <w:right w:val="none" w:sz="0" w:space="0" w:color="auto"/>
      </w:divBdr>
    </w:div>
    <w:div w:id="230966551">
      <w:bodyDiv w:val="1"/>
      <w:marLeft w:val="0"/>
      <w:marRight w:val="0"/>
      <w:marTop w:val="0"/>
      <w:marBottom w:val="0"/>
      <w:divBdr>
        <w:top w:val="none" w:sz="0" w:space="0" w:color="auto"/>
        <w:left w:val="none" w:sz="0" w:space="0" w:color="auto"/>
        <w:bottom w:val="none" w:sz="0" w:space="0" w:color="auto"/>
        <w:right w:val="none" w:sz="0" w:space="0" w:color="auto"/>
      </w:divBdr>
    </w:div>
    <w:div w:id="232548315">
      <w:bodyDiv w:val="1"/>
      <w:marLeft w:val="0"/>
      <w:marRight w:val="0"/>
      <w:marTop w:val="0"/>
      <w:marBottom w:val="0"/>
      <w:divBdr>
        <w:top w:val="none" w:sz="0" w:space="0" w:color="auto"/>
        <w:left w:val="none" w:sz="0" w:space="0" w:color="auto"/>
        <w:bottom w:val="none" w:sz="0" w:space="0" w:color="auto"/>
        <w:right w:val="none" w:sz="0" w:space="0" w:color="auto"/>
      </w:divBdr>
    </w:div>
    <w:div w:id="265121194">
      <w:bodyDiv w:val="1"/>
      <w:marLeft w:val="0"/>
      <w:marRight w:val="0"/>
      <w:marTop w:val="0"/>
      <w:marBottom w:val="0"/>
      <w:divBdr>
        <w:top w:val="none" w:sz="0" w:space="0" w:color="auto"/>
        <w:left w:val="none" w:sz="0" w:space="0" w:color="auto"/>
        <w:bottom w:val="none" w:sz="0" w:space="0" w:color="auto"/>
        <w:right w:val="none" w:sz="0" w:space="0" w:color="auto"/>
      </w:divBdr>
    </w:div>
    <w:div w:id="265162902">
      <w:bodyDiv w:val="1"/>
      <w:marLeft w:val="0"/>
      <w:marRight w:val="0"/>
      <w:marTop w:val="0"/>
      <w:marBottom w:val="0"/>
      <w:divBdr>
        <w:top w:val="none" w:sz="0" w:space="0" w:color="auto"/>
        <w:left w:val="none" w:sz="0" w:space="0" w:color="auto"/>
        <w:bottom w:val="none" w:sz="0" w:space="0" w:color="auto"/>
        <w:right w:val="none" w:sz="0" w:space="0" w:color="auto"/>
      </w:divBdr>
    </w:div>
    <w:div w:id="266471000">
      <w:bodyDiv w:val="1"/>
      <w:marLeft w:val="0"/>
      <w:marRight w:val="0"/>
      <w:marTop w:val="0"/>
      <w:marBottom w:val="0"/>
      <w:divBdr>
        <w:top w:val="none" w:sz="0" w:space="0" w:color="auto"/>
        <w:left w:val="none" w:sz="0" w:space="0" w:color="auto"/>
        <w:bottom w:val="none" w:sz="0" w:space="0" w:color="auto"/>
        <w:right w:val="none" w:sz="0" w:space="0" w:color="auto"/>
      </w:divBdr>
    </w:div>
    <w:div w:id="274989373">
      <w:bodyDiv w:val="1"/>
      <w:marLeft w:val="0"/>
      <w:marRight w:val="0"/>
      <w:marTop w:val="0"/>
      <w:marBottom w:val="0"/>
      <w:divBdr>
        <w:top w:val="none" w:sz="0" w:space="0" w:color="auto"/>
        <w:left w:val="none" w:sz="0" w:space="0" w:color="auto"/>
        <w:bottom w:val="none" w:sz="0" w:space="0" w:color="auto"/>
        <w:right w:val="none" w:sz="0" w:space="0" w:color="auto"/>
      </w:divBdr>
    </w:div>
    <w:div w:id="276913466">
      <w:bodyDiv w:val="1"/>
      <w:marLeft w:val="0"/>
      <w:marRight w:val="0"/>
      <w:marTop w:val="0"/>
      <w:marBottom w:val="0"/>
      <w:divBdr>
        <w:top w:val="none" w:sz="0" w:space="0" w:color="auto"/>
        <w:left w:val="none" w:sz="0" w:space="0" w:color="auto"/>
        <w:bottom w:val="none" w:sz="0" w:space="0" w:color="auto"/>
        <w:right w:val="none" w:sz="0" w:space="0" w:color="auto"/>
      </w:divBdr>
    </w:div>
    <w:div w:id="280306542">
      <w:bodyDiv w:val="1"/>
      <w:marLeft w:val="0"/>
      <w:marRight w:val="0"/>
      <w:marTop w:val="0"/>
      <w:marBottom w:val="0"/>
      <w:divBdr>
        <w:top w:val="none" w:sz="0" w:space="0" w:color="auto"/>
        <w:left w:val="none" w:sz="0" w:space="0" w:color="auto"/>
        <w:bottom w:val="none" w:sz="0" w:space="0" w:color="auto"/>
        <w:right w:val="none" w:sz="0" w:space="0" w:color="auto"/>
      </w:divBdr>
      <w:divsChild>
        <w:div w:id="275017453">
          <w:marLeft w:val="0"/>
          <w:marRight w:val="0"/>
          <w:marTop w:val="0"/>
          <w:marBottom w:val="0"/>
          <w:divBdr>
            <w:top w:val="none" w:sz="0" w:space="0" w:color="auto"/>
            <w:left w:val="none" w:sz="0" w:space="0" w:color="auto"/>
            <w:bottom w:val="none" w:sz="0" w:space="0" w:color="auto"/>
            <w:right w:val="none" w:sz="0" w:space="0" w:color="auto"/>
          </w:divBdr>
          <w:divsChild>
            <w:div w:id="19782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0219">
      <w:bodyDiv w:val="1"/>
      <w:marLeft w:val="0"/>
      <w:marRight w:val="0"/>
      <w:marTop w:val="0"/>
      <w:marBottom w:val="0"/>
      <w:divBdr>
        <w:top w:val="none" w:sz="0" w:space="0" w:color="auto"/>
        <w:left w:val="none" w:sz="0" w:space="0" w:color="auto"/>
        <w:bottom w:val="none" w:sz="0" w:space="0" w:color="auto"/>
        <w:right w:val="none" w:sz="0" w:space="0" w:color="auto"/>
      </w:divBdr>
    </w:div>
    <w:div w:id="291790111">
      <w:bodyDiv w:val="1"/>
      <w:marLeft w:val="0"/>
      <w:marRight w:val="0"/>
      <w:marTop w:val="0"/>
      <w:marBottom w:val="0"/>
      <w:divBdr>
        <w:top w:val="none" w:sz="0" w:space="0" w:color="auto"/>
        <w:left w:val="none" w:sz="0" w:space="0" w:color="auto"/>
        <w:bottom w:val="none" w:sz="0" w:space="0" w:color="auto"/>
        <w:right w:val="none" w:sz="0" w:space="0" w:color="auto"/>
      </w:divBdr>
    </w:div>
    <w:div w:id="298996423">
      <w:bodyDiv w:val="1"/>
      <w:marLeft w:val="0"/>
      <w:marRight w:val="0"/>
      <w:marTop w:val="0"/>
      <w:marBottom w:val="0"/>
      <w:divBdr>
        <w:top w:val="none" w:sz="0" w:space="0" w:color="auto"/>
        <w:left w:val="none" w:sz="0" w:space="0" w:color="auto"/>
        <w:bottom w:val="none" w:sz="0" w:space="0" w:color="auto"/>
        <w:right w:val="none" w:sz="0" w:space="0" w:color="auto"/>
      </w:divBdr>
    </w:div>
    <w:div w:id="299921738">
      <w:bodyDiv w:val="1"/>
      <w:marLeft w:val="0"/>
      <w:marRight w:val="0"/>
      <w:marTop w:val="0"/>
      <w:marBottom w:val="0"/>
      <w:divBdr>
        <w:top w:val="none" w:sz="0" w:space="0" w:color="auto"/>
        <w:left w:val="none" w:sz="0" w:space="0" w:color="auto"/>
        <w:bottom w:val="none" w:sz="0" w:space="0" w:color="auto"/>
        <w:right w:val="none" w:sz="0" w:space="0" w:color="auto"/>
      </w:divBdr>
    </w:div>
    <w:div w:id="303630244">
      <w:bodyDiv w:val="1"/>
      <w:marLeft w:val="0"/>
      <w:marRight w:val="0"/>
      <w:marTop w:val="0"/>
      <w:marBottom w:val="0"/>
      <w:divBdr>
        <w:top w:val="none" w:sz="0" w:space="0" w:color="auto"/>
        <w:left w:val="none" w:sz="0" w:space="0" w:color="auto"/>
        <w:bottom w:val="none" w:sz="0" w:space="0" w:color="auto"/>
        <w:right w:val="none" w:sz="0" w:space="0" w:color="auto"/>
      </w:divBdr>
    </w:div>
    <w:div w:id="314797465">
      <w:bodyDiv w:val="1"/>
      <w:marLeft w:val="0"/>
      <w:marRight w:val="0"/>
      <w:marTop w:val="0"/>
      <w:marBottom w:val="0"/>
      <w:divBdr>
        <w:top w:val="none" w:sz="0" w:space="0" w:color="auto"/>
        <w:left w:val="none" w:sz="0" w:space="0" w:color="auto"/>
        <w:bottom w:val="none" w:sz="0" w:space="0" w:color="auto"/>
        <w:right w:val="none" w:sz="0" w:space="0" w:color="auto"/>
      </w:divBdr>
    </w:div>
    <w:div w:id="324941250">
      <w:bodyDiv w:val="1"/>
      <w:marLeft w:val="0"/>
      <w:marRight w:val="0"/>
      <w:marTop w:val="0"/>
      <w:marBottom w:val="0"/>
      <w:divBdr>
        <w:top w:val="none" w:sz="0" w:space="0" w:color="auto"/>
        <w:left w:val="none" w:sz="0" w:space="0" w:color="auto"/>
        <w:bottom w:val="none" w:sz="0" w:space="0" w:color="auto"/>
        <w:right w:val="none" w:sz="0" w:space="0" w:color="auto"/>
      </w:divBdr>
    </w:div>
    <w:div w:id="330648230">
      <w:bodyDiv w:val="1"/>
      <w:marLeft w:val="0"/>
      <w:marRight w:val="0"/>
      <w:marTop w:val="0"/>
      <w:marBottom w:val="0"/>
      <w:divBdr>
        <w:top w:val="none" w:sz="0" w:space="0" w:color="auto"/>
        <w:left w:val="none" w:sz="0" w:space="0" w:color="auto"/>
        <w:bottom w:val="none" w:sz="0" w:space="0" w:color="auto"/>
        <w:right w:val="none" w:sz="0" w:space="0" w:color="auto"/>
      </w:divBdr>
    </w:div>
    <w:div w:id="332493549">
      <w:bodyDiv w:val="1"/>
      <w:marLeft w:val="0"/>
      <w:marRight w:val="0"/>
      <w:marTop w:val="0"/>
      <w:marBottom w:val="0"/>
      <w:divBdr>
        <w:top w:val="none" w:sz="0" w:space="0" w:color="auto"/>
        <w:left w:val="none" w:sz="0" w:space="0" w:color="auto"/>
        <w:bottom w:val="none" w:sz="0" w:space="0" w:color="auto"/>
        <w:right w:val="none" w:sz="0" w:space="0" w:color="auto"/>
      </w:divBdr>
    </w:div>
    <w:div w:id="352925419">
      <w:bodyDiv w:val="1"/>
      <w:marLeft w:val="0"/>
      <w:marRight w:val="0"/>
      <w:marTop w:val="0"/>
      <w:marBottom w:val="0"/>
      <w:divBdr>
        <w:top w:val="none" w:sz="0" w:space="0" w:color="auto"/>
        <w:left w:val="none" w:sz="0" w:space="0" w:color="auto"/>
        <w:bottom w:val="none" w:sz="0" w:space="0" w:color="auto"/>
        <w:right w:val="none" w:sz="0" w:space="0" w:color="auto"/>
      </w:divBdr>
    </w:div>
    <w:div w:id="354843217">
      <w:bodyDiv w:val="1"/>
      <w:marLeft w:val="0"/>
      <w:marRight w:val="0"/>
      <w:marTop w:val="0"/>
      <w:marBottom w:val="0"/>
      <w:divBdr>
        <w:top w:val="none" w:sz="0" w:space="0" w:color="auto"/>
        <w:left w:val="none" w:sz="0" w:space="0" w:color="auto"/>
        <w:bottom w:val="none" w:sz="0" w:space="0" w:color="auto"/>
        <w:right w:val="none" w:sz="0" w:space="0" w:color="auto"/>
      </w:divBdr>
    </w:div>
    <w:div w:id="360320270">
      <w:bodyDiv w:val="1"/>
      <w:marLeft w:val="0"/>
      <w:marRight w:val="0"/>
      <w:marTop w:val="0"/>
      <w:marBottom w:val="0"/>
      <w:divBdr>
        <w:top w:val="none" w:sz="0" w:space="0" w:color="auto"/>
        <w:left w:val="none" w:sz="0" w:space="0" w:color="auto"/>
        <w:bottom w:val="none" w:sz="0" w:space="0" w:color="auto"/>
        <w:right w:val="none" w:sz="0" w:space="0" w:color="auto"/>
      </w:divBdr>
    </w:div>
    <w:div w:id="362481242">
      <w:bodyDiv w:val="1"/>
      <w:marLeft w:val="0"/>
      <w:marRight w:val="0"/>
      <w:marTop w:val="0"/>
      <w:marBottom w:val="0"/>
      <w:divBdr>
        <w:top w:val="none" w:sz="0" w:space="0" w:color="auto"/>
        <w:left w:val="none" w:sz="0" w:space="0" w:color="auto"/>
        <w:bottom w:val="none" w:sz="0" w:space="0" w:color="auto"/>
        <w:right w:val="none" w:sz="0" w:space="0" w:color="auto"/>
      </w:divBdr>
    </w:div>
    <w:div w:id="363948875">
      <w:bodyDiv w:val="1"/>
      <w:marLeft w:val="0"/>
      <w:marRight w:val="0"/>
      <w:marTop w:val="0"/>
      <w:marBottom w:val="0"/>
      <w:divBdr>
        <w:top w:val="none" w:sz="0" w:space="0" w:color="auto"/>
        <w:left w:val="none" w:sz="0" w:space="0" w:color="auto"/>
        <w:bottom w:val="none" w:sz="0" w:space="0" w:color="auto"/>
        <w:right w:val="none" w:sz="0" w:space="0" w:color="auto"/>
      </w:divBdr>
    </w:div>
    <w:div w:id="371463176">
      <w:bodyDiv w:val="1"/>
      <w:marLeft w:val="0"/>
      <w:marRight w:val="0"/>
      <w:marTop w:val="0"/>
      <w:marBottom w:val="0"/>
      <w:divBdr>
        <w:top w:val="none" w:sz="0" w:space="0" w:color="auto"/>
        <w:left w:val="none" w:sz="0" w:space="0" w:color="auto"/>
        <w:bottom w:val="none" w:sz="0" w:space="0" w:color="auto"/>
        <w:right w:val="none" w:sz="0" w:space="0" w:color="auto"/>
      </w:divBdr>
    </w:div>
    <w:div w:id="373966248">
      <w:bodyDiv w:val="1"/>
      <w:marLeft w:val="0"/>
      <w:marRight w:val="0"/>
      <w:marTop w:val="0"/>
      <w:marBottom w:val="0"/>
      <w:divBdr>
        <w:top w:val="none" w:sz="0" w:space="0" w:color="auto"/>
        <w:left w:val="none" w:sz="0" w:space="0" w:color="auto"/>
        <w:bottom w:val="none" w:sz="0" w:space="0" w:color="auto"/>
        <w:right w:val="none" w:sz="0" w:space="0" w:color="auto"/>
      </w:divBdr>
      <w:divsChild>
        <w:div w:id="1100024917">
          <w:marLeft w:val="0"/>
          <w:marRight w:val="0"/>
          <w:marTop w:val="0"/>
          <w:marBottom w:val="0"/>
          <w:divBdr>
            <w:top w:val="none" w:sz="0" w:space="0" w:color="auto"/>
            <w:left w:val="none" w:sz="0" w:space="0" w:color="auto"/>
            <w:bottom w:val="none" w:sz="0" w:space="0" w:color="auto"/>
            <w:right w:val="none" w:sz="0" w:space="0" w:color="auto"/>
          </w:divBdr>
        </w:div>
      </w:divsChild>
    </w:div>
    <w:div w:id="380248475">
      <w:bodyDiv w:val="1"/>
      <w:marLeft w:val="0"/>
      <w:marRight w:val="0"/>
      <w:marTop w:val="0"/>
      <w:marBottom w:val="0"/>
      <w:divBdr>
        <w:top w:val="none" w:sz="0" w:space="0" w:color="auto"/>
        <w:left w:val="none" w:sz="0" w:space="0" w:color="auto"/>
        <w:bottom w:val="none" w:sz="0" w:space="0" w:color="auto"/>
        <w:right w:val="none" w:sz="0" w:space="0" w:color="auto"/>
      </w:divBdr>
    </w:div>
    <w:div w:id="385109888">
      <w:bodyDiv w:val="1"/>
      <w:marLeft w:val="0"/>
      <w:marRight w:val="0"/>
      <w:marTop w:val="0"/>
      <w:marBottom w:val="0"/>
      <w:divBdr>
        <w:top w:val="none" w:sz="0" w:space="0" w:color="auto"/>
        <w:left w:val="none" w:sz="0" w:space="0" w:color="auto"/>
        <w:bottom w:val="none" w:sz="0" w:space="0" w:color="auto"/>
        <w:right w:val="none" w:sz="0" w:space="0" w:color="auto"/>
      </w:divBdr>
    </w:div>
    <w:div w:id="385763035">
      <w:bodyDiv w:val="1"/>
      <w:marLeft w:val="0"/>
      <w:marRight w:val="0"/>
      <w:marTop w:val="0"/>
      <w:marBottom w:val="0"/>
      <w:divBdr>
        <w:top w:val="none" w:sz="0" w:space="0" w:color="auto"/>
        <w:left w:val="none" w:sz="0" w:space="0" w:color="auto"/>
        <w:bottom w:val="none" w:sz="0" w:space="0" w:color="auto"/>
        <w:right w:val="none" w:sz="0" w:space="0" w:color="auto"/>
      </w:divBdr>
    </w:div>
    <w:div w:id="388499712">
      <w:bodyDiv w:val="1"/>
      <w:marLeft w:val="0"/>
      <w:marRight w:val="0"/>
      <w:marTop w:val="0"/>
      <w:marBottom w:val="0"/>
      <w:divBdr>
        <w:top w:val="none" w:sz="0" w:space="0" w:color="auto"/>
        <w:left w:val="none" w:sz="0" w:space="0" w:color="auto"/>
        <w:bottom w:val="none" w:sz="0" w:space="0" w:color="auto"/>
        <w:right w:val="none" w:sz="0" w:space="0" w:color="auto"/>
      </w:divBdr>
    </w:div>
    <w:div w:id="392780765">
      <w:bodyDiv w:val="1"/>
      <w:marLeft w:val="0"/>
      <w:marRight w:val="0"/>
      <w:marTop w:val="0"/>
      <w:marBottom w:val="0"/>
      <w:divBdr>
        <w:top w:val="none" w:sz="0" w:space="0" w:color="auto"/>
        <w:left w:val="none" w:sz="0" w:space="0" w:color="auto"/>
        <w:bottom w:val="none" w:sz="0" w:space="0" w:color="auto"/>
        <w:right w:val="none" w:sz="0" w:space="0" w:color="auto"/>
      </w:divBdr>
      <w:divsChild>
        <w:div w:id="498814549">
          <w:marLeft w:val="0"/>
          <w:marRight w:val="0"/>
          <w:marTop w:val="0"/>
          <w:marBottom w:val="0"/>
          <w:divBdr>
            <w:top w:val="none" w:sz="0" w:space="0" w:color="auto"/>
            <w:left w:val="none" w:sz="0" w:space="0" w:color="auto"/>
            <w:bottom w:val="none" w:sz="0" w:space="0" w:color="auto"/>
            <w:right w:val="none" w:sz="0" w:space="0" w:color="auto"/>
          </w:divBdr>
        </w:div>
        <w:div w:id="1131169794">
          <w:marLeft w:val="0"/>
          <w:marRight w:val="0"/>
          <w:marTop w:val="0"/>
          <w:marBottom w:val="0"/>
          <w:divBdr>
            <w:top w:val="none" w:sz="0" w:space="0" w:color="auto"/>
            <w:left w:val="none" w:sz="0" w:space="0" w:color="auto"/>
            <w:bottom w:val="none" w:sz="0" w:space="0" w:color="auto"/>
            <w:right w:val="none" w:sz="0" w:space="0" w:color="auto"/>
          </w:divBdr>
        </w:div>
      </w:divsChild>
    </w:div>
    <w:div w:id="393969004">
      <w:bodyDiv w:val="1"/>
      <w:marLeft w:val="0"/>
      <w:marRight w:val="0"/>
      <w:marTop w:val="0"/>
      <w:marBottom w:val="0"/>
      <w:divBdr>
        <w:top w:val="none" w:sz="0" w:space="0" w:color="auto"/>
        <w:left w:val="none" w:sz="0" w:space="0" w:color="auto"/>
        <w:bottom w:val="none" w:sz="0" w:space="0" w:color="auto"/>
        <w:right w:val="none" w:sz="0" w:space="0" w:color="auto"/>
      </w:divBdr>
    </w:div>
    <w:div w:id="397632097">
      <w:bodyDiv w:val="1"/>
      <w:marLeft w:val="0"/>
      <w:marRight w:val="0"/>
      <w:marTop w:val="0"/>
      <w:marBottom w:val="0"/>
      <w:divBdr>
        <w:top w:val="none" w:sz="0" w:space="0" w:color="auto"/>
        <w:left w:val="none" w:sz="0" w:space="0" w:color="auto"/>
        <w:bottom w:val="none" w:sz="0" w:space="0" w:color="auto"/>
        <w:right w:val="none" w:sz="0" w:space="0" w:color="auto"/>
      </w:divBdr>
    </w:div>
    <w:div w:id="400910350">
      <w:bodyDiv w:val="1"/>
      <w:marLeft w:val="0"/>
      <w:marRight w:val="0"/>
      <w:marTop w:val="0"/>
      <w:marBottom w:val="0"/>
      <w:divBdr>
        <w:top w:val="none" w:sz="0" w:space="0" w:color="auto"/>
        <w:left w:val="none" w:sz="0" w:space="0" w:color="auto"/>
        <w:bottom w:val="none" w:sz="0" w:space="0" w:color="auto"/>
        <w:right w:val="none" w:sz="0" w:space="0" w:color="auto"/>
      </w:divBdr>
    </w:div>
    <w:div w:id="402947110">
      <w:bodyDiv w:val="1"/>
      <w:marLeft w:val="0"/>
      <w:marRight w:val="0"/>
      <w:marTop w:val="0"/>
      <w:marBottom w:val="0"/>
      <w:divBdr>
        <w:top w:val="none" w:sz="0" w:space="0" w:color="auto"/>
        <w:left w:val="none" w:sz="0" w:space="0" w:color="auto"/>
        <w:bottom w:val="none" w:sz="0" w:space="0" w:color="auto"/>
        <w:right w:val="none" w:sz="0" w:space="0" w:color="auto"/>
      </w:divBdr>
    </w:div>
    <w:div w:id="405568831">
      <w:bodyDiv w:val="1"/>
      <w:marLeft w:val="0"/>
      <w:marRight w:val="0"/>
      <w:marTop w:val="0"/>
      <w:marBottom w:val="0"/>
      <w:divBdr>
        <w:top w:val="none" w:sz="0" w:space="0" w:color="auto"/>
        <w:left w:val="none" w:sz="0" w:space="0" w:color="auto"/>
        <w:bottom w:val="none" w:sz="0" w:space="0" w:color="auto"/>
        <w:right w:val="none" w:sz="0" w:space="0" w:color="auto"/>
      </w:divBdr>
    </w:div>
    <w:div w:id="411658428">
      <w:bodyDiv w:val="1"/>
      <w:marLeft w:val="0"/>
      <w:marRight w:val="0"/>
      <w:marTop w:val="0"/>
      <w:marBottom w:val="0"/>
      <w:divBdr>
        <w:top w:val="none" w:sz="0" w:space="0" w:color="auto"/>
        <w:left w:val="none" w:sz="0" w:space="0" w:color="auto"/>
        <w:bottom w:val="none" w:sz="0" w:space="0" w:color="auto"/>
        <w:right w:val="none" w:sz="0" w:space="0" w:color="auto"/>
      </w:divBdr>
    </w:div>
    <w:div w:id="419645057">
      <w:bodyDiv w:val="1"/>
      <w:marLeft w:val="0"/>
      <w:marRight w:val="0"/>
      <w:marTop w:val="0"/>
      <w:marBottom w:val="0"/>
      <w:divBdr>
        <w:top w:val="none" w:sz="0" w:space="0" w:color="auto"/>
        <w:left w:val="none" w:sz="0" w:space="0" w:color="auto"/>
        <w:bottom w:val="none" w:sz="0" w:space="0" w:color="auto"/>
        <w:right w:val="none" w:sz="0" w:space="0" w:color="auto"/>
      </w:divBdr>
    </w:div>
    <w:div w:id="419910109">
      <w:bodyDiv w:val="1"/>
      <w:marLeft w:val="0"/>
      <w:marRight w:val="0"/>
      <w:marTop w:val="0"/>
      <w:marBottom w:val="0"/>
      <w:divBdr>
        <w:top w:val="none" w:sz="0" w:space="0" w:color="auto"/>
        <w:left w:val="none" w:sz="0" w:space="0" w:color="auto"/>
        <w:bottom w:val="none" w:sz="0" w:space="0" w:color="auto"/>
        <w:right w:val="none" w:sz="0" w:space="0" w:color="auto"/>
      </w:divBdr>
    </w:div>
    <w:div w:id="420177860">
      <w:bodyDiv w:val="1"/>
      <w:marLeft w:val="0"/>
      <w:marRight w:val="0"/>
      <w:marTop w:val="0"/>
      <w:marBottom w:val="0"/>
      <w:divBdr>
        <w:top w:val="none" w:sz="0" w:space="0" w:color="auto"/>
        <w:left w:val="none" w:sz="0" w:space="0" w:color="auto"/>
        <w:bottom w:val="none" w:sz="0" w:space="0" w:color="auto"/>
        <w:right w:val="none" w:sz="0" w:space="0" w:color="auto"/>
      </w:divBdr>
    </w:div>
    <w:div w:id="423772604">
      <w:bodyDiv w:val="1"/>
      <w:marLeft w:val="0"/>
      <w:marRight w:val="0"/>
      <w:marTop w:val="0"/>
      <w:marBottom w:val="0"/>
      <w:divBdr>
        <w:top w:val="none" w:sz="0" w:space="0" w:color="auto"/>
        <w:left w:val="none" w:sz="0" w:space="0" w:color="auto"/>
        <w:bottom w:val="none" w:sz="0" w:space="0" w:color="auto"/>
        <w:right w:val="none" w:sz="0" w:space="0" w:color="auto"/>
      </w:divBdr>
    </w:div>
    <w:div w:id="428160859">
      <w:bodyDiv w:val="1"/>
      <w:marLeft w:val="0"/>
      <w:marRight w:val="0"/>
      <w:marTop w:val="0"/>
      <w:marBottom w:val="0"/>
      <w:divBdr>
        <w:top w:val="none" w:sz="0" w:space="0" w:color="auto"/>
        <w:left w:val="none" w:sz="0" w:space="0" w:color="auto"/>
        <w:bottom w:val="none" w:sz="0" w:space="0" w:color="auto"/>
        <w:right w:val="none" w:sz="0" w:space="0" w:color="auto"/>
      </w:divBdr>
    </w:div>
    <w:div w:id="433791320">
      <w:bodyDiv w:val="1"/>
      <w:marLeft w:val="0"/>
      <w:marRight w:val="0"/>
      <w:marTop w:val="0"/>
      <w:marBottom w:val="0"/>
      <w:divBdr>
        <w:top w:val="none" w:sz="0" w:space="0" w:color="auto"/>
        <w:left w:val="none" w:sz="0" w:space="0" w:color="auto"/>
        <w:bottom w:val="none" w:sz="0" w:space="0" w:color="auto"/>
        <w:right w:val="none" w:sz="0" w:space="0" w:color="auto"/>
      </w:divBdr>
    </w:div>
    <w:div w:id="443810492">
      <w:bodyDiv w:val="1"/>
      <w:marLeft w:val="0"/>
      <w:marRight w:val="0"/>
      <w:marTop w:val="0"/>
      <w:marBottom w:val="0"/>
      <w:divBdr>
        <w:top w:val="none" w:sz="0" w:space="0" w:color="auto"/>
        <w:left w:val="none" w:sz="0" w:space="0" w:color="auto"/>
        <w:bottom w:val="none" w:sz="0" w:space="0" w:color="auto"/>
        <w:right w:val="none" w:sz="0" w:space="0" w:color="auto"/>
      </w:divBdr>
    </w:div>
    <w:div w:id="444078917">
      <w:bodyDiv w:val="1"/>
      <w:marLeft w:val="0"/>
      <w:marRight w:val="0"/>
      <w:marTop w:val="0"/>
      <w:marBottom w:val="0"/>
      <w:divBdr>
        <w:top w:val="none" w:sz="0" w:space="0" w:color="auto"/>
        <w:left w:val="none" w:sz="0" w:space="0" w:color="auto"/>
        <w:bottom w:val="none" w:sz="0" w:space="0" w:color="auto"/>
        <w:right w:val="none" w:sz="0" w:space="0" w:color="auto"/>
      </w:divBdr>
    </w:div>
    <w:div w:id="447622148">
      <w:bodyDiv w:val="1"/>
      <w:marLeft w:val="0"/>
      <w:marRight w:val="0"/>
      <w:marTop w:val="0"/>
      <w:marBottom w:val="0"/>
      <w:divBdr>
        <w:top w:val="none" w:sz="0" w:space="0" w:color="auto"/>
        <w:left w:val="none" w:sz="0" w:space="0" w:color="auto"/>
        <w:bottom w:val="none" w:sz="0" w:space="0" w:color="auto"/>
        <w:right w:val="none" w:sz="0" w:space="0" w:color="auto"/>
      </w:divBdr>
    </w:div>
    <w:div w:id="450978077">
      <w:bodyDiv w:val="1"/>
      <w:marLeft w:val="0"/>
      <w:marRight w:val="0"/>
      <w:marTop w:val="0"/>
      <w:marBottom w:val="0"/>
      <w:divBdr>
        <w:top w:val="none" w:sz="0" w:space="0" w:color="auto"/>
        <w:left w:val="none" w:sz="0" w:space="0" w:color="auto"/>
        <w:bottom w:val="none" w:sz="0" w:space="0" w:color="auto"/>
        <w:right w:val="none" w:sz="0" w:space="0" w:color="auto"/>
      </w:divBdr>
    </w:div>
    <w:div w:id="471794602">
      <w:bodyDiv w:val="1"/>
      <w:marLeft w:val="0"/>
      <w:marRight w:val="0"/>
      <w:marTop w:val="0"/>
      <w:marBottom w:val="0"/>
      <w:divBdr>
        <w:top w:val="none" w:sz="0" w:space="0" w:color="auto"/>
        <w:left w:val="none" w:sz="0" w:space="0" w:color="auto"/>
        <w:bottom w:val="none" w:sz="0" w:space="0" w:color="auto"/>
        <w:right w:val="none" w:sz="0" w:space="0" w:color="auto"/>
      </w:divBdr>
    </w:div>
    <w:div w:id="478503906">
      <w:bodyDiv w:val="1"/>
      <w:marLeft w:val="0"/>
      <w:marRight w:val="0"/>
      <w:marTop w:val="0"/>
      <w:marBottom w:val="0"/>
      <w:divBdr>
        <w:top w:val="none" w:sz="0" w:space="0" w:color="auto"/>
        <w:left w:val="none" w:sz="0" w:space="0" w:color="auto"/>
        <w:bottom w:val="none" w:sz="0" w:space="0" w:color="auto"/>
        <w:right w:val="none" w:sz="0" w:space="0" w:color="auto"/>
      </w:divBdr>
    </w:div>
    <w:div w:id="478960596">
      <w:bodyDiv w:val="1"/>
      <w:marLeft w:val="0"/>
      <w:marRight w:val="0"/>
      <w:marTop w:val="0"/>
      <w:marBottom w:val="0"/>
      <w:divBdr>
        <w:top w:val="none" w:sz="0" w:space="0" w:color="auto"/>
        <w:left w:val="none" w:sz="0" w:space="0" w:color="auto"/>
        <w:bottom w:val="none" w:sz="0" w:space="0" w:color="auto"/>
        <w:right w:val="none" w:sz="0" w:space="0" w:color="auto"/>
      </w:divBdr>
    </w:div>
    <w:div w:id="480007115">
      <w:bodyDiv w:val="1"/>
      <w:marLeft w:val="0"/>
      <w:marRight w:val="0"/>
      <w:marTop w:val="0"/>
      <w:marBottom w:val="0"/>
      <w:divBdr>
        <w:top w:val="none" w:sz="0" w:space="0" w:color="auto"/>
        <w:left w:val="none" w:sz="0" w:space="0" w:color="auto"/>
        <w:bottom w:val="none" w:sz="0" w:space="0" w:color="auto"/>
        <w:right w:val="none" w:sz="0" w:space="0" w:color="auto"/>
      </w:divBdr>
    </w:div>
    <w:div w:id="486898431">
      <w:bodyDiv w:val="1"/>
      <w:marLeft w:val="0"/>
      <w:marRight w:val="0"/>
      <w:marTop w:val="0"/>
      <w:marBottom w:val="0"/>
      <w:divBdr>
        <w:top w:val="none" w:sz="0" w:space="0" w:color="auto"/>
        <w:left w:val="none" w:sz="0" w:space="0" w:color="auto"/>
        <w:bottom w:val="none" w:sz="0" w:space="0" w:color="auto"/>
        <w:right w:val="none" w:sz="0" w:space="0" w:color="auto"/>
      </w:divBdr>
    </w:div>
    <w:div w:id="500972005">
      <w:bodyDiv w:val="1"/>
      <w:marLeft w:val="0"/>
      <w:marRight w:val="0"/>
      <w:marTop w:val="0"/>
      <w:marBottom w:val="0"/>
      <w:divBdr>
        <w:top w:val="none" w:sz="0" w:space="0" w:color="auto"/>
        <w:left w:val="none" w:sz="0" w:space="0" w:color="auto"/>
        <w:bottom w:val="none" w:sz="0" w:space="0" w:color="auto"/>
        <w:right w:val="none" w:sz="0" w:space="0" w:color="auto"/>
      </w:divBdr>
    </w:div>
    <w:div w:id="505750058">
      <w:bodyDiv w:val="1"/>
      <w:marLeft w:val="0"/>
      <w:marRight w:val="0"/>
      <w:marTop w:val="0"/>
      <w:marBottom w:val="0"/>
      <w:divBdr>
        <w:top w:val="none" w:sz="0" w:space="0" w:color="auto"/>
        <w:left w:val="none" w:sz="0" w:space="0" w:color="auto"/>
        <w:bottom w:val="none" w:sz="0" w:space="0" w:color="auto"/>
        <w:right w:val="none" w:sz="0" w:space="0" w:color="auto"/>
      </w:divBdr>
    </w:div>
    <w:div w:id="508912836">
      <w:bodyDiv w:val="1"/>
      <w:marLeft w:val="0"/>
      <w:marRight w:val="0"/>
      <w:marTop w:val="0"/>
      <w:marBottom w:val="0"/>
      <w:divBdr>
        <w:top w:val="none" w:sz="0" w:space="0" w:color="auto"/>
        <w:left w:val="none" w:sz="0" w:space="0" w:color="auto"/>
        <w:bottom w:val="none" w:sz="0" w:space="0" w:color="auto"/>
        <w:right w:val="none" w:sz="0" w:space="0" w:color="auto"/>
      </w:divBdr>
    </w:div>
    <w:div w:id="510414133">
      <w:bodyDiv w:val="1"/>
      <w:marLeft w:val="0"/>
      <w:marRight w:val="0"/>
      <w:marTop w:val="0"/>
      <w:marBottom w:val="0"/>
      <w:divBdr>
        <w:top w:val="none" w:sz="0" w:space="0" w:color="auto"/>
        <w:left w:val="none" w:sz="0" w:space="0" w:color="auto"/>
        <w:bottom w:val="none" w:sz="0" w:space="0" w:color="auto"/>
        <w:right w:val="none" w:sz="0" w:space="0" w:color="auto"/>
      </w:divBdr>
    </w:div>
    <w:div w:id="525487437">
      <w:bodyDiv w:val="1"/>
      <w:marLeft w:val="0"/>
      <w:marRight w:val="0"/>
      <w:marTop w:val="0"/>
      <w:marBottom w:val="0"/>
      <w:divBdr>
        <w:top w:val="none" w:sz="0" w:space="0" w:color="auto"/>
        <w:left w:val="none" w:sz="0" w:space="0" w:color="auto"/>
        <w:bottom w:val="none" w:sz="0" w:space="0" w:color="auto"/>
        <w:right w:val="none" w:sz="0" w:space="0" w:color="auto"/>
      </w:divBdr>
    </w:div>
    <w:div w:id="530656122">
      <w:bodyDiv w:val="1"/>
      <w:marLeft w:val="0"/>
      <w:marRight w:val="0"/>
      <w:marTop w:val="0"/>
      <w:marBottom w:val="0"/>
      <w:divBdr>
        <w:top w:val="none" w:sz="0" w:space="0" w:color="auto"/>
        <w:left w:val="none" w:sz="0" w:space="0" w:color="auto"/>
        <w:bottom w:val="none" w:sz="0" w:space="0" w:color="auto"/>
        <w:right w:val="none" w:sz="0" w:space="0" w:color="auto"/>
      </w:divBdr>
    </w:div>
    <w:div w:id="534347717">
      <w:bodyDiv w:val="1"/>
      <w:marLeft w:val="0"/>
      <w:marRight w:val="0"/>
      <w:marTop w:val="0"/>
      <w:marBottom w:val="0"/>
      <w:divBdr>
        <w:top w:val="none" w:sz="0" w:space="0" w:color="auto"/>
        <w:left w:val="none" w:sz="0" w:space="0" w:color="auto"/>
        <w:bottom w:val="none" w:sz="0" w:space="0" w:color="auto"/>
        <w:right w:val="none" w:sz="0" w:space="0" w:color="auto"/>
      </w:divBdr>
    </w:div>
    <w:div w:id="540898737">
      <w:bodyDiv w:val="1"/>
      <w:marLeft w:val="0"/>
      <w:marRight w:val="0"/>
      <w:marTop w:val="0"/>
      <w:marBottom w:val="0"/>
      <w:divBdr>
        <w:top w:val="none" w:sz="0" w:space="0" w:color="auto"/>
        <w:left w:val="none" w:sz="0" w:space="0" w:color="auto"/>
        <w:bottom w:val="none" w:sz="0" w:space="0" w:color="auto"/>
        <w:right w:val="none" w:sz="0" w:space="0" w:color="auto"/>
      </w:divBdr>
    </w:div>
    <w:div w:id="544947088">
      <w:bodyDiv w:val="1"/>
      <w:marLeft w:val="0"/>
      <w:marRight w:val="0"/>
      <w:marTop w:val="0"/>
      <w:marBottom w:val="0"/>
      <w:divBdr>
        <w:top w:val="none" w:sz="0" w:space="0" w:color="auto"/>
        <w:left w:val="none" w:sz="0" w:space="0" w:color="auto"/>
        <w:bottom w:val="none" w:sz="0" w:space="0" w:color="auto"/>
        <w:right w:val="none" w:sz="0" w:space="0" w:color="auto"/>
      </w:divBdr>
    </w:div>
    <w:div w:id="549540171">
      <w:bodyDiv w:val="1"/>
      <w:marLeft w:val="0"/>
      <w:marRight w:val="0"/>
      <w:marTop w:val="0"/>
      <w:marBottom w:val="0"/>
      <w:divBdr>
        <w:top w:val="none" w:sz="0" w:space="0" w:color="auto"/>
        <w:left w:val="none" w:sz="0" w:space="0" w:color="auto"/>
        <w:bottom w:val="none" w:sz="0" w:space="0" w:color="auto"/>
        <w:right w:val="none" w:sz="0" w:space="0" w:color="auto"/>
      </w:divBdr>
    </w:div>
    <w:div w:id="550386963">
      <w:bodyDiv w:val="1"/>
      <w:marLeft w:val="0"/>
      <w:marRight w:val="0"/>
      <w:marTop w:val="0"/>
      <w:marBottom w:val="0"/>
      <w:divBdr>
        <w:top w:val="none" w:sz="0" w:space="0" w:color="auto"/>
        <w:left w:val="none" w:sz="0" w:space="0" w:color="auto"/>
        <w:bottom w:val="none" w:sz="0" w:space="0" w:color="auto"/>
        <w:right w:val="none" w:sz="0" w:space="0" w:color="auto"/>
      </w:divBdr>
    </w:div>
    <w:div w:id="553663297">
      <w:bodyDiv w:val="1"/>
      <w:marLeft w:val="0"/>
      <w:marRight w:val="0"/>
      <w:marTop w:val="0"/>
      <w:marBottom w:val="0"/>
      <w:divBdr>
        <w:top w:val="none" w:sz="0" w:space="0" w:color="auto"/>
        <w:left w:val="none" w:sz="0" w:space="0" w:color="auto"/>
        <w:bottom w:val="none" w:sz="0" w:space="0" w:color="auto"/>
        <w:right w:val="none" w:sz="0" w:space="0" w:color="auto"/>
      </w:divBdr>
    </w:div>
    <w:div w:id="564875684">
      <w:bodyDiv w:val="1"/>
      <w:marLeft w:val="0"/>
      <w:marRight w:val="0"/>
      <w:marTop w:val="0"/>
      <w:marBottom w:val="0"/>
      <w:divBdr>
        <w:top w:val="none" w:sz="0" w:space="0" w:color="auto"/>
        <w:left w:val="none" w:sz="0" w:space="0" w:color="auto"/>
        <w:bottom w:val="none" w:sz="0" w:space="0" w:color="auto"/>
        <w:right w:val="none" w:sz="0" w:space="0" w:color="auto"/>
      </w:divBdr>
    </w:div>
    <w:div w:id="569775319">
      <w:bodyDiv w:val="1"/>
      <w:marLeft w:val="0"/>
      <w:marRight w:val="0"/>
      <w:marTop w:val="0"/>
      <w:marBottom w:val="0"/>
      <w:divBdr>
        <w:top w:val="none" w:sz="0" w:space="0" w:color="auto"/>
        <w:left w:val="none" w:sz="0" w:space="0" w:color="auto"/>
        <w:bottom w:val="none" w:sz="0" w:space="0" w:color="auto"/>
        <w:right w:val="none" w:sz="0" w:space="0" w:color="auto"/>
      </w:divBdr>
    </w:div>
    <w:div w:id="582498228">
      <w:bodyDiv w:val="1"/>
      <w:marLeft w:val="0"/>
      <w:marRight w:val="0"/>
      <w:marTop w:val="0"/>
      <w:marBottom w:val="0"/>
      <w:divBdr>
        <w:top w:val="none" w:sz="0" w:space="0" w:color="auto"/>
        <w:left w:val="none" w:sz="0" w:space="0" w:color="auto"/>
        <w:bottom w:val="none" w:sz="0" w:space="0" w:color="auto"/>
        <w:right w:val="none" w:sz="0" w:space="0" w:color="auto"/>
      </w:divBdr>
    </w:div>
    <w:div w:id="585304443">
      <w:bodyDiv w:val="1"/>
      <w:marLeft w:val="0"/>
      <w:marRight w:val="0"/>
      <w:marTop w:val="0"/>
      <w:marBottom w:val="0"/>
      <w:divBdr>
        <w:top w:val="none" w:sz="0" w:space="0" w:color="auto"/>
        <w:left w:val="none" w:sz="0" w:space="0" w:color="auto"/>
        <w:bottom w:val="none" w:sz="0" w:space="0" w:color="auto"/>
        <w:right w:val="none" w:sz="0" w:space="0" w:color="auto"/>
      </w:divBdr>
    </w:div>
    <w:div w:id="595136569">
      <w:bodyDiv w:val="1"/>
      <w:marLeft w:val="0"/>
      <w:marRight w:val="0"/>
      <w:marTop w:val="0"/>
      <w:marBottom w:val="0"/>
      <w:divBdr>
        <w:top w:val="none" w:sz="0" w:space="0" w:color="auto"/>
        <w:left w:val="none" w:sz="0" w:space="0" w:color="auto"/>
        <w:bottom w:val="none" w:sz="0" w:space="0" w:color="auto"/>
        <w:right w:val="none" w:sz="0" w:space="0" w:color="auto"/>
      </w:divBdr>
    </w:div>
    <w:div w:id="596716921">
      <w:bodyDiv w:val="1"/>
      <w:marLeft w:val="0"/>
      <w:marRight w:val="0"/>
      <w:marTop w:val="0"/>
      <w:marBottom w:val="0"/>
      <w:divBdr>
        <w:top w:val="none" w:sz="0" w:space="0" w:color="auto"/>
        <w:left w:val="none" w:sz="0" w:space="0" w:color="auto"/>
        <w:bottom w:val="none" w:sz="0" w:space="0" w:color="auto"/>
        <w:right w:val="none" w:sz="0" w:space="0" w:color="auto"/>
      </w:divBdr>
    </w:div>
    <w:div w:id="629285352">
      <w:bodyDiv w:val="1"/>
      <w:marLeft w:val="0"/>
      <w:marRight w:val="0"/>
      <w:marTop w:val="0"/>
      <w:marBottom w:val="0"/>
      <w:divBdr>
        <w:top w:val="none" w:sz="0" w:space="0" w:color="auto"/>
        <w:left w:val="none" w:sz="0" w:space="0" w:color="auto"/>
        <w:bottom w:val="none" w:sz="0" w:space="0" w:color="auto"/>
        <w:right w:val="none" w:sz="0" w:space="0" w:color="auto"/>
      </w:divBdr>
    </w:div>
    <w:div w:id="651981754">
      <w:bodyDiv w:val="1"/>
      <w:marLeft w:val="0"/>
      <w:marRight w:val="0"/>
      <w:marTop w:val="0"/>
      <w:marBottom w:val="0"/>
      <w:divBdr>
        <w:top w:val="none" w:sz="0" w:space="0" w:color="auto"/>
        <w:left w:val="none" w:sz="0" w:space="0" w:color="auto"/>
        <w:bottom w:val="none" w:sz="0" w:space="0" w:color="auto"/>
        <w:right w:val="none" w:sz="0" w:space="0" w:color="auto"/>
      </w:divBdr>
    </w:div>
    <w:div w:id="675231917">
      <w:bodyDiv w:val="1"/>
      <w:marLeft w:val="0"/>
      <w:marRight w:val="0"/>
      <w:marTop w:val="0"/>
      <w:marBottom w:val="0"/>
      <w:divBdr>
        <w:top w:val="none" w:sz="0" w:space="0" w:color="auto"/>
        <w:left w:val="none" w:sz="0" w:space="0" w:color="auto"/>
        <w:bottom w:val="none" w:sz="0" w:space="0" w:color="auto"/>
        <w:right w:val="none" w:sz="0" w:space="0" w:color="auto"/>
      </w:divBdr>
    </w:div>
    <w:div w:id="680939466">
      <w:bodyDiv w:val="1"/>
      <w:marLeft w:val="0"/>
      <w:marRight w:val="0"/>
      <w:marTop w:val="0"/>
      <w:marBottom w:val="0"/>
      <w:divBdr>
        <w:top w:val="none" w:sz="0" w:space="0" w:color="auto"/>
        <w:left w:val="none" w:sz="0" w:space="0" w:color="auto"/>
        <w:bottom w:val="none" w:sz="0" w:space="0" w:color="auto"/>
        <w:right w:val="none" w:sz="0" w:space="0" w:color="auto"/>
      </w:divBdr>
    </w:div>
    <w:div w:id="693194525">
      <w:bodyDiv w:val="1"/>
      <w:marLeft w:val="0"/>
      <w:marRight w:val="0"/>
      <w:marTop w:val="0"/>
      <w:marBottom w:val="0"/>
      <w:divBdr>
        <w:top w:val="none" w:sz="0" w:space="0" w:color="auto"/>
        <w:left w:val="none" w:sz="0" w:space="0" w:color="auto"/>
        <w:bottom w:val="none" w:sz="0" w:space="0" w:color="auto"/>
        <w:right w:val="none" w:sz="0" w:space="0" w:color="auto"/>
      </w:divBdr>
      <w:divsChild>
        <w:div w:id="265969682">
          <w:marLeft w:val="0"/>
          <w:marRight w:val="0"/>
          <w:marTop w:val="0"/>
          <w:marBottom w:val="0"/>
          <w:divBdr>
            <w:top w:val="none" w:sz="0" w:space="0" w:color="auto"/>
            <w:left w:val="none" w:sz="0" w:space="0" w:color="auto"/>
            <w:bottom w:val="none" w:sz="0" w:space="0" w:color="auto"/>
            <w:right w:val="none" w:sz="0" w:space="0" w:color="auto"/>
          </w:divBdr>
        </w:div>
      </w:divsChild>
    </w:div>
    <w:div w:id="703333153">
      <w:bodyDiv w:val="1"/>
      <w:marLeft w:val="0"/>
      <w:marRight w:val="0"/>
      <w:marTop w:val="0"/>
      <w:marBottom w:val="0"/>
      <w:divBdr>
        <w:top w:val="none" w:sz="0" w:space="0" w:color="auto"/>
        <w:left w:val="none" w:sz="0" w:space="0" w:color="auto"/>
        <w:bottom w:val="none" w:sz="0" w:space="0" w:color="auto"/>
        <w:right w:val="none" w:sz="0" w:space="0" w:color="auto"/>
      </w:divBdr>
    </w:div>
    <w:div w:id="703334444">
      <w:bodyDiv w:val="1"/>
      <w:marLeft w:val="0"/>
      <w:marRight w:val="0"/>
      <w:marTop w:val="0"/>
      <w:marBottom w:val="0"/>
      <w:divBdr>
        <w:top w:val="none" w:sz="0" w:space="0" w:color="auto"/>
        <w:left w:val="none" w:sz="0" w:space="0" w:color="auto"/>
        <w:bottom w:val="none" w:sz="0" w:space="0" w:color="auto"/>
        <w:right w:val="none" w:sz="0" w:space="0" w:color="auto"/>
      </w:divBdr>
    </w:div>
    <w:div w:id="704840225">
      <w:bodyDiv w:val="1"/>
      <w:marLeft w:val="0"/>
      <w:marRight w:val="0"/>
      <w:marTop w:val="0"/>
      <w:marBottom w:val="0"/>
      <w:divBdr>
        <w:top w:val="none" w:sz="0" w:space="0" w:color="auto"/>
        <w:left w:val="none" w:sz="0" w:space="0" w:color="auto"/>
        <w:bottom w:val="none" w:sz="0" w:space="0" w:color="auto"/>
        <w:right w:val="none" w:sz="0" w:space="0" w:color="auto"/>
      </w:divBdr>
    </w:div>
    <w:div w:id="705913289">
      <w:bodyDiv w:val="1"/>
      <w:marLeft w:val="0"/>
      <w:marRight w:val="0"/>
      <w:marTop w:val="0"/>
      <w:marBottom w:val="0"/>
      <w:divBdr>
        <w:top w:val="none" w:sz="0" w:space="0" w:color="auto"/>
        <w:left w:val="none" w:sz="0" w:space="0" w:color="auto"/>
        <w:bottom w:val="none" w:sz="0" w:space="0" w:color="auto"/>
        <w:right w:val="none" w:sz="0" w:space="0" w:color="auto"/>
      </w:divBdr>
    </w:div>
    <w:div w:id="713847232">
      <w:bodyDiv w:val="1"/>
      <w:marLeft w:val="0"/>
      <w:marRight w:val="0"/>
      <w:marTop w:val="0"/>
      <w:marBottom w:val="0"/>
      <w:divBdr>
        <w:top w:val="none" w:sz="0" w:space="0" w:color="auto"/>
        <w:left w:val="none" w:sz="0" w:space="0" w:color="auto"/>
        <w:bottom w:val="none" w:sz="0" w:space="0" w:color="auto"/>
        <w:right w:val="none" w:sz="0" w:space="0" w:color="auto"/>
      </w:divBdr>
    </w:div>
    <w:div w:id="714620945">
      <w:bodyDiv w:val="1"/>
      <w:marLeft w:val="0"/>
      <w:marRight w:val="0"/>
      <w:marTop w:val="0"/>
      <w:marBottom w:val="0"/>
      <w:divBdr>
        <w:top w:val="none" w:sz="0" w:space="0" w:color="auto"/>
        <w:left w:val="none" w:sz="0" w:space="0" w:color="auto"/>
        <w:bottom w:val="none" w:sz="0" w:space="0" w:color="auto"/>
        <w:right w:val="none" w:sz="0" w:space="0" w:color="auto"/>
      </w:divBdr>
    </w:div>
    <w:div w:id="719288638">
      <w:bodyDiv w:val="1"/>
      <w:marLeft w:val="0"/>
      <w:marRight w:val="0"/>
      <w:marTop w:val="0"/>
      <w:marBottom w:val="0"/>
      <w:divBdr>
        <w:top w:val="none" w:sz="0" w:space="0" w:color="auto"/>
        <w:left w:val="none" w:sz="0" w:space="0" w:color="auto"/>
        <w:bottom w:val="none" w:sz="0" w:space="0" w:color="auto"/>
        <w:right w:val="none" w:sz="0" w:space="0" w:color="auto"/>
      </w:divBdr>
    </w:div>
    <w:div w:id="719327365">
      <w:bodyDiv w:val="1"/>
      <w:marLeft w:val="0"/>
      <w:marRight w:val="0"/>
      <w:marTop w:val="0"/>
      <w:marBottom w:val="0"/>
      <w:divBdr>
        <w:top w:val="none" w:sz="0" w:space="0" w:color="auto"/>
        <w:left w:val="none" w:sz="0" w:space="0" w:color="auto"/>
        <w:bottom w:val="none" w:sz="0" w:space="0" w:color="auto"/>
        <w:right w:val="none" w:sz="0" w:space="0" w:color="auto"/>
      </w:divBdr>
    </w:div>
    <w:div w:id="747850841">
      <w:bodyDiv w:val="1"/>
      <w:marLeft w:val="0"/>
      <w:marRight w:val="0"/>
      <w:marTop w:val="0"/>
      <w:marBottom w:val="0"/>
      <w:divBdr>
        <w:top w:val="none" w:sz="0" w:space="0" w:color="auto"/>
        <w:left w:val="none" w:sz="0" w:space="0" w:color="auto"/>
        <w:bottom w:val="none" w:sz="0" w:space="0" w:color="auto"/>
        <w:right w:val="none" w:sz="0" w:space="0" w:color="auto"/>
      </w:divBdr>
    </w:div>
    <w:div w:id="752626580">
      <w:bodyDiv w:val="1"/>
      <w:marLeft w:val="0"/>
      <w:marRight w:val="0"/>
      <w:marTop w:val="0"/>
      <w:marBottom w:val="0"/>
      <w:divBdr>
        <w:top w:val="none" w:sz="0" w:space="0" w:color="auto"/>
        <w:left w:val="none" w:sz="0" w:space="0" w:color="auto"/>
        <w:bottom w:val="none" w:sz="0" w:space="0" w:color="auto"/>
        <w:right w:val="none" w:sz="0" w:space="0" w:color="auto"/>
      </w:divBdr>
    </w:div>
    <w:div w:id="760182029">
      <w:bodyDiv w:val="1"/>
      <w:marLeft w:val="0"/>
      <w:marRight w:val="0"/>
      <w:marTop w:val="0"/>
      <w:marBottom w:val="0"/>
      <w:divBdr>
        <w:top w:val="none" w:sz="0" w:space="0" w:color="auto"/>
        <w:left w:val="none" w:sz="0" w:space="0" w:color="auto"/>
        <w:bottom w:val="none" w:sz="0" w:space="0" w:color="auto"/>
        <w:right w:val="none" w:sz="0" w:space="0" w:color="auto"/>
      </w:divBdr>
      <w:divsChild>
        <w:div w:id="614139932">
          <w:marLeft w:val="0"/>
          <w:marRight w:val="0"/>
          <w:marTop w:val="0"/>
          <w:marBottom w:val="0"/>
          <w:divBdr>
            <w:top w:val="none" w:sz="0" w:space="0" w:color="auto"/>
            <w:left w:val="none" w:sz="0" w:space="0" w:color="auto"/>
            <w:bottom w:val="none" w:sz="0" w:space="0" w:color="auto"/>
            <w:right w:val="none" w:sz="0" w:space="0" w:color="auto"/>
          </w:divBdr>
        </w:div>
      </w:divsChild>
    </w:div>
    <w:div w:id="764496840">
      <w:bodyDiv w:val="1"/>
      <w:marLeft w:val="0"/>
      <w:marRight w:val="0"/>
      <w:marTop w:val="0"/>
      <w:marBottom w:val="0"/>
      <w:divBdr>
        <w:top w:val="none" w:sz="0" w:space="0" w:color="auto"/>
        <w:left w:val="none" w:sz="0" w:space="0" w:color="auto"/>
        <w:bottom w:val="none" w:sz="0" w:space="0" w:color="auto"/>
        <w:right w:val="none" w:sz="0" w:space="0" w:color="auto"/>
      </w:divBdr>
    </w:div>
    <w:div w:id="765272316">
      <w:bodyDiv w:val="1"/>
      <w:marLeft w:val="0"/>
      <w:marRight w:val="0"/>
      <w:marTop w:val="0"/>
      <w:marBottom w:val="0"/>
      <w:divBdr>
        <w:top w:val="none" w:sz="0" w:space="0" w:color="auto"/>
        <w:left w:val="none" w:sz="0" w:space="0" w:color="auto"/>
        <w:bottom w:val="none" w:sz="0" w:space="0" w:color="auto"/>
        <w:right w:val="none" w:sz="0" w:space="0" w:color="auto"/>
      </w:divBdr>
    </w:div>
    <w:div w:id="790708525">
      <w:bodyDiv w:val="1"/>
      <w:marLeft w:val="0"/>
      <w:marRight w:val="0"/>
      <w:marTop w:val="0"/>
      <w:marBottom w:val="0"/>
      <w:divBdr>
        <w:top w:val="none" w:sz="0" w:space="0" w:color="auto"/>
        <w:left w:val="none" w:sz="0" w:space="0" w:color="auto"/>
        <w:bottom w:val="none" w:sz="0" w:space="0" w:color="auto"/>
        <w:right w:val="none" w:sz="0" w:space="0" w:color="auto"/>
      </w:divBdr>
    </w:div>
    <w:div w:id="791436976">
      <w:bodyDiv w:val="1"/>
      <w:marLeft w:val="0"/>
      <w:marRight w:val="0"/>
      <w:marTop w:val="0"/>
      <w:marBottom w:val="0"/>
      <w:divBdr>
        <w:top w:val="none" w:sz="0" w:space="0" w:color="auto"/>
        <w:left w:val="none" w:sz="0" w:space="0" w:color="auto"/>
        <w:bottom w:val="none" w:sz="0" w:space="0" w:color="auto"/>
        <w:right w:val="none" w:sz="0" w:space="0" w:color="auto"/>
      </w:divBdr>
    </w:div>
    <w:div w:id="797449721">
      <w:bodyDiv w:val="1"/>
      <w:marLeft w:val="0"/>
      <w:marRight w:val="0"/>
      <w:marTop w:val="0"/>
      <w:marBottom w:val="0"/>
      <w:divBdr>
        <w:top w:val="none" w:sz="0" w:space="0" w:color="auto"/>
        <w:left w:val="none" w:sz="0" w:space="0" w:color="auto"/>
        <w:bottom w:val="none" w:sz="0" w:space="0" w:color="auto"/>
        <w:right w:val="none" w:sz="0" w:space="0" w:color="auto"/>
      </w:divBdr>
    </w:div>
    <w:div w:id="801773306">
      <w:bodyDiv w:val="1"/>
      <w:marLeft w:val="0"/>
      <w:marRight w:val="0"/>
      <w:marTop w:val="0"/>
      <w:marBottom w:val="0"/>
      <w:divBdr>
        <w:top w:val="none" w:sz="0" w:space="0" w:color="auto"/>
        <w:left w:val="none" w:sz="0" w:space="0" w:color="auto"/>
        <w:bottom w:val="none" w:sz="0" w:space="0" w:color="auto"/>
        <w:right w:val="none" w:sz="0" w:space="0" w:color="auto"/>
      </w:divBdr>
    </w:div>
    <w:div w:id="817305368">
      <w:bodyDiv w:val="1"/>
      <w:marLeft w:val="0"/>
      <w:marRight w:val="0"/>
      <w:marTop w:val="0"/>
      <w:marBottom w:val="0"/>
      <w:divBdr>
        <w:top w:val="none" w:sz="0" w:space="0" w:color="auto"/>
        <w:left w:val="none" w:sz="0" w:space="0" w:color="auto"/>
        <w:bottom w:val="none" w:sz="0" w:space="0" w:color="auto"/>
        <w:right w:val="none" w:sz="0" w:space="0" w:color="auto"/>
      </w:divBdr>
    </w:div>
    <w:div w:id="819073770">
      <w:bodyDiv w:val="1"/>
      <w:marLeft w:val="0"/>
      <w:marRight w:val="0"/>
      <w:marTop w:val="0"/>
      <w:marBottom w:val="0"/>
      <w:divBdr>
        <w:top w:val="none" w:sz="0" w:space="0" w:color="auto"/>
        <w:left w:val="none" w:sz="0" w:space="0" w:color="auto"/>
        <w:bottom w:val="none" w:sz="0" w:space="0" w:color="auto"/>
        <w:right w:val="none" w:sz="0" w:space="0" w:color="auto"/>
      </w:divBdr>
    </w:div>
    <w:div w:id="825707375">
      <w:bodyDiv w:val="1"/>
      <w:marLeft w:val="0"/>
      <w:marRight w:val="0"/>
      <w:marTop w:val="0"/>
      <w:marBottom w:val="0"/>
      <w:divBdr>
        <w:top w:val="none" w:sz="0" w:space="0" w:color="auto"/>
        <w:left w:val="none" w:sz="0" w:space="0" w:color="auto"/>
        <w:bottom w:val="none" w:sz="0" w:space="0" w:color="auto"/>
        <w:right w:val="none" w:sz="0" w:space="0" w:color="auto"/>
      </w:divBdr>
    </w:div>
    <w:div w:id="835148122">
      <w:bodyDiv w:val="1"/>
      <w:marLeft w:val="0"/>
      <w:marRight w:val="0"/>
      <w:marTop w:val="0"/>
      <w:marBottom w:val="0"/>
      <w:divBdr>
        <w:top w:val="none" w:sz="0" w:space="0" w:color="auto"/>
        <w:left w:val="none" w:sz="0" w:space="0" w:color="auto"/>
        <w:bottom w:val="none" w:sz="0" w:space="0" w:color="auto"/>
        <w:right w:val="none" w:sz="0" w:space="0" w:color="auto"/>
      </w:divBdr>
    </w:div>
    <w:div w:id="843865225">
      <w:bodyDiv w:val="1"/>
      <w:marLeft w:val="0"/>
      <w:marRight w:val="0"/>
      <w:marTop w:val="0"/>
      <w:marBottom w:val="0"/>
      <w:divBdr>
        <w:top w:val="none" w:sz="0" w:space="0" w:color="auto"/>
        <w:left w:val="none" w:sz="0" w:space="0" w:color="auto"/>
        <w:bottom w:val="none" w:sz="0" w:space="0" w:color="auto"/>
        <w:right w:val="none" w:sz="0" w:space="0" w:color="auto"/>
      </w:divBdr>
    </w:div>
    <w:div w:id="844976306">
      <w:bodyDiv w:val="1"/>
      <w:marLeft w:val="0"/>
      <w:marRight w:val="0"/>
      <w:marTop w:val="0"/>
      <w:marBottom w:val="0"/>
      <w:divBdr>
        <w:top w:val="none" w:sz="0" w:space="0" w:color="auto"/>
        <w:left w:val="none" w:sz="0" w:space="0" w:color="auto"/>
        <w:bottom w:val="none" w:sz="0" w:space="0" w:color="auto"/>
        <w:right w:val="none" w:sz="0" w:space="0" w:color="auto"/>
      </w:divBdr>
    </w:div>
    <w:div w:id="849416582">
      <w:bodyDiv w:val="1"/>
      <w:marLeft w:val="0"/>
      <w:marRight w:val="0"/>
      <w:marTop w:val="0"/>
      <w:marBottom w:val="0"/>
      <w:divBdr>
        <w:top w:val="none" w:sz="0" w:space="0" w:color="auto"/>
        <w:left w:val="none" w:sz="0" w:space="0" w:color="auto"/>
        <w:bottom w:val="none" w:sz="0" w:space="0" w:color="auto"/>
        <w:right w:val="none" w:sz="0" w:space="0" w:color="auto"/>
      </w:divBdr>
      <w:divsChild>
        <w:div w:id="246690577">
          <w:marLeft w:val="0"/>
          <w:marRight w:val="0"/>
          <w:marTop w:val="0"/>
          <w:marBottom w:val="0"/>
          <w:divBdr>
            <w:top w:val="none" w:sz="0" w:space="0" w:color="auto"/>
            <w:left w:val="none" w:sz="0" w:space="0" w:color="auto"/>
            <w:bottom w:val="none" w:sz="0" w:space="0" w:color="auto"/>
            <w:right w:val="none" w:sz="0" w:space="0" w:color="auto"/>
          </w:divBdr>
        </w:div>
        <w:div w:id="764420380">
          <w:marLeft w:val="0"/>
          <w:marRight w:val="0"/>
          <w:marTop w:val="0"/>
          <w:marBottom w:val="0"/>
          <w:divBdr>
            <w:top w:val="none" w:sz="0" w:space="0" w:color="auto"/>
            <w:left w:val="none" w:sz="0" w:space="0" w:color="auto"/>
            <w:bottom w:val="none" w:sz="0" w:space="0" w:color="auto"/>
            <w:right w:val="none" w:sz="0" w:space="0" w:color="auto"/>
          </w:divBdr>
        </w:div>
        <w:div w:id="951593755">
          <w:marLeft w:val="0"/>
          <w:marRight w:val="0"/>
          <w:marTop w:val="0"/>
          <w:marBottom w:val="0"/>
          <w:divBdr>
            <w:top w:val="none" w:sz="0" w:space="0" w:color="auto"/>
            <w:left w:val="none" w:sz="0" w:space="0" w:color="auto"/>
            <w:bottom w:val="none" w:sz="0" w:space="0" w:color="auto"/>
            <w:right w:val="none" w:sz="0" w:space="0" w:color="auto"/>
          </w:divBdr>
        </w:div>
      </w:divsChild>
    </w:div>
    <w:div w:id="851339259">
      <w:bodyDiv w:val="1"/>
      <w:marLeft w:val="0"/>
      <w:marRight w:val="0"/>
      <w:marTop w:val="0"/>
      <w:marBottom w:val="0"/>
      <w:divBdr>
        <w:top w:val="none" w:sz="0" w:space="0" w:color="auto"/>
        <w:left w:val="none" w:sz="0" w:space="0" w:color="auto"/>
        <w:bottom w:val="none" w:sz="0" w:space="0" w:color="auto"/>
        <w:right w:val="none" w:sz="0" w:space="0" w:color="auto"/>
      </w:divBdr>
    </w:div>
    <w:div w:id="863329668">
      <w:bodyDiv w:val="1"/>
      <w:marLeft w:val="0"/>
      <w:marRight w:val="0"/>
      <w:marTop w:val="0"/>
      <w:marBottom w:val="0"/>
      <w:divBdr>
        <w:top w:val="none" w:sz="0" w:space="0" w:color="auto"/>
        <w:left w:val="none" w:sz="0" w:space="0" w:color="auto"/>
        <w:bottom w:val="none" w:sz="0" w:space="0" w:color="auto"/>
        <w:right w:val="none" w:sz="0" w:space="0" w:color="auto"/>
      </w:divBdr>
    </w:div>
    <w:div w:id="865950422">
      <w:bodyDiv w:val="1"/>
      <w:marLeft w:val="0"/>
      <w:marRight w:val="0"/>
      <w:marTop w:val="0"/>
      <w:marBottom w:val="0"/>
      <w:divBdr>
        <w:top w:val="none" w:sz="0" w:space="0" w:color="auto"/>
        <w:left w:val="none" w:sz="0" w:space="0" w:color="auto"/>
        <w:bottom w:val="none" w:sz="0" w:space="0" w:color="auto"/>
        <w:right w:val="none" w:sz="0" w:space="0" w:color="auto"/>
      </w:divBdr>
    </w:div>
    <w:div w:id="866061864">
      <w:bodyDiv w:val="1"/>
      <w:marLeft w:val="0"/>
      <w:marRight w:val="0"/>
      <w:marTop w:val="0"/>
      <w:marBottom w:val="0"/>
      <w:divBdr>
        <w:top w:val="none" w:sz="0" w:space="0" w:color="auto"/>
        <w:left w:val="none" w:sz="0" w:space="0" w:color="auto"/>
        <w:bottom w:val="none" w:sz="0" w:space="0" w:color="auto"/>
        <w:right w:val="none" w:sz="0" w:space="0" w:color="auto"/>
      </w:divBdr>
    </w:div>
    <w:div w:id="876966106">
      <w:bodyDiv w:val="1"/>
      <w:marLeft w:val="0"/>
      <w:marRight w:val="0"/>
      <w:marTop w:val="0"/>
      <w:marBottom w:val="0"/>
      <w:divBdr>
        <w:top w:val="none" w:sz="0" w:space="0" w:color="auto"/>
        <w:left w:val="none" w:sz="0" w:space="0" w:color="auto"/>
        <w:bottom w:val="none" w:sz="0" w:space="0" w:color="auto"/>
        <w:right w:val="none" w:sz="0" w:space="0" w:color="auto"/>
      </w:divBdr>
    </w:div>
    <w:div w:id="878903889">
      <w:bodyDiv w:val="1"/>
      <w:marLeft w:val="0"/>
      <w:marRight w:val="0"/>
      <w:marTop w:val="0"/>
      <w:marBottom w:val="0"/>
      <w:divBdr>
        <w:top w:val="none" w:sz="0" w:space="0" w:color="auto"/>
        <w:left w:val="none" w:sz="0" w:space="0" w:color="auto"/>
        <w:bottom w:val="none" w:sz="0" w:space="0" w:color="auto"/>
        <w:right w:val="none" w:sz="0" w:space="0" w:color="auto"/>
      </w:divBdr>
      <w:divsChild>
        <w:div w:id="1245186398">
          <w:marLeft w:val="0"/>
          <w:marRight w:val="0"/>
          <w:marTop w:val="0"/>
          <w:marBottom w:val="0"/>
          <w:divBdr>
            <w:top w:val="none" w:sz="0" w:space="0" w:color="auto"/>
            <w:left w:val="none" w:sz="0" w:space="0" w:color="auto"/>
            <w:bottom w:val="none" w:sz="0" w:space="0" w:color="auto"/>
            <w:right w:val="none" w:sz="0" w:space="0" w:color="auto"/>
          </w:divBdr>
        </w:div>
      </w:divsChild>
    </w:div>
    <w:div w:id="888879143">
      <w:bodyDiv w:val="1"/>
      <w:marLeft w:val="0"/>
      <w:marRight w:val="0"/>
      <w:marTop w:val="0"/>
      <w:marBottom w:val="0"/>
      <w:divBdr>
        <w:top w:val="none" w:sz="0" w:space="0" w:color="auto"/>
        <w:left w:val="none" w:sz="0" w:space="0" w:color="auto"/>
        <w:bottom w:val="none" w:sz="0" w:space="0" w:color="auto"/>
        <w:right w:val="none" w:sz="0" w:space="0" w:color="auto"/>
      </w:divBdr>
    </w:div>
    <w:div w:id="897011124">
      <w:bodyDiv w:val="1"/>
      <w:marLeft w:val="0"/>
      <w:marRight w:val="0"/>
      <w:marTop w:val="0"/>
      <w:marBottom w:val="0"/>
      <w:divBdr>
        <w:top w:val="none" w:sz="0" w:space="0" w:color="auto"/>
        <w:left w:val="none" w:sz="0" w:space="0" w:color="auto"/>
        <w:bottom w:val="none" w:sz="0" w:space="0" w:color="auto"/>
        <w:right w:val="none" w:sz="0" w:space="0" w:color="auto"/>
      </w:divBdr>
    </w:div>
    <w:div w:id="907107706">
      <w:bodyDiv w:val="1"/>
      <w:marLeft w:val="0"/>
      <w:marRight w:val="0"/>
      <w:marTop w:val="0"/>
      <w:marBottom w:val="0"/>
      <w:divBdr>
        <w:top w:val="none" w:sz="0" w:space="0" w:color="auto"/>
        <w:left w:val="none" w:sz="0" w:space="0" w:color="auto"/>
        <w:bottom w:val="none" w:sz="0" w:space="0" w:color="auto"/>
        <w:right w:val="none" w:sz="0" w:space="0" w:color="auto"/>
      </w:divBdr>
    </w:div>
    <w:div w:id="915355550">
      <w:bodyDiv w:val="1"/>
      <w:marLeft w:val="0"/>
      <w:marRight w:val="0"/>
      <w:marTop w:val="0"/>
      <w:marBottom w:val="0"/>
      <w:divBdr>
        <w:top w:val="none" w:sz="0" w:space="0" w:color="auto"/>
        <w:left w:val="none" w:sz="0" w:space="0" w:color="auto"/>
        <w:bottom w:val="none" w:sz="0" w:space="0" w:color="auto"/>
        <w:right w:val="none" w:sz="0" w:space="0" w:color="auto"/>
      </w:divBdr>
    </w:div>
    <w:div w:id="924001308">
      <w:bodyDiv w:val="1"/>
      <w:marLeft w:val="0"/>
      <w:marRight w:val="0"/>
      <w:marTop w:val="0"/>
      <w:marBottom w:val="0"/>
      <w:divBdr>
        <w:top w:val="none" w:sz="0" w:space="0" w:color="auto"/>
        <w:left w:val="none" w:sz="0" w:space="0" w:color="auto"/>
        <w:bottom w:val="none" w:sz="0" w:space="0" w:color="auto"/>
        <w:right w:val="none" w:sz="0" w:space="0" w:color="auto"/>
      </w:divBdr>
    </w:div>
    <w:div w:id="927036132">
      <w:bodyDiv w:val="1"/>
      <w:marLeft w:val="0"/>
      <w:marRight w:val="0"/>
      <w:marTop w:val="0"/>
      <w:marBottom w:val="0"/>
      <w:divBdr>
        <w:top w:val="none" w:sz="0" w:space="0" w:color="auto"/>
        <w:left w:val="none" w:sz="0" w:space="0" w:color="auto"/>
        <w:bottom w:val="none" w:sz="0" w:space="0" w:color="auto"/>
        <w:right w:val="none" w:sz="0" w:space="0" w:color="auto"/>
      </w:divBdr>
    </w:div>
    <w:div w:id="931016142">
      <w:bodyDiv w:val="1"/>
      <w:marLeft w:val="0"/>
      <w:marRight w:val="0"/>
      <w:marTop w:val="0"/>
      <w:marBottom w:val="0"/>
      <w:divBdr>
        <w:top w:val="none" w:sz="0" w:space="0" w:color="auto"/>
        <w:left w:val="none" w:sz="0" w:space="0" w:color="auto"/>
        <w:bottom w:val="none" w:sz="0" w:space="0" w:color="auto"/>
        <w:right w:val="none" w:sz="0" w:space="0" w:color="auto"/>
      </w:divBdr>
    </w:div>
    <w:div w:id="944773948">
      <w:bodyDiv w:val="1"/>
      <w:marLeft w:val="0"/>
      <w:marRight w:val="0"/>
      <w:marTop w:val="0"/>
      <w:marBottom w:val="0"/>
      <w:divBdr>
        <w:top w:val="none" w:sz="0" w:space="0" w:color="auto"/>
        <w:left w:val="none" w:sz="0" w:space="0" w:color="auto"/>
        <w:bottom w:val="none" w:sz="0" w:space="0" w:color="auto"/>
        <w:right w:val="none" w:sz="0" w:space="0" w:color="auto"/>
      </w:divBdr>
    </w:div>
    <w:div w:id="948774390">
      <w:bodyDiv w:val="1"/>
      <w:marLeft w:val="0"/>
      <w:marRight w:val="0"/>
      <w:marTop w:val="0"/>
      <w:marBottom w:val="0"/>
      <w:divBdr>
        <w:top w:val="none" w:sz="0" w:space="0" w:color="auto"/>
        <w:left w:val="none" w:sz="0" w:space="0" w:color="auto"/>
        <w:bottom w:val="none" w:sz="0" w:space="0" w:color="auto"/>
        <w:right w:val="none" w:sz="0" w:space="0" w:color="auto"/>
      </w:divBdr>
    </w:div>
    <w:div w:id="949969226">
      <w:bodyDiv w:val="1"/>
      <w:marLeft w:val="0"/>
      <w:marRight w:val="0"/>
      <w:marTop w:val="0"/>
      <w:marBottom w:val="0"/>
      <w:divBdr>
        <w:top w:val="none" w:sz="0" w:space="0" w:color="auto"/>
        <w:left w:val="none" w:sz="0" w:space="0" w:color="auto"/>
        <w:bottom w:val="none" w:sz="0" w:space="0" w:color="auto"/>
        <w:right w:val="none" w:sz="0" w:space="0" w:color="auto"/>
      </w:divBdr>
    </w:div>
    <w:div w:id="951858878">
      <w:bodyDiv w:val="1"/>
      <w:marLeft w:val="0"/>
      <w:marRight w:val="0"/>
      <w:marTop w:val="0"/>
      <w:marBottom w:val="0"/>
      <w:divBdr>
        <w:top w:val="none" w:sz="0" w:space="0" w:color="auto"/>
        <w:left w:val="none" w:sz="0" w:space="0" w:color="auto"/>
        <w:bottom w:val="none" w:sz="0" w:space="0" w:color="auto"/>
        <w:right w:val="none" w:sz="0" w:space="0" w:color="auto"/>
      </w:divBdr>
    </w:div>
    <w:div w:id="953826224">
      <w:bodyDiv w:val="1"/>
      <w:marLeft w:val="0"/>
      <w:marRight w:val="0"/>
      <w:marTop w:val="0"/>
      <w:marBottom w:val="0"/>
      <w:divBdr>
        <w:top w:val="none" w:sz="0" w:space="0" w:color="auto"/>
        <w:left w:val="none" w:sz="0" w:space="0" w:color="auto"/>
        <w:bottom w:val="none" w:sz="0" w:space="0" w:color="auto"/>
        <w:right w:val="none" w:sz="0" w:space="0" w:color="auto"/>
      </w:divBdr>
    </w:div>
    <w:div w:id="960574347">
      <w:bodyDiv w:val="1"/>
      <w:marLeft w:val="0"/>
      <w:marRight w:val="0"/>
      <w:marTop w:val="0"/>
      <w:marBottom w:val="0"/>
      <w:divBdr>
        <w:top w:val="none" w:sz="0" w:space="0" w:color="auto"/>
        <w:left w:val="none" w:sz="0" w:space="0" w:color="auto"/>
        <w:bottom w:val="none" w:sz="0" w:space="0" w:color="auto"/>
        <w:right w:val="none" w:sz="0" w:space="0" w:color="auto"/>
      </w:divBdr>
    </w:div>
    <w:div w:id="962884042">
      <w:bodyDiv w:val="1"/>
      <w:marLeft w:val="0"/>
      <w:marRight w:val="0"/>
      <w:marTop w:val="0"/>
      <w:marBottom w:val="0"/>
      <w:divBdr>
        <w:top w:val="none" w:sz="0" w:space="0" w:color="auto"/>
        <w:left w:val="none" w:sz="0" w:space="0" w:color="auto"/>
        <w:bottom w:val="none" w:sz="0" w:space="0" w:color="auto"/>
        <w:right w:val="none" w:sz="0" w:space="0" w:color="auto"/>
      </w:divBdr>
    </w:div>
    <w:div w:id="965039516">
      <w:bodyDiv w:val="1"/>
      <w:marLeft w:val="0"/>
      <w:marRight w:val="0"/>
      <w:marTop w:val="0"/>
      <w:marBottom w:val="0"/>
      <w:divBdr>
        <w:top w:val="none" w:sz="0" w:space="0" w:color="auto"/>
        <w:left w:val="none" w:sz="0" w:space="0" w:color="auto"/>
        <w:bottom w:val="none" w:sz="0" w:space="0" w:color="auto"/>
        <w:right w:val="none" w:sz="0" w:space="0" w:color="auto"/>
      </w:divBdr>
      <w:divsChild>
        <w:div w:id="859010084">
          <w:marLeft w:val="240"/>
          <w:marRight w:val="0"/>
          <w:marTop w:val="240"/>
          <w:marBottom w:val="240"/>
          <w:divBdr>
            <w:top w:val="none" w:sz="0" w:space="0" w:color="auto"/>
            <w:left w:val="none" w:sz="0" w:space="0" w:color="auto"/>
            <w:bottom w:val="none" w:sz="0" w:space="0" w:color="auto"/>
            <w:right w:val="none" w:sz="0" w:space="0" w:color="auto"/>
          </w:divBdr>
        </w:div>
      </w:divsChild>
    </w:div>
    <w:div w:id="969630921">
      <w:bodyDiv w:val="1"/>
      <w:marLeft w:val="0"/>
      <w:marRight w:val="0"/>
      <w:marTop w:val="0"/>
      <w:marBottom w:val="0"/>
      <w:divBdr>
        <w:top w:val="none" w:sz="0" w:space="0" w:color="auto"/>
        <w:left w:val="none" w:sz="0" w:space="0" w:color="auto"/>
        <w:bottom w:val="none" w:sz="0" w:space="0" w:color="auto"/>
        <w:right w:val="none" w:sz="0" w:space="0" w:color="auto"/>
      </w:divBdr>
    </w:div>
    <w:div w:id="991251911">
      <w:bodyDiv w:val="1"/>
      <w:marLeft w:val="0"/>
      <w:marRight w:val="0"/>
      <w:marTop w:val="0"/>
      <w:marBottom w:val="0"/>
      <w:divBdr>
        <w:top w:val="none" w:sz="0" w:space="0" w:color="auto"/>
        <w:left w:val="none" w:sz="0" w:space="0" w:color="auto"/>
        <w:bottom w:val="none" w:sz="0" w:space="0" w:color="auto"/>
        <w:right w:val="none" w:sz="0" w:space="0" w:color="auto"/>
      </w:divBdr>
    </w:div>
    <w:div w:id="991906268">
      <w:bodyDiv w:val="1"/>
      <w:marLeft w:val="0"/>
      <w:marRight w:val="0"/>
      <w:marTop w:val="0"/>
      <w:marBottom w:val="0"/>
      <w:divBdr>
        <w:top w:val="none" w:sz="0" w:space="0" w:color="auto"/>
        <w:left w:val="none" w:sz="0" w:space="0" w:color="auto"/>
        <w:bottom w:val="none" w:sz="0" w:space="0" w:color="auto"/>
        <w:right w:val="none" w:sz="0" w:space="0" w:color="auto"/>
      </w:divBdr>
    </w:div>
    <w:div w:id="992564476">
      <w:bodyDiv w:val="1"/>
      <w:marLeft w:val="0"/>
      <w:marRight w:val="0"/>
      <w:marTop w:val="0"/>
      <w:marBottom w:val="0"/>
      <w:divBdr>
        <w:top w:val="none" w:sz="0" w:space="0" w:color="auto"/>
        <w:left w:val="none" w:sz="0" w:space="0" w:color="auto"/>
        <w:bottom w:val="none" w:sz="0" w:space="0" w:color="auto"/>
        <w:right w:val="none" w:sz="0" w:space="0" w:color="auto"/>
      </w:divBdr>
    </w:div>
    <w:div w:id="995381565">
      <w:bodyDiv w:val="1"/>
      <w:marLeft w:val="0"/>
      <w:marRight w:val="0"/>
      <w:marTop w:val="0"/>
      <w:marBottom w:val="0"/>
      <w:divBdr>
        <w:top w:val="none" w:sz="0" w:space="0" w:color="auto"/>
        <w:left w:val="none" w:sz="0" w:space="0" w:color="auto"/>
        <w:bottom w:val="none" w:sz="0" w:space="0" w:color="auto"/>
        <w:right w:val="none" w:sz="0" w:space="0" w:color="auto"/>
      </w:divBdr>
    </w:div>
    <w:div w:id="996302382">
      <w:bodyDiv w:val="1"/>
      <w:marLeft w:val="0"/>
      <w:marRight w:val="0"/>
      <w:marTop w:val="0"/>
      <w:marBottom w:val="0"/>
      <w:divBdr>
        <w:top w:val="none" w:sz="0" w:space="0" w:color="auto"/>
        <w:left w:val="none" w:sz="0" w:space="0" w:color="auto"/>
        <w:bottom w:val="none" w:sz="0" w:space="0" w:color="auto"/>
        <w:right w:val="none" w:sz="0" w:space="0" w:color="auto"/>
      </w:divBdr>
    </w:div>
    <w:div w:id="1009794114">
      <w:bodyDiv w:val="1"/>
      <w:marLeft w:val="0"/>
      <w:marRight w:val="0"/>
      <w:marTop w:val="0"/>
      <w:marBottom w:val="0"/>
      <w:divBdr>
        <w:top w:val="none" w:sz="0" w:space="0" w:color="auto"/>
        <w:left w:val="none" w:sz="0" w:space="0" w:color="auto"/>
        <w:bottom w:val="none" w:sz="0" w:space="0" w:color="auto"/>
        <w:right w:val="none" w:sz="0" w:space="0" w:color="auto"/>
      </w:divBdr>
    </w:div>
    <w:div w:id="1027096003">
      <w:bodyDiv w:val="1"/>
      <w:marLeft w:val="0"/>
      <w:marRight w:val="0"/>
      <w:marTop w:val="0"/>
      <w:marBottom w:val="0"/>
      <w:divBdr>
        <w:top w:val="none" w:sz="0" w:space="0" w:color="auto"/>
        <w:left w:val="none" w:sz="0" w:space="0" w:color="auto"/>
        <w:bottom w:val="none" w:sz="0" w:space="0" w:color="auto"/>
        <w:right w:val="none" w:sz="0" w:space="0" w:color="auto"/>
      </w:divBdr>
    </w:div>
    <w:div w:id="1027365846">
      <w:bodyDiv w:val="1"/>
      <w:marLeft w:val="0"/>
      <w:marRight w:val="0"/>
      <w:marTop w:val="0"/>
      <w:marBottom w:val="0"/>
      <w:divBdr>
        <w:top w:val="none" w:sz="0" w:space="0" w:color="auto"/>
        <w:left w:val="none" w:sz="0" w:space="0" w:color="auto"/>
        <w:bottom w:val="none" w:sz="0" w:space="0" w:color="auto"/>
        <w:right w:val="none" w:sz="0" w:space="0" w:color="auto"/>
      </w:divBdr>
    </w:div>
    <w:div w:id="1028019736">
      <w:bodyDiv w:val="1"/>
      <w:marLeft w:val="0"/>
      <w:marRight w:val="0"/>
      <w:marTop w:val="0"/>
      <w:marBottom w:val="0"/>
      <w:divBdr>
        <w:top w:val="none" w:sz="0" w:space="0" w:color="auto"/>
        <w:left w:val="none" w:sz="0" w:space="0" w:color="auto"/>
        <w:bottom w:val="none" w:sz="0" w:space="0" w:color="auto"/>
        <w:right w:val="none" w:sz="0" w:space="0" w:color="auto"/>
      </w:divBdr>
    </w:div>
    <w:div w:id="1041632709">
      <w:bodyDiv w:val="1"/>
      <w:marLeft w:val="0"/>
      <w:marRight w:val="0"/>
      <w:marTop w:val="0"/>
      <w:marBottom w:val="0"/>
      <w:divBdr>
        <w:top w:val="none" w:sz="0" w:space="0" w:color="auto"/>
        <w:left w:val="none" w:sz="0" w:space="0" w:color="auto"/>
        <w:bottom w:val="none" w:sz="0" w:space="0" w:color="auto"/>
        <w:right w:val="none" w:sz="0" w:space="0" w:color="auto"/>
      </w:divBdr>
    </w:div>
    <w:div w:id="1045178716">
      <w:bodyDiv w:val="1"/>
      <w:marLeft w:val="0"/>
      <w:marRight w:val="0"/>
      <w:marTop w:val="0"/>
      <w:marBottom w:val="0"/>
      <w:divBdr>
        <w:top w:val="none" w:sz="0" w:space="0" w:color="auto"/>
        <w:left w:val="none" w:sz="0" w:space="0" w:color="auto"/>
        <w:bottom w:val="none" w:sz="0" w:space="0" w:color="auto"/>
        <w:right w:val="none" w:sz="0" w:space="0" w:color="auto"/>
      </w:divBdr>
    </w:div>
    <w:div w:id="1047991277">
      <w:bodyDiv w:val="1"/>
      <w:marLeft w:val="0"/>
      <w:marRight w:val="0"/>
      <w:marTop w:val="0"/>
      <w:marBottom w:val="0"/>
      <w:divBdr>
        <w:top w:val="none" w:sz="0" w:space="0" w:color="auto"/>
        <w:left w:val="none" w:sz="0" w:space="0" w:color="auto"/>
        <w:bottom w:val="none" w:sz="0" w:space="0" w:color="auto"/>
        <w:right w:val="none" w:sz="0" w:space="0" w:color="auto"/>
      </w:divBdr>
    </w:div>
    <w:div w:id="1049643136">
      <w:bodyDiv w:val="1"/>
      <w:marLeft w:val="0"/>
      <w:marRight w:val="0"/>
      <w:marTop w:val="0"/>
      <w:marBottom w:val="0"/>
      <w:divBdr>
        <w:top w:val="none" w:sz="0" w:space="0" w:color="auto"/>
        <w:left w:val="none" w:sz="0" w:space="0" w:color="auto"/>
        <w:bottom w:val="none" w:sz="0" w:space="0" w:color="auto"/>
        <w:right w:val="none" w:sz="0" w:space="0" w:color="auto"/>
      </w:divBdr>
    </w:div>
    <w:div w:id="1057782682">
      <w:bodyDiv w:val="1"/>
      <w:marLeft w:val="0"/>
      <w:marRight w:val="0"/>
      <w:marTop w:val="0"/>
      <w:marBottom w:val="0"/>
      <w:divBdr>
        <w:top w:val="none" w:sz="0" w:space="0" w:color="auto"/>
        <w:left w:val="none" w:sz="0" w:space="0" w:color="auto"/>
        <w:bottom w:val="none" w:sz="0" w:space="0" w:color="auto"/>
        <w:right w:val="none" w:sz="0" w:space="0" w:color="auto"/>
      </w:divBdr>
    </w:div>
    <w:div w:id="1064374115">
      <w:bodyDiv w:val="1"/>
      <w:marLeft w:val="0"/>
      <w:marRight w:val="0"/>
      <w:marTop w:val="0"/>
      <w:marBottom w:val="0"/>
      <w:divBdr>
        <w:top w:val="none" w:sz="0" w:space="0" w:color="auto"/>
        <w:left w:val="none" w:sz="0" w:space="0" w:color="auto"/>
        <w:bottom w:val="none" w:sz="0" w:space="0" w:color="auto"/>
        <w:right w:val="none" w:sz="0" w:space="0" w:color="auto"/>
      </w:divBdr>
    </w:div>
    <w:div w:id="1070346932">
      <w:bodyDiv w:val="1"/>
      <w:marLeft w:val="0"/>
      <w:marRight w:val="0"/>
      <w:marTop w:val="0"/>
      <w:marBottom w:val="0"/>
      <w:divBdr>
        <w:top w:val="none" w:sz="0" w:space="0" w:color="auto"/>
        <w:left w:val="none" w:sz="0" w:space="0" w:color="auto"/>
        <w:bottom w:val="none" w:sz="0" w:space="0" w:color="auto"/>
        <w:right w:val="none" w:sz="0" w:space="0" w:color="auto"/>
      </w:divBdr>
    </w:div>
    <w:div w:id="1091127841">
      <w:bodyDiv w:val="1"/>
      <w:marLeft w:val="0"/>
      <w:marRight w:val="0"/>
      <w:marTop w:val="0"/>
      <w:marBottom w:val="0"/>
      <w:divBdr>
        <w:top w:val="none" w:sz="0" w:space="0" w:color="auto"/>
        <w:left w:val="none" w:sz="0" w:space="0" w:color="auto"/>
        <w:bottom w:val="none" w:sz="0" w:space="0" w:color="auto"/>
        <w:right w:val="none" w:sz="0" w:space="0" w:color="auto"/>
      </w:divBdr>
    </w:div>
    <w:div w:id="1094595665">
      <w:bodyDiv w:val="1"/>
      <w:marLeft w:val="0"/>
      <w:marRight w:val="0"/>
      <w:marTop w:val="0"/>
      <w:marBottom w:val="0"/>
      <w:divBdr>
        <w:top w:val="none" w:sz="0" w:space="0" w:color="auto"/>
        <w:left w:val="none" w:sz="0" w:space="0" w:color="auto"/>
        <w:bottom w:val="none" w:sz="0" w:space="0" w:color="auto"/>
        <w:right w:val="none" w:sz="0" w:space="0" w:color="auto"/>
      </w:divBdr>
    </w:div>
    <w:div w:id="1097561153">
      <w:bodyDiv w:val="1"/>
      <w:marLeft w:val="0"/>
      <w:marRight w:val="0"/>
      <w:marTop w:val="0"/>
      <w:marBottom w:val="0"/>
      <w:divBdr>
        <w:top w:val="none" w:sz="0" w:space="0" w:color="auto"/>
        <w:left w:val="none" w:sz="0" w:space="0" w:color="auto"/>
        <w:bottom w:val="none" w:sz="0" w:space="0" w:color="auto"/>
        <w:right w:val="none" w:sz="0" w:space="0" w:color="auto"/>
      </w:divBdr>
    </w:div>
    <w:div w:id="1100681741">
      <w:bodyDiv w:val="1"/>
      <w:marLeft w:val="0"/>
      <w:marRight w:val="0"/>
      <w:marTop w:val="0"/>
      <w:marBottom w:val="0"/>
      <w:divBdr>
        <w:top w:val="none" w:sz="0" w:space="0" w:color="auto"/>
        <w:left w:val="none" w:sz="0" w:space="0" w:color="auto"/>
        <w:bottom w:val="none" w:sz="0" w:space="0" w:color="auto"/>
        <w:right w:val="none" w:sz="0" w:space="0" w:color="auto"/>
      </w:divBdr>
    </w:div>
    <w:div w:id="1105417891">
      <w:bodyDiv w:val="1"/>
      <w:marLeft w:val="0"/>
      <w:marRight w:val="0"/>
      <w:marTop w:val="0"/>
      <w:marBottom w:val="0"/>
      <w:divBdr>
        <w:top w:val="none" w:sz="0" w:space="0" w:color="auto"/>
        <w:left w:val="none" w:sz="0" w:space="0" w:color="auto"/>
        <w:bottom w:val="none" w:sz="0" w:space="0" w:color="auto"/>
        <w:right w:val="none" w:sz="0" w:space="0" w:color="auto"/>
      </w:divBdr>
    </w:div>
    <w:div w:id="1106537542">
      <w:bodyDiv w:val="1"/>
      <w:marLeft w:val="0"/>
      <w:marRight w:val="0"/>
      <w:marTop w:val="0"/>
      <w:marBottom w:val="0"/>
      <w:divBdr>
        <w:top w:val="none" w:sz="0" w:space="0" w:color="auto"/>
        <w:left w:val="none" w:sz="0" w:space="0" w:color="auto"/>
        <w:bottom w:val="none" w:sz="0" w:space="0" w:color="auto"/>
        <w:right w:val="none" w:sz="0" w:space="0" w:color="auto"/>
      </w:divBdr>
    </w:div>
    <w:div w:id="1121461819">
      <w:bodyDiv w:val="1"/>
      <w:marLeft w:val="0"/>
      <w:marRight w:val="0"/>
      <w:marTop w:val="0"/>
      <w:marBottom w:val="0"/>
      <w:divBdr>
        <w:top w:val="none" w:sz="0" w:space="0" w:color="auto"/>
        <w:left w:val="none" w:sz="0" w:space="0" w:color="auto"/>
        <w:bottom w:val="none" w:sz="0" w:space="0" w:color="auto"/>
        <w:right w:val="none" w:sz="0" w:space="0" w:color="auto"/>
      </w:divBdr>
    </w:div>
    <w:div w:id="1128428499">
      <w:bodyDiv w:val="1"/>
      <w:marLeft w:val="0"/>
      <w:marRight w:val="0"/>
      <w:marTop w:val="0"/>
      <w:marBottom w:val="0"/>
      <w:divBdr>
        <w:top w:val="none" w:sz="0" w:space="0" w:color="auto"/>
        <w:left w:val="none" w:sz="0" w:space="0" w:color="auto"/>
        <w:bottom w:val="none" w:sz="0" w:space="0" w:color="auto"/>
        <w:right w:val="none" w:sz="0" w:space="0" w:color="auto"/>
      </w:divBdr>
    </w:div>
    <w:div w:id="1131872717">
      <w:bodyDiv w:val="1"/>
      <w:marLeft w:val="0"/>
      <w:marRight w:val="0"/>
      <w:marTop w:val="0"/>
      <w:marBottom w:val="0"/>
      <w:divBdr>
        <w:top w:val="none" w:sz="0" w:space="0" w:color="auto"/>
        <w:left w:val="none" w:sz="0" w:space="0" w:color="auto"/>
        <w:bottom w:val="none" w:sz="0" w:space="0" w:color="auto"/>
        <w:right w:val="none" w:sz="0" w:space="0" w:color="auto"/>
      </w:divBdr>
      <w:divsChild>
        <w:div w:id="123811311">
          <w:marLeft w:val="0"/>
          <w:marRight w:val="240"/>
          <w:marTop w:val="0"/>
          <w:marBottom w:val="0"/>
          <w:divBdr>
            <w:top w:val="none" w:sz="0" w:space="0" w:color="auto"/>
            <w:left w:val="none" w:sz="0" w:space="0" w:color="auto"/>
            <w:bottom w:val="none" w:sz="0" w:space="0" w:color="auto"/>
            <w:right w:val="none" w:sz="0" w:space="0" w:color="auto"/>
          </w:divBdr>
          <w:divsChild>
            <w:div w:id="1481077668">
              <w:marLeft w:val="0"/>
              <w:marRight w:val="0"/>
              <w:marTop w:val="0"/>
              <w:marBottom w:val="0"/>
              <w:divBdr>
                <w:top w:val="none" w:sz="0" w:space="0" w:color="auto"/>
                <w:left w:val="none" w:sz="0" w:space="0" w:color="auto"/>
                <w:bottom w:val="none" w:sz="0" w:space="0" w:color="auto"/>
                <w:right w:val="none" w:sz="0" w:space="0" w:color="auto"/>
              </w:divBdr>
              <w:divsChild>
                <w:div w:id="7156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2988">
          <w:marLeft w:val="0"/>
          <w:marRight w:val="240"/>
          <w:marTop w:val="0"/>
          <w:marBottom w:val="0"/>
          <w:divBdr>
            <w:top w:val="none" w:sz="0" w:space="0" w:color="auto"/>
            <w:left w:val="none" w:sz="0" w:space="0" w:color="auto"/>
            <w:bottom w:val="none" w:sz="0" w:space="0" w:color="auto"/>
            <w:right w:val="none" w:sz="0" w:space="0" w:color="auto"/>
          </w:divBdr>
          <w:divsChild>
            <w:div w:id="1423650510">
              <w:marLeft w:val="0"/>
              <w:marRight w:val="0"/>
              <w:marTop w:val="0"/>
              <w:marBottom w:val="0"/>
              <w:divBdr>
                <w:top w:val="none" w:sz="0" w:space="0" w:color="auto"/>
                <w:left w:val="none" w:sz="0" w:space="0" w:color="auto"/>
                <w:bottom w:val="none" w:sz="0" w:space="0" w:color="auto"/>
                <w:right w:val="none" w:sz="0" w:space="0" w:color="auto"/>
              </w:divBdr>
              <w:divsChild>
                <w:div w:id="60241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5566">
          <w:marLeft w:val="0"/>
          <w:marRight w:val="0"/>
          <w:marTop w:val="750"/>
          <w:marBottom w:val="0"/>
          <w:divBdr>
            <w:top w:val="none" w:sz="0" w:space="0" w:color="auto"/>
            <w:left w:val="none" w:sz="0" w:space="0" w:color="auto"/>
            <w:bottom w:val="none" w:sz="0" w:space="0" w:color="auto"/>
            <w:right w:val="none" w:sz="0" w:space="0" w:color="auto"/>
          </w:divBdr>
          <w:divsChild>
            <w:div w:id="1440250496">
              <w:marLeft w:val="0"/>
              <w:marRight w:val="0"/>
              <w:marTop w:val="0"/>
              <w:marBottom w:val="0"/>
              <w:divBdr>
                <w:top w:val="none" w:sz="0" w:space="0" w:color="auto"/>
                <w:left w:val="none" w:sz="0" w:space="0" w:color="auto"/>
                <w:bottom w:val="none" w:sz="0" w:space="0" w:color="auto"/>
                <w:right w:val="none" w:sz="0" w:space="0" w:color="auto"/>
              </w:divBdr>
              <w:divsChild>
                <w:div w:id="1833641572">
                  <w:marLeft w:val="0"/>
                  <w:marRight w:val="0"/>
                  <w:marTop w:val="0"/>
                  <w:marBottom w:val="0"/>
                  <w:divBdr>
                    <w:top w:val="none" w:sz="0" w:space="0" w:color="auto"/>
                    <w:left w:val="none" w:sz="0" w:space="0" w:color="auto"/>
                    <w:bottom w:val="none" w:sz="0" w:space="0" w:color="auto"/>
                    <w:right w:val="none" w:sz="0" w:space="0" w:color="auto"/>
                  </w:divBdr>
                  <w:divsChild>
                    <w:div w:id="10434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483461">
      <w:bodyDiv w:val="1"/>
      <w:marLeft w:val="0"/>
      <w:marRight w:val="0"/>
      <w:marTop w:val="0"/>
      <w:marBottom w:val="0"/>
      <w:divBdr>
        <w:top w:val="none" w:sz="0" w:space="0" w:color="auto"/>
        <w:left w:val="none" w:sz="0" w:space="0" w:color="auto"/>
        <w:bottom w:val="none" w:sz="0" w:space="0" w:color="auto"/>
        <w:right w:val="none" w:sz="0" w:space="0" w:color="auto"/>
      </w:divBdr>
    </w:div>
    <w:div w:id="1140851903">
      <w:bodyDiv w:val="1"/>
      <w:marLeft w:val="0"/>
      <w:marRight w:val="0"/>
      <w:marTop w:val="0"/>
      <w:marBottom w:val="0"/>
      <w:divBdr>
        <w:top w:val="none" w:sz="0" w:space="0" w:color="auto"/>
        <w:left w:val="none" w:sz="0" w:space="0" w:color="auto"/>
        <w:bottom w:val="none" w:sz="0" w:space="0" w:color="auto"/>
        <w:right w:val="none" w:sz="0" w:space="0" w:color="auto"/>
      </w:divBdr>
    </w:div>
    <w:div w:id="1161887843">
      <w:bodyDiv w:val="1"/>
      <w:marLeft w:val="0"/>
      <w:marRight w:val="0"/>
      <w:marTop w:val="0"/>
      <w:marBottom w:val="0"/>
      <w:divBdr>
        <w:top w:val="none" w:sz="0" w:space="0" w:color="auto"/>
        <w:left w:val="none" w:sz="0" w:space="0" w:color="auto"/>
        <w:bottom w:val="none" w:sz="0" w:space="0" w:color="auto"/>
        <w:right w:val="none" w:sz="0" w:space="0" w:color="auto"/>
      </w:divBdr>
    </w:div>
    <w:div w:id="1180583447">
      <w:bodyDiv w:val="1"/>
      <w:marLeft w:val="0"/>
      <w:marRight w:val="0"/>
      <w:marTop w:val="0"/>
      <w:marBottom w:val="0"/>
      <w:divBdr>
        <w:top w:val="none" w:sz="0" w:space="0" w:color="auto"/>
        <w:left w:val="none" w:sz="0" w:space="0" w:color="auto"/>
        <w:bottom w:val="none" w:sz="0" w:space="0" w:color="auto"/>
        <w:right w:val="none" w:sz="0" w:space="0" w:color="auto"/>
      </w:divBdr>
      <w:divsChild>
        <w:div w:id="1746610914">
          <w:marLeft w:val="0"/>
          <w:marRight w:val="0"/>
          <w:marTop w:val="0"/>
          <w:marBottom w:val="0"/>
          <w:divBdr>
            <w:top w:val="none" w:sz="0" w:space="0" w:color="auto"/>
            <w:left w:val="none" w:sz="0" w:space="0" w:color="auto"/>
            <w:bottom w:val="none" w:sz="0" w:space="0" w:color="auto"/>
            <w:right w:val="none" w:sz="0" w:space="0" w:color="auto"/>
          </w:divBdr>
        </w:div>
      </w:divsChild>
    </w:div>
    <w:div w:id="1194465129">
      <w:bodyDiv w:val="1"/>
      <w:marLeft w:val="0"/>
      <w:marRight w:val="0"/>
      <w:marTop w:val="0"/>
      <w:marBottom w:val="0"/>
      <w:divBdr>
        <w:top w:val="none" w:sz="0" w:space="0" w:color="auto"/>
        <w:left w:val="none" w:sz="0" w:space="0" w:color="auto"/>
        <w:bottom w:val="none" w:sz="0" w:space="0" w:color="auto"/>
        <w:right w:val="none" w:sz="0" w:space="0" w:color="auto"/>
      </w:divBdr>
    </w:div>
    <w:div w:id="1199506807">
      <w:bodyDiv w:val="1"/>
      <w:marLeft w:val="0"/>
      <w:marRight w:val="0"/>
      <w:marTop w:val="0"/>
      <w:marBottom w:val="0"/>
      <w:divBdr>
        <w:top w:val="none" w:sz="0" w:space="0" w:color="auto"/>
        <w:left w:val="none" w:sz="0" w:space="0" w:color="auto"/>
        <w:bottom w:val="none" w:sz="0" w:space="0" w:color="auto"/>
        <w:right w:val="none" w:sz="0" w:space="0" w:color="auto"/>
      </w:divBdr>
    </w:div>
    <w:div w:id="1205681170">
      <w:bodyDiv w:val="1"/>
      <w:marLeft w:val="0"/>
      <w:marRight w:val="0"/>
      <w:marTop w:val="0"/>
      <w:marBottom w:val="0"/>
      <w:divBdr>
        <w:top w:val="none" w:sz="0" w:space="0" w:color="auto"/>
        <w:left w:val="none" w:sz="0" w:space="0" w:color="auto"/>
        <w:bottom w:val="none" w:sz="0" w:space="0" w:color="auto"/>
        <w:right w:val="none" w:sz="0" w:space="0" w:color="auto"/>
      </w:divBdr>
    </w:div>
    <w:div w:id="1209415724">
      <w:bodyDiv w:val="1"/>
      <w:marLeft w:val="0"/>
      <w:marRight w:val="0"/>
      <w:marTop w:val="0"/>
      <w:marBottom w:val="0"/>
      <w:divBdr>
        <w:top w:val="none" w:sz="0" w:space="0" w:color="auto"/>
        <w:left w:val="none" w:sz="0" w:space="0" w:color="auto"/>
        <w:bottom w:val="none" w:sz="0" w:space="0" w:color="auto"/>
        <w:right w:val="none" w:sz="0" w:space="0" w:color="auto"/>
      </w:divBdr>
    </w:div>
    <w:div w:id="1211455278">
      <w:bodyDiv w:val="1"/>
      <w:marLeft w:val="0"/>
      <w:marRight w:val="0"/>
      <w:marTop w:val="0"/>
      <w:marBottom w:val="0"/>
      <w:divBdr>
        <w:top w:val="none" w:sz="0" w:space="0" w:color="auto"/>
        <w:left w:val="none" w:sz="0" w:space="0" w:color="auto"/>
        <w:bottom w:val="none" w:sz="0" w:space="0" w:color="auto"/>
        <w:right w:val="none" w:sz="0" w:space="0" w:color="auto"/>
      </w:divBdr>
    </w:div>
    <w:div w:id="1228999236">
      <w:bodyDiv w:val="1"/>
      <w:marLeft w:val="0"/>
      <w:marRight w:val="0"/>
      <w:marTop w:val="0"/>
      <w:marBottom w:val="0"/>
      <w:divBdr>
        <w:top w:val="none" w:sz="0" w:space="0" w:color="auto"/>
        <w:left w:val="none" w:sz="0" w:space="0" w:color="auto"/>
        <w:bottom w:val="none" w:sz="0" w:space="0" w:color="auto"/>
        <w:right w:val="none" w:sz="0" w:space="0" w:color="auto"/>
      </w:divBdr>
    </w:div>
    <w:div w:id="1231426892">
      <w:bodyDiv w:val="1"/>
      <w:marLeft w:val="0"/>
      <w:marRight w:val="0"/>
      <w:marTop w:val="0"/>
      <w:marBottom w:val="0"/>
      <w:divBdr>
        <w:top w:val="none" w:sz="0" w:space="0" w:color="auto"/>
        <w:left w:val="none" w:sz="0" w:space="0" w:color="auto"/>
        <w:bottom w:val="none" w:sz="0" w:space="0" w:color="auto"/>
        <w:right w:val="none" w:sz="0" w:space="0" w:color="auto"/>
      </w:divBdr>
    </w:div>
    <w:div w:id="1233928521">
      <w:bodyDiv w:val="1"/>
      <w:marLeft w:val="0"/>
      <w:marRight w:val="0"/>
      <w:marTop w:val="0"/>
      <w:marBottom w:val="0"/>
      <w:divBdr>
        <w:top w:val="none" w:sz="0" w:space="0" w:color="auto"/>
        <w:left w:val="none" w:sz="0" w:space="0" w:color="auto"/>
        <w:bottom w:val="none" w:sz="0" w:space="0" w:color="auto"/>
        <w:right w:val="none" w:sz="0" w:space="0" w:color="auto"/>
      </w:divBdr>
    </w:div>
    <w:div w:id="1235434690">
      <w:bodyDiv w:val="1"/>
      <w:marLeft w:val="0"/>
      <w:marRight w:val="0"/>
      <w:marTop w:val="0"/>
      <w:marBottom w:val="0"/>
      <w:divBdr>
        <w:top w:val="none" w:sz="0" w:space="0" w:color="auto"/>
        <w:left w:val="none" w:sz="0" w:space="0" w:color="auto"/>
        <w:bottom w:val="none" w:sz="0" w:space="0" w:color="auto"/>
        <w:right w:val="none" w:sz="0" w:space="0" w:color="auto"/>
      </w:divBdr>
    </w:div>
    <w:div w:id="1237085480">
      <w:bodyDiv w:val="1"/>
      <w:marLeft w:val="0"/>
      <w:marRight w:val="0"/>
      <w:marTop w:val="0"/>
      <w:marBottom w:val="0"/>
      <w:divBdr>
        <w:top w:val="none" w:sz="0" w:space="0" w:color="auto"/>
        <w:left w:val="none" w:sz="0" w:space="0" w:color="auto"/>
        <w:bottom w:val="none" w:sz="0" w:space="0" w:color="auto"/>
        <w:right w:val="none" w:sz="0" w:space="0" w:color="auto"/>
      </w:divBdr>
    </w:div>
    <w:div w:id="1242567616">
      <w:bodyDiv w:val="1"/>
      <w:marLeft w:val="0"/>
      <w:marRight w:val="0"/>
      <w:marTop w:val="0"/>
      <w:marBottom w:val="0"/>
      <w:divBdr>
        <w:top w:val="none" w:sz="0" w:space="0" w:color="auto"/>
        <w:left w:val="none" w:sz="0" w:space="0" w:color="auto"/>
        <w:bottom w:val="none" w:sz="0" w:space="0" w:color="auto"/>
        <w:right w:val="none" w:sz="0" w:space="0" w:color="auto"/>
      </w:divBdr>
      <w:divsChild>
        <w:div w:id="1520049143">
          <w:marLeft w:val="0"/>
          <w:marRight w:val="240"/>
          <w:marTop w:val="0"/>
          <w:marBottom w:val="0"/>
          <w:divBdr>
            <w:top w:val="none" w:sz="0" w:space="0" w:color="auto"/>
            <w:left w:val="none" w:sz="0" w:space="0" w:color="auto"/>
            <w:bottom w:val="none" w:sz="0" w:space="0" w:color="auto"/>
            <w:right w:val="none" w:sz="0" w:space="0" w:color="auto"/>
          </w:divBdr>
          <w:divsChild>
            <w:div w:id="454300275">
              <w:marLeft w:val="0"/>
              <w:marRight w:val="0"/>
              <w:marTop w:val="0"/>
              <w:marBottom w:val="0"/>
              <w:divBdr>
                <w:top w:val="none" w:sz="0" w:space="0" w:color="auto"/>
                <w:left w:val="none" w:sz="0" w:space="0" w:color="auto"/>
                <w:bottom w:val="none" w:sz="0" w:space="0" w:color="auto"/>
                <w:right w:val="none" w:sz="0" w:space="0" w:color="auto"/>
              </w:divBdr>
              <w:divsChild>
                <w:div w:id="3739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5460">
          <w:marLeft w:val="0"/>
          <w:marRight w:val="240"/>
          <w:marTop w:val="0"/>
          <w:marBottom w:val="0"/>
          <w:divBdr>
            <w:top w:val="none" w:sz="0" w:space="0" w:color="auto"/>
            <w:left w:val="none" w:sz="0" w:space="0" w:color="auto"/>
            <w:bottom w:val="none" w:sz="0" w:space="0" w:color="auto"/>
            <w:right w:val="none" w:sz="0" w:space="0" w:color="auto"/>
          </w:divBdr>
          <w:divsChild>
            <w:div w:id="1585604352">
              <w:marLeft w:val="0"/>
              <w:marRight w:val="0"/>
              <w:marTop w:val="0"/>
              <w:marBottom w:val="0"/>
              <w:divBdr>
                <w:top w:val="none" w:sz="0" w:space="0" w:color="auto"/>
                <w:left w:val="none" w:sz="0" w:space="0" w:color="auto"/>
                <w:bottom w:val="none" w:sz="0" w:space="0" w:color="auto"/>
                <w:right w:val="none" w:sz="0" w:space="0" w:color="auto"/>
              </w:divBdr>
              <w:divsChild>
                <w:div w:id="16463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2257">
          <w:marLeft w:val="0"/>
          <w:marRight w:val="0"/>
          <w:marTop w:val="750"/>
          <w:marBottom w:val="0"/>
          <w:divBdr>
            <w:top w:val="none" w:sz="0" w:space="0" w:color="auto"/>
            <w:left w:val="none" w:sz="0" w:space="0" w:color="auto"/>
            <w:bottom w:val="none" w:sz="0" w:space="0" w:color="auto"/>
            <w:right w:val="none" w:sz="0" w:space="0" w:color="auto"/>
          </w:divBdr>
          <w:divsChild>
            <w:div w:id="1788430370">
              <w:marLeft w:val="0"/>
              <w:marRight w:val="0"/>
              <w:marTop w:val="0"/>
              <w:marBottom w:val="0"/>
              <w:divBdr>
                <w:top w:val="none" w:sz="0" w:space="0" w:color="auto"/>
                <w:left w:val="none" w:sz="0" w:space="0" w:color="auto"/>
                <w:bottom w:val="none" w:sz="0" w:space="0" w:color="auto"/>
                <w:right w:val="none" w:sz="0" w:space="0" w:color="auto"/>
              </w:divBdr>
              <w:divsChild>
                <w:div w:id="26570502">
                  <w:marLeft w:val="0"/>
                  <w:marRight w:val="0"/>
                  <w:marTop w:val="0"/>
                  <w:marBottom w:val="0"/>
                  <w:divBdr>
                    <w:top w:val="none" w:sz="0" w:space="0" w:color="auto"/>
                    <w:left w:val="none" w:sz="0" w:space="0" w:color="auto"/>
                    <w:bottom w:val="none" w:sz="0" w:space="0" w:color="auto"/>
                    <w:right w:val="none" w:sz="0" w:space="0" w:color="auto"/>
                  </w:divBdr>
                  <w:divsChild>
                    <w:div w:id="26747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81138">
      <w:bodyDiv w:val="1"/>
      <w:marLeft w:val="0"/>
      <w:marRight w:val="0"/>
      <w:marTop w:val="0"/>
      <w:marBottom w:val="0"/>
      <w:divBdr>
        <w:top w:val="none" w:sz="0" w:space="0" w:color="auto"/>
        <w:left w:val="none" w:sz="0" w:space="0" w:color="auto"/>
        <w:bottom w:val="none" w:sz="0" w:space="0" w:color="auto"/>
        <w:right w:val="none" w:sz="0" w:space="0" w:color="auto"/>
      </w:divBdr>
    </w:div>
    <w:div w:id="1251432307">
      <w:bodyDiv w:val="1"/>
      <w:marLeft w:val="0"/>
      <w:marRight w:val="0"/>
      <w:marTop w:val="0"/>
      <w:marBottom w:val="0"/>
      <w:divBdr>
        <w:top w:val="none" w:sz="0" w:space="0" w:color="auto"/>
        <w:left w:val="none" w:sz="0" w:space="0" w:color="auto"/>
        <w:bottom w:val="none" w:sz="0" w:space="0" w:color="auto"/>
        <w:right w:val="none" w:sz="0" w:space="0" w:color="auto"/>
      </w:divBdr>
    </w:div>
    <w:div w:id="1254052923">
      <w:bodyDiv w:val="1"/>
      <w:marLeft w:val="0"/>
      <w:marRight w:val="0"/>
      <w:marTop w:val="0"/>
      <w:marBottom w:val="0"/>
      <w:divBdr>
        <w:top w:val="none" w:sz="0" w:space="0" w:color="auto"/>
        <w:left w:val="none" w:sz="0" w:space="0" w:color="auto"/>
        <w:bottom w:val="none" w:sz="0" w:space="0" w:color="auto"/>
        <w:right w:val="none" w:sz="0" w:space="0" w:color="auto"/>
      </w:divBdr>
    </w:div>
    <w:div w:id="1257707894">
      <w:bodyDiv w:val="1"/>
      <w:marLeft w:val="0"/>
      <w:marRight w:val="0"/>
      <w:marTop w:val="0"/>
      <w:marBottom w:val="0"/>
      <w:divBdr>
        <w:top w:val="none" w:sz="0" w:space="0" w:color="auto"/>
        <w:left w:val="none" w:sz="0" w:space="0" w:color="auto"/>
        <w:bottom w:val="none" w:sz="0" w:space="0" w:color="auto"/>
        <w:right w:val="none" w:sz="0" w:space="0" w:color="auto"/>
      </w:divBdr>
    </w:div>
    <w:div w:id="1265382876">
      <w:bodyDiv w:val="1"/>
      <w:marLeft w:val="0"/>
      <w:marRight w:val="0"/>
      <w:marTop w:val="0"/>
      <w:marBottom w:val="0"/>
      <w:divBdr>
        <w:top w:val="none" w:sz="0" w:space="0" w:color="auto"/>
        <w:left w:val="none" w:sz="0" w:space="0" w:color="auto"/>
        <w:bottom w:val="none" w:sz="0" w:space="0" w:color="auto"/>
        <w:right w:val="none" w:sz="0" w:space="0" w:color="auto"/>
      </w:divBdr>
    </w:div>
    <w:div w:id="1282609722">
      <w:bodyDiv w:val="1"/>
      <w:marLeft w:val="0"/>
      <w:marRight w:val="0"/>
      <w:marTop w:val="0"/>
      <w:marBottom w:val="0"/>
      <w:divBdr>
        <w:top w:val="none" w:sz="0" w:space="0" w:color="auto"/>
        <w:left w:val="none" w:sz="0" w:space="0" w:color="auto"/>
        <w:bottom w:val="none" w:sz="0" w:space="0" w:color="auto"/>
        <w:right w:val="none" w:sz="0" w:space="0" w:color="auto"/>
      </w:divBdr>
    </w:div>
    <w:div w:id="1293053071">
      <w:bodyDiv w:val="1"/>
      <w:marLeft w:val="0"/>
      <w:marRight w:val="0"/>
      <w:marTop w:val="0"/>
      <w:marBottom w:val="0"/>
      <w:divBdr>
        <w:top w:val="none" w:sz="0" w:space="0" w:color="auto"/>
        <w:left w:val="none" w:sz="0" w:space="0" w:color="auto"/>
        <w:bottom w:val="none" w:sz="0" w:space="0" w:color="auto"/>
        <w:right w:val="none" w:sz="0" w:space="0" w:color="auto"/>
      </w:divBdr>
    </w:div>
    <w:div w:id="1310402406">
      <w:bodyDiv w:val="1"/>
      <w:marLeft w:val="0"/>
      <w:marRight w:val="0"/>
      <w:marTop w:val="0"/>
      <w:marBottom w:val="0"/>
      <w:divBdr>
        <w:top w:val="none" w:sz="0" w:space="0" w:color="auto"/>
        <w:left w:val="none" w:sz="0" w:space="0" w:color="auto"/>
        <w:bottom w:val="none" w:sz="0" w:space="0" w:color="auto"/>
        <w:right w:val="none" w:sz="0" w:space="0" w:color="auto"/>
      </w:divBdr>
    </w:div>
    <w:div w:id="1330907519">
      <w:bodyDiv w:val="1"/>
      <w:marLeft w:val="0"/>
      <w:marRight w:val="0"/>
      <w:marTop w:val="0"/>
      <w:marBottom w:val="0"/>
      <w:divBdr>
        <w:top w:val="none" w:sz="0" w:space="0" w:color="auto"/>
        <w:left w:val="none" w:sz="0" w:space="0" w:color="auto"/>
        <w:bottom w:val="none" w:sz="0" w:space="0" w:color="auto"/>
        <w:right w:val="none" w:sz="0" w:space="0" w:color="auto"/>
      </w:divBdr>
    </w:div>
    <w:div w:id="1351370804">
      <w:bodyDiv w:val="1"/>
      <w:marLeft w:val="0"/>
      <w:marRight w:val="0"/>
      <w:marTop w:val="0"/>
      <w:marBottom w:val="0"/>
      <w:divBdr>
        <w:top w:val="none" w:sz="0" w:space="0" w:color="auto"/>
        <w:left w:val="none" w:sz="0" w:space="0" w:color="auto"/>
        <w:bottom w:val="none" w:sz="0" w:space="0" w:color="auto"/>
        <w:right w:val="none" w:sz="0" w:space="0" w:color="auto"/>
      </w:divBdr>
      <w:divsChild>
        <w:div w:id="1250384871">
          <w:marLeft w:val="0"/>
          <w:marRight w:val="0"/>
          <w:marTop w:val="0"/>
          <w:marBottom w:val="0"/>
          <w:divBdr>
            <w:top w:val="none" w:sz="0" w:space="0" w:color="auto"/>
            <w:left w:val="none" w:sz="0" w:space="0" w:color="auto"/>
            <w:bottom w:val="none" w:sz="0" w:space="0" w:color="auto"/>
            <w:right w:val="none" w:sz="0" w:space="0" w:color="auto"/>
          </w:divBdr>
        </w:div>
        <w:div w:id="1662192226">
          <w:marLeft w:val="0"/>
          <w:marRight w:val="0"/>
          <w:marTop w:val="0"/>
          <w:marBottom w:val="0"/>
          <w:divBdr>
            <w:top w:val="none" w:sz="0" w:space="0" w:color="auto"/>
            <w:left w:val="none" w:sz="0" w:space="0" w:color="auto"/>
            <w:bottom w:val="none" w:sz="0" w:space="0" w:color="auto"/>
            <w:right w:val="none" w:sz="0" w:space="0" w:color="auto"/>
          </w:divBdr>
        </w:div>
      </w:divsChild>
    </w:div>
    <w:div w:id="1357538138">
      <w:bodyDiv w:val="1"/>
      <w:marLeft w:val="0"/>
      <w:marRight w:val="0"/>
      <w:marTop w:val="0"/>
      <w:marBottom w:val="0"/>
      <w:divBdr>
        <w:top w:val="none" w:sz="0" w:space="0" w:color="auto"/>
        <w:left w:val="none" w:sz="0" w:space="0" w:color="auto"/>
        <w:bottom w:val="none" w:sz="0" w:space="0" w:color="auto"/>
        <w:right w:val="none" w:sz="0" w:space="0" w:color="auto"/>
      </w:divBdr>
    </w:div>
    <w:div w:id="1359430458">
      <w:bodyDiv w:val="1"/>
      <w:marLeft w:val="0"/>
      <w:marRight w:val="0"/>
      <w:marTop w:val="0"/>
      <w:marBottom w:val="0"/>
      <w:divBdr>
        <w:top w:val="none" w:sz="0" w:space="0" w:color="auto"/>
        <w:left w:val="none" w:sz="0" w:space="0" w:color="auto"/>
        <w:bottom w:val="none" w:sz="0" w:space="0" w:color="auto"/>
        <w:right w:val="none" w:sz="0" w:space="0" w:color="auto"/>
      </w:divBdr>
    </w:div>
    <w:div w:id="1361126849">
      <w:bodyDiv w:val="1"/>
      <w:marLeft w:val="0"/>
      <w:marRight w:val="0"/>
      <w:marTop w:val="0"/>
      <w:marBottom w:val="0"/>
      <w:divBdr>
        <w:top w:val="none" w:sz="0" w:space="0" w:color="auto"/>
        <w:left w:val="none" w:sz="0" w:space="0" w:color="auto"/>
        <w:bottom w:val="none" w:sz="0" w:space="0" w:color="auto"/>
        <w:right w:val="none" w:sz="0" w:space="0" w:color="auto"/>
      </w:divBdr>
      <w:divsChild>
        <w:div w:id="2116754101">
          <w:marLeft w:val="0"/>
          <w:marRight w:val="0"/>
          <w:marTop w:val="0"/>
          <w:marBottom w:val="0"/>
          <w:divBdr>
            <w:top w:val="none" w:sz="0" w:space="0" w:color="auto"/>
            <w:left w:val="none" w:sz="0" w:space="0" w:color="auto"/>
            <w:bottom w:val="none" w:sz="0" w:space="0" w:color="auto"/>
            <w:right w:val="none" w:sz="0" w:space="0" w:color="auto"/>
          </w:divBdr>
          <w:divsChild>
            <w:div w:id="1971086803">
              <w:marLeft w:val="0"/>
              <w:marRight w:val="0"/>
              <w:marTop w:val="0"/>
              <w:marBottom w:val="0"/>
              <w:divBdr>
                <w:top w:val="none" w:sz="0" w:space="0" w:color="auto"/>
                <w:left w:val="none" w:sz="0" w:space="0" w:color="auto"/>
                <w:bottom w:val="none" w:sz="0" w:space="0" w:color="auto"/>
                <w:right w:val="none" w:sz="0" w:space="0" w:color="auto"/>
              </w:divBdr>
              <w:divsChild>
                <w:div w:id="2122147693">
                  <w:marLeft w:val="0"/>
                  <w:marRight w:val="0"/>
                  <w:marTop w:val="0"/>
                  <w:marBottom w:val="0"/>
                  <w:divBdr>
                    <w:top w:val="none" w:sz="0" w:space="0" w:color="auto"/>
                    <w:left w:val="none" w:sz="0" w:space="0" w:color="auto"/>
                    <w:bottom w:val="none" w:sz="0" w:space="0" w:color="auto"/>
                    <w:right w:val="none" w:sz="0" w:space="0" w:color="auto"/>
                  </w:divBdr>
                  <w:divsChild>
                    <w:div w:id="627400213">
                      <w:marLeft w:val="0"/>
                      <w:marRight w:val="0"/>
                      <w:marTop w:val="0"/>
                      <w:marBottom w:val="0"/>
                      <w:divBdr>
                        <w:top w:val="none" w:sz="0" w:space="0" w:color="auto"/>
                        <w:left w:val="none" w:sz="0" w:space="0" w:color="auto"/>
                        <w:bottom w:val="none" w:sz="0" w:space="0" w:color="auto"/>
                        <w:right w:val="none" w:sz="0" w:space="0" w:color="auto"/>
                      </w:divBdr>
                      <w:divsChild>
                        <w:div w:id="1080756723">
                          <w:marLeft w:val="0"/>
                          <w:marRight w:val="0"/>
                          <w:marTop w:val="0"/>
                          <w:marBottom w:val="0"/>
                          <w:divBdr>
                            <w:top w:val="none" w:sz="0" w:space="0" w:color="auto"/>
                            <w:left w:val="none" w:sz="0" w:space="0" w:color="auto"/>
                            <w:bottom w:val="none" w:sz="0" w:space="0" w:color="auto"/>
                            <w:right w:val="none" w:sz="0" w:space="0" w:color="auto"/>
                          </w:divBdr>
                          <w:divsChild>
                            <w:div w:id="1621494282">
                              <w:marLeft w:val="0"/>
                              <w:marRight w:val="0"/>
                              <w:marTop w:val="0"/>
                              <w:marBottom w:val="0"/>
                              <w:divBdr>
                                <w:top w:val="none" w:sz="0" w:space="0" w:color="auto"/>
                                <w:left w:val="none" w:sz="0" w:space="0" w:color="auto"/>
                                <w:bottom w:val="none" w:sz="0" w:space="0" w:color="auto"/>
                                <w:right w:val="none" w:sz="0" w:space="0" w:color="auto"/>
                              </w:divBdr>
                            </w:div>
                            <w:div w:id="1143111210">
                              <w:marLeft w:val="0"/>
                              <w:marRight w:val="0"/>
                              <w:marTop w:val="0"/>
                              <w:marBottom w:val="0"/>
                              <w:divBdr>
                                <w:top w:val="none" w:sz="0" w:space="0" w:color="auto"/>
                                <w:left w:val="none" w:sz="0" w:space="0" w:color="auto"/>
                                <w:bottom w:val="none" w:sz="0" w:space="0" w:color="auto"/>
                                <w:right w:val="none" w:sz="0" w:space="0" w:color="auto"/>
                              </w:divBdr>
                              <w:divsChild>
                                <w:div w:id="505094091">
                                  <w:marLeft w:val="0"/>
                                  <w:marRight w:val="0"/>
                                  <w:marTop w:val="0"/>
                                  <w:marBottom w:val="0"/>
                                  <w:divBdr>
                                    <w:top w:val="none" w:sz="0" w:space="0" w:color="D0D2D2"/>
                                    <w:left w:val="none" w:sz="0" w:space="0" w:color="D0D2D2"/>
                                    <w:bottom w:val="single" w:sz="6" w:space="0" w:color="D0D2D2"/>
                                    <w:right w:val="none" w:sz="0" w:space="0" w:color="D0D2D2"/>
                                  </w:divBdr>
                                </w:div>
                              </w:divsChild>
                            </w:div>
                            <w:div w:id="1593974007">
                              <w:marLeft w:val="0"/>
                              <w:marRight w:val="0"/>
                              <w:marTop w:val="0"/>
                              <w:marBottom w:val="0"/>
                              <w:divBdr>
                                <w:top w:val="none" w:sz="0" w:space="0" w:color="auto"/>
                                <w:left w:val="none" w:sz="0" w:space="0" w:color="auto"/>
                                <w:bottom w:val="none" w:sz="0" w:space="0" w:color="auto"/>
                                <w:right w:val="none" w:sz="0" w:space="0" w:color="auto"/>
                              </w:divBdr>
                              <w:divsChild>
                                <w:div w:id="763957562">
                                  <w:marLeft w:val="0"/>
                                  <w:marRight w:val="0"/>
                                  <w:marTop w:val="0"/>
                                  <w:marBottom w:val="0"/>
                                  <w:divBdr>
                                    <w:top w:val="none" w:sz="0" w:space="0" w:color="auto"/>
                                    <w:left w:val="none" w:sz="0" w:space="0" w:color="auto"/>
                                    <w:bottom w:val="none" w:sz="0" w:space="0" w:color="auto"/>
                                    <w:right w:val="none" w:sz="0" w:space="0" w:color="auto"/>
                                  </w:divBdr>
                                </w:div>
                                <w:div w:id="15091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0900">
                          <w:marLeft w:val="0"/>
                          <w:marRight w:val="0"/>
                          <w:marTop w:val="0"/>
                          <w:marBottom w:val="0"/>
                          <w:divBdr>
                            <w:top w:val="none" w:sz="0" w:space="0" w:color="auto"/>
                            <w:left w:val="none" w:sz="0" w:space="0" w:color="auto"/>
                            <w:bottom w:val="none" w:sz="0" w:space="0" w:color="auto"/>
                            <w:right w:val="none" w:sz="0" w:space="0" w:color="auto"/>
                          </w:divBdr>
                          <w:divsChild>
                            <w:div w:id="1933471197">
                              <w:marLeft w:val="0"/>
                              <w:marRight w:val="0"/>
                              <w:marTop w:val="0"/>
                              <w:marBottom w:val="0"/>
                              <w:divBdr>
                                <w:top w:val="none" w:sz="0" w:space="0" w:color="auto"/>
                                <w:left w:val="none" w:sz="0" w:space="0" w:color="auto"/>
                                <w:bottom w:val="none" w:sz="0" w:space="0" w:color="auto"/>
                                <w:right w:val="none" w:sz="0" w:space="0" w:color="auto"/>
                              </w:divBdr>
                              <w:divsChild>
                                <w:div w:id="663049607">
                                  <w:marLeft w:val="0"/>
                                  <w:marRight w:val="0"/>
                                  <w:marTop w:val="0"/>
                                  <w:marBottom w:val="0"/>
                                  <w:divBdr>
                                    <w:top w:val="none" w:sz="0" w:space="0" w:color="auto"/>
                                    <w:left w:val="none" w:sz="0" w:space="0" w:color="auto"/>
                                    <w:bottom w:val="none" w:sz="0" w:space="0" w:color="auto"/>
                                    <w:right w:val="none" w:sz="0" w:space="0" w:color="auto"/>
                                  </w:divBdr>
                                </w:div>
                                <w:div w:id="11432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71736">
                          <w:marLeft w:val="0"/>
                          <w:marRight w:val="0"/>
                          <w:marTop w:val="0"/>
                          <w:marBottom w:val="0"/>
                          <w:divBdr>
                            <w:top w:val="none" w:sz="0" w:space="0" w:color="auto"/>
                            <w:left w:val="none" w:sz="0" w:space="0" w:color="auto"/>
                            <w:bottom w:val="none" w:sz="0" w:space="0" w:color="auto"/>
                            <w:right w:val="none" w:sz="0" w:space="0" w:color="auto"/>
                          </w:divBdr>
                          <w:divsChild>
                            <w:div w:id="608465980">
                              <w:marLeft w:val="0"/>
                              <w:marRight w:val="0"/>
                              <w:marTop w:val="0"/>
                              <w:marBottom w:val="0"/>
                              <w:divBdr>
                                <w:top w:val="none" w:sz="0" w:space="0" w:color="auto"/>
                                <w:left w:val="none" w:sz="0" w:space="0" w:color="auto"/>
                                <w:bottom w:val="none" w:sz="0" w:space="0" w:color="auto"/>
                                <w:right w:val="none" w:sz="0" w:space="0" w:color="auto"/>
                              </w:divBdr>
                              <w:divsChild>
                                <w:div w:id="316811958">
                                  <w:marLeft w:val="0"/>
                                  <w:marRight w:val="0"/>
                                  <w:marTop w:val="0"/>
                                  <w:marBottom w:val="0"/>
                                  <w:divBdr>
                                    <w:top w:val="none" w:sz="0" w:space="0" w:color="auto"/>
                                    <w:left w:val="none" w:sz="0" w:space="0" w:color="auto"/>
                                    <w:bottom w:val="none" w:sz="0" w:space="0" w:color="auto"/>
                                    <w:right w:val="none" w:sz="0" w:space="0" w:color="auto"/>
                                  </w:divBdr>
                                </w:div>
                              </w:divsChild>
                            </w:div>
                            <w:div w:id="1394741938">
                              <w:marLeft w:val="0"/>
                              <w:marRight w:val="0"/>
                              <w:marTop w:val="0"/>
                              <w:marBottom w:val="0"/>
                              <w:divBdr>
                                <w:top w:val="none" w:sz="0" w:space="0" w:color="auto"/>
                                <w:left w:val="none" w:sz="0" w:space="0" w:color="auto"/>
                                <w:bottom w:val="none" w:sz="0" w:space="0" w:color="auto"/>
                                <w:right w:val="none" w:sz="0" w:space="0" w:color="auto"/>
                              </w:divBdr>
                              <w:divsChild>
                                <w:div w:id="980116504">
                                  <w:marLeft w:val="0"/>
                                  <w:marRight w:val="0"/>
                                  <w:marTop w:val="0"/>
                                  <w:marBottom w:val="0"/>
                                  <w:divBdr>
                                    <w:top w:val="none" w:sz="0" w:space="0" w:color="auto"/>
                                    <w:left w:val="none" w:sz="0" w:space="0" w:color="auto"/>
                                    <w:bottom w:val="none" w:sz="0" w:space="0" w:color="auto"/>
                                    <w:right w:val="none" w:sz="0" w:space="0" w:color="auto"/>
                                  </w:divBdr>
                                </w:div>
                                <w:div w:id="1978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47000">
                          <w:marLeft w:val="0"/>
                          <w:marRight w:val="0"/>
                          <w:marTop w:val="0"/>
                          <w:marBottom w:val="0"/>
                          <w:divBdr>
                            <w:top w:val="none" w:sz="0" w:space="0" w:color="auto"/>
                            <w:left w:val="none" w:sz="0" w:space="0" w:color="auto"/>
                            <w:bottom w:val="none" w:sz="0" w:space="0" w:color="auto"/>
                            <w:right w:val="none" w:sz="0" w:space="0" w:color="auto"/>
                          </w:divBdr>
                        </w:div>
                        <w:div w:id="286132946">
                          <w:marLeft w:val="0"/>
                          <w:marRight w:val="0"/>
                          <w:marTop w:val="0"/>
                          <w:marBottom w:val="0"/>
                          <w:divBdr>
                            <w:top w:val="none" w:sz="0" w:space="0" w:color="auto"/>
                            <w:left w:val="none" w:sz="0" w:space="0" w:color="auto"/>
                            <w:bottom w:val="none" w:sz="0" w:space="0" w:color="auto"/>
                            <w:right w:val="none" w:sz="0" w:space="0" w:color="auto"/>
                          </w:divBdr>
                          <w:divsChild>
                            <w:div w:id="1389457333">
                              <w:marLeft w:val="0"/>
                              <w:marRight w:val="0"/>
                              <w:marTop w:val="0"/>
                              <w:marBottom w:val="0"/>
                              <w:divBdr>
                                <w:top w:val="none" w:sz="0" w:space="0" w:color="auto"/>
                                <w:left w:val="none" w:sz="0" w:space="0" w:color="auto"/>
                                <w:bottom w:val="none" w:sz="0" w:space="0" w:color="auto"/>
                                <w:right w:val="none" w:sz="0" w:space="0" w:color="auto"/>
                              </w:divBdr>
                              <w:divsChild>
                                <w:div w:id="564687805">
                                  <w:marLeft w:val="0"/>
                                  <w:marRight w:val="0"/>
                                  <w:marTop w:val="0"/>
                                  <w:marBottom w:val="0"/>
                                  <w:divBdr>
                                    <w:top w:val="none" w:sz="0" w:space="0" w:color="auto"/>
                                    <w:left w:val="none" w:sz="0" w:space="0" w:color="auto"/>
                                    <w:bottom w:val="none" w:sz="0" w:space="0" w:color="auto"/>
                                    <w:right w:val="none" w:sz="0" w:space="0" w:color="auto"/>
                                  </w:divBdr>
                                  <w:divsChild>
                                    <w:div w:id="1374039885">
                                      <w:marLeft w:val="0"/>
                                      <w:marRight w:val="0"/>
                                      <w:marTop w:val="0"/>
                                      <w:marBottom w:val="0"/>
                                      <w:divBdr>
                                        <w:top w:val="none" w:sz="0" w:space="0" w:color="auto"/>
                                        <w:left w:val="none" w:sz="0" w:space="0" w:color="auto"/>
                                        <w:bottom w:val="none" w:sz="0" w:space="0" w:color="auto"/>
                                        <w:right w:val="none" w:sz="0" w:space="0" w:color="auto"/>
                                      </w:divBdr>
                                    </w:div>
                                  </w:divsChild>
                                </w:div>
                                <w:div w:id="494298517">
                                  <w:marLeft w:val="0"/>
                                  <w:marRight w:val="0"/>
                                  <w:marTop w:val="0"/>
                                  <w:marBottom w:val="0"/>
                                  <w:divBdr>
                                    <w:top w:val="none" w:sz="0" w:space="0" w:color="auto"/>
                                    <w:left w:val="none" w:sz="0" w:space="0" w:color="auto"/>
                                    <w:bottom w:val="none" w:sz="0" w:space="0" w:color="auto"/>
                                    <w:right w:val="none" w:sz="0" w:space="0" w:color="auto"/>
                                  </w:divBdr>
                                  <w:divsChild>
                                    <w:div w:id="1636371227">
                                      <w:marLeft w:val="0"/>
                                      <w:marRight w:val="0"/>
                                      <w:marTop w:val="0"/>
                                      <w:marBottom w:val="0"/>
                                      <w:divBdr>
                                        <w:top w:val="none" w:sz="0" w:space="0" w:color="auto"/>
                                        <w:left w:val="none" w:sz="0" w:space="0" w:color="auto"/>
                                        <w:bottom w:val="none" w:sz="0" w:space="0" w:color="auto"/>
                                        <w:right w:val="none" w:sz="0" w:space="0" w:color="auto"/>
                                      </w:divBdr>
                                    </w:div>
                                  </w:divsChild>
                                </w:div>
                                <w:div w:id="1862931915">
                                  <w:marLeft w:val="0"/>
                                  <w:marRight w:val="0"/>
                                  <w:marTop w:val="0"/>
                                  <w:marBottom w:val="0"/>
                                  <w:divBdr>
                                    <w:top w:val="none" w:sz="0" w:space="0" w:color="auto"/>
                                    <w:left w:val="none" w:sz="0" w:space="0" w:color="auto"/>
                                    <w:bottom w:val="none" w:sz="0" w:space="0" w:color="auto"/>
                                    <w:right w:val="none" w:sz="0" w:space="0" w:color="auto"/>
                                  </w:divBdr>
                                  <w:divsChild>
                                    <w:div w:id="1236014738">
                                      <w:marLeft w:val="0"/>
                                      <w:marRight w:val="0"/>
                                      <w:marTop w:val="0"/>
                                      <w:marBottom w:val="0"/>
                                      <w:divBdr>
                                        <w:top w:val="none" w:sz="0" w:space="0" w:color="auto"/>
                                        <w:left w:val="none" w:sz="0" w:space="0" w:color="auto"/>
                                        <w:bottom w:val="none" w:sz="0" w:space="0" w:color="auto"/>
                                        <w:right w:val="none" w:sz="0" w:space="0" w:color="auto"/>
                                      </w:divBdr>
                                    </w:div>
                                  </w:divsChild>
                                </w:div>
                                <w:div w:id="1649020430">
                                  <w:marLeft w:val="0"/>
                                  <w:marRight w:val="0"/>
                                  <w:marTop w:val="0"/>
                                  <w:marBottom w:val="0"/>
                                  <w:divBdr>
                                    <w:top w:val="none" w:sz="0" w:space="0" w:color="auto"/>
                                    <w:left w:val="none" w:sz="0" w:space="0" w:color="auto"/>
                                    <w:bottom w:val="none" w:sz="0" w:space="0" w:color="auto"/>
                                    <w:right w:val="none" w:sz="0" w:space="0" w:color="auto"/>
                                  </w:divBdr>
                                  <w:divsChild>
                                    <w:div w:id="627781394">
                                      <w:marLeft w:val="0"/>
                                      <w:marRight w:val="0"/>
                                      <w:marTop w:val="0"/>
                                      <w:marBottom w:val="0"/>
                                      <w:divBdr>
                                        <w:top w:val="none" w:sz="0" w:space="0" w:color="auto"/>
                                        <w:left w:val="none" w:sz="0" w:space="0" w:color="auto"/>
                                        <w:bottom w:val="none" w:sz="0" w:space="0" w:color="auto"/>
                                        <w:right w:val="none" w:sz="0" w:space="0" w:color="auto"/>
                                      </w:divBdr>
                                    </w:div>
                                  </w:divsChild>
                                </w:div>
                                <w:div w:id="277375901">
                                  <w:marLeft w:val="0"/>
                                  <w:marRight w:val="0"/>
                                  <w:marTop w:val="0"/>
                                  <w:marBottom w:val="0"/>
                                  <w:divBdr>
                                    <w:top w:val="none" w:sz="0" w:space="0" w:color="auto"/>
                                    <w:left w:val="none" w:sz="0" w:space="0" w:color="auto"/>
                                    <w:bottom w:val="none" w:sz="0" w:space="0" w:color="auto"/>
                                    <w:right w:val="none" w:sz="0" w:space="0" w:color="auto"/>
                                  </w:divBdr>
                                  <w:divsChild>
                                    <w:div w:id="2105958230">
                                      <w:marLeft w:val="0"/>
                                      <w:marRight w:val="0"/>
                                      <w:marTop w:val="0"/>
                                      <w:marBottom w:val="0"/>
                                      <w:divBdr>
                                        <w:top w:val="none" w:sz="0" w:space="0" w:color="auto"/>
                                        <w:left w:val="none" w:sz="0" w:space="0" w:color="auto"/>
                                        <w:bottom w:val="none" w:sz="0" w:space="0" w:color="auto"/>
                                        <w:right w:val="none" w:sz="0" w:space="0" w:color="auto"/>
                                      </w:divBdr>
                                    </w:div>
                                  </w:divsChild>
                                </w:div>
                                <w:div w:id="1957565495">
                                  <w:marLeft w:val="0"/>
                                  <w:marRight w:val="0"/>
                                  <w:marTop w:val="0"/>
                                  <w:marBottom w:val="0"/>
                                  <w:divBdr>
                                    <w:top w:val="none" w:sz="0" w:space="0" w:color="auto"/>
                                    <w:left w:val="none" w:sz="0" w:space="0" w:color="auto"/>
                                    <w:bottom w:val="none" w:sz="0" w:space="0" w:color="auto"/>
                                    <w:right w:val="none" w:sz="0" w:space="0" w:color="auto"/>
                                  </w:divBdr>
                                  <w:divsChild>
                                    <w:div w:id="1617910193">
                                      <w:marLeft w:val="0"/>
                                      <w:marRight w:val="0"/>
                                      <w:marTop w:val="0"/>
                                      <w:marBottom w:val="0"/>
                                      <w:divBdr>
                                        <w:top w:val="none" w:sz="0" w:space="0" w:color="auto"/>
                                        <w:left w:val="none" w:sz="0" w:space="0" w:color="auto"/>
                                        <w:bottom w:val="none" w:sz="0" w:space="0" w:color="auto"/>
                                        <w:right w:val="none" w:sz="0" w:space="0" w:color="auto"/>
                                      </w:divBdr>
                                    </w:div>
                                  </w:divsChild>
                                </w:div>
                                <w:div w:id="965623939">
                                  <w:marLeft w:val="0"/>
                                  <w:marRight w:val="0"/>
                                  <w:marTop w:val="0"/>
                                  <w:marBottom w:val="0"/>
                                  <w:divBdr>
                                    <w:top w:val="none" w:sz="0" w:space="0" w:color="auto"/>
                                    <w:left w:val="none" w:sz="0" w:space="0" w:color="auto"/>
                                    <w:bottom w:val="none" w:sz="0" w:space="0" w:color="auto"/>
                                    <w:right w:val="none" w:sz="0" w:space="0" w:color="auto"/>
                                  </w:divBdr>
                                  <w:divsChild>
                                    <w:div w:id="1491481949">
                                      <w:marLeft w:val="0"/>
                                      <w:marRight w:val="0"/>
                                      <w:marTop w:val="0"/>
                                      <w:marBottom w:val="0"/>
                                      <w:divBdr>
                                        <w:top w:val="none" w:sz="0" w:space="0" w:color="auto"/>
                                        <w:left w:val="none" w:sz="0" w:space="0" w:color="auto"/>
                                        <w:bottom w:val="none" w:sz="0" w:space="0" w:color="auto"/>
                                        <w:right w:val="none" w:sz="0" w:space="0" w:color="auto"/>
                                      </w:divBdr>
                                    </w:div>
                                  </w:divsChild>
                                </w:div>
                                <w:div w:id="1824927506">
                                  <w:marLeft w:val="0"/>
                                  <w:marRight w:val="0"/>
                                  <w:marTop w:val="0"/>
                                  <w:marBottom w:val="0"/>
                                  <w:divBdr>
                                    <w:top w:val="none" w:sz="0" w:space="0" w:color="auto"/>
                                    <w:left w:val="none" w:sz="0" w:space="0" w:color="auto"/>
                                    <w:bottom w:val="none" w:sz="0" w:space="0" w:color="auto"/>
                                    <w:right w:val="none" w:sz="0" w:space="0" w:color="auto"/>
                                  </w:divBdr>
                                  <w:divsChild>
                                    <w:div w:id="1671565066">
                                      <w:marLeft w:val="0"/>
                                      <w:marRight w:val="0"/>
                                      <w:marTop w:val="0"/>
                                      <w:marBottom w:val="0"/>
                                      <w:divBdr>
                                        <w:top w:val="none" w:sz="0" w:space="0" w:color="auto"/>
                                        <w:left w:val="none" w:sz="0" w:space="0" w:color="auto"/>
                                        <w:bottom w:val="none" w:sz="0" w:space="0" w:color="auto"/>
                                        <w:right w:val="none" w:sz="0" w:space="0" w:color="auto"/>
                                      </w:divBdr>
                                    </w:div>
                                  </w:divsChild>
                                </w:div>
                                <w:div w:id="2041053310">
                                  <w:marLeft w:val="0"/>
                                  <w:marRight w:val="0"/>
                                  <w:marTop w:val="0"/>
                                  <w:marBottom w:val="0"/>
                                  <w:divBdr>
                                    <w:top w:val="none" w:sz="0" w:space="0" w:color="auto"/>
                                    <w:left w:val="none" w:sz="0" w:space="0" w:color="auto"/>
                                    <w:bottom w:val="none" w:sz="0" w:space="0" w:color="auto"/>
                                    <w:right w:val="none" w:sz="0" w:space="0" w:color="auto"/>
                                  </w:divBdr>
                                  <w:divsChild>
                                    <w:div w:id="672948657">
                                      <w:marLeft w:val="0"/>
                                      <w:marRight w:val="0"/>
                                      <w:marTop w:val="0"/>
                                      <w:marBottom w:val="0"/>
                                      <w:divBdr>
                                        <w:top w:val="none" w:sz="0" w:space="0" w:color="auto"/>
                                        <w:left w:val="none" w:sz="0" w:space="0" w:color="auto"/>
                                        <w:bottom w:val="none" w:sz="0" w:space="0" w:color="auto"/>
                                        <w:right w:val="none" w:sz="0" w:space="0" w:color="auto"/>
                                      </w:divBdr>
                                    </w:div>
                                  </w:divsChild>
                                </w:div>
                                <w:div w:id="1764884613">
                                  <w:marLeft w:val="0"/>
                                  <w:marRight w:val="0"/>
                                  <w:marTop w:val="0"/>
                                  <w:marBottom w:val="0"/>
                                  <w:divBdr>
                                    <w:top w:val="none" w:sz="0" w:space="0" w:color="auto"/>
                                    <w:left w:val="none" w:sz="0" w:space="0" w:color="auto"/>
                                    <w:bottom w:val="none" w:sz="0" w:space="0" w:color="auto"/>
                                    <w:right w:val="none" w:sz="0" w:space="0" w:color="auto"/>
                                  </w:divBdr>
                                  <w:divsChild>
                                    <w:div w:id="944969856">
                                      <w:marLeft w:val="0"/>
                                      <w:marRight w:val="0"/>
                                      <w:marTop w:val="0"/>
                                      <w:marBottom w:val="0"/>
                                      <w:divBdr>
                                        <w:top w:val="none" w:sz="0" w:space="0" w:color="auto"/>
                                        <w:left w:val="none" w:sz="0" w:space="0" w:color="auto"/>
                                        <w:bottom w:val="none" w:sz="0" w:space="0" w:color="auto"/>
                                        <w:right w:val="none" w:sz="0" w:space="0" w:color="auto"/>
                                      </w:divBdr>
                                    </w:div>
                                  </w:divsChild>
                                </w:div>
                                <w:div w:id="1340042984">
                                  <w:marLeft w:val="0"/>
                                  <w:marRight w:val="0"/>
                                  <w:marTop w:val="0"/>
                                  <w:marBottom w:val="0"/>
                                  <w:divBdr>
                                    <w:top w:val="none" w:sz="0" w:space="0" w:color="auto"/>
                                    <w:left w:val="none" w:sz="0" w:space="0" w:color="auto"/>
                                    <w:bottom w:val="none" w:sz="0" w:space="0" w:color="auto"/>
                                    <w:right w:val="none" w:sz="0" w:space="0" w:color="auto"/>
                                  </w:divBdr>
                                  <w:divsChild>
                                    <w:div w:id="280506">
                                      <w:marLeft w:val="0"/>
                                      <w:marRight w:val="0"/>
                                      <w:marTop w:val="0"/>
                                      <w:marBottom w:val="0"/>
                                      <w:divBdr>
                                        <w:top w:val="none" w:sz="0" w:space="0" w:color="auto"/>
                                        <w:left w:val="none" w:sz="0" w:space="0" w:color="auto"/>
                                        <w:bottom w:val="none" w:sz="0" w:space="0" w:color="auto"/>
                                        <w:right w:val="none" w:sz="0" w:space="0" w:color="auto"/>
                                      </w:divBdr>
                                    </w:div>
                                  </w:divsChild>
                                </w:div>
                                <w:div w:id="1372729731">
                                  <w:marLeft w:val="0"/>
                                  <w:marRight w:val="0"/>
                                  <w:marTop w:val="0"/>
                                  <w:marBottom w:val="0"/>
                                  <w:divBdr>
                                    <w:top w:val="none" w:sz="0" w:space="0" w:color="auto"/>
                                    <w:left w:val="none" w:sz="0" w:space="0" w:color="auto"/>
                                    <w:bottom w:val="none" w:sz="0" w:space="0" w:color="auto"/>
                                    <w:right w:val="none" w:sz="0" w:space="0" w:color="auto"/>
                                  </w:divBdr>
                                  <w:divsChild>
                                    <w:div w:id="76752540">
                                      <w:marLeft w:val="0"/>
                                      <w:marRight w:val="0"/>
                                      <w:marTop w:val="0"/>
                                      <w:marBottom w:val="0"/>
                                      <w:divBdr>
                                        <w:top w:val="none" w:sz="0" w:space="0" w:color="auto"/>
                                        <w:left w:val="none" w:sz="0" w:space="0" w:color="auto"/>
                                        <w:bottom w:val="none" w:sz="0" w:space="0" w:color="auto"/>
                                        <w:right w:val="none" w:sz="0" w:space="0" w:color="auto"/>
                                      </w:divBdr>
                                    </w:div>
                                  </w:divsChild>
                                </w:div>
                                <w:div w:id="1831678338">
                                  <w:marLeft w:val="0"/>
                                  <w:marRight w:val="0"/>
                                  <w:marTop w:val="0"/>
                                  <w:marBottom w:val="0"/>
                                  <w:divBdr>
                                    <w:top w:val="none" w:sz="0" w:space="0" w:color="auto"/>
                                    <w:left w:val="none" w:sz="0" w:space="0" w:color="auto"/>
                                    <w:bottom w:val="none" w:sz="0" w:space="0" w:color="auto"/>
                                    <w:right w:val="none" w:sz="0" w:space="0" w:color="auto"/>
                                  </w:divBdr>
                                  <w:divsChild>
                                    <w:div w:id="1070884477">
                                      <w:marLeft w:val="0"/>
                                      <w:marRight w:val="0"/>
                                      <w:marTop w:val="0"/>
                                      <w:marBottom w:val="0"/>
                                      <w:divBdr>
                                        <w:top w:val="none" w:sz="0" w:space="0" w:color="auto"/>
                                        <w:left w:val="none" w:sz="0" w:space="0" w:color="auto"/>
                                        <w:bottom w:val="none" w:sz="0" w:space="0" w:color="auto"/>
                                        <w:right w:val="none" w:sz="0" w:space="0" w:color="auto"/>
                                      </w:divBdr>
                                    </w:div>
                                  </w:divsChild>
                                </w:div>
                                <w:div w:id="1200974507">
                                  <w:marLeft w:val="0"/>
                                  <w:marRight w:val="0"/>
                                  <w:marTop w:val="0"/>
                                  <w:marBottom w:val="0"/>
                                  <w:divBdr>
                                    <w:top w:val="none" w:sz="0" w:space="0" w:color="auto"/>
                                    <w:left w:val="none" w:sz="0" w:space="0" w:color="auto"/>
                                    <w:bottom w:val="none" w:sz="0" w:space="0" w:color="auto"/>
                                    <w:right w:val="none" w:sz="0" w:space="0" w:color="auto"/>
                                  </w:divBdr>
                                  <w:divsChild>
                                    <w:div w:id="612203347">
                                      <w:marLeft w:val="0"/>
                                      <w:marRight w:val="0"/>
                                      <w:marTop w:val="0"/>
                                      <w:marBottom w:val="0"/>
                                      <w:divBdr>
                                        <w:top w:val="none" w:sz="0" w:space="0" w:color="auto"/>
                                        <w:left w:val="none" w:sz="0" w:space="0" w:color="auto"/>
                                        <w:bottom w:val="none" w:sz="0" w:space="0" w:color="auto"/>
                                        <w:right w:val="none" w:sz="0" w:space="0" w:color="auto"/>
                                      </w:divBdr>
                                    </w:div>
                                  </w:divsChild>
                                </w:div>
                                <w:div w:id="1177429436">
                                  <w:marLeft w:val="0"/>
                                  <w:marRight w:val="0"/>
                                  <w:marTop w:val="0"/>
                                  <w:marBottom w:val="0"/>
                                  <w:divBdr>
                                    <w:top w:val="none" w:sz="0" w:space="0" w:color="auto"/>
                                    <w:left w:val="none" w:sz="0" w:space="0" w:color="auto"/>
                                    <w:bottom w:val="none" w:sz="0" w:space="0" w:color="auto"/>
                                    <w:right w:val="none" w:sz="0" w:space="0" w:color="auto"/>
                                  </w:divBdr>
                                  <w:divsChild>
                                    <w:div w:id="1204637310">
                                      <w:marLeft w:val="0"/>
                                      <w:marRight w:val="0"/>
                                      <w:marTop w:val="0"/>
                                      <w:marBottom w:val="0"/>
                                      <w:divBdr>
                                        <w:top w:val="none" w:sz="0" w:space="0" w:color="auto"/>
                                        <w:left w:val="none" w:sz="0" w:space="0" w:color="auto"/>
                                        <w:bottom w:val="none" w:sz="0" w:space="0" w:color="auto"/>
                                        <w:right w:val="none" w:sz="0" w:space="0" w:color="auto"/>
                                      </w:divBdr>
                                    </w:div>
                                  </w:divsChild>
                                </w:div>
                                <w:div w:id="1228373272">
                                  <w:marLeft w:val="0"/>
                                  <w:marRight w:val="0"/>
                                  <w:marTop w:val="0"/>
                                  <w:marBottom w:val="0"/>
                                  <w:divBdr>
                                    <w:top w:val="none" w:sz="0" w:space="0" w:color="auto"/>
                                    <w:left w:val="none" w:sz="0" w:space="0" w:color="auto"/>
                                    <w:bottom w:val="none" w:sz="0" w:space="0" w:color="auto"/>
                                    <w:right w:val="none" w:sz="0" w:space="0" w:color="auto"/>
                                  </w:divBdr>
                                  <w:divsChild>
                                    <w:div w:id="2118939651">
                                      <w:marLeft w:val="0"/>
                                      <w:marRight w:val="0"/>
                                      <w:marTop w:val="0"/>
                                      <w:marBottom w:val="0"/>
                                      <w:divBdr>
                                        <w:top w:val="none" w:sz="0" w:space="0" w:color="auto"/>
                                        <w:left w:val="none" w:sz="0" w:space="0" w:color="auto"/>
                                        <w:bottom w:val="none" w:sz="0" w:space="0" w:color="auto"/>
                                        <w:right w:val="none" w:sz="0" w:space="0" w:color="auto"/>
                                      </w:divBdr>
                                    </w:div>
                                  </w:divsChild>
                                </w:div>
                                <w:div w:id="1220362846">
                                  <w:marLeft w:val="0"/>
                                  <w:marRight w:val="0"/>
                                  <w:marTop w:val="0"/>
                                  <w:marBottom w:val="0"/>
                                  <w:divBdr>
                                    <w:top w:val="none" w:sz="0" w:space="0" w:color="auto"/>
                                    <w:left w:val="none" w:sz="0" w:space="0" w:color="auto"/>
                                    <w:bottom w:val="none" w:sz="0" w:space="0" w:color="auto"/>
                                    <w:right w:val="none" w:sz="0" w:space="0" w:color="auto"/>
                                  </w:divBdr>
                                  <w:divsChild>
                                    <w:div w:id="477645784">
                                      <w:marLeft w:val="0"/>
                                      <w:marRight w:val="0"/>
                                      <w:marTop w:val="0"/>
                                      <w:marBottom w:val="0"/>
                                      <w:divBdr>
                                        <w:top w:val="none" w:sz="0" w:space="0" w:color="auto"/>
                                        <w:left w:val="none" w:sz="0" w:space="0" w:color="auto"/>
                                        <w:bottom w:val="none" w:sz="0" w:space="0" w:color="auto"/>
                                        <w:right w:val="none" w:sz="0" w:space="0" w:color="auto"/>
                                      </w:divBdr>
                                    </w:div>
                                  </w:divsChild>
                                </w:div>
                                <w:div w:id="470637436">
                                  <w:marLeft w:val="0"/>
                                  <w:marRight w:val="0"/>
                                  <w:marTop w:val="0"/>
                                  <w:marBottom w:val="0"/>
                                  <w:divBdr>
                                    <w:top w:val="none" w:sz="0" w:space="0" w:color="auto"/>
                                    <w:left w:val="none" w:sz="0" w:space="0" w:color="auto"/>
                                    <w:bottom w:val="none" w:sz="0" w:space="0" w:color="auto"/>
                                    <w:right w:val="none" w:sz="0" w:space="0" w:color="auto"/>
                                  </w:divBdr>
                                  <w:divsChild>
                                    <w:div w:id="1401712281">
                                      <w:marLeft w:val="0"/>
                                      <w:marRight w:val="0"/>
                                      <w:marTop w:val="0"/>
                                      <w:marBottom w:val="0"/>
                                      <w:divBdr>
                                        <w:top w:val="none" w:sz="0" w:space="0" w:color="auto"/>
                                        <w:left w:val="none" w:sz="0" w:space="0" w:color="auto"/>
                                        <w:bottom w:val="none" w:sz="0" w:space="0" w:color="auto"/>
                                        <w:right w:val="none" w:sz="0" w:space="0" w:color="auto"/>
                                      </w:divBdr>
                                    </w:div>
                                  </w:divsChild>
                                </w:div>
                                <w:div w:id="1519079888">
                                  <w:marLeft w:val="0"/>
                                  <w:marRight w:val="0"/>
                                  <w:marTop w:val="0"/>
                                  <w:marBottom w:val="0"/>
                                  <w:divBdr>
                                    <w:top w:val="none" w:sz="0" w:space="0" w:color="auto"/>
                                    <w:left w:val="none" w:sz="0" w:space="0" w:color="auto"/>
                                    <w:bottom w:val="none" w:sz="0" w:space="0" w:color="auto"/>
                                    <w:right w:val="none" w:sz="0" w:space="0" w:color="auto"/>
                                  </w:divBdr>
                                  <w:divsChild>
                                    <w:div w:id="935360179">
                                      <w:marLeft w:val="0"/>
                                      <w:marRight w:val="0"/>
                                      <w:marTop w:val="0"/>
                                      <w:marBottom w:val="0"/>
                                      <w:divBdr>
                                        <w:top w:val="none" w:sz="0" w:space="0" w:color="auto"/>
                                        <w:left w:val="none" w:sz="0" w:space="0" w:color="auto"/>
                                        <w:bottom w:val="none" w:sz="0" w:space="0" w:color="auto"/>
                                        <w:right w:val="none" w:sz="0" w:space="0" w:color="auto"/>
                                      </w:divBdr>
                                    </w:div>
                                  </w:divsChild>
                                </w:div>
                                <w:div w:id="1510483807">
                                  <w:marLeft w:val="0"/>
                                  <w:marRight w:val="0"/>
                                  <w:marTop w:val="0"/>
                                  <w:marBottom w:val="0"/>
                                  <w:divBdr>
                                    <w:top w:val="none" w:sz="0" w:space="0" w:color="auto"/>
                                    <w:left w:val="none" w:sz="0" w:space="0" w:color="auto"/>
                                    <w:bottom w:val="none" w:sz="0" w:space="0" w:color="auto"/>
                                    <w:right w:val="none" w:sz="0" w:space="0" w:color="auto"/>
                                  </w:divBdr>
                                  <w:divsChild>
                                    <w:div w:id="1545749785">
                                      <w:marLeft w:val="0"/>
                                      <w:marRight w:val="0"/>
                                      <w:marTop w:val="0"/>
                                      <w:marBottom w:val="0"/>
                                      <w:divBdr>
                                        <w:top w:val="none" w:sz="0" w:space="0" w:color="auto"/>
                                        <w:left w:val="none" w:sz="0" w:space="0" w:color="auto"/>
                                        <w:bottom w:val="none" w:sz="0" w:space="0" w:color="auto"/>
                                        <w:right w:val="none" w:sz="0" w:space="0" w:color="auto"/>
                                      </w:divBdr>
                                    </w:div>
                                  </w:divsChild>
                                </w:div>
                                <w:div w:id="1432630842">
                                  <w:marLeft w:val="0"/>
                                  <w:marRight w:val="0"/>
                                  <w:marTop w:val="0"/>
                                  <w:marBottom w:val="0"/>
                                  <w:divBdr>
                                    <w:top w:val="none" w:sz="0" w:space="0" w:color="auto"/>
                                    <w:left w:val="none" w:sz="0" w:space="0" w:color="auto"/>
                                    <w:bottom w:val="none" w:sz="0" w:space="0" w:color="auto"/>
                                    <w:right w:val="none" w:sz="0" w:space="0" w:color="auto"/>
                                  </w:divBdr>
                                  <w:divsChild>
                                    <w:div w:id="384959193">
                                      <w:marLeft w:val="0"/>
                                      <w:marRight w:val="0"/>
                                      <w:marTop w:val="0"/>
                                      <w:marBottom w:val="0"/>
                                      <w:divBdr>
                                        <w:top w:val="none" w:sz="0" w:space="0" w:color="auto"/>
                                        <w:left w:val="none" w:sz="0" w:space="0" w:color="auto"/>
                                        <w:bottom w:val="none" w:sz="0" w:space="0" w:color="auto"/>
                                        <w:right w:val="none" w:sz="0" w:space="0" w:color="auto"/>
                                      </w:divBdr>
                                    </w:div>
                                  </w:divsChild>
                                </w:div>
                                <w:div w:id="1136877857">
                                  <w:marLeft w:val="0"/>
                                  <w:marRight w:val="0"/>
                                  <w:marTop w:val="0"/>
                                  <w:marBottom w:val="0"/>
                                  <w:divBdr>
                                    <w:top w:val="none" w:sz="0" w:space="0" w:color="auto"/>
                                    <w:left w:val="none" w:sz="0" w:space="0" w:color="auto"/>
                                    <w:bottom w:val="none" w:sz="0" w:space="0" w:color="auto"/>
                                    <w:right w:val="none" w:sz="0" w:space="0" w:color="auto"/>
                                  </w:divBdr>
                                  <w:divsChild>
                                    <w:div w:id="977683089">
                                      <w:marLeft w:val="0"/>
                                      <w:marRight w:val="0"/>
                                      <w:marTop w:val="0"/>
                                      <w:marBottom w:val="0"/>
                                      <w:divBdr>
                                        <w:top w:val="none" w:sz="0" w:space="0" w:color="auto"/>
                                        <w:left w:val="none" w:sz="0" w:space="0" w:color="auto"/>
                                        <w:bottom w:val="none" w:sz="0" w:space="0" w:color="auto"/>
                                        <w:right w:val="none" w:sz="0" w:space="0" w:color="auto"/>
                                      </w:divBdr>
                                    </w:div>
                                  </w:divsChild>
                                </w:div>
                                <w:div w:id="1153136511">
                                  <w:marLeft w:val="0"/>
                                  <w:marRight w:val="0"/>
                                  <w:marTop w:val="0"/>
                                  <w:marBottom w:val="0"/>
                                  <w:divBdr>
                                    <w:top w:val="none" w:sz="0" w:space="0" w:color="auto"/>
                                    <w:left w:val="none" w:sz="0" w:space="0" w:color="auto"/>
                                    <w:bottom w:val="none" w:sz="0" w:space="0" w:color="auto"/>
                                    <w:right w:val="none" w:sz="0" w:space="0" w:color="auto"/>
                                  </w:divBdr>
                                  <w:divsChild>
                                    <w:div w:id="1070075286">
                                      <w:marLeft w:val="0"/>
                                      <w:marRight w:val="0"/>
                                      <w:marTop w:val="0"/>
                                      <w:marBottom w:val="0"/>
                                      <w:divBdr>
                                        <w:top w:val="none" w:sz="0" w:space="0" w:color="auto"/>
                                        <w:left w:val="none" w:sz="0" w:space="0" w:color="auto"/>
                                        <w:bottom w:val="none" w:sz="0" w:space="0" w:color="auto"/>
                                        <w:right w:val="none" w:sz="0" w:space="0" w:color="auto"/>
                                      </w:divBdr>
                                    </w:div>
                                  </w:divsChild>
                                </w:div>
                                <w:div w:id="984772640">
                                  <w:marLeft w:val="0"/>
                                  <w:marRight w:val="0"/>
                                  <w:marTop w:val="0"/>
                                  <w:marBottom w:val="0"/>
                                  <w:divBdr>
                                    <w:top w:val="none" w:sz="0" w:space="0" w:color="auto"/>
                                    <w:left w:val="none" w:sz="0" w:space="0" w:color="auto"/>
                                    <w:bottom w:val="none" w:sz="0" w:space="0" w:color="auto"/>
                                    <w:right w:val="none" w:sz="0" w:space="0" w:color="auto"/>
                                  </w:divBdr>
                                  <w:divsChild>
                                    <w:div w:id="1307665016">
                                      <w:marLeft w:val="0"/>
                                      <w:marRight w:val="0"/>
                                      <w:marTop w:val="0"/>
                                      <w:marBottom w:val="0"/>
                                      <w:divBdr>
                                        <w:top w:val="none" w:sz="0" w:space="0" w:color="auto"/>
                                        <w:left w:val="none" w:sz="0" w:space="0" w:color="auto"/>
                                        <w:bottom w:val="none" w:sz="0" w:space="0" w:color="auto"/>
                                        <w:right w:val="none" w:sz="0" w:space="0" w:color="auto"/>
                                      </w:divBdr>
                                    </w:div>
                                  </w:divsChild>
                                </w:div>
                                <w:div w:id="794955632">
                                  <w:marLeft w:val="0"/>
                                  <w:marRight w:val="0"/>
                                  <w:marTop w:val="0"/>
                                  <w:marBottom w:val="0"/>
                                  <w:divBdr>
                                    <w:top w:val="none" w:sz="0" w:space="0" w:color="auto"/>
                                    <w:left w:val="none" w:sz="0" w:space="0" w:color="auto"/>
                                    <w:bottom w:val="none" w:sz="0" w:space="0" w:color="auto"/>
                                    <w:right w:val="none" w:sz="0" w:space="0" w:color="auto"/>
                                  </w:divBdr>
                                  <w:divsChild>
                                    <w:div w:id="16901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420163">
          <w:marLeft w:val="0"/>
          <w:marRight w:val="0"/>
          <w:marTop w:val="0"/>
          <w:marBottom w:val="0"/>
          <w:divBdr>
            <w:top w:val="none" w:sz="0" w:space="0" w:color="auto"/>
            <w:left w:val="none" w:sz="0" w:space="0" w:color="auto"/>
            <w:bottom w:val="none" w:sz="0" w:space="0" w:color="auto"/>
            <w:right w:val="none" w:sz="0" w:space="0" w:color="auto"/>
          </w:divBdr>
          <w:divsChild>
            <w:div w:id="628433171">
              <w:marLeft w:val="0"/>
              <w:marRight w:val="0"/>
              <w:marTop w:val="0"/>
              <w:marBottom w:val="0"/>
              <w:divBdr>
                <w:top w:val="none" w:sz="0" w:space="0" w:color="auto"/>
                <w:left w:val="none" w:sz="0" w:space="0" w:color="auto"/>
                <w:bottom w:val="none" w:sz="0" w:space="0" w:color="auto"/>
                <w:right w:val="none" w:sz="0" w:space="0" w:color="auto"/>
              </w:divBdr>
              <w:divsChild>
                <w:div w:id="2064014957">
                  <w:marLeft w:val="0"/>
                  <w:marRight w:val="0"/>
                  <w:marTop w:val="0"/>
                  <w:marBottom w:val="0"/>
                  <w:divBdr>
                    <w:top w:val="none" w:sz="0" w:space="0" w:color="auto"/>
                    <w:left w:val="none" w:sz="0" w:space="0" w:color="auto"/>
                    <w:bottom w:val="none" w:sz="0" w:space="0" w:color="auto"/>
                    <w:right w:val="none" w:sz="0" w:space="0" w:color="auto"/>
                  </w:divBdr>
                  <w:divsChild>
                    <w:div w:id="1263996507">
                      <w:marLeft w:val="0"/>
                      <w:marRight w:val="0"/>
                      <w:marTop w:val="0"/>
                      <w:marBottom w:val="0"/>
                      <w:divBdr>
                        <w:top w:val="none" w:sz="0" w:space="0" w:color="auto"/>
                        <w:left w:val="none" w:sz="0" w:space="0" w:color="auto"/>
                        <w:bottom w:val="none" w:sz="0" w:space="0" w:color="auto"/>
                        <w:right w:val="none" w:sz="0" w:space="0" w:color="auto"/>
                      </w:divBdr>
                      <w:divsChild>
                        <w:div w:id="1719091434">
                          <w:marLeft w:val="0"/>
                          <w:marRight w:val="0"/>
                          <w:marTop w:val="0"/>
                          <w:marBottom w:val="0"/>
                          <w:divBdr>
                            <w:top w:val="none" w:sz="0" w:space="0" w:color="auto"/>
                            <w:left w:val="none" w:sz="0" w:space="0" w:color="auto"/>
                            <w:bottom w:val="none" w:sz="0" w:space="0" w:color="auto"/>
                            <w:right w:val="none" w:sz="0" w:space="0" w:color="auto"/>
                          </w:divBdr>
                          <w:divsChild>
                            <w:div w:id="260845137">
                              <w:marLeft w:val="0"/>
                              <w:marRight w:val="0"/>
                              <w:marTop w:val="0"/>
                              <w:marBottom w:val="0"/>
                              <w:divBdr>
                                <w:top w:val="none" w:sz="0" w:space="0" w:color="auto"/>
                                <w:left w:val="none" w:sz="0" w:space="0" w:color="auto"/>
                                <w:bottom w:val="none" w:sz="0" w:space="0" w:color="auto"/>
                                <w:right w:val="none" w:sz="0" w:space="0" w:color="auto"/>
                              </w:divBdr>
                            </w:div>
                          </w:divsChild>
                        </w:div>
                        <w:div w:id="652562906">
                          <w:marLeft w:val="0"/>
                          <w:marRight w:val="0"/>
                          <w:marTop w:val="0"/>
                          <w:marBottom w:val="300"/>
                          <w:divBdr>
                            <w:top w:val="none" w:sz="0" w:space="0" w:color="auto"/>
                            <w:left w:val="none" w:sz="0" w:space="0" w:color="auto"/>
                            <w:bottom w:val="none" w:sz="0" w:space="0" w:color="auto"/>
                            <w:right w:val="none" w:sz="0" w:space="0" w:color="auto"/>
                          </w:divBdr>
                          <w:divsChild>
                            <w:div w:id="262147492">
                              <w:marLeft w:val="0"/>
                              <w:marRight w:val="0"/>
                              <w:marTop w:val="0"/>
                              <w:marBottom w:val="0"/>
                              <w:divBdr>
                                <w:top w:val="none" w:sz="0" w:space="0" w:color="auto"/>
                                <w:left w:val="none" w:sz="0" w:space="0" w:color="auto"/>
                                <w:bottom w:val="none" w:sz="0" w:space="0" w:color="auto"/>
                                <w:right w:val="none" w:sz="0" w:space="0" w:color="auto"/>
                              </w:divBdr>
                            </w:div>
                            <w:div w:id="25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67445">
                      <w:marLeft w:val="0"/>
                      <w:marRight w:val="0"/>
                      <w:marTop w:val="0"/>
                      <w:marBottom w:val="0"/>
                      <w:divBdr>
                        <w:top w:val="none" w:sz="0" w:space="0" w:color="auto"/>
                        <w:left w:val="none" w:sz="0" w:space="0" w:color="auto"/>
                        <w:bottom w:val="none" w:sz="0" w:space="0" w:color="auto"/>
                        <w:right w:val="none" w:sz="0" w:space="0" w:color="auto"/>
                      </w:divBdr>
                      <w:divsChild>
                        <w:div w:id="1411345270">
                          <w:marLeft w:val="0"/>
                          <w:marRight w:val="0"/>
                          <w:marTop w:val="0"/>
                          <w:marBottom w:val="0"/>
                          <w:divBdr>
                            <w:top w:val="none" w:sz="0" w:space="0" w:color="auto"/>
                            <w:left w:val="none" w:sz="0" w:space="0" w:color="auto"/>
                            <w:bottom w:val="none" w:sz="0" w:space="0" w:color="auto"/>
                            <w:right w:val="none" w:sz="0" w:space="0" w:color="auto"/>
                          </w:divBdr>
                          <w:divsChild>
                            <w:div w:id="1800997991">
                              <w:marLeft w:val="0"/>
                              <w:marRight w:val="0"/>
                              <w:marTop w:val="0"/>
                              <w:marBottom w:val="0"/>
                              <w:divBdr>
                                <w:top w:val="none" w:sz="0" w:space="0" w:color="auto"/>
                                <w:left w:val="none" w:sz="0" w:space="0" w:color="auto"/>
                                <w:bottom w:val="none" w:sz="0" w:space="0" w:color="auto"/>
                                <w:right w:val="none" w:sz="0" w:space="0" w:color="auto"/>
                              </w:divBdr>
                              <w:divsChild>
                                <w:div w:id="901216076">
                                  <w:marLeft w:val="0"/>
                                  <w:marRight w:val="0"/>
                                  <w:marTop w:val="0"/>
                                  <w:marBottom w:val="0"/>
                                  <w:divBdr>
                                    <w:top w:val="none" w:sz="0" w:space="0" w:color="auto"/>
                                    <w:left w:val="none" w:sz="0" w:space="0" w:color="auto"/>
                                    <w:bottom w:val="none" w:sz="0" w:space="0" w:color="auto"/>
                                    <w:right w:val="none" w:sz="0" w:space="0" w:color="auto"/>
                                  </w:divBdr>
                                </w:div>
                                <w:div w:id="13659140">
                                  <w:marLeft w:val="0"/>
                                  <w:marRight w:val="0"/>
                                  <w:marTop w:val="0"/>
                                  <w:marBottom w:val="0"/>
                                  <w:divBdr>
                                    <w:top w:val="none" w:sz="0" w:space="0" w:color="auto"/>
                                    <w:left w:val="none" w:sz="0" w:space="0" w:color="auto"/>
                                    <w:bottom w:val="none" w:sz="0" w:space="0" w:color="auto"/>
                                    <w:right w:val="none" w:sz="0" w:space="0" w:color="auto"/>
                                  </w:divBdr>
                                  <w:divsChild>
                                    <w:div w:id="1412123723">
                                      <w:marLeft w:val="0"/>
                                      <w:marRight w:val="0"/>
                                      <w:marTop w:val="0"/>
                                      <w:marBottom w:val="0"/>
                                      <w:divBdr>
                                        <w:top w:val="single" w:sz="6" w:space="5" w:color="9EA1A2"/>
                                        <w:left w:val="single" w:sz="6" w:space="9" w:color="9EA1A2"/>
                                        <w:bottom w:val="single" w:sz="6" w:space="5" w:color="9EA1A2"/>
                                        <w:right w:val="single" w:sz="6" w:space="9" w:color="9EA1A2"/>
                                      </w:divBdr>
                                    </w:div>
                                    <w:div w:id="1028485341">
                                      <w:marLeft w:val="0"/>
                                      <w:marRight w:val="0"/>
                                      <w:marTop w:val="0"/>
                                      <w:marBottom w:val="0"/>
                                      <w:divBdr>
                                        <w:top w:val="none" w:sz="0" w:space="0" w:color="auto"/>
                                        <w:left w:val="none" w:sz="0" w:space="0" w:color="auto"/>
                                        <w:bottom w:val="none" w:sz="0" w:space="0" w:color="auto"/>
                                        <w:right w:val="none" w:sz="0" w:space="0" w:color="auto"/>
                                      </w:divBdr>
                                    </w:div>
                                    <w:div w:id="53138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279988">
      <w:bodyDiv w:val="1"/>
      <w:marLeft w:val="0"/>
      <w:marRight w:val="0"/>
      <w:marTop w:val="0"/>
      <w:marBottom w:val="0"/>
      <w:divBdr>
        <w:top w:val="none" w:sz="0" w:space="0" w:color="auto"/>
        <w:left w:val="none" w:sz="0" w:space="0" w:color="auto"/>
        <w:bottom w:val="none" w:sz="0" w:space="0" w:color="auto"/>
        <w:right w:val="none" w:sz="0" w:space="0" w:color="auto"/>
      </w:divBdr>
    </w:div>
    <w:div w:id="1365982614">
      <w:bodyDiv w:val="1"/>
      <w:marLeft w:val="0"/>
      <w:marRight w:val="0"/>
      <w:marTop w:val="0"/>
      <w:marBottom w:val="0"/>
      <w:divBdr>
        <w:top w:val="none" w:sz="0" w:space="0" w:color="auto"/>
        <w:left w:val="none" w:sz="0" w:space="0" w:color="auto"/>
        <w:bottom w:val="none" w:sz="0" w:space="0" w:color="auto"/>
        <w:right w:val="none" w:sz="0" w:space="0" w:color="auto"/>
      </w:divBdr>
    </w:div>
    <w:div w:id="1367025790">
      <w:bodyDiv w:val="1"/>
      <w:marLeft w:val="0"/>
      <w:marRight w:val="0"/>
      <w:marTop w:val="0"/>
      <w:marBottom w:val="0"/>
      <w:divBdr>
        <w:top w:val="none" w:sz="0" w:space="0" w:color="auto"/>
        <w:left w:val="none" w:sz="0" w:space="0" w:color="auto"/>
        <w:bottom w:val="none" w:sz="0" w:space="0" w:color="auto"/>
        <w:right w:val="none" w:sz="0" w:space="0" w:color="auto"/>
      </w:divBdr>
    </w:div>
    <w:div w:id="1367637979">
      <w:bodyDiv w:val="1"/>
      <w:marLeft w:val="0"/>
      <w:marRight w:val="0"/>
      <w:marTop w:val="0"/>
      <w:marBottom w:val="0"/>
      <w:divBdr>
        <w:top w:val="none" w:sz="0" w:space="0" w:color="auto"/>
        <w:left w:val="none" w:sz="0" w:space="0" w:color="auto"/>
        <w:bottom w:val="none" w:sz="0" w:space="0" w:color="auto"/>
        <w:right w:val="none" w:sz="0" w:space="0" w:color="auto"/>
      </w:divBdr>
    </w:div>
    <w:div w:id="1373193118">
      <w:bodyDiv w:val="1"/>
      <w:marLeft w:val="0"/>
      <w:marRight w:val="0"/>
      <w:marTop w:val="0"/>
      <w:marBottom w:val="0"/>
      <w:divBdr>
        <w:top w:val="none" w:sz="0" w:space="0" w:color="auto"/>
        <w:left w:val="none" w:sz="0" w:space="0" w:color="auto"/>
        <w:bottom w:val="none" w:sz="0" w:space="0" w:color="auto"/>
        <w:right w:val="none" w:sz="0" w:space="0" w:color="auto"/>
      </w:divBdr>
    </w:div>
    <w:div w:id="1377585802">
      <w:bodyDiv w:val="1"/>
      <w:marLeft w:val="0"/>
      <w:marRight w:val="0"/>
      <w:marTop w:val="0"/>
      <w:marBottom w:val="0"/>
      <w:divBdr>
        <w:top w:val="none" w:sz="0" w:space="0" w:color="auto"/>
        <w:left w:val="none" w:sz="0" w:space="0" w:color="auto"/>
        <w:bottom w:val="none" w:sz="0" w:space="0" w:color="auto"/>
        <w:right w:val="none" w:sz="0" w:space="0" w:color="auto"/>
      </w:divBdr>
      <w:divsChild>
        <w:div w:id="1186023349">
          <w:marLeft w:val="0"/>
          <w:marRight w:val="0"/>
          <w:marTop w:val="0"/>
          <w:marBottom w:val="0"/>
          <w:divBdr>
            <w:top w:val="none" w:sz="0" w:space="0" w:color="auto"/>
            <w:left w:val="none" w:sz="0" w:space="0" w:color="auto"/>
            <w:bottom w:val="none" w:sz="0" w:space="0" w:color="auto"/>
            <w:right w:val="none" w:sz="0" w:space="0" w:color="auto"/>
          </w:divBdr>
        </w:div>
      </w:divsChild>
    </w:div>
    <w:div w:id="1389694245">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3701303">
      <w:bodyDiv w:val="1"/>
      <w:marLeft w:val="0"/>
      <w:marRight w:val="0"/>
      <w:marTop w:val="0"/>
      <w:marBottom w:val="0"/>
      <w:divBdr>
        <w:top w:val="none" w:sz="0" w:space="0" w:color="auto"/>
        <w:left w:val="none" w:sz="0" w:space="0" w:color="auto"/>
        <w:bottom w:val="none" w:sz="0" w:space="0" w:color="auto"/>
        <w:right w:val="none" w:sz="0" w:space="0" w:color="auto"/>
      </w:divBdr>
    </w:div>
    <w:div w:id="1397436731">
      <w:bodyDiv w:val="1"/>
      <w:marLeft w:val="0"/>
      <w:marRight w:val="0"/>
      <w:marTop w:val="0"/>
      <w:marBottom w:val="0"/>
      <w:divBdr>
        <w:top w:val="none" w:sz="0" w:space="0" w:color="auto"/>
        <w:left w:val="none" w:sz="0" w:space="0" w:color="auto"/>
        <w:bottom w:val="none" w:sz="0" w:space="0" w:color="auto"/>
        <w:right w:val="none" w:sz="0" w:space="0" w:color="auto"/>
      </w:divBdr>
      <w:divsChild>
        <w:div w:id="801192770">
          <w:marLeft w:val="0"/>
          <w:marRight w:val="0"/>
          <w:marTop w:val="0"/>
          <w:marBottom w:val="0"/>
          <w:divBdr>
            <w:top w:val="none" w:sz="0" w:space="0" w:color="auto"/>
            <w:left w:val="none" w:sz="0" w:space="0" w:color="auto"/>
            <w:bottom w:val="none" w:sz="0" w:space="0" w:color="auto"/>
            <w:right w:val="none" w:sz="0" w:space="0" w:color="auto"/>
          </w:divBdr>
          <w:divsChild>
            <w:div w:id="2093234875">
              <w:marLeft w:val="0"/>
              <w:marRight w:val="0"/>
              <w:marTop w:val="0"/>
              <w:marBottom w:val="0"/>
              <w:divBdr>
                <w:top w:val="none" w:sz="0" w:space="0" w:color="auto"/>
                <w:left w:val="none" w:sz="0" w:space="0" w:color="auto"/>
                <w:bottom w:val="none" w:sz="0" w:space="0" w:color="auto"/>
                <w:right w:val="none" w:sz="0" w:space="0" w:color="auto"/>
              </w:divBdr>
            </w:div>
          </w:divsChild>
        </w:div>
        <w:div w:id="98527034">
          <w:marLeft w:val="0"/>
          <w:marRight w:val="0"/>
          <w:marTop w:val="0"/>
          <w:marBottom w:val="0"/>
          <w:divBdr>
            <w:top w:val="none" w:sz="0" w:space="0" w:color="auto"/>
            <w:left w:val="none" w:sz="0" w:space="0" w:color="auto"/>
            <w:bottom w:val="none" w:sz="0" w:space="0" w:color="auto"/>
            <w:right w:val="none" w:sz="0" w:space="0" w:color="auto"/>
          </w:divBdr>
          <w:divsChild>
            <w:div w:id="15383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18625">
      <w:bodyDiv w:val="1"/>
      <w:marLeft w:val="0"/>
      <w:marRight w:val="0"/>
      <w:marTop w:val="0"/>
      <w:marBottom w:val="0"/>
      <w:divBdr>
        <w:top w:val="none" w:sz="0" w:space="0" w:color="auto"/>
        <w:left w:val="none" w:sz="0" w:space="0" w:color="auto"/>
        <w:bottom w:val="none" w:sz="0" w:space="0" w:color="auto"/>
        <w:right w:val="none" w:sz="0" w:space="0" w:color="auto"/>
      </w:divBdr>
    </w:div>
    <w:div w:id="1415512272">
      <w:bodyDiv w:val="1"/>
      <w:marLeft w:val="0"/>
      <w:marRight w:val="0"/>
      <w:marTop w:val="0"/>
      <w:marBottom w:val="0"/>
      <w:divBdr>
        <w:top w:val="none" w:sz="0" w:space="0" w:color="auto"/>
        <w:left w:val="none" w:sz="0" w:space="0" w:color="auto"/>
        <w:bottom w:val="none" w:sz="0" w:space="0" w:color="auto"/>
        <w:right w:val="none" w:sz="0" w:space="0" w:color="auto"/>
      </w:divBdr>
    </w:div>
    <w:div w:id="1421364893">
      <w:bodyDiv w:val="1"/>
      <w:marLeft w:val="0"/>
      <w:marRight w:val="0"/>
      <w:marTop w:val="0"/>
      <w:marBottom w:val="0"/>
      <w:divBdr>
        <w:top w:val="none" w:sz="0" w:space="0" w:color="auto"/>
        <w:left w:val="none" w:sz="0" w:space="0" w:color="auto"/>
        <w:bottom w:val="none" w:sz="0" w:space="0" w:color="auto"/>
        <w:right w:val="none" w:sz="0" w:space="0" w:color="auto"/>
      </w:divBdr>
    </w:div>
    <w:div w:id="1437408676">
      <w:bodyDiv w:val="1"/>
      <w:marLeft w:val="0"/>
      <w:marRight w:val="0"/>
      <w:marTop w:val="0"/>
      <w:marBottom w:val="0"/>
      <w:divBdr>
        <w:top w:val="none" w:sz="0" w:space="0" w:color="auto"/>
        <w:left w:val="none" w:sz="0" w:space="0" w:color="auto"/>
        <w:bottom w:val="none" w:sz="0" w:space="0" w:color="auto"/>
        <w:right w:val="none" w:sz="0" w:space="0" w:color="auto"/>
      </w:divBdr>
    </w:div>
    <w:div w:id="1438792328">
      <w:bodyDiv w:val="1"/>
      <w:marLeft w:val="0"/>
      <w:marRight w:val="0"/>
      <w:marTop w:val="0"/>
      <w:marBottom w:val="0"/>
      <w:divBdr>
        <w:top w:val="none" w:sz="0" w:space="0" w:color="auto"/>
        <w:left w:val="none" w:sz="0" w:space="0" w:color="auto"/>
        <w:bottom w:val="none" w:sz="0" w:space="0" w:color="auto"/>
        <w:right w:val="none" w:sz="0" w:space="0" w:color="auto"/>
      </w:divBdr>
    </w:div>
    <w:div w:id="1439717184">
      <w:bodyDiv w:val="1"/>
      <w:marLeft w:val="0"/>
      <w:marRight w:val="0"/>
      <w:marTop w:val="0"/>
      <w:marBottom w:val="0"/>
      <w:divBdr>
        <w:top w:val="none" w:sz="0" w:space="0" w:color="auto"/>
        <w:left w:val="none" w:sz="0" w:space="0" w:color="auto"/>
        <w:bottom w:val="none" w:sz="0" w:space="0" w:color="auto"/>
        <w:right w:val="none" w:sz="0" w:space="0" w:color="auto"/>
      </w:divBdr>
    </w:div>
    <w:div w:id="1446198507">
      <w:bodyDiv w:val="1"/>
      <w:marLeft w:val="0"/>
      <w:marRight w:val="0"/>
      <w:marTop w:val="0"/>
      <w:marBottom w:val="0"/>
      <w:divBdr>
        <w:top w:val="none" w:sz="0" w:space="0" w:color="auto"/>
        <w:left w:val="none" w:sz="0" w:space="0" w:color="auto"/>
        <w:bottom w:val="none" w:sz="0" w:space="0" w:color="auto"/>
        <w:right w:val="none" w:sz="0" w:space="0" w:color="auto"/>
      </w:divBdr>
      <w:divsChild>
        <w:div w:id="1281646909">
          <w:marLeft w:val="0"/>
          <w:marRight w:val="0"/>
          <w:marTop w:val="0"/>
          <w:marBottom w:val="0"/>
          <w:divBdr>
            <w:top w:val="none" w:sz="0" w:space="0" w:color="auto"/>
            <w:left w:val="none" w:sz="0" w:space="0" w:color="auto"/>
            <w:bottom w:val="none" w:sz="0" w:space="0" w:color="auto"/>
            <w:right w:val="none" w:sz="0" w:space="0" w:color="auto"/>
          </w:divBdr>
        </w:div>
        <w:div w:id="179322770">
          <w:marLeft w:val="0"/>
          <w:marRight w:val="0"/>
          <w:marTop w:val="0"/>
          <w:marBottom w:val="0"/>
          <w:divBdr>
            <w:top w:val="none" w:sz="0" w:space="0" w:color="auto"/>
            <w:left w:val="none" w:sz="0" w:space="0" w:color="auto"/>
            <w:bottom w:val="none" w:sz="0" w:space="0" w:color="auto"/>
            <w:right w:val="none" w:sz="0" w:space="0" w:color="auto"/>
          </w:divBdr>
        </w:div>
      </w:divsChild>
    </w:div>
    <w:div w:id="1446653803">
      <w:bodyDiv w:val="1"/>
      <w:marLeft w:val="0"/>
      <w:marRight w:val="0"/>
      <w:marTop w:val="0"/>
      <w:marBottom w:val="0"/>
      <w:divBdr>
        <w:top w:val="none" w:sz="0" w:space="0" w:color="auto"/>
        <w:left w:val="none" w:sz="0" w:space="0" w:color="auto"/>
        <w:bottom w:val="none" w:sz="0" w:space="0" w:color="auto"/>
        <w:right w:val="none" w:sz="0" w:space="0" w:color="auto"/>
      </w:divBdr>
    </w:div>
    <w:div w:id="1454179624">
      <w:bodyDiv w:val="1"/>
      <w:marLeft w:val="0"/>
      <w:marRight w:val="0"/>
      <w:marTop w:val="0"/>
      <w:marBottom w:val="0"/>
      <w:divBdr>
        <w:top w:val="none" w:sz="0" w:space="0" w:color="auto"/>
        <w:left w:val="none" w:sz="0" w:space="0" w:color="auto"/>
        <w:bottom w:val="none" w:sz="0" w:space="0" w:color="auto"/>
        <w:right w:val="none" w:sz="0" w:space="0" w:color="auto"/>
      </w:divBdr>
    </w:div>
    <w:div w:id="1456828217">
      <w:bodyDiv w:val="1"/>
      <w:marLeft w:val="0"/>
      <w:marRight w:val="0"/>
      <w:marTop w:val="0"/>
      <w:marBottom w:val="0"/>
      <w:divBdr>
        <w:top w:val="none" w:sz="0" w:space="0" w:color="auto"/>
        <w:left w:val="none" w:sz="0" w:space="0" w:color="auto"/>
        <w:bottom w:val="none" w:sz="0" w:space="0" w:color="auto"/>
        <w:right w:val="none" w:sz="0" w:space="0" w:color="auto"/>
      </w:divBdr>
    </w:div>
    <w:div w:id="1462655061">
      <w:bodyDiv w:val="1"/>
      <w:marLeft w:val="0"/>
      <w:marRight w:val="0"/>
      <w:marTop w:val="0"/>
      <w:marBottom w:val="0"/>
      <w:divBdr>
        <w:top w:val="none" w:sz="0" w:space="0" w:color="auto"/>
        <w:left w:val="none" w:sz="0" w:space="0" w:color="auto"/>
        <w:bottom w:val="none" w:sz="0" w:space="0" w:color="auto"/>
        <w:right w:val="none" w:sz="0" w:space="0" w:color="auto"/>
      </w:divBdr>
    </w:div>
    <w:div w:id="1466435055">
      <w:bodyDiv w:val="1"/>
      <w:marLeft w:val="0"/>
      <w:marRight w:val="0"/>
      <w:marTop w:val="0"/>
      <w:marBottom w:val="0"/>
      <w:divBdr>
        <w:top w:val="none" w:sz="0" w:space="0" w:color="auto"/>
        <w:left w:val="none" w:sz="0" w:space="0" w:color="auto"/>
        <w:bottom w:val="none" w:sz="0" w:space="0" w:color="auto"/>
        <w:right w:val="none" w:sz="0" w:space="0" w:color="auto"/>
      </w:divBdr>
    </w:div>
    <w:div w:id="1472596008">
      <w:bodyDiv w:val="1"/>
      <w:marLeft w:val="0"/>
      <w:marRight w:val="0"/>
      <w:marTop w:val="0"/>
      <w:marBottom w:val="0"/>
      <w:divBdr>
        <w:top w:val="none" w:sz="0" w:space="0" w:color="auto"/>
        <w:left w:val="none" w:sz="0" w:space="0" w:color="auto"/>
        <w:bottom w:val="none" w:sz="0" w:space="0" w:color="auto"/>
        <w:right w:val="none" w:sz="0" w:space="0" w:color="auto"/>
      </w:divBdr>
    </w:div>
    <w:div w:id="1477139629">
      <w:bodyDiv w:val="1"/>
      <w:marLeft w:val="0"/>
      <w:marRight w:val="0"/>
      <w:marTop w:val="0"/>
      <w:marBottom w:val="0"/>
      <w:divBdr>
        <w:top w:val="none" w:sz="0" w:space="0" w:color="auto"/>
        <w:left w:val="none" w:sz="0" w:space="0" w:color="auto"/>
        <w:bottom w:val="none" w:sz="0" w:space="0" w:color="auto"/>
        <w:right w:val="none" w:sz="0" w:space="0" w:color="auto"/>
      </w:divBdr>
    </w:div>
    <w:div w:id="1478187417">
      <w:bodyDiv w:val="1"/>
      <w:marLeft w:val="0"/>
      <w:marRight w:val="0"/>
      <w:marTop w:val="0"/>
      <w:marBottom w:val="0"/>
      <w:divBdr>
        <w:top w:val="none" w:sz="0" w:space="0" w:color="auto"/>
        <w:left w:val="none" w:sz="0" w:space="0" w:color="auto"/>
        <w:bottom w:val="none" w:sz="0" w:space="0" w:color="auto"/>
        <w:right w:val="none" w:sz="0" w:space="0" w:color="auto"/>
      </w:divBdr>
    </w:div>
    <w:div w:id="1483767729">
      <w:bodyDiv w:val="1"/>
      <w:marLeft w:val="0"/>
      <w:marRight w:val="0"/>
      <w:marTop w:val="0"/>
      <w:marBottom w:val="0"/>
      <w:divBdr>
        <w:top w:val="none" w:sz="0" w:space="0" w:color="auto"/>
        <w:left w:val="none" w:sz="0" w:space="0" w:color="auto"/>
        <w:bottom w:val="none" w:sz="0" w:space="0" w:color="auto"/>
        <w:right w:val="none" w:sz="0" w:space="0" w:color="auto"/>
      </w:divBdr>
    </w:div>
    <w:div w:id="1486556547">
      <w:bodyDiv w:val="1"/>
      <w:marLeft w:val="0"/>
      <w:marRight w:val="0"/>
      <w:marTop w:val="0"/>
      <w:marBottom w:val="0"/>
      <w:divBdr>
        <w:top w:val="none" w:sz="0" w:space="0" w:color="auto"/>
        <w:left w:val="none" w:sz="0" w:space="0" w:color="auto"/>
        <w:bottom w:val="none" w:sz="0" w:space="0" w:color="auto"/>
        <w:right w:val="none" w:sz="0" w:space="0" w:color="auto"/>
      </w:divBdr>
    </w:div>
    <w:div w:id="1495881163">
      <w:bodyDiv w:val="1"/>
      <w:marLeft w:val="0"/>
      <w:marRight w:val="0"/>
      <w:marTop w:val="0"/>
      <w:marBottom w:val="0"/>
      <w:divBdr>
        <w:top w:val="none" w:sz="0" w:space="0" w:color="auto"/>
        <w:left w:val="none" w:sz="0" w:space="0" w:color="auto"/>
        <w:bottom w:val="none" w:sz="0" w:space="0" w:color="auto"/>
        <w:right w:val="none" w:sz="0" w:space="0" w:color="auto"/>
      </w:divBdr>
    </w:div>
    <w:div w:id="1495994296">
      <w:bodyDiv w:val="1"/>
      <w:marLeft w:val="0"/>
      <w:marRight w:val="0"/>
      <w:marTop w:val="0"/>
      <w:marBottom w:val="0"/>
      <w:divBdr>
        <w:top w:val="none" w:sz="0" w:space="0" w:color="auto"/>
        <w:left w:val="none" w:sz="0" w:space="0" w:color="auto"/>
        <w:bottom w:val="none" w:sz="0" w:space="0" w:color="auto"/>
        <w:right w:val="none" w:sz="0" w:space="0" w:color="auto"/>
      </w:divBdr>
    </w:div>
    <w:div w:id="1499610942">
      <w:bodyDiv w:val="1"/>
      <w:marLeft w:val="0"/>
      <w:marRight w:val="0"/>
      <w:marTop w:val="0"/>
      <w:marBottom w:val="0"/>
      <w:divBdr>
        <w:top w:val="none" w:sz="0" w:space="0" w:color="auto"/>
        <w:left w:val="none" w:sz="0" w:space="0" w:color="auto"/>
        <w:bottom w:val="none" w:sz="0" w:space="0" w:color="auto"/>
        <w:right w:val="none" w:sz="0" w:space="0" w:color="auto"/>
      </w:divBdr>
    </w:div>
    <w:div w:id="1508598178">
      <w:bodyDiv w:val="1"/>
      <w:marLeft w:val="0"/>
      <w:marRight w:val="0"/>
      <w:marTop w:val="0"/>
      <w:marBottom w:val="0"/>
      <w:divBdr>
        <w:top w:val="none" w:sz="0" w:space="0" w:color="auto"/>
        <w:left w:val="none" w:sz="0" w:space="0" w:color="auto"/>
        <w:bottom w:val="none" w:sz="0" w:space="0" w:color="auto"/>
        <w:right w:val="none" w:sz="0" w:space="0" w:color="auto"/>
      </w:divBdr>
    </w:div>
    <w:div w:id="1510873471">
      <w:bodyDiv w:val="1"/>
      <w:marLeft w:val="0"/>
      <w:marRight w:val="0"/>
      <w:marTop w:val="0"/>
      <w:marBottom w:val="0"/>
      <w:divBdr>
        <w:top w:val="none" w:sz="0" w:space="0" w:color="auto"/>
        <w:left w:val="none" w:sz="0" w:space="0" w:color="auto"/>
        <w:bottom w:val="none" w:sz="0" w:space="0" w:color="auto"/>
        <w:right w:val="none" w:sz="0" w:space="0" w:color="auto"/>
      </w:divBdr>
    </w:div>
    <w:div w:id="1515532724">
      <w:bodyDiv w:val="1"/>
      <w:marLeft w:val="0"/>
      <w:marRight w:val="0"/>
      <w:marTop w:val="0"/>
      <w:marBottom w:val="0"/>
      <w:divBdr>
        <w:top w:val="none" w:sz="0" w:space="0" w:color="auto"/>
        <w:left w:val="none" w:sz="0" w:space="0" w:color="auto"/>
        <w:bottom w:val="none" w:sz="0" w:space="0" w:color="auto"/>
        <w:right w:val="none" w:sz="0" w:space="0" w:color="auto"/>
      </w:divBdr>
    </w:div>
    <w:div w:id="1532768060">
      <w:bodyDiv w:val="1"/>
      <w:marLeft w:val="0"/>
      <w:marRight w:val="0"/>
      <w:marTop w:val="0"/>
      <w:marBottom w:val="0"/>
      <w:divBdr>
        <w:top w:val="none" w:sz="0" w:space="0" w:color="auto"/>
        <w:left w:val="none" w:sz="0" w:space="0" w:color="auto"/>
        <w:bottom w:val="none" w:sz="0" w:space="0" w:color="auto"/>
        <w:right w:val="none" w:sz="0" w:space="0" w:color="auto"/>
      </w:divBdr>
    </w:div>
    <w:div w:id="1544756931">
      <w:bodyDiv w:val="1"/>
      <w:marLeft w:val="0"/>
      <w:marRight w:val="0"/>
      <w:marTop w:val="0"/>
      <w:marBottom w:val="0"/>
      <w:divBdr>
        <w:top w:val="none" w:sz="0" w:space="0" w:color="auto"/>
        <w:left w:val="none" w:sz="0" w:space="0" w:color="auto"/>
        <w:bottom w:val="none" w:sz="0" w:space="0" w:color="auto"/>
        <w:right w:val="none" w:sz="0" w:space="0" w:color="auto"/>
      </w:divBdr>
    </w:div>
    <w:div w:id="1553690377">
      <w:bodyDiv w:val="1"/>
      <w:marLeft w:val="0"/>
      <w:marRight w:val="0"/>
      <w:marTop w:val="0"/>
      <w:marBottom w:val="0"/>
      <w:divBdr>
        <w:top w:val="none" w:sz="0" w:space="0" w:color="auto"/>
        <w:left w:val="none" w:sz="0" w:space="0" w:color="auto"/>
        <w:bottom w:val="none" w:sz="0" w:space="0" w:color="auto"/>
        <w:right w:val="none" w:sz="0" w:space="0" w:color="auto"/>
      </w:divBdr>
    </w:div>
    <w:div w:id="1556157773">
      <w:bodyDiv w:val="1"/>
      <w:marLeft w:val="0"/>
      <w:marRight w:val="0"/>
      <w:marTop w:val="0"/>
      <w:marBottom w:val="0"/>
      <w:divBdr>
        <w:top w:val="none" w:sz="0" w:space="0" w:color="auto"/>
        <w:left w:val="none" w:sz="0" w:space="0" w:color="auto"/>
        <w:bottom w:val="none" w:sz="0" w:space="0" w:color="auto"/>
        <w:right w:val="none" w:sz="0" w:space="0" w:color="auto"/>
      </w:divBdr>
    </w:div>
    <w:div w:id="1566798132">
      <w:bodyDiv w:val="1"/>
      <w:marLeft w:val="0"/>
      <w:marRight w:val="0"/>
      <w:marTop w:val="0"/>
      <w:marBottom w:val="0"/>
      <w:divBdr>
        <w:top w:val="none" w:sz="0" w:space="0" w:color="auto"/>
        <w:left w:val="none" w:sz="0" w:space="0" w:color="auto"/>
        <w:bottom w:val="none" w:sz="0" w:space="0" w:color="auto"/>
        <w:right w:val="none" w:sz="0" w:space="0" w:color="auto"/>
      </w:divBdr>
    </w:div>
    <w:div w:id="1566991271">
      <w:bodyDiv w:val="1"/>
      <w:marLeft w:val="0"/>
      <w:marRight w:val="0"/>
      <w:marTop w:val="0"/>
      <w:marBottom w:val="0"/>
      <w:divBdr>
        <w:top w:val="none" w:sz="0" w:space="0" w:color="auto"/>
        <w:left w:val="none" w:sz="0" w:space="0" w:color="auto"/>
        <w:bottom w:val="none" w:sz="0" w:space="0" w:color="auto"/>
        <w:right w:val="none" w:sz="0" w:space="0" w:color="auto"/>
      </w:divBdr>
    </w:div>
    <w:div w:id="1575895496">
      <w:bodyDiv w:val="1"/>
      <w:marLeft w:val="0"/>
      <w:marRight w:val="0"/>
      <w:marTop w:val="0"/>
      <w:marBottom w:val="0"/>
      <w:divBdr>
        <w:top w:val="none" w:sz="0" w:space="0" w:color="auto"/>
        <w:left w:val="none" w:sz="0" w:space="0" w:color="auto"/>
        <w:bottom w:val="none" w:sz="0" w:space="0" w:color="auto"/>
        <w:right w:val="none" w:sz="0" w:space="0" w:color="auto"/>
      </w:divBdr>
    </w:div>
    <w:div w:id="1582640682">
      <w:bodyDiv w:val="1"/>
      <w:marLeft w:val="0"/>
      <w:marRight w:val="0"/>
      <w:marTop w:val="0"/>
      <w:marBottom w:val="0"/>
      <w:divBdr>
        <w:top w:val="none" w:sz="0" w:space="0" w:color="auto"/>
        <w:left w:val="none" w:sz="0" w:space="0" w:color="auto"/>
        <w:bottom w:val="none" w:sz="0" w:space="0" w:color="auto"/>
        <w:right w:val="none" w:sz="0" w:space="0" w:color="auto"/>
      </w:divBdr>
    </w:div>
    <w:div w:id="1590650503">
      <w:bodyDiv w:val="1"/>
      <w:marLeft w:val="0"/>
      <w:marRight w:val="0"/>
      <w:marTop w:val="0"/>
      <w:marBottom w:val="0"/>
      <w:divBdr>
        <w:top w:val="none" w:sz="0" w:space="0" w:color="auto"/>
        <w:left w:val="none" w:sz="0" w:space="0" w:color="auto"/>
        <w:bottom w:val="none" w:sz="0" w:space="0" w:color="auto"/>
        <w:right w:val="none" w:sz="0" w:space="0" w:color="auto"/>
      </w:divBdr>
      <w:divsChild>
        <w:div w:id="1120297966">
          <w:marLeft w:val="0"/>
          <w:marRight w:val="0"/>
          <w:marTop w:val="0"/>
          <w:marBottom w:val="0"/>
          <w:divBdr>
            <w:top w:val="none" w:sz="0" w:space="0" w:color="auto"/>
            <w:left w:val="none" w:sz="0" w:space="0" w:color="auto"/>
            <w:bottom w:val="none" w:sz="0" w:space="0" w:color="auto"/>
            <w:right w:val="none" w:sz="0" w:space="0" w:color="auto"/>
          </w:divBdr>
        </w:div>
      </w:divsChild>
    </w:div>
    <w:div w:id="1591546108">
      <w:bodyDiv w:val="1"/>
      <w:marLeft w:val="0"/>
      <w:marRight w:val="0"/>
      <w:marTop w:val="0"/>
      <w:marBottom w:val="0"/>
      <w:divBdr>
        <w:top w:val="none" w:sz="0" w:space="0" w:color="auto"/>
        <w:left w:val="none" w:sz="0" w:space="0" w:color="auto"/>
        <w:bottom w:val="none" w:sz="0" w:space="0" w:color="auto"/>
        <w:right w:val="none" w:sz="0" w:space="0" w:color="auto"/>
      </w:divBdr>
      <w:divsChild>
        <w:div w:id="1783645290">
          <w:marLeft w:val="0"/>
          <w:marRight w:val="0"/>
          <w:marTop w:val="0"/>
          <w:marBottom w:val="0"/>
          <w:divBdr>
            <w:top w:val="none" w:sz="0" w:space="0" w:color="auto"/>
            <w:left w:val="none" w:sz="0" w:space="0" w:color="auto"/>
            <w:bottom w:val="none" w:sz="0" w:space="0" w:color="auto"/>
            <w:right w:val="none" w:sz="0" w:space="0" w:color="auto"/>
          </w:divBdr>
        </w:div>
      </w:divsChild>
    </w:div>
    <w:div w:id="1592616540">
      <w:bodyDiv w:val="1"/>
      <w:marLeft w:val="0"/>
      <w:marRight w:val="0"/>
      <w:marTop w:val="0"/>
      <w:marBottom w:val="0"/>
      <w:divBdr>
        <w:top w:val="none" w:sz="0" w:space="0" w:color="auto"/>
        <w:left w:val="none" w:sz="0" w:space="0" w:color="auto"/>
        <w:bottom w:val="none" w:sz="0" w:space="0" w:color="auto"/>
        <w:right w:val="none" w:sz="0" w:space="0" w:color="auto"/>
      </w:divBdr>
    </w:div>
    <w:div w:id="1600797774">
      <w:bodyDiv w:val="1"/>
      <w:marLeft w:val="0"/>
      <w:marRight w:val="0"/>
      <w:marTop w:val="0"/>
      <w:marBottom w:val="0"/>
      <w:divBdr>
        <w:top w:val="none" w:sz="0" w:space="0" w:color="auto"/>
        <w:left w:val="none" w:sz="0" w:space="0" w:color="auto"/>
        <w:bottom w:val="none" w:sz="0" w:space="0" w:color="auto"/>
        <w:right w:val="none" w:sz="0" w:space="0" w:color="auto"/>
      </w:divBdr>
    </w:div>
    <w:div w:id="1604220892">
      <w:bodyDiv w:val="1"/>
      <w:marLeft w:val="0"/>
      <w:marRight w:val="0"/>
      <w:marTop w:val="0"/>
      <w:marBottom w:val="0"/>
      <w:divBdr>
        <w:top w:val="none" w:sz="0" w:space="0" w:color="auto"/>
        <w:left w:val="none" w:sz="0" w:space="0" w:color="auto"/>
        <w:bottom w:val="none" w:sz="0" w:space="0" w:color="auto"/>
        <w:right w:val="none" w:sz="0" w:space="0" w:color="auto"/>
      </w:divBdr>
    </w:div>
    <w:div w:id="1611428004">
      <w:bodyDiv w:val="1"/>
      <w:marLeft w:val="0"/>
      <w:marRight w:val="0"/>
      <w:marTop w:val="0"/>
      <w:marBottom w:val="0"/>
      <w:divBdr>
        <w:top w:val="none" w:sz="0" w:space="0" w:color="auto"/>
        <w:left w:val="none" w:sz="0" w:space="0" w:color="auto"/>
        <w:bottom w:val="none" w:sz="0" w:space="0" w:color="auto"/>
        <w:right w:val="none" w:sz="0" w:space="0" w:color="auto"/>
      </w:divBdr>
    </w:div>
    <w:div w:id="1620722167">
      <w:bodyDiv w:val="1"/>
      <w:marLeft w:val="0"/>
      <w:marRight w:val="0"/>
      <w:marTop w:val="0"/>
      <w:marBottom w:val="0"/>
      <w:divBdr>
        <w:top w:val="none" w:sz="0" w:space="0" w:color="auto"/>
        <w:left w:val="none" w:sz="0" w:space="0" w:color="auto"/>
        <w:bottom w:val="none" w:sz="0" w:space="0" w:color="auto"/>
        <w:right w:val="none" w:sz="0" w:space="0" w:color="auto"/>
      </w:divBdr>
    </w:div>
    <w:div w:id="1625188429">
      <w:bodyDiv w:val="1"/>
      <w:marLeft w:val="0"/>
      <w:marRight w:val="0"/>
      <w:marTop w:val="0"/>
      <w:marBottom w:val="0"/>
      <w:divBdr>
        <w:top w:val="none" w:sz="0" w:space="0" w:color="auto"/>
        <w:left w:val="none" w:sz="0" w:space="0" w:color="auto"/>
        <w:bottom w:val="none" w:sz="0" w:space="0" w:color="auto"/>
        <w:right w:val="none" w:sz="0" w:space="0" w:color="auto"/>
      </w:divBdr>
    </w:div>
    <w:div w:id="1626497448">
      <w:bodyDiv w:val="1"/>
      <w:marLeft w:val="0"/>
      <w:marRight w:val="0"/>
      <w:marTop w:val="0"/>
      <w:marBottom w:val="0"/>
      <w:divBdr>
        <w:top w:val="none" w:sz="0" w:space="0" w:color="auto"/>
        <w:left w:val="none" w:sz="0" w:space="0" w:color="auto"/>
        <w:bottom w:val="none" w:sz="0" w:space="0" w:color="auto"/>
        <w:right w:val="none" w:sz="0" w:space="0" w:color="auto"/>
      </w:divBdr>
    </w:div>
    <w:div w:id="1631472161">
      <w:bodyDiv w:val="1"/>
      <w:marLeft w:val="0"/>
      <w:marRight w:val="0"/>
      <w:marTop w:val="0"/>
      <w:marBottom w:val="0"/>
      <w:divBdr>
        <w:top w:val="none" w:sz="0" w:space="0" w:color="auto"/>
        <w:left w:val="none" w:sz="0" w:space="0" w:color="auto"/>
        <w:bottom w:val="none" w:sz="0" w:space="0" w:color="auto"/>
        <w:right w:val="none" w:sz="0" w:space="0" w:color="auto"/>
      </w:divBdr>
    </w:div>
    <w:div w:id="1631789329">
      <w:bodyDiv w:val="1"/>
      <w:marLeft w:val="0"/>
      <w:marRight w:val="0"/>
      <w:marTop w:val="0"/>
      <w:marBottom w:val="0"/>
      <w:divBdr>
        <w:top w:val="none" w:sz="0" w:space="0" w:color="auto"/>
        <w:left w:val="none" w:sz="0" w:space="0" w:color="auto"/>
        <w:bottom w:val="none" w:sz="0" w:space="0" w:color="auto"/>
        <w:right w:val="none" w:sz="0" w:space="0" w:color="auto"/>
      </w:divBdr>
    </w:div>
    <w:div w:id="1632400887">
      <w:bodyDiv w:val="1"/>
      <w:marLeft w:val="0"/>
      <w:marRight w:val="0"/>
      <w:marTop w:val="0"/>
      <w:marBottom w:val="0"/>
      <w:divBdr>
        <w:top w:val="none" w:sz="0" w:space="0" w:color="auto"/>
        <w:left w:val="none" w:sz="0" w:space="0" w:color="auto"/>
        <w:bottom w:val="none" w:sz="0" w:space="0" w:color="auto"/>
        <w:right w:val="none" w:sz="0" w:space="0" w:color="auto"/>
      </w:divBdr>
    </w:div>
    <w:div w:id="1644502077">
      <w:bodyDiv w:val="1"/>
      <w:marLeft w:val="0"/>
      <w:marRight w:val="0"/>
      <w:marTop w:val="0"/>
      <w:marBottom w:val="0"/>
      <w:divBdr>
        <w:top w:val="none" w:sz="0" w:space="0" w:color="auto"/>
        <w:left w:val="none" w:sz="0" w:space="0" w:color="auto"/>
        <w:bottom w:val="none" w:sz="0" w:space="0" w:color="auto"/>
        <w:right w:val="none" w:sz="0" w:space="0" w:color="auto"/>
      </w:divBdr>
    </w:div>
    <w:div w:id="1648166665">
      <w:bodyDiv w:val="1"/>
      <w:marLeft w:val="0"/>
      <w:marRight w:val="0"/>
      <w:marTop w:val="0"/>
      <w:marBottom w:val="0"/>
      <w:divBdr>
        <w:top w:val="none" w:sz="0" w:space="0" w:color="auto"/>
        <w:left w:val="none" w:sz="0" w:space="0" w:color="auto"/>
        <w:bottom w:val="none" w:sz="0" w:space="0" w:color="auto"/>
        <w:right w:val="none" w:sz="0" w:space="0" w:color="auto"/>
      </w:divBdr>
    </w:div>
    <w:div w:id="1684741269">
      <w:bodyDiv w:val="1"/>
      <w:marLeft w:val="0"/>
      <w:marRight w:val="0"/>
      <w:marTop w:val="0"/>
      <w:marBottom w:val="0"/>
      <w:divBdr>
        <w:top w:val="none" w:sz="0" w:space="0" w:color="auto"/>
        <w:left w:val="none" w:sz="0" w:space="0" w:color="auto"/>
        <w:bottom w:val="none" w:sz="0" w:space="0" w:color="auto"/>
        <w:right w:val="none" w:sz="0" w:space="0" w:color="auto"/>
      </w:divBdr>
    </w:div>
    <w:div w:id="1688946431">
      <w:bodyDiv w:val="1"/>
      <w:marLeft w:val="0"/>
      <w:marRight w:val="0"/>
      <w:marTop w:val="0"/>
      <w:marBottom w:val="0"/>
      <w:divBdr>
        <w:top w:val="none" w:sz="0" w:space="0" w:color="auto"/>
        <w:left w:val="none" w:sz="0" w:space="0" w:color="auto"/>
        <w:bottom w:val="none" w:sz="0" w:space="0" w:color="auto"/>
        <w:right w:val="none" w:sz="0" w:space="0" w:color="auto"/>
      </w:divBdr>
    </w:div>
    <w:div w:id="1690645937">
      <w:bodyDiv w:val="1"/>
      <w:marLeft w:val="0"/>
      <w:marRight w:val="0"/>
      <w:marTop w:val="0"/>
      <w:marBottom w:val="0"/>
      <w:divBdr>
        <w:top w:val="none" w:sz="0" w:space="0" w:color="auto"/>
        <w:left w:val="none" w:sz="0" w:space="0" w:color="auto"/>
        <w:bottom w:val="none" w:sz="0" w:space="0" w:color="auto"/>
        <w:right w:val="none" w:sz="0" w:space="0" w:color="auto"/>
      </w:divBdr>
    </w:div>
    <w:div w:id="1694068408">
      <w:bodyDiv w:val="1"/>
      <w:marLeft w:val="0"/>
      <w:marRight w:val="0"/>
      <w:marTop w:val="0"/>
      <w:marBottom w:val="0"/>
      <w:divBdr>
        <w:top w:val="none" w:sz="0" w:space="0" w:color="auto"/>
        <w:left w:val="none" w:sz="0" w:space="0" w:color="auto"/>
        <w:bottom w:val="none" w:sz="0" w:space="0" w:color="auto"/>
        <w:right w:val="none" w:sz="0" w:space="0" w:color="auto"/>
      </w:divBdr>
    </w:div>
    <w:div w:id="1719083495">
      <w:bodyDiv w:val="1"/>
      <w:marLeft w:val="0"/>
      <w:marRight w:val="0"/>
      <w:marTop w:val="0"/>
      <w:marBottom w:val="0"/>
      <w:divBdr>
        <w:top w:val="none" w:sz="0" w:space="0" w:color="auto"/>
        <w:left w:val="none" w:sz="0" w:space="0" w:color="auto"/>
        <w:bottom w:val="none" w:sz="0" w:space="0" w:color="auto"/>
        <w:right w:val="none" w:sz="0" w:space="0" w:color="auto"/>
      </w:divBdr>
    </w:div>
    <w:div w:id="1721053086">
      <w:bodyDiv w:val="1"/>
      <w:marLeft w:val="0"/>
      <w:marRight w:val="0"/>
      <w:marTop w:val="0"/>
      <w:marBottom w:val="0"/>
      <w:divBdr>
        <w:top w:val="none" w:sz="0" w:space="0" w:color="auto"/>
        <w:left w:val="none" w:sz="0" w:space="0" w:color="auto"/>
        <w:bottom w:val="none" w:sz="0" w:space="0" w:color="auto"/>
        <w:right w:val="none" w:sz="0" w:space="0" w:color="auto"/>
      </w:divBdr>
    </w:div>
    <w:div w:id="1728138303">
      <w:bodyDiv w:val="1"/>
      <w:marLeft w:val="0"/>
      <w:marRight w:val="0"/>
      <w:marTop w:val="0"/>
      <w:marBottom w:val="0"/>
      <w:divBdr>
        <w:top w:val="none" w:sz="0" w:space="0" w:color="auto"/>
        <w:left w:val="none" w:sz="0" w:space="0" w:color="auto"/>
        <w:bottom w:val="none" w:sz="0" w:space="0" w:color="auto"/>
        <w:right w:val="none" w:sz="0" w:space="0" w:color="auto"/>
      </w:divBdr>
    </w:div>
    <w:div w:id="1730614590">
      <w:bodyDiv w:val="1"/>
      <w:marLeft w:val="0"/>
      <w:marRight w:val="0"/>
      <w:marTop w:val="0"/>
      <w:marBottom w:val="0"/>
      <w:divBdr>
        <w:top w:val="none" w:sz="0" w:space="0" w:color="auto"/>
        <w:left w:val="none" w:sz="0" w:space="0" w:color="auto"/>
        <w:bottom w:val="none" w:sz="0" w:space="0" w:color="auto"/>
        <w:right w:val="none" w:sz="0" w:space="0" w:color="auto"/>
      </w:divBdr>
    </w:div>
    <w:div w:id="1737390941">
      <w:bodyDiv w:val="1"/>
      <w:marLeft w:val="0"/>
      <w:marRight w:val="0"/>
      <w:marTop w:val="0"/>
      <w:marBottom w:val="0"/>
      <w:divBdr>
        <w:top w:val="none" w:sz="0" w:space="0" w:color="auto"/>
        <w:left w:val="none" w:sz="0" w:space="0" w:color="auto"/>
        <w:bottom w:val="none" w:sz="0" w:space="0" w:color="auto"/>
        <w:right w:val="none" w:sz="0" w:space="0" w:color="auto"/>
      </w:divBdr>
    </w:div>
    <w:div w:id="1749300054">
      <w:bodyDiv w:val="1"/>
      <w:marLeft w:val="0"/>
      <w:marRight w:val="0"/>
      <w:marTop w:val="0"/>
      <w:marBottom w:val="0"/>
      <w:divBdr>
        <w:top w:val="none" w:sz="0" w:space="0" w:color="auto"/>
        <w:left w:val="none" w:sz="0" w:space="0" w:color="auto"/>
        <w:bottom w:val="none" w:sz="0" w:space="0" w:color="auto"/>
        <w:right w:val="none" w:sz="0" w:space="0" w:color="auto"/>
      </w:divBdr>
    </w:div>
    <w:div w:id="1750299445">
      <w:bodyDiv w:val="1"/>
      <w:marLeft w:val="0"/>
      <w:marRight w:val="0"/>
      <w:marTop w:val="0"/>
      <w:marBottom w:val="0"/>
      <w:divBdr>
        <w:top w:val="none" w:sz="0" w:space="0" w:color="auto"/>
        <w:left w:val="none" w:sz="0" w:space="0" w:color="auto"/>
        <w:bottom w:val="none" w:sz="0" w:space="0" w:color="auto"/>
        <w:right w:val="none" w:sz="0" w:space="0" w:color="auto"/>
      </w:divBdr>
    </w:div>
    <w:div w:id="1774857467">
      <w:bodyDiv w:val="1"/>
      <w:marLeft w:val="0"/>
      <w:marRight w:val="0"/>
      <w:marTop w:val="0"/>
      <w:marBottom w:val="0"/>
      <w:divBdr>
        <w:top w:val="none" w:sz="0" w:space="0" w:color="auto"/>
        <w:left w:val="none" w:sz="0" w:space="0" w:color="auto"/>
        <w:bottom w:val="none" w:sz="0" w:space="0" w:color="auto"/>
        <w:right w:val="none" w:sz="0" w:space="0" w:color="auto"/>
      </w:divBdr>
    </w:div>
    <w:div w:id="1793135919">
      <w:bodyDiv w:val="1"/>
      <w:marLeft w:val="0"/>
      <w:marRight w:val="0"/>
      <w:marTop w:val="0"/>
      <w:marBottom w:val="0"/>
      <w:divBdr>
        <w:top w:val="none" w:sz="0" w:space="0" w:color="auto"/>
        <w:left w:val="none" w:sz="0" w:space="0" w:color="auto"/>
        <w:bottom w:val="none" w:sz="0" w:space="0" w:color="auto"/>
        <w:right w:val="none" w:sz="0" w:space="0" w:color="auto"/>
      </w:divBdr>
      <w:divsChild>
        <w:div w:id="279382940">
          <w:marLeft w:val="0"/>
          <w:marRight w:val="0"/>
          <w:marTop w:val="0"/>
          <w:marBottom w:val="0"/>
          <w:divBdr>
            <w:top w:val="none" w:sz="0" w:space="0" w:color="auto"/>
            <w:left w:val="none" w:sz="0" w:space="0" w:color="auto"/>
            <w:bottom w:val="none" w:sz="0" w:space="0" w:color="auto"/>
            <w:right w:val="none" w:sz="0" w:space="0" w:color="auto"/>
          </w:divBdr>
          <w:divsChild>
            <w:div w:id="2082747372">
              <w:marLeft w:val="0"/>
              <w:marRight w:val="0"/>
              <w:marTop w:val="0"/>
              <w:marBottom w:val="0"/>
              <w:divBdr>
                <w:top w:val="none" w:sz="0" w:space="0" w:color="auto"/>
                <w:left w:val="none" w:sz="0" w:space="0" w:color="auto"/>
                <w:bottom w:val="none" w:sz="0" w:space="0" w:color="auto"/>
                <w:right w:val="none" w:sz="0" w:space="0" w:color="auto"/>
              </w:divBdr>
            </w:div>
            <w:div w:id="803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4894">
      <w:bodyDiv w:val="1"/>
      <w:marLeft w:val="0"/>
      <w:marRight w:val="0"/>
      <w:marTop w:val="0"/>
      <w:marBottom w:val="0"/>
      <w:divBdr>
        <w:top w:val="none" w:sz="0" w:space="0" w:color="auto"/>
        <w:left w:val="none" w:sz="0" w:space="0" w:color="auto"/>
        <w:bottom w:val="none" w:sz="0" w:space="0" w:color="auto"/>
        <w:right w:val="none" w:sz="0" w:space="0" w:color="auto"/>
      </w:divBdr>
    </w:div>
    <w:div w:id="1809518078">
      <w:bodyDiv w:val="1"/>
      <w:marLeft w:val="0"/>
      <w:marRight w:val="0"/>
      <w:marTop w:val="0"/>
      <w:marBottom w:val="0"/>
      <w:divBdr>
        <w:top w:val="none" w:sz="0" w:space="0" w:color="auto"/>
        <w:left w:val="none" w:sz="0" w:space="0" w:color="auto"/>
        <w:bottom w:val="none" w:sz="0" w:space="0" w:color="auto"/>
        <w:right w:val="none" w:sz="0" w:space="0" w:color="auto"/>
      </w:divBdr>
    </w:div>
    <w:div w:id="1813132031">
      <w:bodyDiv w:val="1"/>
      <w:marLeft w:val="0"/>
      <w:marRight w:val="0"/>
      <w:marTop w:val="0"/>
      <w:marBottom w:val="0"/>
      <w:divBdr>
        <w:top w:val="none" w:sz="0" w:space="0" w:color="auto"/>
        <w:left w:val="none" w:sz="0" w:space="0" w:color="auto"/>
        <w:bottom w:val="none" w:sz="0" w:space="0" w:color="auto"/>
        <w:right w:val="none" w:sz="0" w:space="0" w:color="auto"/>
      </w:divBdr>
    </w:div>
    <w:div w:id="1825119199">
      <w:bodyDiv w:val="1"/>
      <w:marLeft w:val="0"/>
      <w:marRight w:val="0"/>
      <w:marTop w:val="0"/>
      <w:marBottom w:val="0"/>
      <w:divBdr>
        <w:top w:val="none" w:sz="0" w:space="0" w:color="auto"/>
        <w:left w:val="none" w:sz="0" w:space="0" w:color="auto"/>
        <w:bottom w:val="none" w:sz="0" w:space="0" w:color="auto"/>
        <w:right w:val="none" w:sz="0" w:space="0" w:color="auto"/>
      </w:divBdr>
    </w:div>
    <w:div w:id="1826124440">
      <w:bodyDiv w:val="1"/>
      <w:marLeft w:val="0"/>
      <w:marRight w:val="0"/>
      <w:marTop w:val="0"/>
      <w:marBottom w:val="0"/>
      <w:divBdr>
        <w:top w:val="none" w:sz="0" w:space="0" w:color="auto"/>
        <w:left w:val="none" w:sz="0" w:space="0" w:color="auto"/>
        <w:bottom w:val="none" w:sz="0" w:space="0" w:color="auto"/>
        <w:right w:val="none" w:sz="0" w:space="0" w:color="auto"/>
      </w:divBdr>
    </w:div>
    <w:div w:id="1826584629">
      <w:bodyDiv w:val="1"/>
      <w:marLeft w:val="0"/>
      <w:marRight w:val="0"/>
      <w:marTop w:val="0"/>
      <w:marBottom w:val="0"/>
      <w:divBdr>
        <w:top w:val="none" w:sz="0" w:space="0" w:color="auto"/>
        <w:left w:val="none" w:sz="0" w:space="0" w:color="auto"/>
        <w:bottom w:val="none" w:sz="0" w:space="0" w:color="auto"/>
        <w:right w:val="none" w:sz="0" w:space="0" w:color="auto"/>
      </w:divBdr>
    </w:div>
    <w:div w:id="1833787172">
      <w:bodyDiv w:val="1"/>
      <w:marLeft w:val="0"/>
      <w:marRight w:val="0"/>
      <w:marTop w:val="0"/>
      <w:marBottom w:val="0"/>
      <w:divBdr>
        <w:top w:val="none" w:sz="0" w:space="0" w:color="auto"/>
        <w:left w:val="none" w:sz="0" w:space="0" w:color="auto"/>
        <w:bottom w:val="none" w:sz="0" w:space="0" w:color="auto"/>
        <w:right w:val="none" w:sz="0" w:space="0" w:color="auto"/>
      </w:divBdr>
    </w:div>
    <w:div w:id="1845435772">
      <w:bodyDiv w:val="1"/>
      <w:marLeft w:val="0"/>
      <w:marRight w:val="0"/>
      <w:marTop w:val="0"/>
      <w:marBottom w:val="0"/>
      <w:divBdr>
        <w:top w:val="none" w:sz="0" w:space="0" w:color="auto"/>
        <w:left w:val="none" w:sz="0" w:space="0" w:color="auto"/>
        <w:bottom w:val="none" w:sz="0" w:space="0" w:color="auto"/>
        <w:right w:val="none" w:sz="0" w:space="0" w:color="auto"/>
      </w:divBdr>
    </w:div>
    <w:div w:id="1852210873">
      <w:bodyDiv w:val="1"/>
      <w:marLeft w:val="0"/>
      <w:marRight w:val="0"/>
      <w:marTop w:val="0"/>
      <w:marBottom w:val="0"/>
      <w:divBdr>
        <w:top w:val="none" w:sz="0" w:space="0" w:color="auto"/>
        <w:left w:val="none" w:sz="0" w:space="0" w:color="auto"/>
        <w:bottom w:val="none" w:sz="0" w:space="0" w:color="auto"/>
        <w:right w:val="none" w:sz="0" w:space="0" w:color="auto"/>
      </w:divBdr>
    </w:div>
    <w:div w:id="1868525543">
      <w:bodyDiv w:val="1"/>
      <w:marLeft w:val="0"/>
      <w:marRight w:val="0"/>
      <w:marTop w:val="0"/>
      <w:marBottom w:val="0"/>
      <w:divBdr>
        <w:top w:val="none" w:sz="0" w:space="0" w:color="auto"/>
        <w:left w:val="none" w:sz="0" w:space="0" w:color="auto"/>
        <w:bottom w:val="none" w:sz="0" w:space="0" w:color="auto"/>
        <w:right w:val="none" w:sz="0" w:space="0" w:color="auto"/>
      </w:divBdr>
    </w:div>
    <w:div w:id="1870802950">
      <w:bodyDiv w:val="1"/>
      <w:marLeft w:val="0"/>
      <w:marRight w:val="0"/>
      <w:marTop w:val="0"/>
      <w:marBottom w:val="0"/>
      <w:divBdr>
        <w:top w:val="none" w:sz="0" w:space="0" w:color="auto"/>
        <w:left w:val="none" w:sz="0" w:space="0" w:color="auto"/>
        <w:bottom w:val="none" w:sz="0" w:space="0" w:color="auto"/>
        <w:right w:val="none" w:sz="0" w:space="0" w:color="auto"/>
      </w:divBdr>
    </w:div>
    <w:div w:id="1874226626">
      <w:bodyDiv w:val="1"/>
      <w:marLeft w:val="0"/>
      <w:marRight w:val="0"/>
      <w:marTop w:val="0"/>
      <w:marBottom w:val="0"/>
      <w:divBdr>
        <w:top w:val="none" w:sz="0" w:space="0" w:color="auto"/>
        <w:left w:val="none" w:sz="0" w:space="0" w:color="auto"/>
        <w:bottom w:val="none" w:sz="0" w:space="0" w:color="auto"/>
        <w:right w:val="none" w:sz="0" w:space="0" w:color="auto"/>
      </w:divBdr>
    </w:div>
    <w:div w:id="1879967543">
      <w:bodyDiv w:val="1"/>
      <w:marLeft w:val="0"/>
      <w:marRight w:val="0"/>
      <w:marTop w:val="0"/>
      <w:marBottom w:val="0"/>
      <w:divBdr>
        <w:top w:val="none" w:sz="0" w:space="0" w:color="auto"/>
        <w:left w:val="none" w:sz="0" w:space="0" w:color="auto"/>
        <w:bottom w:val="none" w:sz="0" w:space="0" w:color="auto"/>
        <w:right w:val="none" w:sz="0" w:space="0" w:color="auto"/>
      </w:divBdr>
    </w:div>
    <w:div w:id="1881938354">
      <w:bodyDiv w:val="1"/>
      <w:marLeft w:val="0"/>
      <w:marRight w:val="0"/>
      <w:marTop w:val="0"/>
      <w:marBottom w:val="0"/>
      <w:divBdr>
        <w:top w:val="none" w:sz="0" w:space="0" w:color="auto"/>
        <w:left w:val="none" w:sz="0" w:space="0" w:color="auto"/>
        <w:bottom w:val="none" w:sz="0" w:space="0" w:color="auto"/>
        <w:right w:val="none" w:sz="0" w:space="0" w:color="auto"/>
      </w:divBdr>
    </w:div>
    <w:div w:id="1905991679">
      <w:bodyDiv w:val="1"/>
      <w:marLeft w:val="0"/>
      <w:marRight w:val="0"/>
      <w:marTop w:val="0"/>
      <w:marBottom w:val="0"/>
      <w:divBdr>
        <w:top w:val="none" w:sz="0" w:space="0" w:color="auto"/>
        <w:left w:val="none" w:sz="0" w:space="0" w:color="auto"/>
        <w:bottom w:val="none" w:sz="0" w:space="0" w:color="auto"/>
        <w:right w:val="none" w:sz="0" w:space="0" w:color="auto"/>
      </w:divBdr>
    </w:div>
    <w:div w:id="1907834644">
      <w:bodyDiv w:val="1"/>
      <w:marLeft w:val="0"/>
      <w:marRight w:val="0"/>
      <w:marTop w:val="0"/>
      <w:marBottom w:val="0"/>
      <w:divBdr>
        <w:top w:val="none" w:sz="0" w:space="0" w:color="auto"/>
        <w:left w:val="none" w:sz="0" w:space="0" w:color="auto"/>
        <w:bottom w:val="none" w:sz="0" w:space="0" w:color="auto"/>
        <w:right w:val="none" w:sz="0" w:space="0" w:color="auto"/>
      </w:divBdr>
    </w:div>
    <w:div w:id="1908803351">
      <w:bodyDiv w:val="1"/>
      <w:marLeft w:val="0"/>
      <w:marRight w:val="0"/>
      <w:marTop w:val="0"/>
      <w:marBottom w:val="0"/>
      <w:divBdr>
        <w:top w:val="none" w:sz="0" w:space="0" w:color="auto"/>
        <w:left w:val="none" w:sz="0" w:space="0" w:color="auto"/>
        <w:bottom w:val="none" w:sz="0" w:space="0" w:color="auto"/>
        <w:right w:val="none" w:sz="0" w:space="0" w:color="auto"/>
      </w:divBdr>
    </w:div>
    <w:div w:id="1910144791">
      <w:bodyDiv w:val="1"/>
      <w:marLeft w:val="0"/>
      <w:marRight w:val="0"/>
      <w:marTop w:val="0"/>
      <w:marBottom w:val="0"/>
      <w:divBdr>
        <w:top w:val="none" w:sz="0" w:space="0" w:color="auto"/>
        <w:left w:val="none" w:sz="0" w:space="0" w:color="auto"/>
        <w:bottom w:val="none" w:sz="0" w:space="0" w:color="auto"/>
        <w:right w:val="none" w:sz="0" w:space="0" w:color="auto"/>
      </w:divBdr>
    </w:div>
    <w:div w:id="1922987337">
      <w:bodyDiv w:val="1"/>
      <w:marLeft w:val="0"/>
      <w:marRight w:val="0"/>
      <w:marTop w:val="0"/>
      <w:marBottom w:val="0"/>
      <w:divBdr>
        <w:top w:val="none" w:sz="0" w:space="0" w:color="auto"/>
        <w:left w:val="none" w:sz="0" w:space="0" w:color="auto"/>
        <w:bottom w:val="none" w:sz="0" w:space="0" w:color="auto"/>
        <w:right w:val="none" w:sz="0" w:space="0" w:color="auto"/>
      </w:divBdr>
      <w:divsChild>
        <w:div w:id="993342070">
          <w:marLeft w:val="240"/>
          <w:marRight w:val="0"/>
          <w:marTop w:val="240"/>
          <w:marBottom w:val="240"/>
          <w:divBdr>
            <w:top w:val="none" w:sz="0" w:space="0" w:color="auto"/>
            <w:left w:val="none" w:sz="0" w:space="0" w:color="auto"/>
            <w:bottom w:val="none" w:sz="0" w:space="0" w:color="auto"/>
            <w:right w:val="none" w:sz="0" w:space="0" w:color="auto"/>
          </w:divBdr>
        </w:div>
      </w:divsChild>
    </w:div>
    <w:div w:id="1927491350">
      <w:bodyDiv w:val="1"/>
      <w:marLeft w:val="0"/>
      <w:marRight w:val="0"/>
      <w:marTop w:val="0"/>
      <w:marBottom w:val="0"/>
      <w:divBdr>
        <w:top w:val="none" w:sz="0" w:space="0" w:color="auto"/>
        <w:left w:val="none" w:sz="0" w:space="0" w:color="auto"/>
        <w:bottom w:val="none" w:sz="0" w:space="0" w:color="auto"/>
        <w:right w:val="none" w:sz="0" w:space="0" w:color="auto"/>
      </w:divBdr>
      <w:divsChild>
        <w:div w:id="1571380006">
          <w:marLeft w:val="0"/>
          <w:marRight w:val="0"/>
          <w:marTop w:val="0"/>
          <w:marBottom w:val="0"/>
          <w:divBdr>
            <w:top w:val="none" w:sz="0" w:space="0" w:color="auto"/>
            <w:left w:val="none" w:sz="0" w:space="0" w:color="auto"/>
            <w:bottom w:val="none" w:sz="0" w:space="0" w:color="auto"/>
            <w:right w:val="none" w:sz="0" w:space="0" w:color="auto"/>
          </w:divBdr>
        </w:div>
      </w:divsChild>
    </w:div>
    <w:div w:id="1933320145">
      <w:bodyDiv w:val="1"/>
      <w:marLeft w:val="0"/>
      <w:marRight w:val="0"/>
      <w:marTop w:val="0"/>
      <w:marBottom w:val="0"/>
      <w:divBdr>
        <w:top w:val="none" w:sz="0" w:space="0" w:color="auto"/>
        <w:left w:val="none" w:sz="0" w:space="0" w:color="auto"/>
        <w:bottom w:val="none" w:sz="0" w:space="0" w:color="auto"/>
        <w:right w:val="none" w:sz="0" w:space="0" w:color="auto"/>
      </w:divBdr>
    </w:div>
    <w:div w:id="1933393139">
      <w:bodyDiv w:val="1"/>
      <w:marLeft w:val="0"/>
      <w:marRight w:val="0"/>
      <w:marTop w:val="0"/>
      <w:marBottom w:val="0"/>
      <w:divBdr>
        <w:top w:val="none" w:sz="0" w:space="0" w:color="auto"/>
        <w:left w:val="none" w:sz="0" w:space="0" w:color="auto"/>
        <w:bottom w:val="none" w:sz="0" w:space="0" w:color="auto"/>
        <w:right w:val="none" w:sz="0" w:space="0" w:color="auto"/>
      </w:divBdr>
    </w:div>
    <w:div w:id="1941719518">
      <w:bodyDiv w:val="1"/>
      <w:marLeft w:val="0"/>
      <w:marRight w:val="0"/>
      <w:marTop w:val="0"/>
      <w:marBottom w:val="0"/>
      <w:divBdr>
        <w:top w:val="none" w:sz="0" w:space="0" w:color="auto"/>
        <w:left w:val="none" w:sz="0" w:space="0" w:color="auto"/>
        <w:bottom w:val="none" w:sz="0" w:space="0" w:color="auto"/>
        <w:right w:val="none" w:sz="0" w:space="0" w:color="auto"/>
      </w:divBdr>
    </w:div>
    <w:div w:id="1943031616">
      <w:bodyDiv w:val="1"/>
      <w:marLeft w:val="0"/>
      <w:marRight w:val="0"/>
      <w:marTop w:val="0"/>
      <w:marBottom w:val="0"/>
      <w:divBdr>
        <w:top w:val="none" w:sz="0" w:space="0" w:color="auto"/>
        <w:left w:val="none" w:sz="0" w:space="0" w:color="auto"/>
        <w:bottom w:val="none" w:sz="0" w:space="0" w:color="auto"/>
        <w:right w:val="none" w:sz="0" w:space="0" w:color="auto"/>
      </w:divBdr>
    </w:div>
    <w:div w:id="1944456804">
      <w:bodyDiv w:val="1"/>
      <w:marLeft w:val="0"/>
      <w:marRight w:val="0"/>
      <w:marTop w:val="0"/>
      <w:marBottom w:val="0"/>
      <w:divBdr>
        <w:top w:val="none" w:sz="0" w:space="0" w:color="auto"/>
        <w:left w:val="none" w:sz="0" w:space="0" w:color="auto"/>
        <w:bottom w:val="none" w:sz="0" w:space="0" w:color="auto"/>
        <w:right w:val="none" w:sz="0" w:space="0" w:color="auto"/>
      </w:divBdr>
    </w:div>
    <w:div w:id="1963342027">
      <w:bodyDiv w:val="1"/>
      <w:marLeft w:val="0"/>
      <w:marRight w:val="0"/>
      <w:marTop w:val="0"/>
      <w:marBottom w:val="0"/>
      <w:divBdr>
        <w:top w:val="none" w:sz="0" w:space="0" w:color="auto"/>
        <w:left w:val="none" w:sz="0" w:space="0" w:color="auto"/>
        <w:bottom w:val="none" w:sz="0" w:space="0" w:color="auto"/>
        <w:right w:val="none" w:sz="0" w:space="0" w:color="auto"/>
      </w:divBdr>
    </w:div>
    <w:div w:id="1969312995">
      <w:bodyDiv w:val="1"/>
      <w:marLeft w:val="0"/>
      <w:marRight w:val="0"/>
      <w:marTop w:val="0"/>
      <w:marBottom w:val="0"/>
      <w:divBdr>
        <w:top w:val="none" w:sz="0" w:space="0" w:color="auto"/>
        <w:left w:val="none" w:sz="0" w:space="0" w:color="auto"/>
        <w:bottom w:val="none" w:sz="0" w:space="0" w:color="auto"/>
        <w:right w:val="none" w:sz="0" w:space="0" w:color="auto"/>
      </w:divBdr>
    </w:div>
    <w:div w:id="1969821750">
      <w:bodyDiv w:val="1"/>
      <w:marLeft w:val="0"/>
      <w:marRight w:val="0"/>
      <w:marTop w:val="0"/>
      <w:marBottom w:val="0"/>
      <w:divBdr>
        <w:top w:val="none" w:sz="0" w:space="0" w:color="auto"/>
        <w:left w:val="none" w:sz="0" w:space="0" w:color="auto"/>
        <w:bottom w:val="none" w:sz="0" w:space="0" w:color="auto"/>
        <w:right w:val="none" w:sz="0" w:space="0" w:color="auto"/>
      </w:divBdr>
    </w:div>
    <w:div w:id="1973368699">
      <w:bodyDiv w:val="1"/>
      <w:marLeft w:val="0"/>
      <w:marRight w:val="0"/>
      <w:marTop w:val="0"/>
      <w:marBottom w:val="0"/>
      <w:divBdr>
        <w:top w:val="none" w:sz="0" w:space="0" w:color="auto"/>
        <w:left w:val="none" w:sz="0" w:space="0" w:color="auto"/>
        <w:bottom w:val="none" w:sz="0" w:space="0" w:color="auto"/>
        <w:right w:val="none" w:sz="0" w:space="0" w:color="auto"/>
      </w:divBdr>
    </w:div>
    <w:div w:id="1976057197">
      <w:bodyDiv w:val="1"/>
      <w:marLeft w:val="0"/>
      <w:marRight w:val="0"/>
      <w:marTop w:val="0"/>
      <w:marBottom w:val="0"/>
      <w:divBdr>
        <w:top w:val="none" w:sz="0" w:space="0" w:color="auto"/>
        <w:left w:val="none" w:sz="0" w:space="0" w:color="auto"/>
        <w:bottom w:val="none" w:sz="0" w:space="0" w:color="auto"/>
        <w:right w:val="none" w:sz="0" w:space="0" w:color="auto"/>
      </w:divBdr>
    </w:div>
    <w:div w:id="1986202783">
      <w:bodyDiv w:val="1"/>
      <w:marLeft w:val="0"/>
      <w:marRight w:val="0"/>
      <w:marTop w:val="0"/>
      <w:marBottom w:val="0"/>
      <w:divBdr>
        <w:top w:val="none" w:sz="0" w:space="0" w:color="auto"/>
        <w:left w:val="none" w:sz="0" w:space="0" w:color="auto"/>
        <w:bottom w:val="none" w:sz="0" w:space="0" w:color="auto"/>
        <w:right w:val="none" w:sz="0" w:space="0" w:color="auto"/>
      </w:divBdr>
    </w:div>
    <w:div w:id="1993480471">
      <w:bodyDiv w:val="1"/>
      <w:marLeft w:val="0"/>
      <w:marRight w:val="0"/>
      <w:marTop w:val="0"/>
      <w:marBottom w:val="0"/>
      <w:divBdr>
        <w:top w:val="none" w:sz="0" w:space="0" w:color="auto"/>
        <w:left w:val="none" w:sz="0" w:space="0" w:color="auto"/>
        <w:bottom w:val="none" w:sz="0" w:space="0" w:color="auto"/>
        <w:right w:val="none" w:sz="0" w:space="0" w:color="auto"/>
      </w:divBdr>
    </w:div>
    <w:div w:id="1998728175">
      <w:bodyDiv w:val="1"/>
      <w:marLeft w:val="0"/>
      <w:marRight w:val="0"/>
      <w:marTop w:val="0"/>
      <w:marBottom w:val="0"/>
      <w:divBdr>
        <w:top w:val="none" w:sz="0" w:space="0" w:color="auto"/>
        <w:left w:val="none" w:sz="0" w:space="0" w:color="auto"/>
        <w:bottom w:val="none" w:sz="0" w:space="0" w:color="auto"/>
        <w:right w:val="none" w:sz="0" w:space="0" w:color="auto"/>
      </w:divBdr>
    </w:div>
    <w:div w:id="2005472539">
      <w:bodyDiv w:val="1"/>
      <w:marLeft w:val="0"/>
      <w:marRight w:val="0"/>
      <w:marTop w:val="0"/>
      <w:marBottom w:val="0"/>
      <w:divBdr>
        <w:top w:val="none" w:sz="0" w:space="0" w:color="auto"/>
        <w:left w:val="none" w:sz="0" w:space="0" w:color="auto"/>
        <w:bottom w:val="none" w:sz="0" w:space="0" w:color="auto"/>
        <w:right w:val="none" w:sz="0" w:space="0" w:color="auto"/>
      </w:divBdr>
    </w:div>
    <w:div w:id="2007777907">
      <w:bodyDiv w:val="1"/>
      <w:marLeft w:val="0"/>
      <w:marRight w:val="0"/>
      <w:marTop w:val="0"/>
      <w:marBottom w:val="0"/>
      <w:divBdr>
        <w:top w:val="none" w:sz="0" w:space="0" w:color="auto"/>
        <w:left w:val="none" w:sz="0" w:space="0" w:color="auto"/>
        <w:bottom w:val="none" w:sz="0" w:space="0" w:color="auto"/>
        <w:right w:val="none" w:sz="0" w:space="0" w:color="auto"/>
      </w:divBdr>
    </w:div>
    <w:div w:id="2011440680">
      <w:bodyDiv w:val="1"/>
      <w:marLeft w:val="0"/>
      <w:marRight w:val="0"/>
      <w:marTop w:val="0"/>
      <w:marBottom w:val="0"/>
      <w:divBdr>
        <w:top w:val="none" w:sz="0" w:space="0" w:color="auto"/>
        <w:left w:val="none" w:sz="0" w:space="0" w:color="auto"/>
        <w:bottom w:val="none" w:sz="0" w:space="0" w:color="auto"/>
        <w:right w:val="none" w:sz="0" w:space="0" w:color="auto"/>
      </w:divBdr>
      <w:divsChild>
        <w:div w:id="2085760129">
          <w:marLeft w:val="240"/>
          <w:marRight w:val="0"/>
          <w:marTop w:val="240"/>
          <w:marBottom w:val="240"/>
          <w:divBdr>
            <w:top w:val="none" w:sz="0" w:space="0" w:color="auto"/>
            <w:left w:val="none" w:sz="0" w:space="0" w:color="auto"/>
            <w:bottom w:val="none" w:sz="0" w:space="0" w:color="auto"/>
            <w:right w:val="none" w:sz="0" w:space="0" w:color="auto"/>
          </w:divBdr>
        </w:div>
      </w:divsChild>
    </w:div>
    <w:div w:id="2011831238">
      <w:bodyDiv w:val="1"/>
      <w:marLeft w:val="0"/>
      <w:marRight w:val="0"/>
      <w:marTop w:val="0"/>
      <w:marBottom w:val="0"/>
      <w:divBdr>
        <w:top w:val="none" w:sz="0" w:space="0" w:color="auto"/>
        <w:left w:val="none" w:sz="0" w:space="0" w:color="auto"/>
        <w:bottom w:val="none" w:sz="0" w:space="0" w:color="auto"/>
        <w:right w:val="none" w:sz="0" w:space="0" w:color="auto"/>
      </w:divBdr>
    </w:div>
    <w:div w:id="2016230144">
      <w:bodyDiv w:val="1"/>
      <w:marLeft w:val="0"/>
      <w:marRight w:val="0"/>
      <w:marTop w:val="0"/>
      <w:marBottom w:val="0"/>
      <w:divBdr>
        <w:top w:val="none" w:sz="0" w:space="0" w:color="auto"/>
        <w:left w:val="none" w:sz="0" w:space="0" w:color="auto"/>
        <w:bottom w:val="none" w:sz="0" w:space="0" w:color="auto"/>
        <w:right w:val="none" w:sz="0" w:space="0" w:color="auto"/>
      </w:divBdr>
    </w:div>
    <w:div w:id="2025129977">
      <w:bodyDiv w:val="1"/>
      <w:marLeft w:val="0"/>
      <w:marRight w:val="0"/>
      <w:marTop w:val="0"/>
      <w:marBottom w:val="0"/>
      <w:divBdr>
        <w:top w:val="none" w:sz="0" w:space="0" w:color="auto"/>
        <w:left w:val="none" w:sz="0" w:space="0" w:color="auto"/>
        <w:bottom w:val="none" w:sz="0" w:space="0" w:color="auto"/>
        <w:right w:val="none" w:sz="0" w:space="0" w:color="auto"/>
      </w:divBdr>
    </w:div>
    <w:div w:id="2026052363">
      <w:bodyDiv w:val="1"/>
      <w:marLeft w:val="0"/>
      <w:marRight w:val="0"/>
      <w:marTop w:val="0"/>
      <w:marBottom w:val="0"/>
      <w:divBdr>
        <w:top w:val="none" w:sz="0" w:space="0" w:color="auto"/>
        <w:left w:val="none" w:sz="0" w:space="0" w:color="auto"/>
        <w:bottom w:val="none" w:sz="0" w:space="0" w:color="auto"/>
        <w:right w:val="none" w:sz="0" w:space="0" w:color="auto"/>
      </w:divBdr>
    </w:div>
    <w:div w:id="2029140847">
      <w:bodyDiv w:val="1"/>
      <w:marLeft w:val="0"/>
      <w:marRight w:val="0"/>
      <w:marTop w:val="0"/>
      <w:marBottom w:val="0"/>
      <w:divBdr>
        <w:top w:val="none" w:sz="0" w:space="0" w:color="auto"/>
        <w:left w:val="none" w:sz="0" w:space="0" w:color="auto"/>
        <w:bottom w:val="none" w:sz="0" w:space="0" w:color="auto"/>
        <w:right w:val="none" w:sz="0" w:space="0" w:color="auto"/>
      </w:divBdr>
    </w:div>
    <w:div w:id="2040471950">
      <w:bodyDiv w:val="1"/>
      <w:marLeft w:val="0"/>
      <w:marRight w:val="0"/>
      <w:marTop w:val="0"/>
      <w:marBottom w:val="0"/>
      <w:divBdr>
        <w:top w:val="none" w:sz="0" w:space="0" w:color="auto"/>
        <w:left w:val="none" w:sz="0" w:space="0" w:color="auto"/>
        <w:bottom w:val="none" w:sz="0" w:space="0" w:color="auto"/>
        <w:right w:val="none" w:sz="0" w:space="0" w:color="auto"/>
      </w:divBdr>
    </w:div>
    <w:div w:id="2050907549">
      <w:bodyDiv w:val="1"/>
      <w:marLeft w:val="0"/>
      <w:marRight w:val="0"/>
      <w:marTop w:val="0"/>
      <w:marBottom w:val="0"/>
      <w:divBdr>
        <w:top w:val="none" w:sz="0" w:space="0" w:color="auto"/>
        <w:left w:val="none" w:sz="0" w:space="0" w:color="auto"/>
        <w:bottom w:val="none" w:sz="0" w:space="0" w:color="auto"/>
        <w:right w:val="none" w:sz="0" w:space="0" w:color="auto"/>
      </w:divBdr>
    </w:div>
    <w:div w:id="2056081764">
      <w:bodyDiv w:val="1"/>
      <w:marLeft w:val="0"/>
      <w:marRight w:val="0"/>
      <w:marTop w:val="0"/>
      <w:marBottom w:val="0"/>
      <w:divBdr>
        <w:top w:val="none" w:sz="0" w:space="0" w:color="auto"/>
        <w:left w:val="none" w:sz="0" w:space="0" w:color="auto"/>
        <w:bottom w:val="none" w:sz="0" w:space="0" w:color="auto"/>
        <w:right w:val="none" w:sz="0" w:space="0" w:color="auto"/>
      </w:divBdr>
    </w:div>
    <w:div w:id="2056468746">
      <w:bodyDiv w:val="1"/>
      <w:marLeft w:val="0"/>
      <w:marRight w:val="0"/>
      <w:marTop w:val="0"/>
      <w:marBottom w:val="0"/>
      <w:divBdr>
        <w:top w:val="none" w:sz="0" w:space="0" w:color="auto"/>
        <w:left w:val="none" w:sz="0" w:space="0" w:color="auto"/>
        <w:bottom w:val="none" w:sz="0" w:space="0" w:color="auto"/>
        <w:right w:val="none" w:sz="0" w:space="0" w:color="auto"/>
      </w:divBdr>
    </w:div>
    <w:div w:id="2069915302">
      <w:bodyDiv w:val="1"/>
      <w:marLeft w:val="0"/>
      <w:marRight w:val="0"/>
      <w:marTop w:val="0"/>
      <w:marBottom w:val="0"/>
      <w:divBdr>
        <w:top w:val="none" w:sz="0" w:space="0" w:color="auto"/>
        <w:left w:val="none" w:sz="0" w:space="0" w:color="auto"/>
        <w:bottom w:val="none" w:sz="0" w:space="0" w:color="auto"/>
        <w:right w:val="none" w:sz="0" w:space="0" w:color="auto"/>
      </w:divBdr>
    </w:div>
    <w:div w:id="2074693083">
      <w:bodyDiv w:val="1"/>
      <w:marLeft w:val="0"/>
      <w:marRight w:val="0"/>
      <w:marTop w:val="0"/>
      <w:marBottom w:val="0"/>
      <w:divBdr>
        <w:top w:val="none" w:sz="0" w:space="0" w:color="auto"/>
        <w:left w:val="none" w:sz="0" w:space="0" w:color="auto"/>
        <w:bottom w:val="none" w:sz="0" w:space="0" w:color="auto"/>
        <w:right w:val="none" w:sz="0" w:space="0" w:color="auto"/>
      </w:divBdr>
    </w:div>
    <w:div w:id="2076007574">
      <w:bodyDiv w:val="1"/>
      <w:marLeft w:val="0"/>
      <w:marRight w:val="0"/>
      <w:marTop w:val="0"/>
      <w:marBottom w:val="0"/>
      <w:divBdr>
        <w:top w:val="none" w:sz="0" w:space="0" w:color="auto"/>
        <w:left w:val="none" w:sz="0" w:space="0" w:color="auto"/>
        <w:bottom w:val="none" w:sz="0" w:space="0" w:color="auto"/>
        <w:right w:val="none" w:sz="0" w:space="0" w:color="auto"/>
      </w:divBdr>
      <w:divsChild>
        <w:div w:id="847914467">
          <w:marLeft w:val="0"/>
          <w:marRight w:val="0"/>
          <w:marTop w:val="0"/>
          <w:marBottom w:val="0"/>
          <w:divBdr>
            <w:top w:val="none" w:sz="0" w:space="0" w:color="auto"/>
            <w:left w:val="none" w:sz="0" w:space="0" w:color="auto"/>
            <w:bottom w:val="none" w:sz="0" w:space="0" w:color="auto"/>
            <w:right w:val="none" w:sz="0" w:space="0" w:color="auto"/>
          </w:divBdr>
        </w:div>
        <w:div w:id="36899669">
          <w:marLeft w:val="0"/>
          <w:marRight w:val="0"/>
          <w:marTop w:val="0"/>
          <w:marBottom w:val="0"/>
          <w:divBdr>
            <w:top w:val="none" w:sz="0" w:space="0" w:color="auto"/>
            <w:left w:val="none" w:sz="0" w:space="0" w:color="auto"/>
            <w:bottom w:val="none" w:sz="0" w:space="0" w:color="auto"/>
            <w:right w:val="none" w:sz="0" w:space="0" w:color="auto"/>
          </w:divBdr>
        </w:div>
        <w:div w:id="1031757499">
          <w:marLeft w:val="0"/>
          <w:marRight w:val="0"/>
          <w:marTop w:val="0"/>
          <w:marBottom w:val="0"/>
          <w:divBdr>
            <w:top w:val="none" w:sz="0" w:space="0" w:color="auto"/>
            <w:left w:val="none" w:sz="0" w:space="0" w:color="auto"/>
            <w:bottom w:val="none" w:sz="0" w:space="0" w:color="auto"/>
            <w:right w:val="none" w:sz="0" w:space="0" w:color="auto"/>
          </w:divBdr>
        </w:div>
        <w:div w:id="1399325630">
          <w:marLeft w:val="0"/>
          <w:marRight w:val="0"/>
          <w:marTop w:val="0"/>
          <w:marBottom w:val="0"/>
          <w:divBdr>
            <w:top w:val="none" w:sz="0" w:space="0" w:color="auto"/>
            <w:left w:val="none" w:sz="0" w:space="0" w:color="auto"/>
            <w:bottom w:val="none" w:sz="0" w:space="0" w:color="auto"/>
            <w:right w:val="none" w:sz="0" w:space="0" w:color="auto"/>
          </w:divBdr>
        </w:div>
        <w:div w:id="624314526">
          <w:marLeft w:val="0"/>
          <w:marRight w:val="0"/>
          <w:marTop w:val="0"/>
          <w:marBottom w:val="0"/>
          <w:divBdr>
            <w:top w:val="none" w:sz="0" w:space="0" w:color="auto"/>
            <w:left w:val="none" w:sz="0" w:space="0" w:color="auto"/>
            <w:bottom w:val="none" w:sz="0" w:space="0" w:color="auto"/>
            <w:right w:val="none" w:sz="0" w:space="0" w:color="auto"/>
          </w:divBdr>
        </w:div>
      </w:divsChild>
    </w:div>
    <w:div w:id="2081516125">
      <w:bodyDiv w:val="1"/>
      <w:marLeft w:val="0"/>
      <w:marRight w:val="0"/>
      <w:marTop w:val="0"/>
      <w:marBottom w:val="0"/>
      <w:divBdr>
        <w:top w:val="none" w:sz="0" w:space="0" w:color="auto"/>
        <w:left w:val="none" w:sz="0" w:space="0" w:color="auto"/>
        <w:bottom w:val="none" w:sz="0" w:space="0" w:color="auto"/>
        <w:right w:val="none" w:sz="0" w:space="0" w:color="auto"/>
      </w:divBdr>
    </w:div>
    <w:div w:id="2085906095">
      <w:bodyDiv w:val="1"/>
      <w:marLeft w:val="0"/>
      <w:marRight w:val="0"/>
      <w:marTop w:val="0"/>
      <w:marBottom w:val="0"/>
      <w:divBdr>
        <w:top w:val="none" w:sz="0" w:space="0" w:color="auto"/>
        <w:left w:val="none" w:sz="0" w:space="0" w:color="auto"/>
        <w:bottom w:val="none" w:sz="0" w:space="0" w:color="auto"/>
        <w:right w:val="none" w:sz="0" w:space="0" w:color="auto"/>
      </w:divBdr>
    </w:div>
    <w:div w:id="2086222352">
      <w:bodyDiv w:val="1"/>
      <w:marLeft w:val="0"/>
      <w:marRight w:val="0"/>
      <w:marTop w:val="0"/>
      <w:marBottom w:val="0"/>
      <w:divBdr>
        <w:top w:val="none" w:sz="0" w:space="0" w:color="auto"/>
        <w:left w:val="none" w:sz="0" w:space="0" w:color="auto"/>
        <w:bottom w:val="none" w:sz="0" w:space="0" w:color="auto"/>
        <w:right w:val="none" w:sz="0" w:space="0" w:color="auto"/>
      </w:divBdr>
    </w:div>
    <w:div w:id="2093037752">
      <w:bodyDiv w:val="1"/>
      <w:marLeft w:val="0"/>
      <w:marRight w:val="0"/>
      <w:marTop w:val="0"/>
      <w:marBottom w:val="0"/>
      <w:divBdr>
        <w:top w:val="none" w:sz="0" w:space="0" w:color="auto"/>
        <w:left w:val="none" w:sz="0" w:space="0" w:color="auto"/>
        <w:bottom w:val="none" w:sz="0" w:space="0" w:color="auto"/>
        <w:right w:val="none" w:sz="0" w:space="0" w:color="auto"/>
      </w:divBdr>
    </w:div>
    <w:div w:id="2095977814">
      <w:bodyDiv w:val="1"/>
      <w:marLeft w:val="0"/>
      <w:marRight w:val="0"/>
      <w:marTop w:val="0"/>
      <w:marBottom w:val="0"/>
      <w:divBdr>
        <w:top w:val="none" w:sz="0" w:space="0" w:color="auto"/>
        <w:left w:val="none" w:sz="0" w:space="0" w:color="auto"/>
        <w:bottom w:val="none" w:sz="0" w:space="0" w:color="auto"/>
        <w:right w:val="none" w:sz="0" w:space="0" w:color="auto"/>
      </w:divBdr>
    </w:div>
    <w:div w:id="2117018166">
      <w:bodyDiv w:val="1"/>
      <w:marLeft w:val="0"/>
      <w:marRight w:val="0"/>
      <w:marTop w:val="0"/>
      <w:marBottom w:val="0"/>
      <w:divBdr>
        <w:top w:val="none" w:sz="0" w:space="0" w:color="auto"/>
        <w:left w:val="none" w:sz="0" w:space="0" w:color="auto"/>
        <w:bottom w:val="none" w:sz="0" w:space="0" w:color="auto"/>
        <w:right w:val="none" w:sz="0" w:space="0" w:color="auto"/>
      </w:divBdr>
    </w:div>
    <w:div w:id="2124416004">
      <w:bodyDiv w:val="1"/>
      <w:marLeft w:val="0"/>
      <w:marRight w:val="0"/>
      <w:marTop w:val="0"/>
      <w:marBottom w:val="0"/>
      <w:divBdr>
        <w:top w:val="none" w:sz="0" w:space="0" w:color="auto"/>
        <w:left w:val="none" w:sz="0" w:space="0" w:color="auto"/>
        <w:bottom w:val="none" w:sz="0" w:space="0" w:color="auto"/>
        <w:right w:val="none" w:sz="0" w:space="0" w:color="auto"/>
      </w:divBdr>
    </w:div>
    <w:div w:id="2128237882">
      <w:bodyDiv w:val="1"/>
      <w:marLeft w:val="0"/>
      <w:marRight w:val="0"/>
      <w:marTop w:val="0"/>
      <w:marBottom w:val="0"/>
      <w:divBdr>
        <w:top w:val="none" w:sz="0" w:space="0" w:color="auto"/>
        <w:left w:val="none" w:sz="0" w:space="0" w:color="auto"/>
        <w:bottom w:val="none" w:sz="0" w:space="0" w:color="auto"/>
        <w:right w:val="none" w:sz="0" w:space="0" w:color="auto"/>
      </w:divBdr>
    </w:div>
    <w:div w:id="2132892448">
      <w:bodyDiv w:val="1"/>
      <w:marLeft w:val="0"/>
      <w:marRight w:val="0"/>
      <w:marTop w:val="0"/>
      <w:marBottom w:val="0"/>
      <w:divBdr>
        <w:top w:val="none" w:sz="0" w:space="0" w:color="auto"/>
        <w:left w:val="none" w:sz="0" w:space="0" w:color="auto"/>
        <w:bottom w:val="none" w:sz="0" w:space="0" w:color="auto"/>
        <w:right w:val="none" w:sz="0" w:space="0" w:color="auto"/>
      </w:divBdr>
    </w:div>
    <w:div w:id="2133474631">
      <w:bodyDiv w:val="1"/>
      <w:marLeft w:val="0"/>
      <w:marRight w:val="0"/>
      <w:marTop w:val="0"/>
      <w:marBottom w:val="0"/>
      <w:divBdr>
        <w:top w:val="none" w:sz="0" w:space="0" w:color="auto"/>
        <w:left w:val="none" w:sz="0" w:space="0" w:color="auto"/>
        <w:bottom w:val="none" w:sz="0" w:space="0" w:color="auto"/>
        <w:right w:val="none" w:sz="0" w:space="0" w:color="auto"/>
      </w:divBdr>
    </w:div>
    <w:div w:id="213910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churchnearyo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A0CEE-8D73-4466-976E-960D1922E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Ayton Parish Office</dc:creator>
  <cp:keywords/>
  <dc:description/>
  <cp:lastModifiedBy>Great Ayton Parish Office</cp:lastModifiedBy>
  <cp:revision>10</cp:revision>
  <cp:lastPrinted>2026-05-22T09:33:00Z</cp:lastPrinted>
  <dcterms:created xsi:type="dcterms:W3CDTF">2026-05-28T08:50:00Z</dcterms:created>
  <dcterms:modified xsi:type="dcterms:W3CDTF">2026-05-29T10:44:00Z</dcterms:modified>
</cp:coreProperties>
</file>