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A81DE1" w14:textId="6B9D032C" w:rsidR="00AF06B7" w:rsidRPr="00AF06B7" w:rsidRDefault="004A16D7" w:rsidP="00AF06B7">
      <w:pPr>
        <w:widowControl w:val="0"/>
        <w:jc w:val="center"/>
        <w:rPr>
          <w:rFonts w:cs="Arial"/>
          <w:b/>
          <w:sz w:val="40"/>
        </w:rPr>
      </w:pPr>
      <w:bookmarkStart w:id="0" w:name="_GoBack"/>
      <w:bookmarkEnd w:id="0"/>
      <w:r>
        <w:rPr>
          <w:rFonts w:cs="Arial"/>
          <w:b/>
          <w:noProof/>
          <w:sz w:val="24"/>
          <w:szCs w:val="24"/>
        </w:rPr>
        <w:drawing>
          <wp:anchor distT="0" distB="0" distL="114300" distR="114300" simplePos="0" relativeHeight="251681792" behindDoc="0" locked="0" layoutInCell="1" allowOverlap="1" wp14:anchorId="754EF80E" wp14:editId="3530C7B4">
            <wp:simplePos x="0" y="0"/>
            <wp:positionH relativeFrom="column">
              <wp:posOffset>5765800</wp:posOffset>
            </wp:positionH>
            <wp:positionV relativeFrom="page">
              <wp:posOffset>-200025</wp:posOffset>
            </wp:positionV>
            <wp:extent cx="1371600" cy="11633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371600" cy="1163320"/>
                    </a:xfrm>
                    <a:prstGeom prst="rect">
                      <a:avLst/>
                    </a:prstGeom>
                    <a:noFill/>
                  </pic:spPr>
                </pic:pic>
              </a:graphicData>
            </a:graphic>
          </wp:anchor>
        </w:drawing>
      </w:r>
      <w:r w:rsidR="00663CFB">
        <w:rPr>
          <w:rFonts w:cs="Arial"/>
          <w:b/>
          <w:noProof/>
          <w:sz w:val="40"/>
        </w:rPr>
        <w:drawing>
          <wp:anchor distT="0" distB="0" distL="114300" distR="114300" simplePos="0" relativeHeight="251680768" behindDoc="0" locked="0" layoutInCell="1" allowOverlap="1" wp14:anchorId="7189B59C" wp14:editId="3245FE35">
            <wp:simplePos x="0" y="0"/>
            <wp:positionH relativeFrom="column">
              <wp:posOffset>4165600</wp:posOffset>
            </wp:positionH>
            <wp:positionV relativeFrom="page">
              <wp:posOffset>104775</wp:posOffset>
            </wp:positionV>
            <wp:extent cx="841375" cy="57912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1375" cy="579120"/>
                    </a:xfrm>
                    <a:prstGeom prst="rect">
                      <a:avLst/>
                    </a:prstGeom>
                    <a:noFill/>
                  </pic:spPr>
                </pic:pic>
              </a:graphicData>
            </a:graphic>
          </wp:anchor>
        </w:drawing>
      </w:r>
      <w:r w:rsidR="00A64474" w:rsidRPr="00BA418D">
        <w:rPr>
          <w:rFonts w:cs="Arial"/>
          <w:b/>
          <w:sz w:val="40"/>
        </w:rPr>
        <w:t>Christ Church Great Ayton</w:t>
      </w:r>
    </w:p>
    <w:p w14:paraId="161AEBC9" w14:textId="77777777" w:rsidR="00A64474" w:rsidRPr="00BA418D" w:rsidRDefault="00A64474" w:rsidP="00A64474">
      <w:pPr>
        <w:framePr w:hSpace="180" w:wrap="around" w:vAnchor="text" w:hAnchor="page" w:x="13321" w:y="1"/>
        <w:jc w:val="center"/>
        <w:rPr>
          <w:rFonts w:cs="Arial"/>
        </w:rPr>
      </w:pPr>
    </w:p>
    <w:p w14:paraId="7FABA55C" w14:textId="77777777" w:rsidR="00A05516" w:rsidRDefault="00A05516" w:rsidP="00A3670D">
      <w:pPr>
        <w:widowControl w:val="0"/>
        <w:tabs>
          <w:tab w:val="right" w:pos="7655"/>
        </w:tabs>
        <w:ind w:right="29"/>
        <w:rPr>
          <w:rFonts w:cs="Arial"/>
          <w:b/>
          <w:sz w:val="24"/>
          <w:szCs w:val="24"/>
        </w:rPr>
      </w:pPr>
    </w:p>
    <w:p w14:paraId="50EFEF55" w14:textId="6866E481" w:rsidR="00B6528A" w:rsidRDefault="00B6528A" w:rsidP="00A3670D">
      <w:pPr>
        <w:widowControl w:val="0"/>
        <w:tabs>
          <w:tab w:val="right" w:pos="7655"/>
        </w:tabs>
        <w:ind w:right="29"/>
        <w:rPr>
          <w:rFonts w:cs="Arial"/>
          <w:b/>
          <w:sz w:val="24"/>
          <w:szCs w:val="24"/>
        </w:rPr>
      </w:pPr>
    </w:p>
    <w:p w14:paraId="2DD250D4" w14:textId="12F44158" w:rsidR="00D43BA2" w:rsidRDefault="00B54B48" w:rsidP="00A3670D">
      <w:pPr>
        <w:widowControl w:val="0"/>
        <w:tabs>
          <w:tab w:val="right" w:pos="7655"/>
        </w:tabs>
        <w:ind w:right="29"/>
        <w:rPr>
          <w:rFonts w:cs="Arial"/>
          <w:b/>
          <w:sz w:val="24"/>
          <w:szCs w:val="24"/>
        </w:rPr>
      </w:pPr>
      <w:r>
        <w:rPr>
          <w:rFonts w:cs="Arial"/>
          <w:b/>
          <w:sz w:val="24"/>
          <w:szCs w:val="24"/>
        </w:rPr>
        <w:t xml:space="preserve">The </w:t>
      </w:r>
      <w:r w:rsidR="00E60130">
        <w:rPr>
          <w:rFonts w:cs="Arial"/>
          <w:b/>
          <w:sz w:val="24"/>
          <w:szCs w:val="24"/>
        </w:rPr>
        <w:t xml:space="preserve">Third </w:t>
      </w:r>
      <w:r>
        <w:rPr>
          <w:rFonts w:cs="Arial"/>
          <w:b/>
          <w:sz w:val="24"/>
          <w:szCs w:val="24"/>
        </w:rPr>
        <w:t xml:space="preserve">Sunday of </w:t>
      </w:r>
      <w:r w:rsidR="00CE094E">
        <w:rPr>
          <w:rFonts w:cs="Arial"/>
          <w:b/>
          <w:sz w:val="24"/>
          <w:szCs w:val="24"/>
        </w:rPr>
        <w:t>Easter</w:t>
      </w:r>
      <w:r w:rsidR="00663CFB">
        <w:rPr>
          <w:rFonts w:cs="Arial"/>
          <w:b/>
          <w:sz w:val="24"/>
          <w:szCs w:val="24"/>
        </w:rPr>
        <w:tab/>
      </w:r>
      <w:r>
        <w:rPr>
          <w:rFonts w:cs="Arial"/>
          <w:b/>
          <w:sz w:val="24"/>
          <w:szCs w:val="24"/>
        </w:rPr>
        <w:t>1</w:t>
      </w:r>
      <w:r w:rsidR="00E60130">
        <w:rPr>
          <w:rFonts w:cs="Arial"/>
          <w:b/>
          <w:sz w:val="24"/>
          <w:szCs w:val="24"/>
        </w:rPr>
        <w:t>9</w:t>
      </w:r>
      <w:r w:rsidR="00CB101F">
        <w:rPr>
          <w:rFonts w:cs="Arial"/>
          <w:b/>
          <w:sz w:val="24"/>
          <w:szCs w:val="24"/>
          <w:vertAlign w:val="superscript"/>
        </w:rPr>
        <w:t xml:space="preserve">th </w:t>
      </w:r>
      <w:r w:rsidR="00CB101F">
        <w:rPr>
          <w:rFonts w:cs="Arial"/>
          <w:b/>
          <w:sz w:val="24"/>
          <w:szCs w:val="24"/>
        </w:rPr>
        <w:t xml:space="preserve">April </w:t>
      </w:r>
      <w:r w:rsidR="0056652F">
        <w:rPr>
          <w:rFonts w:cs="Arial"/>
          <w:b/>
          <w:sz w:val="24"/>
          <w:szCs w:val="24"/>
        </w:rPr>
        <w:t>2026</w:t>
      </w:r>
    </w:p>
    <w:p w14:paraId="143325EB" w14:textId="25AD5774" w:rsidR="00B6528A" w:rsidRDefault="00406AEF" w:rsidP="00A3670D">
      <w:pPr>
        <w:widowControl w:val="0"/>
        <w:tabs>
          <w:tab w:val="right" w:pos="7655"/>
        </w:tabs>
        <w:ind w:right="29"/>
        <w:rPr>
          <w:rFonts w:cs="Arial"/>
          <w:b/>
          <w:sz w:val="24"/>
          <w:szCs w:val="24"/>
        </w:rPr>
      </w:pPr>
      <w:r>
        <w:rPr>
          <w:rFonts w:cs="Arial"/>
          <w:b/>
          <w:sz w:val="24"/>
          <w:szCs w:val="24"/>
        </w:rPr>
        <w:t>(Food Bank Sunday)</w:t>
      </w:r>
    </w:p>
    <w:tbl>
      <w:tblPr>
        <w:tblStyle w:val="TableGrid"/>
        <w:tblW w:w="0" w:type="auto"/>
        <w:tblLook w:val="04A0" w:firstRow="1" w:lastRow="0" w:firstColumn="1" w:lastColumn="0" w:noHBand="0" w:noVBand="1"/>
      </w:tblPr>
      <w:tblGrid>
        <w:gridCol w:w="7729"/>
      </w:tblGrid>
      <w:tr w:rsidR="004702A0" w14:paraId="7983AD16" w14:textId="77777777" w:rsidTr="004702A0">
        <w:tc>
          <w:tcPr>
            <w:tcW w:w="7729" w:type="dxa"/>
          </w:tcPr>
          <w:p w14:paraId="3BDBC790" w14:textId="66B4E017" w:rsidR="004702A0" w:rsidRPr="004702A0" w:rsidRDefault="004702A0" w:rsidP="004702A0">
            <w:pPr>
              <w:widowControl w:val="0"/>
              <w:tabs>
                <w:tab w:val="right" w:pos="7655"/>
              </w:tabs>
              <w:ind w:right="29"/>
              <w:jc w:val="center"/>
              <w:rPr>
                <w:rFonts w:cs="Arial"/>
                <w:b/>
                <w:sz w:val="24"/>
                <w:szCs w:val="24"/>
              </w:rPr>
            </w:pPr>
            <w:r>
              <w:rPr>
                <w:rFonts w:cs="Arial"/>
                <w:b/>
                <w:sz w:val="24"/>
                <w:szCs w:val="24"/>
              </w:rPr>
              <w:t>A warm welcome to the Parish Church for Great Ayton, part of the Diocese of York in the Church of England</w:t>
            </w:r>
          </w:p>
        </w:tc>
      </w:tr>
    </w:tbl>
    <w:p w14:paraId="7191ED6D" w14:textId="0600D03D" w:rsidR="004702A0" w:rsidRPr="00795F97" w:rsidRDefault="00E273A6" w:rsidP="00A3670D">
      <w:pPr>
        <w:widowControl w:val="0"/>
        <w:tabs>
          <w:tab w:val="right" w:pos="7655"/>
        </w:tabs>
        <w:ind w:right="29"/>
        <w:rPr>
          <w:rFonts w:cs="Arial"/>
          <w:b/>
          <w:sz w:val="24"/>
          <w:szCs w:val="24"/>
        </w:rPr>
      </w:pPr>
      <w:r>
        <w:rPr>
          <w:rFonts w:cs="Arial"/>
          <w:b/>
          <w:noProof/>
          <w:sz w:val="24"/>
          <w:szCs w:val="24"/>
        </w:rPr>
        <w:drawing>
          <wp:anchor distT="0" distB="0" distL="114300" distR="114300" simplePos="0" relativeHeight="251685888" behindDoc="0" locked="0" layoutInCell="1" allowOverlap="1" wp14:anchorId="3A4218CA" wp14:editId="47A7167B">
            <wp:simplePos x="0" y="0"/>
            <wp:positionH relativeFrom="column">
              <wp:posOffset>3813175</wp:posOffset>
            </wp:positionH>
            <wp:positionV relativeFrom="page">
              <wp:posOffset>1752600</wp:posOffset>
            </wp:positionV>
            <wp:extent cx="1000125" cy="11887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125" cy="1188720"/>
                    </a:xfrm>
                    <a:prstGeom prst="rect">
                      <a:avLst/>
                    </a:prstGeom>
                    <a:noFill/>
                  </pic:spPr>
                </pic:pic>
              </a:graphicData>
            </a:graphic>
          </wp:anchor>
        </w:drawing>
      </w:r>
      <w:r w:rsidR="00761C90" w:rsidRPr="00795F97">
        <w:rPr>
          <w:rFonts w:cs="Arial"/>
          <w:noProof/>
          <w:sz w:val="24"/>
          <w:szCs w:val="24"/>
        </w:rPr>
        <mc:AlternateContent>
          <mc:Choice Requires="wps">
            <w:drawing>
              <wp:anchor distT="45720" distB="45720" distL="114300" distR="114300" simplePos="0" relativeHeight="251676672" behindDoc="0" locked="0" layoutInCell="1" allowOverlap="1" wp14:anchorId="49E64B92" wp14:editId="5702712A">
                <wp:simplePos x="0" y="0"/>
                <wp:positionH relativeFrom="column">
                  <wp:posOffset>3175</wp:posOffset>
                </wp:positionH>
                <wp:positionV relativeFrom="paragraph">
                  <wp:posOffset>215900</wp:posOffset>
                </wp:positionV>
                <wp:extent cx="3371850" cy="12287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228725"/>
                        </a:xfrm>
                        <a:prstGeom prst="rect">
                          <a:avLst/>
                        </a:prstGeom>
                        <a:solidFill>
                          <a:srgbClr val="FFFFFF"/>
                        </a:solidFill>
                        <a:ln w="9525">
                          <a:solidFill>
                            <a:srgbClr val="000000"/>
                          </a:solidFill>
                          <a:miter lim="800000"/>
                          <a:headEnd/>
                          <a:tailEnd/>
                        </a:ln>
                      </wps:spPr>
                      <wps:txbx>
                        <w:txbxContent>
                          <w:p w14:paraId="45D035B1" w14:textId="5FA89FA4" w:rsidR="00077D5B" w:rsidRPr="002D2532" w:rsidRDefault="004702A0" w:rsidP="00077D5B">
                            <w:pPr>
                              <w:spacing w:line="259" w:lineRule="auto"/>
                              <w:ind w:right="38"/>
                              <w:jc w:val="center"/>
                              <w:rPr>
                                <w:rFonts w:eastAsia="Arial" w:cs="Arial"/>
                                <w:b/>
                                <w:sz w:val="23"/>
                                <w:szCs w:val="23"/>
                                <w:u w:val="single" w:color="000000"/>
                              </w:rPr>
                            </w:pPr>
                            <w:r w:rsidRPr="002D2532">
                              <w:rPr>
                                <w:rFonts w:eastAsia="Arial" w:cs="Arial"/>
                                <w:b/>
                                <w:sz w:val="23"/>
                                <w:szCs w:val="23"/>
                                <w:u w:val="single" w:color="000000"/>
                              </w:rPr>
                              <w:t>Today’s Services</w:t>
                            </w:r>
                          </w:p>
                          <w:p w14:paraId="326F9D8A" w14:textId="77777777" w:rsidR="00BD4388" w:rsidRPr="002D2532" w:rsidRDefault="00BD4388" w:rsidP="00077D5B">
                            <w:pPr>
                              <w:spacing w:line="259" w:lineRule="auto"/>
                              <w:ind w:right="38"/>
                              <w:jc w:val="center"/>
                              <w:rPr>
                                <w:rFonts w:eastAsia="Arial" w:cs="Arial"/>
                                <w:b/>
                                <w:sz w:val="23"/>
                                <w:szCs w:val="23"/>
                                <w:u w:val="single" w:color="000000"/>
                              </w:rPr>
                            </w:pPr>
                          </w:p>
                          <w:p w14:paraId="64D28866" w14:textId="5C21423D" w:rsidR="00B10DC4" w:rsidRPr="002D2532" w:rsidRDefault="00D43BA2" w:rsidP="004702A0">
                            <w:pPr>
                              <w:tabs>
                                <w:tab w:val="left" w:pos="1276"/>
                              </w:tabs>
                              <w:spacing w:line="259" w:lineRule="auto"/>
                              <w:rPr>
                                <w:rFonts w:eastAsia="Arial" w:cs="Arial"/>
                                <w:sz w:val="23"/>
                                <w:szCs w:val="23"/>
                              </w:rPr>
                            </w:pPr>
                            <w:r w:rsidRPr="002D2532">
                              <w:rPr>
                                <w:rFonts w:eastAsia="Arial" w:cs="Arial"/>
                                <w:b/>
                                <w:sz w:val="23"/>
                                <w:szCs w:val="23"/>
                              </w:rPr>
                              <w:t>8.00am:</w:t>
                            </w:r>
                            <w:r w:rsidRPr="002D2532">
                              <w:rPr>
                                <w:rFonts w:eastAsia="Arial" w:cs="Arial"/>
                                <w:b/>
                                <w:sz w:val="23"/>
                                <w:szCs w:val="23"/>
                              </w:rPr>
                              <w:tab/>
                            </w:r>
                            <w:r w:rsidRPr="002D2532">
                              <w:rPr>
                                <w:rFonts w:eastAsia="Arial" w:cs="Arial"/>
                                <w:sz w:val="23"/>
                                <w:szCs w:val="23"/>
                              </w:rPr>
                              <w:t>Holy Communion</w:t>
                            </w:r>
                          </w:p>
                          <w:p w14:paraId="51D1E02E" w14:textId="4B534568" w:rsidR="004702A0" w:rsidRPr="002D2532" w:rsidRDefault="004702A0" w:rsidP="004702A0">
                            <w:pPr>
                              <w:tabs>
                                <w:tab w:val="left" w:pos="1276"/>
                              </w:tabs>
                              <w:spacing w:line="259" w:lineRule="auto"/>
                              <w:rPr>
                                <w:rFonts w:eastAsia="Arial" w:cs="Arial"/>
                                <w:sz w:val="23"/>
                                <w:szCs w:val="23"/>
                              </w:rPr>
                            </w:pPr>
                            <w:r w:rsidRPr="002D2532">
                              <w:rPr>
                                <w:rFonts w:eastAsia="Arial" w:cs="Arial"/>
                                <w:b/>
                                <w:sz w:val="23"/>
                                <w:szCs w:val="23"/>
                              </w:rPr>
                              <w:t>9.15am:</w:t>
                            </w:r>
                            <w:r w:rsidRPr="002D2532">
                              <w:rPr>
                                <w:rFonts w:eastAsia="Arial" w:cs="Arial"/>
                                <w:sz w:val="23"/>
                                <w:szCs w:val="23"/>
                              </w:rPr>
                              <w:tab/>
                              <w:t>P</w:t>
                            </w:r>
                            <w:r w:rsidR="009A5A46" w:rsidRPr="002D2532">
                              <w:rPr>
                                <w:rFonts w:eastAsia="Arial" w:cs="Arial"/>
                                <w:sz w:val="23"/>
                                <w:szCs w:val="23"/>
                              </w:rPr>
                              <w:t>arish Communion</w:t>
                            </w:r>
                          </w:p>
                          <w:p w14:paraId="7B922A89" w14:textId="122292E4" w:rsidR="004702A0" w:rsidRPr="002D2532" w:rsidRDefault="004702A0" w:rsidP="004702A0">
                            <w:pPr>
                              <w:tabs>
                                <w:tab w:val="left" w:pos="1276"/>
                              </w:tabs>
                              <w:spacing w:line="259" w:lineRule="auto"/>
                              <w:rPr>
                                <w:rFonts w:eastAsia="Arial" w:cs="Arial"/>
                                <w:sz w:val="23"/>
                                <w:szCs w:val="23"/>
                              </w:rPr>
                            </w:pPr>
                            <w:r w:rsidRPr="002D2532">
                              <w:rPr>
                                <w:rFonts w:eastAsia="Arial" w:cs="Arial"/>
                                <w:b/>
                                <w:sz w:val="23"/>
                                <w:szCs w:val="23"/>
                              </w:rPr>
                              <w:t>Preacher:</w:t>
                            </w:r>
                            <w:r w:rsidR="00E647AC" w:rsidRPr="002D2532">
                              <w:rPr>
                                <w:rFonts w:eastAsia="Arial" w:cs="Arial"/>
                                <w:sz w:val="23"/>
                                <w:szCs w:val="23"/>
                              </w:rPr>
                              <w:tab/>
                            </w:r>
                            <w:r w:rsidR="00B569A7" w:rsidRPr="002D2532">
                              <w:rPr>
                                <w:rFonts w:eastAsia="Arial" w:cs="Arial"/>
                                <w:sz w:val="23"/>
                                <w:szCs w:val="23"/>
                              </w:rPr>
                              <w:t xml:space="preserve">Rev’d </w:t>
                            </w:r>
                            <w:r w:rsidR="00CD47BE">
                              <w:rPr>
                                <w:rFonts w:eastAsia="Arial" w:cs="Arial"/>
                                <w:sz w:val="23"/>
                                <w:szCs w:val="23"/>
                              </w:rPr>
                              <w:t xml:space="preserve">Jon Dean </w:t>
                            </w:r>
                          </w:p>
                          <w:p w14:paraId="16DF7A53" w14:textId="224A040B" w:rsidR="00804C8C" w:rsidRPr="002D2532" w:rsidRDefault="00E60130" w:rsidP="004702A0">
                            <w:pPr>
                              <w:tabs>
                                <w:tab w:val="left" w:pos="1276"/>
                              </w:tabs>
                              <w:spacing w:line="259" w:lineRule="auto"/>
                              <w:rPr>
                                <w:rFonts w:eastAsia="Arial" w:cs="Arial"/>
                                <w:sz w:val="23"/>
                                <w:szCs w:val="23"/>
                              </w:rPr>
                            </w:pPr>
                            <w:r>
                              <w:rPr>
                                <w:rFonts w:eastAsia="Arial" w:cs="Arial"/>
                                <w:b/>
                                <w:sz w:val="23"/>
                                <w:szCs w:val="23"/>
                              </w:rPr>
                              <w:t>11.00am</w:t>
                            </w:r>
                            <w:r w:rsidR="009A5A46" w:rsidRPr="002D2532">
                              <w:rPr>
                                <w:rFonts w:eastAsia="Arial" w:cs="Arial"/>
                                <w:b/>
                                <w:sz w:val="23"/>
                                <w:szCs w:val="23"/>
                              </w:rPr>
                              <w:t>:</w:t>
                            </w:r>
                            <w:r w:rsidR="009A5A46" w:rsidRPr="002D2532">
                              <w:rPr>
                                <w:rFonts w:eastAsia="Arial" w:cs="Arial"/>
                                <w:b/>
                                <w:sz w:val="23"/>
                                <w:szCs w:val="23"/>
                              </w:rPr>
                              <w:tab/>
                            </w:r>
                            <w:r>
                              <w:rPr>
                                <w:rFonts w:eastAsia="Arial" w:cs="Arial"/>
                                <w:sz w:val="23"/>
                                <w:szCs w:val="23"/>
                              </w:rPr>
                              <w:t>All Age Service at St Oswald’s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E64B92" id="_x0000_t202" coordsize="21600,21600" o:spt="202" path="m,l,21600r21600,l21600,xe">
                <v:stroke joinstyle="miter"/>
                <v:path gradientshapeok="t" o:connecttype="rect"/>
              </v:shapetype>
              <v:shape id="Text Box 2" o:spid="_x0000_s1026" type="#_x0000_t202" style="position:absolute;margin-left:.25pt;margin-top:17pt;width:265.5pt;height:96.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">
                <v:textbox>
                  <w:txbxContent>
                    <w:p w14:paraId="45D035B1" w14:textId="5FA89FA4" w:rsidR="00077D5B" w:rsidRPr="002D2532" w:rsidRDefault="004702A0" w:rsidP="00077D5B">
                      <w:pPr>
                        <w:spacing w:line="259" w:lineRule="auto"/>
                        <w:ind w:right="38"/>
                        <w:jc w:val="center"/>
                        <w:rPr>
                          <w:rFonts w:eastAsia="Arial" w:cs="Arial"/>
                          <w:b/>
                          <w:sz w:val="23"/>
                          <w:szCs w:val="23"/>
                          <w:u w:val="single" w:color="000000"/>
                        </w:rPr>
                      </w:pPr>
                      <w:r w:rsidRPr="002D2532">
                        <w:rPr>
                          <w:rFonts w:eastAsia="Arial" w:cs="Arial"/>
                          <w:b/>
                          <w:sz w:val="23"/>
                          <w:szCs w:val="23"/>
                          <w:u w:val="single" w:color="000000"/>
                        </w:rPr>
                        <w:t>Today’s Services</w:t>
                      </w:r>
                    </w:p>
                    <w:p w14:paraId="326F9D8A" w14:textId="77777777" w:rsidR="00BD4388" w:rsidRPr="002D2532" w:rsidRDefault="00BD4388" w:rsidP="00077D5B">
                      <w:pPr>
                        <w:spacing w:line="259" w:lineRule="auto"/>
                        <w:ind w:right="38"/>
                        <w:jc w:val="center"/>
                        <w:rPr>
                          <w:rFonts w:eastAsia="Arial" w:cs="Arial"/>
                          <w:b/>
                          <w:sz w:val="23"/>
                          <w:szCs w:val="23"/>
                          <w:u w:val="single" w:color="000000"/>
                        </w:rPr>
                      </w:pPr>
                    </w:p>
                    <w:p w14:paraId="64D28866" w14:textId="5C21423D" w:rsidR="00B10DC4" w:rsidRPr="002D2532" w:rsidRDefault="00D43BA2" w:rsidP="004702A0">
                      <w:pPr>
                        <w:tabs>
                          <w:tab w:val="left" w:pos="1276"/>
                        </w:tabs>
                        <w:spacing w:line="259" w:lineRule="auto"/>
                        <w:rPr>
                          <w:rFonts w:eastAsia="Arial" w:cs="Arial"/>
                          <w:sz w:val="23"/>
                          <w:szCs w:val="23"/>
                        </w:rPr>
                      </w:pPr>
                      <w:r w:rsidRPr="002D2532">
                        <w:rPr>
                          <w:rFonts w:eastAsia="Arial" w:cs="Arial"/>
                          <w:b/>
                          <w:sz w:val="23"/>
                          <w:szCs w:val="23"/>
                        </w:rPr>
                        <w:t>8.00am:</w:t>
                      </w:r>
                      <w:r w:rsidRPr="002D2532">
                        <w:rPr>
                          <w:rFonts w:eastAsia="Arial" w:cs="Arial"/>
                          <w:b/>
                          <w:sz w:val="23"/>
                          <w:szCs w:val="23"/>
                        </w:rPr>
                        <w:tab/>
                      </w:r>
                      <w:r w:rsidRPr="002D2532">
                        <w:rPr>
                          <w:rFonts w:eastAsia="Arial" w:cs="Arial"/>
                          <w:sz w:val="23"/>
                          <w:szCs w:val="23"/>
                        </w:rPr>
                        <w:t>Holy Communion</w:t>
                      </w:r>
                    </w:p>
                    <w:p w14:paraId="51D1E02E" w14:textId="4B534568" w:rsidR="004702A0" w:rsidRPr="002D2532" w:rsidRDefault="004702A0" w:rsidP="004702A0">
                      <w:pPr>
                        <w:tabs>
                          <w:tab w:val="left" w:pos="1276"/>
                        </w:tabs>
                        <w:spacing w:line="259" w:lineRule="auto"/>
                        <w:rPr>
                          <w:rFonts w:eastAsia="Arial" w:cs="Arial"/>
                          <w:sz w:val="23"/>
                          <w:szCs w:val="23"/>
                        </w:rPr>
                      </w:pPr>
                      <w:r w:rsidRPr="002D2532">
                        <w:rPr>
                          <w:rFonts w:eastAsia="Arial" w:cs="Arial"/>
                          <w:b/>
                          <w:sz w:val="23"/>
                          <w:szCs w:val="23"/>
                        </w:rPr>
                        <w:t>9.15am:</w:t>
                      </w:r>
                      <w:r w:rsidRPr="002D2532">
                        <w:rPr>
                          <w:rFonts w:eastAsia="Arial" w:cs="Arial"/>
                          <w:sz w:val="23"/>
                          <w:szCs w:val="23"/>
                        </w:rPr>
                        <w:tab/>
                        <w:t>P</w:t>
                      </w:r>
                      <w:r w:rsidR="009A5A46" w:rsidRPr="002D2532">
                        <w:rPr>
                          <w:rFonts w:eastAsia="Arial" w:cs="Arial"/>
                          <w:sz w:val="23"/>
                          <w:szCs w:val="23"/>
                        </w:rPr>
                        <w:t>arish Communion</w:t>
                      </w:r>
                    </w:p>
                    <w:p w14:paraId="7B922A89" w14:textId="122292E4" w:rsidR="004702A0" w:rsidRPr="002D2532" w:rsidRDefault="004702A0" w:rsidP="004702A0">
                      <w:pPr>
                        <w:tabs>
                          <w:tab w:val="left" w:pos="1276"/>
                        </w:tabs>
                        <w:spacing w:line="259" w:lineRule="auto"/>
                        <w:rPr>
                          <w:rFonts w:eastAsia="Arial" w:cs="Arial"/>
                          <w:sz w:val="23"/>
                          <w:szCs w:val="23"/>
                        </w:rPr>
                      </w:pPr>
                      <w:r w:rsidRPr="002D2532">
                        <w:rPr>
                          <w:rFonts w:eastAsia="Arial" w:cs="Arial"/>
                          <w:b/>
                          <w:sz w:val="23"/>
                          <w:szCs w:val="23"/>
                        </w:rPr>
                        <w:t>Preacher:</w:t>
                      </w:r>
                      <w:r w:rsidR="00E647AC" w:rsidRPr="002D2532">
                        <w:rPr>
                          <w:rFonts w:eastAsia="Arial" w:cs="Arial"/>
                          <w:sz w:val="23"/>
                          <w:szCs w:val="23"/>
                        </w:rPr>
                        <w:tab/>
                      </w:r>
                      <w:r w:rsidR="00B569A7" w:rsidRPr="002D2532">
                        <w:rPr>
                          <w:rFonts w:eastAsia="Arial" w:cs="Arial"/>
                          <w:sz w:val="23"/>
                          <w:szCs w:val="23"/>
                        </w:rPr>
                        <w:t xml:space="preserve">Rev’d </w:t>
                      </w:r>
                      <w:r w:rsidR="00CD47BE">
                        <w:rPr>
                          <w:rFonts w:eastAsia="Arial" w:cs="Arial"/>
                          <w:sz w:val="23"/>
                          <w:szCs w:val="23"/>
                        </w:rPr>
                        <w:t xml:space="preserve">Jon Dean </w:t>
                      </w:r>
                    </w:p>
                    <w:p w14:paraId="16DF7A53" w14:textId="224A040B" w:rsidR="00804C8C" w:rsidRPr="002D2532" w:rsidRDefault="00E60130" w:rsidP="004702A0">
                      <w:pPr>
                        <w:tabs>
                          <w:tab w:val="left" w:pos="1276"/>
                        </w:tabs>
                        <w:spacing w:line="259" w:lineRule="auto"/>
                        <w:rPr>
                          <w:rFonts w:eastAsia="Arial" w:cs="Arial"/>
                          <w:sz w:val="23"/>
                          <w:szCs w:val="23"/>
                        </w:rPr>
                      </w:pPr>
                      <w:r>
                        <w:rPr>
                          <w:rFonts w:eastAsia="Arial" w:cs="Arial"/>
                          <w:b/>
                          <w:sz w:val="23"/>
                          <w:szCs w:val="23"/>
                        </w:rPr>
                        <w:t>11.00am</w:t>
                      </w:r>
                      <w:r w:rsidR="009A5A46" w:rsidRPr="002D2532">
                        <w:rPr>
                          <w:rFonts w:eastAsia="Arial" w:cs="Arial"/>
                          <w:b/>
                          <w:sz w:val="23"/>
                          <w:szCs w:val="23"/>
                        </w:rPr>
                        <w:t>:</w:t>
                      </w:r>
                      <w:r w:rsidR="009A5A46" w:rsidRPr="002D2532">
                        <w:rPr>
                          <w:rFonts w:eastAsia="Arial" w:cs="Arial"/>
                          <w:b/>
                          <w:sz w:val="23"/>
                          <w:szCs w:val="23"/>
                        </w:rPr>
                        <w:tab/>
                      </w:r>
                      <w:r>
                        <w:rPr>
                          <w:rFonts w:eastAsia="Arial" w:cs="Arial"/>
                          <w:sz w:val="23"/>
                          <w:szCs w:val="23"/>
                        </w:rPr>
                        <w:t>All Age Service at St Oswald’s</w:t>
                      </w:r>
                    </w:p>
                  </w:txbxContent>
                </v:textbox>
                <w10:wrap type="square"/>
              </v:shape>
            </w:pict>
          </mc:Fallback>
        </mc:AlternateContent>
      </w:r>
    </w:p>
    <w:p w14:paraId="0FF135DA" w14:textId="77777777" w:rsidR="00A64474" w:rsidRPr="00795F97" w:rsidRDefault="00A64474" w:rsidP="00A64474">
      <w:pPr>
        <w:framePr w:hSpace="180" w:wrap="around" w:vAnchor="text" w:hAnchor="page" w:x="13561" w:y="1"/>
        <w:suppressAutoHyphens/>
        <w:rPr>
          <w:rFonts w:cs="Arial"/>
          <w:sz w:val="24"/>
          <w:szCs w:val="24"/>
        </w:rPr>
      </w:pPr>
    </w:p>
    <w:tbl>
      <w:tblPr>
        <w:tblStyle w:val="TableGrid"/>
        <w:tblW w:w="0" w:type="auto"/>
        <w:tblLook w:val="04A0" w:firstRow="1" w:lastRow="0" w:firstColumn="1" w:lastColumn="0" w:noHBand="0" w:noVBand="1"/>
      </w:tblPr>
      <w:tblGrid>
        <w:gridCol w:w="7729"/>
      </w:tblGrid>
      <w:tr w:rsidR="00F1667B" w:rsidRPr="00795F97" w14:paraId="5FD5412C" w14:textId="77777777" w:rsidTr="003C042D">
        <w:trPr>
          <w:trHeight w:val="1084"/>
        </w:trPr>
        <w:tc>
          <w:tcPr>
            <w:tcW w:w="7729" w:type="dxa"/>
            <w:tcBorders>
              <w:top w:val="single" w:sz="4" w:space="0" w:color="auto"/>
              <w:bottom w:val="single" w:sz="4" w:space="0" w:color="auto"/>
            </w:tcBorders>
          </w:tcPr>
          <w:p w14:paraId="2DFE514C" w14:textId="3D310D7D" w:rsidR="00164FDC" w:rsidRPr="000B5664" w:rsidRDefault="00A134E9" w:rsidP="00716BC3">
            <w:pPr>
              <w:jc w:val="center"/>
              <w:rPr>
                <w:rFonts w:cs="Arial"/>
                <w:b/>
                <w:bCs/>
                <w:szCs w:val="22"/>
                <w:u w:val="single"/>
              </w:rPr>
            </w:pPr>
            <w:r w:rsidRPr="000B5664">
              <w:rPr>
                <w:rFonts w:cs="Arial"/>
                <w:b/>
                <w:bCs/>
                <w:szCs w:val="22"/>
                <w:u w:val="single"/>
              </w:rPr>
              <w:t>Hymns (</w:t>
            </w:r>
            <w:r w:rsidR="00B569A7" w:rsidRPr="000B5664">
              <w:rPr>
                <w:rFonts w:cs="Arial"/>
                <w:b/>
                <w:bCs/>
                <w:szCs w:val="22"/>
                <w:u w:val="single"/>
              </w:rPr>
              <w:t>A&amp;MNS</w:t>
            </w:r>
            <w:r w:rsidRPr="000B5664">
              <w:rPr>
                <w:rFonts w:cs="Arial"/>
                <w:b/>
                <w:bCs/>
                <w:szCs w:val="22"/>
                <w:u w:val="single"/>
              </w:rPr>
              <w:t>)</w:t>
            </w:r>
          </w:p>
          <w:p w14:paraId="59E1C5CF" w14:textId="77777777" w:rsidR="00D6684B" w:rsidRPr="000B5664" w:rsidRDefault="00D6684B" w:rsidP="00716BC3">
            <w:pPr>
              <w:jc w:val="center"/>
              <w:rPr>
                <w:rFonts w:cs="Arial"/>
                <w:b/>
                <w:bCs/>
                <w:szCs w:val="22"/>
                <w:u w:val="single"/>
              </w:rPr>
            </w:pPr>
          </w:p>
          <w:p w14:paraId="5269BAD3" w14:textId="7715A7E8" w:rsidR="00E60130" w:rsidRDefault="00A134E9" w:rsidP="00DC2797">
            <w:pPr>
              <w:rPr>
                <w:rFonts w:cs="Arial"/>
                <w:color w:val="000000"/>
                <w:szCs w:val="22"/>
              </w:rPr>
            </w:pPr>
            <w:r w:rsidRPr="000B5664">
              <w:rPr>
                <w:rFonts w:cs="Arial"/>
                <w:b/>
                <w:color w:val="000000"/>
                <w:szCs w:val="22"/>
              </w:rPr>
              <w:t>Introit</w:t>
            </w:r>
            <w:r w:rsidRPr="000B5664">
              <w:rPr>
                <w:rFonts w:cs="Arial"/>
                <w:b/>
                <w:color w:val="000000"/>
                <w:szCs w:val="22"/>
              </w:rPr>
              <w:tab/>
            </w:r>
            <w:r w:rsidRPr="000B5664">
              <w:rPr>
                <w:rFonts w:cs="Arial"/>
                <w:b/>
                <w:color w:val="000000"/>
                <w:szCs w:val="22"/>
              </w:rPr>
              <w:tab/>
            </w:r>
            <w:r w:rsidR="00E60130">
              <w:rPr>
                <w:rFonts w:cs="Arial"/>
                <w:b/>
                <w:color w:val="000000"/>
                <w:szCs w:val="22"/>
              </w:rPr>
              <w:t>10</w:t>
            </w:r>
            <w:r w:rsidRPr="000B5664">
              <w:rPr>
                <w:rFonts w:cs="Arial"/>
                <w:b/>
                <w:color w:val="000000"/>
                <w:szCs w:val="22"/>
              </w:rPr>
              <w:tab/>
            </w:r>
            <w:r w:rsidR="00E60130">
              <w:rPr>
                <w:rFonts w:cs="Arial"/>
                <w:color w:val="000000"/>
                <w:szCs w:val="22"/>
              </w:rPr>
              <w:t xml:space="preserve">Alleluia, alleluia, alleluia, hearts to heaven and voices </w:t>
            </w:r>
            <w:r w:rsidR="00E60130">
              <w:rPr>
                <w:rFonts w:cs="Arial"/>
                <w:color w:val="000000"/>
                <w:szCs w:val="22"/>
              </w:rPr>
              <w:br/>
              <w:t xml:space="preserve">                                   raise</w:t>
            </w:r>
          </w:p>
          <w:p w14:paraId="7E29BFEB" w14:textId="69D99A15" w:rsidR="00AC4915" w:rsidRPr="000B5664" w:rsidRDefault="00A134E9" w:rsidP="00DC2797">
            <w:pPr>
              <w:rPr>
                <w:rFonts w:cs="Arial"/>
                <w:color w:val="000000"/>
                <w:szCs w:val="22"/>
              </w:rPr>
            </w:pPr>
            <w:r w:rsidRPr="000B5664">
              <w:rPr>
                <w:rFonts w:cs="Arial"/>
                <w:b/>
                <w:color w:val="000000"/>
                <w:szCs w:val="22"/>
              </w:rPr>
              <w:t>Gradual</w:t>
            </w:r>
            <w:r w:rsidRPr="000B5664">
              <w:rPr>
                <w:rFonts w:cs="Arial"/>
                <w:b/>
                <w:color w:val="000000"/>
                <w:szCs w:val="22"/>
              </w:rPr>
              <w:tab/>
            </w:r>
            <w:r w:rsidR="00E60130">
              <w:rPr>
                <w:rFonts w:cs="Arial"/>
                <w:b/>
                <w:color w:val="000000"/>
                <w:szCs w:val="22"/>
              </w:rPr>
              <w:t>635</w:t>
            </w:r>
            <w:r w:rsidR="009611A0" w:rsidRPr="000B5664">
              <w:rPr>
                <w:rFonts w:cs="Arial"/>
                <w:b/>
                <w:color w:val="000000"/>
                <w:szCs w:val="22"/>
              </w:rPr>
              <w:tab/>
            </w:r>
            <w:r w:rsidR="00CB101F" w:rsidRPr="000B5664">
              <w:rPr>
                <w:rFonts w:cs="Arial"/>
                <w:color w:val="000000"/>
                <w:szCs w:val="22"/>
              </w:rPr>
              <w:t xml:space="preserve">The </w:t>
            </w:r>
            <w:r w:rsidR="00E60130">
              <w:rPr>
                <w:rFonts w:cs="Arial"/>
                <w:color w:val="000000"/>
                <w:szCs w:val="22"/>
              </w:rPr>
              <w:t>Lord is risen indeed</w:t>
            </w:r>
          </w:p>
          <w:p w14:paraId="258AC2C7" w14:textId="4F00E812" w:rsidR="00CB101F" w:rsidRPr="000B5664" w:rsidRDefault="00A134E9" w:rsidP="009A5A46">
            <w:pPr>
              <w:rPr>
                <w:rFonts w:cs="Arial"/>
                <w:color w:val="000000"/>
                <w:szCs w:val="22"/>
              </w:rPr>
            </w:pPr>
            <w:r w:rsidRPr="000B5664">
              <w:rPr>
                <w:rFonts w:cs="Arial"/>
                <w:b/>
                <w:color w:val="000000"/>
                <w:szCs w:val="22"/>
              </w:rPr>
              <w:t>Offertory</w:t>
            </w:r>
            <w:r w:rsidRPr="000B5664">
              <w:rPr>
                <w:rFonts w:cs="Arial"/>
                <w:b/>
                <w:color w:val="000000"/>
                <w:szCs w:val="22"/>
              </w:rPr>
              <w:tab/>
            </w:r>
            <w:r w:rsidR="00E60130">
              <w:rPr>
                <w:rFonts w:cs="Arial"/>
                <w:b/>
                <w:color w:val="000000"/>
                <w:szCs w:val="22"/>
              </w:rPr>
              <w:t>321</w:t>
            </w:r>
            <w:r w:rsidRPr="000B5664">
              <w:rPr>
                <w:rFonts w:cs="Arial"/>
                <w:b/>
                <w:color w:val="000000"/>
                <w:szCs w:val="22"/>
              </w:rPr>
              <w:tab/>
            </w:r>
            <w:r w:rsidR="00E60130">
              <w:rPr>
                <w:rFonts w:cs="Arial"/>
                <w:color w:val="000000"/>
                <w:szCs w:val="22"/>
              </w:rPr>
              <w:t>In the garden Mary lingers</w:t>
            </w:r>
            <w:r w:rsidR="00CB101F" w:rsidRPr="000B5664">
              <w:rPr>
                <w:rFonts w:cs="Arial"/>
                <w:color w:val="000000"/>
                <w:szCs w:val="22"/>
              </w:rPr>
              <w:t xml:space="preserve"> </w:t>
            </w:r>
          </w:p>
          <w:p w14:paraId="73A7263D" w14:textId="765763EA" w:rsidR="00E60130" w:rsidRDefault="00E60130" w:rsidP="00E60130">
            <w:pPr>
              <w:rPr>
                <w:rFonts w:cs="Arial"/>
                <w:color w:val="000000"/>
                <w:szCs w:val="22"/>
              </w:rPr>
            </w:pPr>
            <w:r>
              <w:rPr>
                <w:rFonts w:cs="Arial"/>
                <w:b/>
                <w:color w:val="000000"/>
                <w:szCs w:val="22"/>
              </w:rPr>
              <w:t>Communion</w:t>
            </w:r>
            <w:r w:rsidRPr="000B5664">
              <w:rPr>
                <w:rFonts w:cs="Arial"/>
                <w:b/>
                <w:color w:val="000000"/>
                <w:szCs w:val="22"/>
              </w:rPr>
              <w:t>.</w:t>
            </w:r>
            <w:r w:rsidRPr="000B5664">
              <w:rPr>
                <w:rFonts w:cs="Arial"/>
                <w:b/>
                <w:color w:val="000000"/>
                <w:szCs w:val="22"/>
              </w:rPr>
              <w:tab/>
            </w:r>
            <w:r>
              <w:rPr>
                <w:rFonts w:cs="Arial"/>
                <w:b/>
                <w:color w:val="000000"/>
                <w:szCs w:val="22"/>
              </w:rPr>
              <w:t>472</w:t>
            </w:r>
            <w:r w:rsidRPr="000B5664">
              <w:rPr>
                <w:rFonts w:cs="Arial"/>
                <w:b/>
                <w:color w:val="000000"/>
                <w:szCs w:val="22"/>
              </w:rPr>
              <w:tab/>
            </w:r>
            <w:r>
              <w:rPr>
                <w:rFonts w:cs="Arial"/>
                <w:color w:val="000000"/>
                <w:szCs w:val="22"/>
              </w:rPr>
              <w:t>O for a closer walk with God</w:t>
            </w:r>
          </w:p>
          <w:p w14:paraId="4351867A" w14:textId="6B870F36" w:rsidR="00DF1337" w:rsidRDefault="00F571B4" w:rsidP="00DF1337">
            <w:pPr>
              <w:rPr>
                <w:rFonts w:cs="Arial"/>
                <w:color w:val="000000"/>
                <w:szCs w:val="22"/>
              </w:rPr>
            </w:pPr>
            <w:r w:rsidRPr="000B5664">
              <w:rPr>
                <w:rFonts w:cs="Arial"/>
                <w:b/>
                <w:color w:val="000000"/>
                <w:szCs w:val="22"/>
              </w:rPr>
              <w:t>R</w:t>
            </w:r>
            <w:r w:rsidR="000E6600" w:rsidRPr="000B5664">
              <w:rPr>
                <w:rFonts w:cs="Arial"/>
                <w:b/>
                <w:color w:val="000000"/>
                <w:szCs w:val="22"/>
              </w:rPr>
              <w:t>ecess.</w:t>
            </w:r>
            <w:r w:rsidR="000E6600" w:rsidRPr="000B5664">
              <w:rPr>
                <w:rFonts w:cs="Arial"/>
                <w:b/>
                <w:color w:val="000000"/>
                <w:szCs w:val="22"/>
              </w:rPr>
              <w:tab/>
            </w:r>
            <w:r w:rsidR="00E60130">
              <w:rPr>
                <w:rFonts w:cs="Arial"/>
                <w:b/>
                <w:color w:val="000000"/>
                <w:szCs w:val="22"/>
              </w:rPr>
              <w:t>43</w:t>
            </w:r>
            <w:r w:rsidR="00B54B48" w:rsidRPr="000B5664">
              <w:rPr>
                <w:rFonts w:cs="Arial"/>
                <w:b/>
                <w:color w:val="000000"/>
                <w:szCs w:val="22"/>
              </w:rPr>
              <w:t>1</w:t>
            </w:r>
            <w:r w:rsidR="000E6600" w:rsidRPr="000B5664">
              <w:rPr>
                <w:rFonts w:cs="Arial"/>
                <w:b/>
                <w:color w:val="000000"/>
                <w:szCs w:val="22"/>
              </w:rPr>
              <w:tab/>
            </w:r>
            <w:r w:rsidR="00E60130">
              <w:rPr>
                <w:rFonts w:cs="Arial"/>
                <w:color w:val="000000"/>
                <w:szCs w:val="22"/>
              </w:rPr>
              <w:t>Love’s redeeming work is done</w:t>
            </w:r>
          </w:p>
          <w:p w14:paraId="0B087DF8" w14:textId="38C434FD" w:rsidR="00483D9F" w:rsidRPr="008A586E" w:rsidRDefault="009A5A46" w:rsidP="008A586E">
            <w:pPr>
              <w:rPr>
                <w:rFonts w:cs="Arial"/>
                <w:color w:val="000000"/>
                <w:szCs w:val="22"/>
              </w:rPr>
            </w:pPr>
            <w:r w:rsidRPr="000B5664">
              <w:rPr>
                <w:rFonts w:cs="Arial"/>
                <w:b/>
                <w:color w:val="000000"/>
                <w:szCs w:val="22"/>
              </w:rPr>
              <w:t>Anthem</w:t>
            </w:r>
            <w:r w:rsidRPr="000B5664">
              <w:rPr>
                <w:rFonts w:cs="Arial"/>
                <w:b/>
                <w:color w:val="000000"/>
                <w:szCs w:val="22"/>
              </w:rPr>
              <w:tab/>
              <w:t xml:space="preserve">       </w:t>
            </w:r>
            <w:r w:rsidRPr="000B5664">
              <w:rPr>
                <w:rFonts w:cs="Arial"/>
                <w:b/>
                <w:color w:val="000000"/>
                <w:szCs w:val="22"/>
              </w:rPr>
              <w:tab/>
            </w:r>
            <w:r w:rsidR="00B54B48" w:rsidRPr="000B5664">
              <w:rPr>
                <w:rFonts w:cs="Arial"/>
                <w:color w:val="000000"/>
                <w:szCs w:val="22"/>
              </w:rPr>
              <w:t>Jesu</w:t>
            </w:r>
            <w:r w:rsidR="008A586E">
              <w:rPr>
                <w:rFonts w:cs="Arial"/>
                <w:color w:val="000000"/>
                <w:szCs w:val="22"/>
              </w:rPr>
              <w:t>, the very thought of thee (Bairstow)</w:t>
            </w:r>
            <w:r w:rsidR="001A097D" w:rsidRPr="000B5664">
              <w:rPr>
                <w:rFonts w:cs="Arial"/>
                <w:color w:val="000000"/>
                <w:szCs w:val="22"/>
              </w:rPr>
              <w:t xml:space="preserve"> </w:t>
            </w:r>
          </w:p>
        </w:tc>
      </w:tr>
      <w:tr w:rsidR="00F1667B" w:rsidRPr="00236A8F" w14:paraId="0682F762" w14:textId="77777777" w:rsidTr="003C042D">
        <w:trPr>
          <w:trHeight w:val="70"/>
        </w:trPr>
        <w:tc>
          <w:tcPr>
            <w:tcW w:w="7729" w:type="dxa"/>
            <w:tcBorders>
              <w:top w:val="single" w:sz="4" w:space="0" w:color="auto"/>
              <w:left w:val="nil"/>
              <w:bottom w:val="single" w:sz="4" w:space="0" w:color="auto"/>
              <w:right w:val="nil"/>
            </w:tcBorders>
          </w:tcPr>
          <w:p w14:paraId="13322A07" w14:textId="1EF57CC1" w:rsidR="00A64474" w:rsidRPr="00236A8F" w:rsidRDefault="00A64474" w:rsidP="001A3035">
            <w:pPr>
              <w:rPr>
                <w:rFonts w:cs="Arial"/>
                <w:bCs/>
                <w:sz w:val="24"/>
                <w:szCs w:val="24"/>
                <w:u w:val="single"/>
              </w:rPr>
            </w:pPr>
          </w:p>
        </w:tc>
      </w:tr>
      <w:tr w:rsidR="00F1667B" w:rsidRPr="00753047" w14:paraId="5B58CA47" w14:textId="77777777" w:rsidTr="003C042D">
        <w:trPr>
          <w:trHeight w:val="274"/>
        </w:trPr>
        <w:tc>
          <w:tcPr>
            <w:tcW w:w="7729" w:type="dxa"/>
          </w:tcPr>
          <w:p w14:paraId="4E565464" w14:textId="2772C096" w:rsidR="00835C64" w:rsidRDefault="00835C64" w:rsidP="00835C64">
            <w:pPr>
              <w:pStyle w:val="NormalWeb"/>
              <w:spacing w:before="0" w:beforeAutospacing="0" w:after="0" w:afterAutospacing="0"/>
              <w:jc w:val="center"/>
              <w:rPr>
                <w:rFonts w:ascii="Arial" w:hAnsi="Arial" w:cs="Arial"/>
                <w:b/>
                <w:bCs/>
                <w:iCs/>
                <w:sz w:val="23"/>
                <w:szCs w:val="23"/>
              </w:rPr>
            </w:pPr>
            <w:r w:rsidRPr="002D2532">
              <w:rPr>
                <w:rFonts w:ascii="Arial" w:hAnsi="Arial" w:cs="Arial"/>
                <w:b/>
                <w:bCs/>
                <w:iCs/>
                <w:sz w:val="23"/>
                <w:szCs w:val="23"/>
              </w:rPr>
              <w:t>This week we pray for</w:t>
            </w:r>
            <w:r w:rsidR="00077D5B" w:rsidRPr="002D2532">
              <w:rPr>
                <w:rFonts w:ascii="Arial" w:hAnsi="Arial" w:cs="Arial"/>
                <w:b/>
                <w:bCs/>
                <w:iCs/>
                <w:sz w:val="23"/>
                <w:szCs w:val="23"/>
              </w:rPr>
              <w:t>:</w:t>
            </w:r>
          </w:p>
          <w:p w14:paraId="53C4A80A" w14:textId="4B161046" w:rsidR="00246D30" w:rsidRPr="002D2532" w:rsidRDefault="003C042D" w:rsidP="00246D30">
            <w:pPr>
              <w:jc w:val="both"/>
              <w:rPr>
                <w:sz w:val="23"/>
                <w:szCs w:val="23"/>
              </w:rPr>
            </w:pPr>
            <w:r w:rsidRPr="002D2532">
              <w:rPr>
                <w:rFonts w:eastAsiaTheme="minorHAnsi" w:cs="Arial"/>
                <w:b/>
                <w:sz w:val="23"/>
                <w:szCs w:val="23"/>
              </w:rPr>
              <w:t>Church</w:t>
            </w:r>
            <w:r w:rsidR="00403885" w:rsidRPr="002D2532">
              <w:rPr>
                <w:rFonts w:eastAsiaTheme="minorHAnsi" w:cs="Arial"/>
                <w:b/>
                <w:sz w:val="23"/>
                <w:szCs w:val="23"/>
              </w:rPr>
              <w:t>:</w:t>
            </w:r>
            <w:r w:rsidR="00403885" w:rsidRPr="002D2532">
              <w:rPr>
                <w:sz w:val="23"/>
                <w:szCs w:val="23"/>
              </w:rPr>
              <w:t xml:space="preserve"> </w:t>
            </w:r>
            <w:r w:rsidR="00246D30" w:rsidRPr="002D2532">
              <w:rPr>
                <w:sz w:val="23"/>
                <w:szCs w:val="23"/>
              </w:rPr>
              <w:t>Through the death and resurrection of Christ we may live not for ourselves, but in hope, courage, and love – bearing witness to your life giving love in all we do.</w:t>
            </w:r>
          </w:p>
          <w:p w14:paraId="2E21D3A9" w14:textId="417A10AB" w:rsidR="00476A42" w:rsidRDefault="004B6E21" w:rsidP="00246D30">
            <w:pPr>
              <w:jc w:val="both"/>
              <w:rPr>
                <w:rFonts w:eastAsiaTheme="minorHAnsi" w:cs="Arial"/>
                <w:sz w:val="23"/>
                <w:szCs w:val="23"/>
              </w:rPr>
            </w:pPr>
            <w:r w:rsidRPr="002D2532">
              <w:rPr>
                <w:rFonts w:eastAsiaTheme="minorHAnsi" w:cs="Arial"/>
                <w:b/>
                <w:sz w:val="23"/>
                <w:szCs w:val="23"/>
              </w:rPr>
              <w:t>Community</w:t>
            </w:r>
            <w:r w:rsidR="0009346D" w:rsidRPr="002D2532">
              <w:rPr>
                <w:rFonts w:eastAsiaTheme="minorHAnsi" w:cs="Arial"/>
                <w:b/>
                <w:sz w:val="23"/>
                <w:szCs w:val="23"/>
              </w:rPr>
              <w:t>:</w:t>
            </w:r>
            <w:r w:rsidR="00E02DAB" w:rsidRPr="002D2532">
              <w:rPr>
                <w:rFonts w:eastAsiaTheme="minorHAnsi" w:cs="Arial"/>
                <w:b/>
                <w:sz w:val="23"/>
                <w:szCs w:val="23"/>
              </w:rPr>
              <w:t xml:space="preserve"> </w:t>
            </w:r>
            <w:r w:rsidR="004A1771" w:rsidRPr="002D2532">
              <w:rPr>
                <w:rFonts w:eastAsiaTheme="minorHAnsi" w:cs="Arial"/>
                <w:sz w:val="23"/>
                <w:szCs w:val="23"/>
              </w:rPr>
              <w:t xml:space="preserve">We pray for all those who </w:t>
            </w:r>
            <w:r w:rsidR="00476A42">
              <w:rPr>
                <w:rFonts w:eastAsiaTheme="minorHAnsi" w:cs="Arial"/>
                <w:sz w:val="23"/>
                <w:szCs w:val="23"/>
              </w:rPr>
              <w:t>serve on Parish Council, local Council and our MP, may they be the voice of all of the residents</w:t>
            </w:r>
            <w:r w:rsidR="00E12B98">
              <w:rPr>
                <w:rFonts w:eastAsiaTheme="minorHAnsi" w:cs="Arial"/>
                <w:sz w:val="23"/>
                <w:szCs w:val="23"/>
              </w:rPr>
              <w:t>,</w:t>
            </w:r>
            <w:r w:rsidR="00476A42">
              <w:rPr>
                <w:rFonts w:eastAsiaTheme="minorHAnsi" w:cs="Arial"/>
                <w:sz w:val="23"/>
                <w:szCs w:val="23"/>
              </w:rPr>
              <w:t xml:space="preserve"> especially those who feel they have no voice.</w:t>
            </w:r>
          </w:p>
          <w:p w14:paraId="5CC3688D" w14:textId="62C1B510" w:rsidR="00246D30" w:rsidRPr="002D2532" w:rsidRDefault="004B6E21" w:rsidP="00246D30">
            <w:pPr>
              <w:jc w:val="both"/>
              <w:rPr>
                <w:rFonts w:eastAsiaTheme="minorHAnsi" w:cs="Arial"/>
                <w:sz w:val="23"/>
                <w:szCs w:val="23"/>
              </w:rPr>
            </w:pPr>
            <w:r w:rsidRPr="002D2532">
              <w:rPr>
                <w:rFonts w:eastAsiaTheme="minorHAnsi" w:cs="Arial"/>
                <w:b/>
                <w:sz w:val="23"/>
                <w:szCs w:val="23"/>
              </w:rPr>
              <w:t>World:</w:t>
            </w:r>
            <w:r w:rsidR="00E02DAB" w:rsidRPr="002D2532">
              <w:rPr>
                <w:rFonts w:eastAsiaTheme="minorHAnsi" w:cs="Arial"/>
                <w:b/>
                <w:sz w:val="23"/>
                <w:szCs w:val="23"/>
              </w:rPr>
              <w:t xml:space="preserve"> </w:t>
            </w:r>
            <w:r w:rsidR="00246D30" w:rsidRPr="002D2532">
              <w:rPr>
                <w:rFonts w:eastAsiaTheme="minorHAnsi" w:cs="Arial"/>
                <w:sz w:val="23"/>
                <w:szCs w:val="23"/>
              </w:rPr>
              <w:t>We pray for the World marked by suffering, by war and division, by grief, fear, and injustice.  Hold in your mercy all who suffer,</w:t>
            </w:r>
            <w:r w:rsidR="004A1771" w:rsidRPr="002D2532">
              <w:rPr>
                <w:rFonts w:eastAsiaTheme="minorHAnsi" w:cs="Arial"/>
                <w:sz w:val="23"/>
                <w:szCs w:val="23"/>
              </w:rPr>
              <w:t xml:space="preserve"> </w:t>
            </w:r>
            <w:r w:rsidR="00246D30" w:rsidRPr="002D2532">
              <w:rPr>
                <w:rFonts w:eastAsiaTheme="minorHAnsi" w:cs="Arial"/>
                <w:sz w:val="23"/>
                <w:szCs w:val="23"/>
              </w:rPr>
              <w:t>and make us instruments of your peace.</w:t>
            </w:r>
          </w:p>
          <w:p w14:paraId="67F8AE17" w14:textId="4F8EC037" w:rsidR="0008238E" w:rsidRPr="002D2532" w:rsidRDefault="0008238E" w:rsidP="00246D30">
            <w:pPr>
              <w:jc w:val="both"/>
              <w:rPr>
                <w:rFonts w:eastAsiaTheme="minorHAnsi" w:cs="Arial"/>
                <w:sz w:val="23"/>
                <w:szCs w:val="23"/>
              </w:rPr>
            </w:pPr>
            <w:r w:rsidRPr="002D2532">
              <w:rPr>
                <w:rFonts w:eastAsiaTheme="minorHAnsi" w:cs="Arial"/>
                <w:b/>
                <w:sz w:val="23"/>
                <w:szCs w:val="23"/>
              </w:rPr>
              <w:t xml:space="preserve">Sick: </w:t>
            </w:r>
            <w:r w:rsidRPr="002D2532">
              <w:rPr>
                <w:rFonts w:eastAsiaTheme="minorHAnsi" w:cs="Arial"/>
                <w:sz w:val="23"/>
                <w:szCs w:val="23"/>
              </w:rPr>
              <w:t>Sally–Anne, Gwen, Stuart, Kiera</w:t>
            </w:r>
            <w:r w:rsidR="00806DFA" w:rsidRPr="002D2532">
              <w:rPr>
                <w:rFonts w:eastAsiaTheme="minorHAnsi" w:cs="Arial"/>
                <w:sz w:val="23"/>
                <w:szCs w:val="23"/>
              </w:rPr>
              <w:t>, Gill</w:t>
            </w:r>
            <w:r w:rsidR="00B91E27" w:rsidRPr="002D2532">
              <w:rPr>
                <w:rFonts w:eastAsiaTheme="minorHAnsi" w:cs="Arial"/>
                <w:sz w:val="23"/>
                <w:szCs w:val="23"/>
              </w:rPr>
              <w:t>, Celia</w:t>
            </w:r>
            <w:r w:rsidRPr="002D2532">
              <w:rPr>
                <w:rFonts w:eastAsiaTheme="minorHAnsi" w:cs="Arial"/>
                <w:sz w:val="23"/>
                <w:szCs w:val="23"/>
              </w:rPr>
              <w:t xml:space="preserve"> - all we remember personally.</w:t>
            </w:r>
          </w:p>
          <w:p w14:paraId="2E55AA4B" w14:textId="77777777" w:rsidR="001F1220" w:rsidRDefault="00E76412" w:rsidP="00F95006">
            <w:pPr>
              <w:jc w:val="both"/>
              <w:rPr>
                <w:rFonts w:eastAsiaTheme="minorHAnsi" w:cs="Arial"/>
                <w:i/>
                <w:sz w:val="23"/>
                <w:szCs w:val="23"/>
              </w:rPr>
            </w:pPr>
            <w:r w:rsidRPr="002D2532">
              <w:rPr>
                <w:rFonts w:eastAsiaTheme="minorHAnsi" w:cs="Arial"/>
                <w:b/>
                <w:sz w:val="23"/>
                <w:szCs w:val="23"/>
              </w:rPr>
              <w:t>Anniversary</w:t>
            </w:r>
            <w:r w:rsidR="00F95006">
              <w:rPr>
                <w:rFonts w:eastAsiaTheme="minorHAnsi" w:cs="Arial"/>
                <w:b/>
                <w:sz w:val="23"/>
                <w:szCs w:val="23"/>
              </w:rPr>
              <w:t xml:space="preserve">: </w:t>
            </w:r>
            <w:r w:rsidR="00F95006">
              <w:rPr>
                <w:rFonts w:eastAsiaTheme="minorHAnsi" w:cs="Arial"/>
                <w:i/>
                <w:sz w:val="23"/>
                <w:szCs w:val="23"/>
              </w:rPr>
              <w:t>Norman Hewitt, Peter Hardwick, Ann Martin, Roy George, Margaret Tait, Jennie Johnson</w:t>
            </w:r>
          </w:p>
          <w:p w14:paraId="7D1CF7BB" w14:textId="30E07783" w:rsidR="00F95006" w:rsidRPr="00F95006" w:rsidRDefault="00F95006" w:rsidP="00F95006">
            <w:pPr>
              <w:jc w:val="both"/>
              <w:rPr>
                <w:rFonts w:eastAsiaTheme="minorHAnsi" w:cs="Arial"/>
                <w:i/>
                <w:szCs w:val="22"/>
              </w:rPr>
            </w:pPr>
          </w:p>
        </w:tc>
      </w:tr>
    </w:tbl>
    <w:p w14:paraId="6D705ACF" w14:textId="7886EB2C" w:rsidR="00F95006" w:rsidRDefault="00F95006" w:rsidP="00F95006">
      <w:pPr>
        <w:jc w:val="both"/>
        <w:rPr>
          <w:rFonts w:cs="Arial"/>
          <w:b/>
          <w:szCs w:val="22"/>
        </w:rPr>
      </w:pPr>
    </w:p>
    <w:p w14:paraId="165A364E" w14:textId="7DDB5478" w:rsidR="00B64E2A" w:rsidRPr="00B77795" w:rsidRDefault="00216149" w:rsidP="00F95006">
      <w:pPr>
        <w:jc w:val="both"/>
        <w:rPr>
          <w:rFonts w:cs="Arial"/>
          <w:b/>
          <w:sz w:val="21"/>
          <w:szCs w:val="21"/>
        </w:rPr>
      </w:pPr>
      <w:r w:rsidRPr="00B77795">
        <w:rPr>
          <w:rFonts w:cs="Arial"/>
          <w:b/>
          <w:sz w:val="21"/>
          <w:szCs w:val="21"/>
        </w:rPr>
        <w:lastRenderedPageBreak/>
        <w:t>C</w:t>
      </w:r>
      <w:r w:rsidR="00AF06B7" w:rsidRPr="00B77795">
        <w:rPr>
          <w:rFonts w:cs="Arial"/>
          <w:b/>
          <w:sz w:val="21"/>
          <w:szCs w:val="21"/>
        </w:rPr>
        <w:t>OLLECT</w:t>
      </w:r>
    </w:p>
    <w:p w14:paraId="5A3D43A2" w14:textId="62A275E5" w:rsidR="002B67F1" w:rsidRPr="00B77795" w:rsidRDefault="00755159" w:rsidP="00755159">
      <w:pPr>
        <w:jc w:val="both"/>
        <w:rPr>
          <w:rFonts w:cs="Arial"/>
          <w:b/>
          <w:sz w:val="21"/>
          <w:szCs w:val="21"/>
        </w:rPr>
      </w:pPr>
      <w:r w:rsidRPr="00B77795">
        <w:rPr>
          <w:rFonts w:cs="Arial"/>
          <w:sz w:val="21"/>
          <w:szCs w:val="21"/>
        </w:rPr>
        <w:t>Almighty Father, who in your great mercy gladdened the disciples with the sight of the risen Lord: give us such knowledge of his presence with us, that we may be strengthened and sustained by his risen life and serve you continually in righteousness and truth; through Jesus Christ your Son our Lord, who is alive and reigns with you, in the unity of the Holy Spirit, one God, now and for ever.</w:t>
      </w:r>
      <w:r w:rsidR="001D7588" w:rsidRPr="00B77795">
        <w:rPr>
          <w:rFonts w:cs="Arial"/>
          <w:sz w:val="21"/>
          <w:szCs w:val="21"/>
        </w:rPr>
        <w:t xml:space="preserve">  </w:t>
      </w:r>
      <w:r w:rsidR="004D1CB8" w:rsidRPr="00B77795">
        <w:rPr>
          <w:rFonts w:cs="Arial"/>
          <w:b/>
          <w:sz w:val="21"/>
          <w:szCs w:val="21"/>
        </w:rPr>
        <w:t>Amen</w:t>
      </w:r>
    </w:p>
    <w:p w14:paraId="7EA56F8E" w14:textId="77777777" w:rsidR="00F95006" w:rsidRPr="00B77795" w:rsidRDefault="00F95006" w:rsidP="00F95006">
      <w:pPr>
        <w:jc w:val="both"/>
        <w:rPr>
          <w:rFonts w:cs="Arial"/>
          <w:b/>
          <w:sz w:val="21"/>
          <w:szCs w:val="21"/>
        </w:rPr>
      </w:pPr>
    </w:p>
    <w:p w14:paraId="034E8E7E" w14:textId="4BD4220B" w:rsidR="005921F9" w:rsidRPr="00B77795" w:rsidRDefault="007F673F" w:rsidP="00F95006">
      <w:pPr>
        <w:jc w:val="both"/>
        <w:rPr>
          <w:rFonts w:cs="Arial"/>
          <w:b/>
          <w:sz w:val="21"/>
          <w:szCs w:val="21"/>
        </w:rPr>
      </w:pPr>
      <w:r w:rsidRPr="00B77795">
        <w:rPr>
          <w:rFonts w:cs="Arial"/>
          <w:b/>
          <w:sz w:val="21"/>
          <w:szCs w:val="21"/>
        </w:rPr>
        <w:t xml:space="preserve">FIRST </w:t>
      </w:r>
      <w:r w:rsidR="00556358" w:rsidRPr="00B77795">
        <w:rPr>
          <w:rFonts w:cs="Arial"/>
          <w:b/>
          <w:sz w:val="21"/>
          <w:szCs w:val="21"/>
        </w:rPr>
        <w:t>READING:</w:t>
      </w:r>
      <w:r w:rsidR="001F1220" w:rsidRPr="00B77795">
        <w:rPr>
          <w:rFonts w:cs="Arial"/>
          <w:b/>
          <w:sz w:val="21"/>
          <w:szCs w:val="21"/>
        </w:rPr>
        <w:t xml:space="preserve"> </w:t>
      </w:r>
      <w:r w:rsidR="005921F9" w:rsidRPr="00B77795">
        <w:rPr>
          <w:rFonts w:cs="Arial"/>
          <w:b/>
          <w:sz w:val="21"/>
          <w:szCs w:val="21"/>
        </w:rPr>
        <w:t xml:space="preserve">ACTS </w:t>
      </w:r>
      <w:r w:rsidR="00F95006" w:rsidRPr="00B77795">
        <w:rPr>
          <w:rFonts w:cs="Arial"/>
          <w:b/>
          <w:sz w:val="21"/>
          <w:szCs w:val="21"/>
        </w:rPr>
        <w:t>2. 14a and 36-41</w:t>
      </w:r>
    </w:p>
    <w:p w14:paraId="43C20B2E" w14:textId="0985B705" w:rsidR="00F95006" w:rsidRPr="00B77795" w:rsidRDefault="00F95006" w:rsidP="00F95006">
      <w:pPr>
        <w:jc w:val="both"/>
        <w:rPr>
          <w:rFonts w:cs="Arial"/>
          <w:sz w:val="21"/>
          <w:szCs w:val="21"/>
        </w:rPr>
      </w:pPr>
      <w:r w:rsidRPr="00B77795">
        <w:rPr>
          <w:rFonts w:cs="Arial"/>
          <w:sz w:val="21"/>
          <w:szCs w:val="21"/>
        </w:rPr>
        <w:t xml:space="preserve">Peter stood up with the Eleven, raised his voice and addressed the crowd: "Let all Israel be assured of this: God has made this Jesus, whom you crucified, both Lord and Christ." When the people heard this, they were cut to the heart and said to Peter and the other apostles, "Brothers, what shall we do?" </w:t>
      </w:r>
    </w:p>
    <w:p w14:paraId="0633C20D" w14:textId="77777777" w:rsidR="00F95006" w:rsidRPr="00B77795" w:rsidRDefault="00F95006" w:rsidP="00F95006">
      <w:pPr>
        <w:spacing w:before="120"/>
        <w:jc w:val="both"/>
        <w:rPr>
          <w:rFonts w:cs="Arial"/>
          <w:sz w:val="21"/>
          <w:szCs w:val="21"/>
        </w:rPr>
      </w:pPr>
      <w:r w:rsidRPr="00B77795">
        <w:rPr>
          <w:rFonts w:cs="Arial"/>
          <w:sz w:val="21"/>
          <w:szCs w:val="21"/>
        </w:rPr>
        <w:t xml:space="preserve">Peter replied, "Repent and be baptised, every one of you, in the name of Jesus Christ for the forgiveness of your sins. And you will receive the gift of the Holy Spirit. The promise is for you and your children and for all who are far off - for all whom the Lord our God will call." </w:t>
      </w:r>
    </w:p>
    <w:p w14:paraId="0AA81423" w14:textId="77777777" w:rsidR="00F95006" w:rsidRPr="00B77795" w:rsidRDefault="00F95006" w:rsidP="00D54FB5">
      <w:pPr>
        <w:jc w:val="both"/>
        <w:rPr>
          <w:rFonts w:cs="Arial"/>
          <w:sz w:val="21"/>
          <w:szCs w:val="21"/>
        </w:rPr>
      </w:pPr>
      <w:r w:rsidRPr="00B77795">
        <w:rPr>
          <w:rFonts w:cs="Arial"/>
          <w:sz w:val="21"/>
          <w:szCs w:val="21"/>
        </w:rPr>
        <w:t>With many other words he warned them; and he pleaded with them, "Save yourselves from this corrupt generation." Those who accepted his message were baptised, and about three thousand were added to their number that day.</w:t>
      </w:r>
    </w:p>
    <w:p w14:paraId="52C51C69" w14:textId="77777777" w:rsidR="00D54FB5" w:rsidRPr="00B77795" w:rsidRDefault="00D54FB5" w:rsidP="00D54FB5">
      <w:pPr>
        <w:jc w:val="both"/>
        <w:rPr>
          <w:rFonts w:cs="Arial"/>
          <w:sz w:val="21"/>
          <w:szCs w:val="21"/>
        </w:rPr>
      </w:pPr>
    </w:p>
    <w:p w14:paraId="09758A26" w14:textId="2B37492F" w:rsidR="005921F9" w:rsidRPr="00B77795" w:rsidRDefault="007F673F" w:rsidP="00F95006">
      <w:pPr>
        <w:jc w:val="both"/>
        <w:rPr>
          <w:rFonts w:cs="Arial"/>
          <w:b/>
          <w:sz w:val="21"/>
          <w:szCs w:val="21"/>
        </w:rPr>
      </w:pPr>
      <w:r w:rsidRPr="00B77795">
        <w:rPr>
          <w:rFonts w:cs="Arial"/>
          <w:b/>
          <w:sz w:val="21"/>
          <w:szCs w:val="21"/>
        </w:rPr>
        <w:t>SECOND READING:</w:t>
      </w:r>
      <w:r w:rsidR="001F1220" w:rsidRPr="00B77795">
        <w:rPr>
          <w:rFonts w:cs="Arial"/>
          <w:b/>
          <w:sz w:val="21"/>
          <w:szCs w:val="21"/>
        </w:rPr>
        <w:t xml:space="preserve"> </w:t>
      </w:r>
      <w:r w:rsidR="000B5664" w:rsidRPr="00B77795">
        <w:rPr>
          <w:rFonts w:cs="Arial"/>
          <w:b/>
          <w:sz w:val="21"/>
          <w:szCs w:val="21"/>
        </w:rPr>
        <w:t xml:space="preserve">1 PETER 1: </w:t>
      </w:r>
      <w:r w:rsidR="00F95006" w:rsidRPr="00B77795">
        <w:rPr>
          <w:rFonts w:cs="Arial"/>
          <w:b/>
          <w:sz w:val="21"/>
          <w:szCs w:val="21"/>
        </w:rPr>
        <w:t>17-2</w:t>
      </w:r>
      <w:r w:rsidR="000B5664" w:rsidRPr="00B77795">
        <w:rPr>
          <w:rFonts w:cs="Arial"/>
          <w:b/>
          <w:sz w:val="21"/>
          <w:szCs w:val="21"/>
        </w:rPr>
        <w:t>3</w:t>
      </w:r>
    </w:p>
    <w:p w14:paraId="4F9AB642" w14:textId="77777777" w:rsidR="00F95006" w:rsidRPr="00B77795" w:rsidRDefault="00F95006" w:rsidP="00D54FB5">
      <w:pPr>
        <w:jc w:val="both"/>
        <w:rPr>
          <w:rFonts w:cs="Arial"/>
          <w:sz w:val="21"/>
          <w:szCs w:val="21"/>
        </w:rPr>
      </w:pPr>
      <w:r w:rsidRPr="00B77795">
        <w:rPr>
          <w:rFonts w:cs="Arial"/>
          <w:sz w:val="21"/>
          <w:szCs w:val="21"/>
        </w:rPr>
        <w:t xml:space="preserve">Since you call on a Father who judges each man’s work impartially, live your lives as strangers here in reverent fear. For you know that it was not with perishable things such as silver or gold that you were redeemed from the empty way of life handed down to you from your forefathers, but with the precious blood of Christ, a lamb without blemish or defect. He was chosen before the creation of the world, but was revealed in these last times for your sake. Through him you believe in God, who raised him from the dead and glorified him, and so your faith and hope are in God. </w:t>
      </w:r>
    </w:p>
    <w:p w14:paraId="6EDFC92D" w14:textId="1A35A5CE" w:rsidR="00D54FB5" w:rsidRPr="00B77795" w:rsidRDefault="00F95006" w:rsidP="00D54FB5">
      <w:pPr>
        <w:rPr>
          <w:rFonts w:cs="Arial"/>
          <w:sz w:val="21"/>
          <w:szCs w:val="21"/>
        </w:rPr>
      </w:pPr>
      <w:r w:rsidRPr="00B77795">
        <w:rPr>
          <w:rFonts w:cs="Arial"/>
          <w:sz w:val="21"/>
          <w:szCs w:val="21"/>
        </w:rPr>
        <w:t>Now that you have purified yourselves by obeying the truth so that you have sincere love for your brothers, love one another deeply, from the heart. For you have been born again, not of perishable seed, but of imperishable, through the living and enduring word of God.</w:t>
      </w:r>
    </w:p>
    <w:p w14:paraId="71273B61" w14:textId="77777777" w:rsidR="00D54FB5" w:rsidRPr="00B77795" w:rsidRDefault="00D54FB5" w:rsidP="00D54FB5">
      <w:pPr>
        <w:rPr>
          <w:rFonts w:cs="Arial"/>
          <w:sz w:val="21"/>
          <w:szCs w:val="21"/>
        </w:rPr>
      </w:pPr>
    </w:p>
    <w:p w14:paraId="2EFAA90D" w14:textId="04293DCE" w:rsidR="007F5015" w:rsidRPr="00B77795" w:rsidRDefault="00265221" w:rsidP="00D54FB5">
      <w:pPr>
        <w:rPr>
          <w:rFonts w:cs="Arial"/>
          <w:b/>
          <w:sz w:val="21"/>
          <w:szCs w:val="21"/>
        </w:rPr>
      </w:pPr>
      <w:r w:rsidRPr="00B77795">
        <w:rPr>
          <w:rFonts w:cs="Arial"/>
          <w:b/>
          <w:sz w:val="21"/>
          <w:szCs w:val="21"/>
        </w:rPr>
        <w:t>G</w:t>
      </w:r>
      <w:r w:rsidR="00556358" w:rsidRPr="00B77795">
        <w:rPr>
          <w:rFonts w:cs="Arial"/>
          <w:b/>
          <w:sz w:val="21"/>
          <w:szCs w:val="21"/>
        </w:rPr>
        <w:t>OSPEL:</w:t>
      </w:r>
      <w:r w:rsidR="009E3AF9" w:rsidRPr="00B77795">
        <w:rPr>
          <w:rFonts w:cs="Arial"/>
          <w:b/>
          <w:sz w:val="21"/>
          <w:szCs w:val="21"/>
        </w:rPr>
        <w:t xml:space="preserve"> </w:t>
      </w:r>
      <w:r w:rsidR="00F95006" w:rsidRPr="00B77795">
        <w:rPr>
          <w:rFonts w:cs="Arial"/>
          <w:b/>
          <w:sz w:val="21"/>
          <w:szCs w:val="21"/>
        </w:rPr>
        <w:t>ST LUKE 24</w:t>
      </w:r>
      <w:r w:rsidR="007F5015" w:rsidRPr="00B77795">
        <w:rPr>
          <w:rFonts w:cs="Arial"/>
          <w:b/>
          <w:sz w:val="21"/>
          <w:szCs w:val="21"/>
        </w:rPr>
        <w:t>: 1</w:t>
      </w:r>
      <w:r w:rsidR="00F95006" w:rsidRPr="00B77795">
        <w:rPr>
          <w:rFonts w:cs="Arial"/>
          <w:b/>
          <w:sz w:val="21"/>
          <w:szCs w:val="21"/>
        </w:rPr>
        <w:t>3</w:t>
      </w:r>
      <w:r w:rsidR="007F5015" w:rsidRPr="00B77795">
        <w:rPr>
          <w:rFonts w:cs="Arial"/>
          <w:b/>
          <w:sz w:val="21"/>
          <w:szCs w:val="21"/>
        </w:rPr>
        <w:t>-</w:t>
      </w:r>
      <w:r w:rsidR="000B5664" w:rsidRPr="00B77795">
        <w:rPr>
          <w:rFonts w:cs="Arial"/>
          <w:b/>
          <w:sz w:val="21"/>
          <w:szCs w:val="21"/>
        </w:rPr>
        <w:t>3</w:t>
      </w:r>
      <w:r w:rsidR="00F95006" w:rsidRPr="00B77795">
        <w:rPr>
          <w:rFonts w:cs="Arial"/>
          <w:b/>
          <w:sz w:val="21"/>
          <w:szCs w:val="21"/>
        </w:rPr>
        <w:t>5</w:t>
      </w:r>
    </w:p>
    <w:p w14:paraId="27B8C29D" w14:textId="4CE4A75A" w:rsidR="00F95006" w:rsidRPr="00B77795" w:rsidRDefault="00F95006" w:rsidP="00D54FB5">
      <w:pPr>
        <w:jc w:val="both"/>
        <w:rPr>
          <w:rFonts w:cs="Arial"/>
          <w:sz w:val="21"/>
          <w:szCs w:val="21"/>
        </w:rPr>
      </w:pPr>
      <w:r w:rsidRPr="00B77795">
        <w:rPr>
          <w:rFonts w:cs="Arial"/>
          <w:sz w:val="21"/>
          <w:szCs w:val="21"/>
        </w:rPr>
        <w:t xml:space="preserve">That same day two of the disciples were going to a village called Emmaus, about seven miles from Jerusalem. They were talking with each other about everything that had happened. As they talked and discussed these things with each other, Jesus himself came up and walked along with them; but they were kept from recognising him. </w:t>
      </w:r>
    </w:p>
    <w:p w14:paraId="5E2DC7F7" w14:textId="77777777" w:rsidR="00F95006" w:rsidRPr="00B77795" w:rsidRDefault="00F95006" w:rsidP="00F95006">
      <w:pPr>
        <w:spacing w:after="120"/>
        <w:jc w:val="both"/>
        <w:rPr>
          <w:rFonts w:cs="Arial"/>
          <w:sz w:val="21"/>
          <w:szCs w:val="21"/>
        </w:rPr>
      </w:pPr>
      <w:r w:rsidRPr="00B77795">
        <w:rPr>
          <w:rFonts w:cs="Arial"/>
          <w:sz w:val="21"/>
          <w:szCs w:val="21"/>
        </w:rPr>
        <w:t xml:space="preserve">He asked them, “What are you discussing together as you walk along?” </w:t>
      </w:r>
    </w:p>
    <w:p w14:paraId="1D5D328A" w14:textId="67D1E3FC" w:rsidR="00F95006" w:rsidRPr="00B77795" w:rsidRDefault="00F95006" w:rsidP="00F95006">
      <w:pPr>
        <w:spacing w:after="120"/>
        <w:jc w:val="both"/>
        <w:rPr>
          <w:rFonts w:cs="Arial"/>
          <w:sz w:val="21"/>
          <w:szCs w:val="21"/>
        </w:rPr>
      </w:pPr>
      <w:r w:rsidRPr="00B77795">
        <w:rPr>
          <w:rFonts w:cs="Arial"/>
          <w:sz w:val="21"/>
          <w:szCs w:val="21"/>
        </w:rPr>
        <w:t>They stood still, their faces downcast. One of them, named Cleopas, asked him, “Are you only a visitor to Jerusalem and do not know the things that have happened there in these days?”</w:t>
      </w:r>
    </w:p>
    <w:p w14:paraId="1B688983" w14:textId="77777777" w:rsidR="00F95006" w:rsidRPr="00B77795" w:rsidRDefault="00F95006" w:rsidP="00F95006">
      <w:pPr>
        <w:spacing w:after="120"/>
        <w:jc w:val="both"/>
        <w:rPr>
          <w:rFonts w:cs="Arial"/>
          <w:sz w:val="21"/>
          <w:szCs w:val="21"/>
        </w:rPr>
      </w:pPr>
      <w:r w:rsidRPr="00B77795">
        <w:rPr>
          <w:rFonts w:cs="Arial"/>
          <w:sz w:val="21"/>
          <w:szCs w:val="21"/>
        </w:rPr>
        <w:t xml:space="preserve">“What things?” he asked. </w:t>
      </w:r>
    </w:p>
    <w:p w14:paraId="55BBC54C" w14:textId="14EC6B7F" w:rsidR="00F95006" w:rsidRPr="00B77795" w:rsidRDefault="00F95006" w:rsidP="00F95006">
      <w:pPr>
        <w:spacing w:after="120"/>
        <w:jc w:val="both"/>
        <w:rPr>
          <w:rFonts w:cs="Arial"/>
          <w:sz w:val="21"/>
          <w:szCs w:val="21"/>
        </w:rPr>
      </w:pPr>
      <w:r w:rsidRPr="00B77795">
        <w:rPr>
          <w:rFonts w:cs="Arial"/>
          <w:sz w:val="21"/>
          <w:szCs w:val="21"/>
        </w:rPr>
        <w:lastRenderedPageBreak/>
        <w:t xml:space="preserve">“About Jesus of Nazareth,” they replied. “He was a prophet, powerful in word and deed before God and all the people. The chief priests and our rulers handed him over to be sentenced to death, and they crucified him; but we had hoped that he was the one who was going to redeem Israel. And what is more, it is the third day since all this took place. In addition, some of our women amazed us. They went to the tomb early this morning but didn’t find his body. They came and told us that they had seen a vision of angels, who said he was alive. Then some of our companions went to the tomb and found it just as the women had said, but him they did not see.” </w:t>
      </w:r>
    </w:p>
    <w:p w14:paraId="1F8CEA53" w14:textId="7C063356" w:rsidR="00F95006" w:rsidRPr="00B77795" w:rsidRDefault="00F95006" w:rsidP="00F95006">
      <w:pPr>
        <w:spacing w:after="120"/>
        <w:jc w:val="both"/>
        <w:rPr>
          <w:rFonts w:cs="Arial"/>
          <w:sz w:val="21"/>
          <w:szCs w:val="21"/>
        </w:rPr>
      </w:pPr>
      <w:r w:rsidRPr="00B77795">
        <w:rPr>
          <w:rFonts w:cs="Arial"/>
          <w:sz w:val="21"/>
          <w:szCs w:val="21"/>
        </w:rPr>
        <w:t xml:space="preserve">He said to them, “How foolish you are, and how slow of heart to believe all that the prophets have spoken! Did not the Christ have to suffer these things and then enter his glory?” And beginning with Moses and all the Prophets, he explained to them what was said in all the Scriptures concerning himself. </w:t>
      </w:r>
    </w:p>
    <w:p w14:paraId="11850FF9" w14:textId="77777777" w:rsidR="00F95006" w:rsidRPr="00B77795" w:rsidRDefault="00F95006" w:rsidP="00F95006">
      <w:pPr>
        <w:spacing w:after="120"/>
        <w:jc w:val="both"/>
        <w:rPr>
          <w:rFonts w:cs="Arial"/>
          <w:sz w:val="21"/>
          <w:szCs w:val="21"/>
        </w:rPr>
      </w:pPr>
      <w:r w:rsidRPr="00B77795">
        <w:rPr>
          <w:rFonts w:cs="Arial"/>
          <w:sz w:val="21"/>
          <w:szCs w:val="21"/>
        </w:rPr>
        <w:t xml:space="preserve">As they approached the village to which they were going, Jesus acted as if he were going further. But they urged him strongly, “Stay with us, for it is nearly evening; the day is almost over.” So he went in to stay with them. </w:t>
      </w:r>
    </w:p>
    <w:p w14:paraId="38C27EBA" w14:textId="77777777" w:rsidR="00F95006" w:rsidRPr="00B77795" w:rsidRDefault="00F95006" w:rsidP="00F95006">
      <w:pPr>
        <w:spacing w:after="120"/>
        <w:jc w:val="both"/>
        <w:rPr>
          <w:rFonts w:cs="Arial"/>
          <w:sz w:val="21"/>
          <w:szCs w:val="21"/>
        </w:rPr>
      </w:pPr>
      <w:r w:rsidRPr="00B77795">
        <w:rPr>
          <w:rFonts w:cs="Arial"/>
          <w:sz w:val="21"/>
          <w:szCs w:val="21"/>
        </w:rPr>
        <w:t xml:space="preserve">When he was at the table with them, he took bread, gave thanks, broke it and began to give it to them. Then their eyes were opened and they recognised him, and he disappeared from their sight. They asked each other, “Were not our hearts burning within us while he talked with us on the road and opened the Scriptures to us?” </w:t>
      </w:r>
    </w:p>
    <w:p w14:paraId="1884730D" w14:textId="77777777" w:rsidR="00F95006" w:rsidRPr="00B77795" w:rsidRDefault="00F95006" w:rsidP="00F95006">
      <w:pPr>
        <w:spacing w:after="120"/>
        <w:jc w:val="both"/>
        <w:rPr>
          <w:rFonts w:cs="Arial"/>
          <w:sz w:val="21"/>
          <w:szCs w:val="21"/>
        </w:rPr>
      </w:pPr>
      <w:r w:rsidRPr="00B77795">
        <w:rPr>
          <w:rFonts w:cs="Arial"/>
          <w:sz w:val="21"/>
          <w:szCs w:val="21"/>
        </w:rPr>
        <w:t>They got up and returned at once to Jerusalem. There they found the Eleven and those with them, assembled together and saying, “It is true! The Lord has risen and has appeared to Simon.” Then the two told what had happened on the way, and how Jesus was recognised by them when he broke the bread.</w:t>
      </w:r>
    </w:p>
    <w:p w14:paraId="0C96E438" w14:textId="37F37C9F" w:rsidR="001E4FEE" w:rsidRPr="00B77795" w:rsidRDefault="001E4FEE" w:rsidP="004D1CB8">
      <w:pPr>
        <w:jc w:val="both"/>
        <w:rPr>
          <w:rFonts w:cs="Arial"/>
          <w:sz w:val="21"/>
          <w:szCs w:val="21"/>
        </w:rPr>
      </w:pPr>
      <w:r w:rsidRPr="00B77795">
        <w:rPr>
          <w:rFonts w:cs="Arial"/>
          <w:b/>
          <w:sz w:val="21"/>
          <w:szCs w:val="21"/>
        </w:rPr>
        <w:t>POST COMMUNION PRAYER</w:t>
      </w:r>
    </w:p>
    <w:p w14:paraId="1300A526" w14:textId="02FB1ACC" w:rsidR="001E4FEE" w:rsidRPr="00B77795" w:rsidRDefault="00755159" w:rsidP="00755159">
      <w:pPr>
        <w:jc w:val="both"/>
        <w:rPr>
          <w:rFonts w:cs="Arial"/>
          <w:b/>
          <w:sz w:val="21"/>
          <w:szCs w:val="21"/>
        </w:rPr>
      </w:pPr>
      <w:r w:rsidRPr="00B77795">
        <w:rPr>
          <w:rFonts w:cs="Arial"/>
          <w:sz w:val="21"/>
          <w:szCs w:val="21"/>
        </w:rPr>
        <w:t>Living God, your Son made himself known to his disciples in the breaking of bread: open the eyes of our faith, that we may see him in all his redeeming work; who is alive and reigns, now and for ever.</w:t>
      </w:r>
      <w:r w:rsidR="00CB101F" w:rsidRPr="00B77795">
        <w:rPr>
          <w:rFonts w:cs="Arial"/>
          <w:sz w:val="21"/>
          <w:szCs w:val="21"/>
        </w:rPr>
        <w:t xml:space="preserve"> </w:t>
      </w:r>
      <w:r w:rsidR="009E4C10" w:rsidRPr="00B77795">
        <w:rPr>
          <w:rFonts w:cs="Arial"/>
          <w:sz w:val="21"/>
          <w:szCs w:val="21"/>
        </w:rPr>
        <w:t xml:space="preserve"> </w:t>
      </w:r>
      <w:r w:rsidR="001E4FEE" w:rsidRPr="00B77795">
        <w:rPr>
          <w:rFonts w:cs="Arial"/>
          <w:b/>
          <w:sz w:val="21"/>
          <w:szCs w:val="21"/>
        </w:rPr>
        <w:t>Amen</w:t>
      </w:r>
    </w:p>
    <w:p w14:paraId="102D2EA3" w14:textId="77777777" w:rsidR="00654822" w:rsidRPr="00B77795" w:rsidRDefault="00654822" w:rsidP="009E4C10">
      <w:pPr>
        <w:jc w:val="both"/>
        <w:rPr>
          <w:rFonts w:cs="Arial"/>
          <w:b/>
          <w:sz w:val="21"/>
          <w:szCs w:val="21"/>
        </w:rPr>
      </w:pPr>
    </w:p>
    <w:p w14:paraId="3062D904" w14:textId="5B2C31F6" w:rsidR="00654822" w:rsidRPr="00B77795" w:rsidRDefault="00654822" w:rsidP="00654822">
      <w:pPr>
        <w:jc w:val="center"/>
        <w:rPr>
          <w:rFonts w:cs="Arial"/>
          <w:b/>
          <w:sz w:val="21"/>
          <w:szCs w:val="21"/>
        </w:rPr>
      </w:pPr>
      <w:r w:rsidRPr="00B77795">
        <w:rPr>
          <w:rFonts w:cs="Arial"/>
          <w:b/>
          <w:sz w:val="21"/>
          <w:szCs w:val="21"/>
        </w:rPr>
        <w:t>NEWS FOR THE PEWS</w:t>
      </w:r>
    </w:p>
    <w:p w14:paraId="09E27F1A" w14:textId="77777777" w:rsidR="00C7692B" w:rsidRPr="00B77795" w:rsidRDefault="00C7692B" w:rsidP="00FC007B">
      <w:pPr>
        <w:jc w:val="both"/>
        <w:rPr>
          <w:rFonts w:cs="Arial"/>
          <w:b/>
          <w:sz w:val="21"/>
          <w:szCs w:val="21"/>
        </w:rPr>
      </w:pPr>
    </w:p>
    <w:p w14:paraId="0937089B" w14:textId="2A19588D" w:rsidR="003E7F7B" w:rsidRPr="00B77795" w:rsidRDefault="00B6528A" w:rsidP="00FC007B">
      <w:pPr>
        <w:jc w:val="both"/>
        <w:rPr>
          <w:rFonts w:cs="Arial"/>
          <w:sz w:val="21"/>
          <w:szCs w:val="21"/>
        </w:rPr>
      </w:pPr>
      <w:r w:rsidRPr="00B77795">
        <w:rPr>
          <w:rFonts w:cs="Arial"/>
          <w:b/>
          <w:noProof/>
          <w:sz w:val="21"/>
          <w:szCs w:val="21"/>
        </w:rPr>
        <w:drawing>
          <wp:anchor distT="0" distB="0" distL="114300" distR="114300" simplePos="0" relativeHeight="251683840" behindDoc="0" locked="0" layoutInCell="1" allowOverlap="1" wp14:anchorId="2966E760" wp14:editId="52070A57">
            <wp:simplePos x="0" y="0"/>
            <wp:positionH relativeFrom="column">
              <wp:posOffset>3175</wp:posOffset>
            </wp:positionH>
            <wp:positionV relativeFrom="paragraph">
              <wp:posOffset>4445</wp:posOffset>
            </wp:positionV>
            <wp:extent cx="536575" cy="49974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575" cy="499745"/>
                    </a:xfrm>
                    <a:prstGeom prst="rect">
                      <a:avLst/>
                    </a:prstGeom>
                    <a:noFill/>
                  </pic:spPr>
                </pic:pic>
              </a:graphicData>
            </a:graphic>
          </wp:anchor>
        </w:drawing>
      </w:r>
      <w:r w:rsidR="003E4BE8" w:rsidRPr="00B77795">
        <w:rPr>
          <w:rFonts w:cs="Arial"/>
          <w:b/>
          <w:sz w:val="21"/>
          <w:szCs w:val="21"/>
        </w:rPr>
        <w:t>Little Fishes</w:t>
      </w:r>
      <w:r w:rsidR="003E4BE8" w:rsidRPr="00B77795">
        <w:rPr>
          <w:rFonts w:cs="Arial"/>
          <w:sz w:val="21"/>
          <w:szCs w:val="21"/>
        </w:rPr>
        <w:t xml:space="preserve"> meet at the Church at 9.</w:t>
      </w:r>
      <w:r w:rsidR="00C40AAC" w:rsidRPr="00B77795">
        <w:rPr>
          <w:rFonts w:cs="Arial"/>
          <w:sz w:val="21"/>
          <w:szCs w:val="21"/>
        </w:rPr>
        <w:t>45</w:t>
      </w:r>
      <w:r w:rsidR="003E4BE8" w:rsidRPr="00B77795">
        <w:rPr>
          <w:rFonts w:cs="Arial"/>
          <w:sz w:val="21"/>
          <w:szCs w:val="21"/>
        </w:rPr>
        <w:t>am every Tuesday during term time for preschool children and their parents/carers.</w:t>
      </w:r>
      <w:r w:rsidR="00DF7555" w:rsidRPr="00B77795">
        <w:rPr>
          <w:rFonts w:cs="Arial"/>
          <w:sz w:val="21"/>
          <w:szCs w:val="21"/>
        </w:rPr>
        <w:t xml:space="preserve">  We are in need of extra vol</w:t>
      </w:r>
      <w:r w:rsidR="00942B8E" w:rsidRPr="00B77795">
        <w:rPr>
          <w:rFonts w:cs="Arial"/>
          <w:sz w:val="21"/>
          <w:szCs w:val="21"/>
        </w:rPr>
        <w:t xml:space="preserve">unteers to serve tea and coffee, </w:t>
      </w:r>
      <w:r w:rsidR="00DF7555" w:rsidRPr="00B77795">
        <w:rPr>
          <w:rFonts w:cs="Arial"/>
          <w:sz w:val="21"/>
          <w:szCs w:val="21"/>
        </w:rPr>
        <w:t xml:space="preserve">if you have </w:t>
      </w:r>
      <w:r w:rsidR="00942B8E" w:rsidRPr="00B77795">
        <w:rPr>
          <w:rFonts w:cs="Arial"/>
          <w:sz w:val="21"/>
          <w:szCs w:val="21"/>
        </w:rPr>
        <w:t xml:space="preserve">like to help out </w:t>
      </w:r>
      <w:r w:rsidR="00DF7555" w:rsidRPr="00B77795">
        <w:rPr>
          <w:rFonts w:cs="Arial"/>
          <w:sz w:val="21"/>
          <w:szCs w:val="21"/>
        </w:rPr>
        <w:t xml:space="preserve">please </w:t>
      </w:r>
      <w:r w:rsidR="00942B8E" w:rsidRPr="00B77795">
        <w:rPr>
          <w:rFonts w:cs="Arial"/>
          <w:sz w:val="21"/>
          <w:szCs w:val="21"/>
        </w:rPr>
        <w:t>let us know.</w:t>
      </w:r>
    </w:p>
    <w:p w14:paraId="5A27E2CC" w14:textId="77777777" w:rsidR="00DF7555" w:rsidRPr="00B77795" w:rsidRDefault="00DF7555" w:rsidP="00DF7555">
      <w:pPr>
        <w:pStyle w:val="ListParagraph"/>
        <w:ind w:left="284"/>
        <w:jc w:val="both"/>
        <w:rPr>
          <w:rFonts w:cs="Arial"/>
          <w:b/>
          <w:sz w:val="21"/>
          <w:szCs w:val="21"/>
        </w:rPr>
      </w:pPr>
    </w:p>
    <w:p w14:paraId="551A1F1D" w14:textId="6BC1D121" w:rsidR="00B10DC4" w:rsidRPr="00B77795" w:rsidRDefault="00B6528A" w:rsidP="000325D4">
      <w:pPr>
        <w:pStyle w:val="ListParagraph"/>
        <w:ind w:left="0"/>
        <w:jc w:val="both"/>
        <w:rPr>
          <w:rFonts w:cs="Arial"/>
          <w:sz w:val="21"/>
          <w:szCs w:val="21"/>
        </w:rPr>
      </w:pPr>
      <w:r w:rsidRPr="00B77795">
        <w:rPr>
          <w:rFonts w:cs="Arial"/>
          <w:b/>
          <w:noProof/>
          <w:sz w:val="21"/>
          <w:szCs w:val="21"/>
        </w:rPr>
        <w:drawing>
          <wp:anchor distT="0" distB="0" distL="114300" distR="114300" simplePos="0" relativeHeight="251684864" behindDoc="0" locked="0" layoutInCell="1" allowOverlap="1" wp14:anchorId="0580E065" wp14:editId="0022CC5F">
            <wp:simplePos x="0" y="0"/>
            <wp:positionH relativeFrom="column">
              <wp:posOffset>3175</wp:posOffset>
            </wp:positionH>
            <wp:positionV relativeFrom="paragraph">
              <wp:posOffset>1270</wp:posOffset>
            </wp:positionV>
            <wp:extent cx="603250" cy="670560"/>
            <wp:effectExtent l="0" t="0" r="635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3250" cy="670560"/>
                    </a:xfrm>
                    <a:prstGeom prst="rect">
                      <a:avLst/>
                    </a:prstGeom>
                    <a:noFill/>
                  </pic:spPr>
                </pic:pic>
              </a:graphicData>
            </a:graphic>
          </wp:anchor>
        </w:drawing>
      </w:r>
      <w:r w:rsidR="005E0929" w:rsidRPr="00B77795">
        <w:rPr>
          <w:rFonts w:cs="Arial"/>
          <w:b/>
          <w:sz w:val="21"/>
          <w:szCs w:val="21"/>
        </w:rPr>
        <w:t>Café Church</w:t>
      </w:r>
      <w:r w:rsidR="005E0929" w:rsidRPr="00B77795">
        <w:rPr>
          <w:rFonts w:cs="Arial"/>
          <w:sz w:val="21"/>
          <w:szCs w:val="21"/>
        </w:rPr>
        <w:t xml:space="preserve"> Why not join us at Café Church in the Church Hall every 2nd and 4th Sunday for Cake, Coffee, Conversation, Worship and Wondering! 4.00pm for Cake, 4.30pm for informal family Worship and 5pm for Discussion and Teaching (with groups for different age groups from about two and a half).  Contact Nick Land (01642 778076) drnickland@aol.com for more info.</w:t>
      </w:r>
    </w:p>
    <w:p w14:paraId="0ABA5D91" w14:textId="77777777" w:rsidR="00270835" w:rsidRPr="00B77795" w:rsidRDefault="00270835" w:rsidP="000325D4">
      <w:pPr>
        <w:pStyle w:val="ListParagraph"/>
        <w:ind w:left="0"/>
        <w:jc w:val="both"/>
        <w:rPr>
          <w:rFonts w:cs="Arial"/>
          <w:sz w:val="21"/>
          <w:szCs w:val="21"/>
        </w:rPr>
      </w:pPr>
    </w:p>
    <w:p w14:paraId="0D0D62F0" w14:textId="39D188BE" w:rsidR="00170149" w:rsidRPr="00B77795" w:rsidRDefault="001E4FEE" w:rsidP="004A16D7">
      <w:pPr>
        <w:jc w:val="both"/>
        <w:rPr>
          <w:rFonts w:ascii="Helvetica" w:hAnsi="Helvetica" w:cs="Helvetica"/>
          <w:color w:val="1F1F1F"/>
          <w:sz w:val="21"/>
          <w:szCs w:val="21"/>
          <w:shd w:val="clear" w:color="auto" w:fill="F0F4F9"/>
        </w:rPr>
      </w:pPr>
      <w:r w:rsidRPr="00B77795">
        <w:rPr>
          <w:rFonts w:ascii="Helvetica" w:hAnsi="Helvetica" w:cs="Helvetica"/>
          <w:b/>
          <w:color w:val="1F1F1F"/>
          <w:sz w:val="21"/>
          <w:szCs w:val="21"/>
          <w:shd w:val="clear" w:color="auto" w:fill="F0F4F9"/>
        </w:rPr>
        <w:t xml:space="preserve">Coffee Lounge Communion </w:t>
      </w:r>
      <w:r w:rsidRPr="00B77795">
        <w:rPr>
          <w:rFonts w:ascii="Helvetica" w:hAnsi="Helvetica" w:cs="Helvetica"/>
          <w:color w:val="1F1F1F"/>
          <w:sz w:val="21"/>
          <w:szCs w:val="21"/>
          <w:shd w:val="clear" w:color="auto" w:fill="F0F4F9"/>
        </w:rPr>
        <w:t xml:space="preserve">Please note that the next </w:t>
      </w:r>
      <w:r w:rsidR="000B5664" w:rsidRPr="00B77795">
        <w:rPr>
          <w:rFonts w:ascii="Helvetica" w:hAnsi="Helvetica" w:cs="Helvetica"/>
          <w:color w:val="1F1F1F"/>
          <w:sz w:val="21"/>
          <w:szCs w:val="21"/>
          <w:shd w:val="clear" w:color="auto" w:fill="F0F4F9"/>
        </w:rPr>
        <w:t>Coffee Lounge Communion</w:t>
      </w:r>
      <w:r w:rsidRPr="00B77795">
        <w:rPr>
          <w:rFonts w:ascii="Helvetica" w:hAnsi="Helvetica" w:cs="Helvetica"/>
          <w:color w:val="1F1F1F"/>
          <w:sz w:val="21"/>
          <w:szCs w:val="21"/>
          <w:shd w:val="clear" w:color="auto" w:fill="F0F4F9"/>
        </w:rPr>
        <w:t xml:space="preserve"> will be on the first Tuesday - May 5</w:t>
      </w:r>
      <w:r w:rsidRPr="00B77795">
        <w:rPr>
          <w:rFonts w:ascii="Helvetica" w:hAnsi="Helvetica" w:cs="Helvetica"/>
          <w:color w:val="1F1F1F"/>
          <w:sz w:val="21"/>
          <w:szCs w:val="21"/>
          <w:shd w:val="clear" w:color="auto" w:fill="F0F4F9"/>
          <w:vertAlign w:val="superscript"/>
        </w:rPr>
        <w:t>th</w:t>
      </w:r>
      <w:r w:rsidR="00217962" w:rsidRPr="00B77795">
        <w:rPr>
          <w:rFonts w:ascii="Helvetica" w:hAnsi="Helvetica" w:cs="Helvetica"/>
          <w:color w:val="1F1F1F"/>
          <w:sz w:val="21"/>
          <w:szCs w:val="21"/>
          <w:shd w:val="clear" w:color="auto" w:fill="F0F4F9"/>
        </w:rPr>
        <w:t xml:space="preserve"> </w:t>
      </w:r>
      <w:r w:rsidRPr="00B77795">
        <w:rPr>
          <w:rFonts w:ascii="Helvetica" w:hAnsi="Helvetica" w:cs="Helvetica"/>
          <w:color w:val="1F1F1F"/>
          <w:sz w:val="21"/>
          <w:szCs w:val="21"/>
          <w:shd w:val="clear" w:color="auto" w:fill="F0F4F9"/>
        </w:rPr>
        <w:t>- in order to avoid the Ba</w:t>
      </w:r>
      <w:r w:rsidR="000B5664" w:rsidRPr="00B77795">
        <w:rPr>
          <w:rFonts w:ascii="Helvetica" w:hAnsi="Helvetica" w:cs="Helvetica"/>
          <w:color w:val="1F1F1F"/>
          <w:sz w:val="21"/>
          <w:szCs w:val="21"/>
          <w:shd w:val="clear" w:color="auto" w:fill="F0F4F9"/>
        </w:rPr>
        <w:t>nk Holiday</w:t>
      </w:r>
      <w:r w:rsidRPr="00B77795">
        <w:rPr>
          <w:rFonts w:ascii="Helvetica" w:hAnsi="Helvetica" w:cs="Helvetica"/>
          <w:color w:val="1F1F1F"/>
          <w:sz w:val="21"/>
          <w:szCs w:val="21"/>
          <w:shd w:val="clear" w:color="auto" w:fill="F0F4F9"/>
        </w:rPr>
        <w:t>.</w:t>
      </w:r>
    </w:p>
    <w:p w14:paraId="57FDF239" w14:textId="0819250C" w:rsidR="000B5664" w:rsidRPr="00B77795" w:rsidRDefault="000B5664" w:rsidP="000B5664">
      <w:pPr>
        <w:jc w:val="both"/>
        <w:rPr>
          <w:rFonts w:cs="Arial"/>
          <w:sz w:val="21"/>
          <w:szCs w:val="21"/>
        </w:rPr>
      </w:pPr>
      <w:r w:rsidRPr="00B77795">
        <w:rPr>
          <w:rFonts w:cs="Arial"/>
          <w:b/>
          <w:sz w:val="21"/>
          <w:szCs w:val="21"/>
        </w:rPr>
        <w:lastRenderedPageBreak/>
        <w:t xml:space="preserve">Taizé style Evening Prayer </w:t>
      </w:r>
      <w:r w:rsidRPr="00B77795">
        <w:rPr>
          <w:rFonts w:cs="Arial"/>
          <w:sz w:val="21"/>
          <w:szCs w:val="21"/>
        </w:rPr>
        <w:t>Please join us in All Saints at 6 o'clock on Sunday 7</w:t>
      </w:r>
      <w:r w:rsidRPr="00B77795">
        <w:rPr>
          <w:rFonts w:cs="Arial"/>
          <w:sz w:val="21"/>
          <w:szCs w:val="21"/>
          <w:vertAlign w:val="superscript"/>
        </w:rPr>
        <w:t>th</w:t>
      </w:r>
      <w:r w:rsidRPr="00B77795">
        <w:rPr>
          <w:rFonts w:cs="Arial"/>
          <w:sz w:val="21"/>
          <w:szCs w:val="21"/>
        </w:rPr>
        <w:t xml:space="preserve"> June, 5</w:t>
      </w:r>
      <w:r w:rsidRPr="00B77795">
        <w:rPr>
          <w:rFonts w:cs="Arial"/>
          <w:sz w:val="21"/>
          <w:szCs w:val="21"/>
          <w:vertAlign w:val="superscript"/>
        </w:rPr>
        <w:t>th</w:t>
      </w:r>
      <w:r w:rsidRPr="00B77795">
        <w:rPr>
          <w:rFonts w:cs="Arial"/>
          <w:sz w:val="21"/>
          <w:szCs w:val="21"/>
        </w:rPr>
        <w:t xml:space="preserve"> July, 2</w:t>
      </w:r>
      <w:r w:rsidRPr="00B77795">
        <w:rPr>
          <w:rFonts w:cs="Arial"/>
          <w:sz w:val="21"/>
          <w:szCs w:val="21"/>
          <w:vertAlign w:val="superscript"/>
        </w:rPr>
        <w:t>nd</w:t>
      </w:r>
      <w:r w:rsidRPr="00B77795">
        <w:rPr>
          <w:rFonts w:cs="Arial"/>
          <w:sz w:val="21"/>
          <w:szCs w:val="21"/>
        </w:rPr>
        <w:t xml:space="preserve"> August and 6</w:t>
      </w:r>
      <w:r w:rsidRPr="00B77795">
        <w:rPr>
          <w:rFonts w:cs="Arial"/>
          <w:sz w:val="21"/>
          <w:szCs w:val="21"/>
          <w:vertAlign w:val="superscript"/>
        </w:rPr>
        <w:t>th</w:t>
      </w:r>
      <w:r w:rsidRPr="00B77795">
        <w:rPr>
          <w:rFonts w:cs="Arial"/>
          <w:sz w:val="21"/>
          <w:szCs w:val="21"/>
        </w:rPr>
        <w:t xml:space="preserve"> September for 40 minutes of peace and tranquillity.  All are welcome, please invite a friend.</w:t>
      </w:r>
    </w:p>
    <w:p w14:paraId="1E83D659" w14:textId="77777777" w:rsidR="00B77795" w:rsidRDefault="00B77795" w:rsidP="000B5664">
      <w:pPr>
        <w:jc w:val="both"/>
        <w:rPr>
          <w:rFonts w:cs="Arial"/>
          <w:sz w:val="21"/>
          <w:szCs w:val="21"/>
        </w:rPr>
      </w:pPr>
    </w:p>
    <w:p w14:paraId="6F6C3B19" w14:textId="4C3E17C8" w:rsidR="00DD068D" w:rsidRDefault="00DD068D" w:rsidP="000B5664">
      <w:pPr>
        <w:jc w:val="both"/>
        <w:rPr>
          <w:rFonts w:cs="Arial"/>
          <w:sz w:val="21"/>
          <w:szCs w:val="21"/>
        </w:rPr>
      </w:pPr>
      <w:r w:rsidRPr="00DD068D">
        <w:rPr>
          <w:rFonts w:cs="Arial"/>
          <w:b/>
          <w:sz w:val="21"/>
          <w:szCs w:val="21"/>
        </w:rPr>
        <w:t>Ascension Day</w:t>
      </w:r>
      <w:r w:rsidRPr="00DD068D">
        <w:rPr>
          <w:rFonts w:cs="Arial"/>
          <w:sz w:val="21"/>
          <w:szCs w:val="21"/>
        </w:rPr>
        <w:t xml:space="preserve"> - Thursday May 14th. </w:t>
      </w:r>
      <w:r>
        <w:rPr>
          <w:rFonts w:cs="Arial"/>
          <w:sz w:val="21"/>
          <w:szCs w:val="21"/>
        </w:rPr>
        <w:t xml:space="preserve"> </w:t>
      </w:r>
      <w:r w:rsidRPr="00DD068D">
        <w:rPr>
          <w:rFonts w:cs="Arial"/>
          <w:sz w:val="21"/>
          <w:szCs w:val="21"/>
        </w:rPr>
        <w:t>There will be a short service at 8am at St. Osw</w:t>
      </w:r>
      <w:r>
        <w:rPr>
          <w:rFonts w:cs="Arial"/>
          <w:sz w:val="21"/>
          <w:szCs w:val="21"/>
        </w:rPr>
        <w:t>ald’s followed by a breakfast (</w:t>
      </w:r>
      <w:r w:rsidRPr="00DD068D">
        <w:rPr>
          <w:rFonts w:cs="Arial"/>
          <w:sz w:val="21"/>
          <w:szCs w:val="21"/>
        </w:rPr>
        <w:t xml:space="preserve">bacon bun or croissant with tea/coffee). </w:t>
      </w:r>
      <w:r>
        <w:rPr>
          <w:rFonts w:cs="Arial"/>
          <w:sz w:val="21"/>
          <w:szCs w:val="21"/>
        </w:rPr>
        <w:t xml:space="preserve"> </w:t>
      </w:r>
      <w:r w:rsidRPr="00DD068D">
        <w:rPr>
          <w:rFonts w:cs="Arial"/>
          <w:sz w:val="21"/>
          <w:szCs w:val="21"/>
        </w:rPr>
        <w:t>In order that we have an idea of numbers for catering, please sign the sheet at the back of church.</w:t>
      </w:r>
      <w:r>
        <w:rPr>
          <w:rFonts w:cs="Arial"/>
          <w:sz w:val="21"/>
          <w:szCs w:val="21"/>
        </w:rPr>
        <w:t xml:space="preserve">  All are welcome.</w:t>
      </w:r>
    </w:p>
    <w:p w14:paraId="262425D2" w14:textId="77777777" w:rsidR="00DD068D" w:rsidRPr="00B77795" w:rsidRDefault="00DD068D" w:rsidP="000B5664">
      <w:pPr>
        <w:jc w:val="both"/>
        <w:rPr>
          <w:rFonts w:cs="Arial"/>
          <w:sz w:val="21"/>
          <w:szCs w:val="21"/>
        </w:rPr>
      </w:pPr>
    </w:p>
    <w:p w14:paraId="252A2224" w14:textId="4DD97074" w:rsidR="00B77795" w:rsidRDefault="00B77795" w:rsidP="00B77795">
      <w:pPr>
        <w:overflowPunct/>
        <w:autoSpaceDE/>
        <w:autoSpaceDN/>
        <w:adjustRightInd/>
        <w:jc w:val="both"/>
        <w:textAlignment w:val="auto"/>
        <w:rPr>
          <w:rFonts w:cs="Arial"/>
          <w:color w:val="242424"/>
          <w:sz w:val="21"/>
          <w:szCs w:val="21"/>
        </w:rPr>
      </w:pPr>
      <w:r w:rsidRPr="00B77795">
        <w:rPr>
          <w:rFonts w:cs="Arial"/>
          <w:b/>
          <w:bCs/>
          <w:color w:val="242424"/>
          <w:sz w:val="21"/>
          <w:szCs w:val="21"/>
          <w:shd w:val="clear" w:color="auto" w:fill="FFFFFF"/>
        </w:rPr>
        <w:t xml:space="preserve">'This Sceptred Isle' - a chamber choir concert here in Christ Church on Sunday, 26th April, 2:00 - 4.00pm  </w:t>
      </w:r>
      <w:r w:rsidRPr="00B77795">
        <w:rPr>
          <w:rFonts w:cs="Arial"/>
          <w:color w:val="242424"/>
          <w:sz w:val="21"/>
          <w:szCs w:val="21"/>
        </w:rPr>
        <w:t xml:space="preserve">The Erimus Singers will be performing choral music of the British Isles, a celebration of the riches found in the works of the greatest British composers, starting with Elgar's mighty anthem </w:t>
      </w:r>
      <w:r w:rsidRPr="00B77795">
        <w:rPr>
          <w:rFonts w:cs="Arial"/>
          <w:i/>
          <w:iCs/>
          <w:color w:val="242424"/>
          <w:sz w:val="21"/>
          <w:szCs w:val="21"/>
        </w:rPr>
        <w:t xml:space="preserve">Give unto the Lord </w:t>
      </w:r>
      <w:r w:rsidRPr="00B77795">
        <w:rPr>
          <w:rFonts w:cs="Arial"/>
          <w:color w:val="242424"/>
          <w:sz w:val="21"/>
          <w:szCs w:val="21"/>
        </w:rPr>
        <w:t xml:space="preserve">and ending with Parry's uplifting </w:t>
      </w:r>
      <w:r w:rsidRPr="00B77795">
        <w:rPr>
          <w:rFonts w:cs="Arial"/>
          <w:i/>
          <w:iCs/>
          <w:color w:val="242424"/>
          <w:sz w:val="21"/>
          <w:szCs w:val="21"/>
        </w:rPr>
        <w:t xml:space="preserve">Blest Pair of Sirens, </w:t>
      </w:r>
      <w:r w:rsidRPr="00B77795">
        <w:rPr>
          <w:rFonts w:cs="Arial"/>
          <w:color w:val="242424"/>
          <w:sz w:val="21"/>
          <w:szCs w:val="21"/>
        </w:rPr>
        <w:t xml:space="preserve">and, in between, a mix of styles including one of Handel's Coronation Anthems, Howells's glorious church music and Jonathan Dove's contemporary setting of Old Testament texts.  Reserve tickets (£12): </w:t>
      </w:r>
      <w:hyperlink r:id="rId13" w:tooltip="mailto:erimus.singers2@gmail.com" w:history="1">
        <w:r w:rsidRPr="00B77795">
          <w:rPr>
            <w:rFonts w:cs="Arial"/>
            <w:sz w:val="21"/>
            <w:szCs w:val="21"/>
            <w:u w:val="single"/>
            <w:bdr w:val="none" w:sz="0" w:space="0" w:color="auto" w:frame="1"/>
          </w:rPr>
          <w:t>erimus.singers2@gmail.com</w:t>
        </w:r>
      </w:hyperlink>
      <w:r w:rsidRPr="002C1C77">
        <w:rPr>
          <w:rFonts w:cs="Arial"/>
          <w:sz w:val="21"/>
          <w:szCs w:val="21"/>
        </w:rPr>
        <w:t xml:space="preserve"> </w:t>
      </w:r>
      <w:r w:rsidRPr="00B77795">
        <w:rPr>
          <w:rFonts w:cs="Arial"/>
          <w:color w:val="242424"/>
          <w:sz w:val="21"/>
          <w:szCs w:val="21"/>
        </w:rPr>
        <w:t>or buy at the door.</w:t>
      </w:r>
    </w:p>
    <w:p w14:paraId="2F642B78" w14:textId="77777777" w:rsidR="00E12B98" w:rsidRDefault="00E12B98" w:rsidP="00B77795">
      <w:pPr>
        <w:overflowPunct/>
        <w:autoSpaceDE/>
        <w:autoSpaceDN/>
        <w:adjustRightInd/>
        <w:jc w:val="both"/>
        <w:textAlignment w:val="auto"/>
        <w:rPr>
          <w:rFonts w:cs="Arial"/>
          <w:color w:val="242424"/>
          <w:sz w:val="21"/>
          <w:szCs w:val="21"/>
        </w:rPr>
      </w:pPr>
    </w:p>
    <w:p w14:paraId="4154DAFC" w14:textId="7DB5C601" w:rsidR="00E12B98" w:rsidRPr="00E12B98" w:rsidRDefault="00E12B98" w:rsidP="00E12B98">
      <w:pPr>
        <w:overflowPunct/>
        <w:autoSpaceDE/>
        <w:autoSpaceDN/>
        <w:adjustRightInd/>
        <w:jc w:val="both"/>
        <w:rPr>
          <w:rFonts w:ascii="Times New Roman" w:hAnsi="Times New Roman"/>
          <w:sz w:val="21"/>
          <w:szCs w:val="21"/>
        </w:rPr>
      </w:pPr>
      <w:r w:rsidRPr="00E12B98">
        <w:rPr>
          <w:sz w:val="21"/>
          <w:szCs w:val="21"/>
        </w:rPr>
        <w:t xml:space="preserve">An evening on ‘The Camino de Santiago’ with Janice and Tony Ronsano, will be held at St. Joseph’s Church Hall, Stokesley on Friday 24th April at 7:00 pm. This is the route taken during the first series of BBC 2’s Pilgrimage programmes. Tickets £5, to include refreshments, in aid of church funds. Email </w:t>
      </w:r>
      <w:hyperlink r:id="rId14" w:tooltip="mailto:jronsano@yahoo.co.uk" w:history="1">
        <w:r w:rsidRPr="00E12B98">
          <w:rPr>
            <w:rStyle w:val="Hyperlink"/>
            <w:color w:val="auto"/>
            <w:sz w:val="21"/>
            <w:szCs w:val="21"/>
            <w:bdr w:val="none" w:sz="0" w:space="0" w:color="auto" w:frame="1"/>
          </w:rPr>
          <w:t>jronsano@yahoo.co.uk</w:t>
        </w:r>
      </w:hyperlink>
      <w:r w:rsidRPr="00E12B98">
        <w:rPr>
          <w:sz w:val="21"/>
          <w:szCs w:val="21"/>
        </w:rPr>
        <w:t xml:space="preserve"> for tickets.</w:t>
      </w:r>
    </w:p>
    <w:p w14:paraId="7DCEB70A" w14:textId="77777777" w:rsidR="000B5664" w:rsidRPr="00E12B98" w:rsidRDefault="000B5664" w:rsidP="004A16D7">
      <w:pPr>
        <w:jc w:val="both"/>
        <w:rPr>
          <w:rFonts w:cs="Arial"/>
          <w:sz w:val="21"/>
          <w:szCs w:val="21"/>
        </w:rPr>
      </w:pPr>
    </w:p>
    <w:p w14:paraId="333A1295" w14:textId="4D8E4014" w:rsidR="00835C64" w:rsidRPr="00B77795" w:rsidRDefault="00AF06B7" w:rsidP="00AF06B7">
      <w:pPr>
        <w:jc w:val="both"/>
        <w:rPr>
          <w:rFonts w:eastAsiaTheme="minorHAnsi" w:cs="Arial"/>
          <w:b/>
          <w:sz w:val="21"/>
          <w:szCs w:val="21"/>
          <w:u w:val="single"/>
        </w:rPr>
      </w:pPr>
      <w:r w:rsidRPr="00B77795">
        <w:rPr>
          <w:rFonts w:eastAsiaTheme="minorHAnsi" w:cs="Arial"/>
          <w:b/>
          <w:sz w:val="21"/>
          <w:szCs w:val="21"/>
          <w:u w:val="single"/>
        </w:rPr>
        <w:t>THE WEEK AHEAD</w:t>
      </w:r>
    </w:p>
    <w:p w14:paraId="5D3C0824" w14:textId="0E1B7598" w:rsidR="00E4702A" w:rsidRPr="00B77795" w:rsidRDefault="00E4702A" w:rsidP="00654822">
      <w:pPr>
        <w:shd w:val="clear" w:color="auto" w:fill="FFFFFF"/>
        <w:overflowPunct/>
        <w:autoSpaceDE/>
        <w:autoSpaceDN/>
        <w:adjustRightInd/>
        <w:jc w:val="both"/>
        <w:rPr>
          <w:rFonts w:cs="Arial"/>
          <w:color w:val="000000"/>
          <w:sz w:val="21"/>
          <w:szCs w:val="21"/>
        </w:rPr>
      </w:pPr>
      <w:r w:rsidRPr="00B77795">
        <w:rPr>
          <w:rFonts w:cs="Arial"/>
          <w:b/>
          <w:color w:val="000000"/>
          <w:sz w:val="21"/>
          <w:szCs w:val="21"/>
        </w:rPr>
        <w:t>Tuesday:</w:t>
      </w:r>
      <w:r w:rsidR="00270835" w:rsidRPr="00B77795">
        <w:rPr>
          <w:rFonts w:cs="Arial"/>
          <w:b/>
          <w:color w:val="000000"/>
          <w:sz w:val="21"/>
          <w:szCs w:val="21"/>
        </w:rPr>
        <w:t xml:space="preserve"> 21</w:t>
      </w:r>
      <w:r w:rsidR="00270835" w:rsidRPr="00B77795">
        <w:rPr>
          <w:rFonts w:cs="Arial"/>
          <w:b/>
          <w:color w:val="000000"/>
          <w:sz w:val="21"/>
          <w:szCs w:val="21"/>
          <w:vertAlign w:val="superscript"/>
        </w:rPr>
        <w:t>st</w:t>
      </w:r>
      <w:r w:rsidR="00270835" w:rsidRPr="00B77795">
        <w:rPr>
          <w:rFonts w:cs="Arial"/>
          <w:b/>
          <w:color w:val="000000"/>
          <w:sz w:val="21"/>
          <w:szCs w:val="21"/>
        </w:rPr>
        <w:t xml:space="preserve"> </w:t>
      </w:r>
      <w:r w:rsidR="00CB101F" w:rsidRPr="00B77795">
        <w:rPr>
          <w:rFonts w:cs="Arial"/>
          <w:b/>
          <w:color w:val="000000"/>
          <w:sz w:val="21"/>
          <w:szCs w:val="21"/>
        </w:rPr>
        <w:t>April</w:t>
      </w:r>
      <w:r w:rsidRPr="00B77795">
        <w:rPr>
          <w:rFonts w:cs="Arial"/>
          <w:b/>
          <w:color w:val="000000"/>
          <w:sz w:val="21"/>
          <w:szCs w:val="21"/>
        </w:rPr>
        <w:t>:</w:t>
      </w:r>
    </w:p>
    <w:p w14:paraId="4ECB6939" w14:textId="18230EDF" w:rsidR="00E4702A" w:rsidRPr="00B77795" w:rsidRDefault="000A2510" w:rsidP="00654822">
      <w:pPr>
        <w:shd w:val="clear" w:color="auto" w:fill="FFFFFF"/>
        <w:overflowPunct/>
        <w:autoSpaceDE/>
        <w:autoSpaceDN/>
        <w:adjustRightInd/>
        <w:jc w:val="both"/>
        <w:rPr>
          <w:rFonts w:cs="Arial"/>
          <w:color w:val="000000"/>
          <w:sz w:val="21"/>
          <w:szCs w:val="21"/>
        </w:rPr>
      </w:pPr>
      <w:r w:rsidRPr="00B77795">
        <w:rPr>
          <w:rFonts w:cs="Arial"/>
          <w:b/>
          <w:color w:val="000000"/>
          <w:sz w:val="21"/>
          <w:szCs w:val="21"/>
        </w:rPr>
        <w:t>9.45am</w:t>
      </w:r>
      <w:r w:rsidR="007F5015" w:rsidRPr="00B77795">
        <w:rPr>
          <w:rFonts w:cs="Arial"/>
          <w:b/>
          <w:color w:val="000000"/>
          <w:sz w:val="21"/>
          <w:szCs w:val="21"/>
        </w:rPr>
        <w:t xml:space="preserve">: </w:t>
      </w:r>
      <w:r w:rsidRPr="00B77795">
        <w:rPr>
          <w:rFonts w:cs="Arial"/>
          <w:color w:val="000000"/>
          <w:sz w:val="21"/>
          <w:szCs w:val="21"/>
        </w:rPr>
        <w:t xml:space="preserve">Little Fishes </w:t>
      </w:r>
    </w:p>
    <w:p w14:paraId="1D6D4845" w14:textId="6062AE66" w:rsidR="00654822" w:rsidRPr="00B77795" w:rsidRDefault="00654822" w:rsidP="00654822">
      <w:pPr>
        <w:shd w:val="clear" w:color="auto" w:fill="FFFFFF"/>
        <w:overflowPunct/>
        <w:autoSpaceDE/>
        <w:autoSpaceDN/>
        <w:adjustRightInd/>
        <w:jc w:val="both"/>
        <w:rPr>
          <w:rFonts w:cs="Arial"/>
          <w:color w:val="000000"/>
          <w:sz w:val="21"/>
          <w:szCs w:val="21"/>
        </w:rPr>
      </w:pPr>
      <w:r w:rsidRPr="00B77795">
        <w:rPr>
          <w:rFonts w:cs="Arial"/>
          <w:b/>
          <w:bCs/>
          <w:color w:val="000000"/>
          <w:sz w:val="21"/>
          <w:szCs w:val="21"/>
        </w:rPr>
        <w:t xml:space="preserve">Wednesday </w:t>
      </w:r>
      <w:r w:rsidR="00270835" w:rsidRPr="00B77795">
        <w:rPr>
          <w:rFonts w:cs="Arial"/>
          <w:b/>
          <w:bCs/>
          <w:color w:val="000000"/>
          <w:sz w:val="21"/>
          <w:szCs w:val="21"/>
        </w:rPr>
        <w:t>22</w:t>
      </w:r>
      <w:r w:rsidR="00270835" w:rsidRPr="00B77795">
        <w:rPr>
          <w:rFonts w:cs="Arial"/>
          <w:b/>
          <w:bCs/>
          <w:color w:val="000000"/>
          <w:sz w:val="21"/>
          <w:szCs w:val="21"/>
          <w:vertAlign w:val="superscript"/>
        </w:rPr>
        <w:t>nd</w:t>
      </w:r>
      <w:r w:rsidR="00270835" w:rsidRPr="00B77795">
        <w:rPr>
          <w:rFonts w:cs="Arial"/>
          <w:b/>
          <w:bCs/>
          <w:color w:val="000000"/>
          <w:sz w:val="21"/>
          <w:szCs w:val="21"/>
        </w:rPr>
        <w:t xml:space="preserve"> </w:t>
      </w:r>
      <w:r w:rsidRPr="00B77795">
        <w:rPr>
          <w:rFonts w:cs="Arial"/>
          <w:b/>
          <w:bCs/>
          <w:color w:val="000000"/>
          <w:sz w:val="21"/>
          <w:szCs w:val="21"/>
        </w:rPr>
        <w:t>April:</w:t>
      </w:r>
    </w:p>
    <w:p w14:paraId="047A2E93" w14:textId="7254E35E" w:rsidR="00654822" w:rsidRPr="00B77795" w:rsidRDefault="00654822" w:rsidP="00654822">
      <w:pPr>
        <w:shd w:val="clear" w:color="auto" w:fill="FFFFFF"/>
        <w:overflowPunct/>
        <w:autoSpaceDE/>
        <w:autoSpaceDN/>
        <w:adjustRightInd/>
        <w:jc w:val="both"/>
        <w:rPr>
          <w:rFonts w:cs="Arial"/>
          <w:color w:val="000000"/>
          <w:sz w:val="21"/>
          <w:szCs w:val="21"/>
        </w:rPr>
      </w:pPr>
      <w:r w:rsidRPr="00B77795">
        <w:rPr>
          <w:rFonts w:cs="Arial"/>
          <w:b/>
          <w:bCs/>
          <w:color w:val="000000"/>
          <w:sz w:val="21"/>
          <w:szCs w:val="21"/>
        </w:rPr>
        <w:t xml:space="preserve">10:00am: </w:t>
      </w:r>
      <w:r w:rsidRPr="00B77795">
        <w:rPr>
          <w:rFonts w:cs="Arial"/>
          <w:color w:val="000000"/>
          <w:sz w:val="21"/>
          <w:szCs w:val="21"/>
        </w:rPr>
        <w:t>Holy Communion (BCP)</w:t>
      </w:r>
    </w:p>
    <w:p w14:paraId="2937EECF" w14:textId="7BD9F58F" w:rsidR="00654822" w:rsidRPr="00B77795" w:rsidRDefault="00654822" w:rsidP="00654822">
      <w:pPr>
        <w:shd w:val="clear" w:color="auto" w:fill="FFFFFF"/>
        <w:overflowPunct/>
        <w:autoSpaceDE/>
        <w:autoSpaceDN/>
        <w:adjustRightInd/>
        <w:jc w:val="both"/>
        <w:rPr>
          <w:rFonts w:cs="Arial"/>
          <w:color w:val="000000"/>
          <w:sz w:val="21"/>
          <w:szCs w:val="21"/>
        </w:rPr>
      </w:pPr>
      <w:r w:rsidRPr="00B77795">
        <w:rPr>
          <w:rFonts w:cs="Arial"/>
          <w:b/>
          <w:bCs/>
          <w:color w:val="000000"/>
          <w:sz w:val="21"/>
          <w:szCs w:val="21"/>
        </w:rPr>
        <w:t xml:space="preserve">Thursday </w:t>
      </w:r>
      <w:r w:rsidR="00270835" w:rsidRPr="00B77795">
        <w:rPr>
          <w:rFonts w:cs="Arial"/>
          <w:b/>
          <w:bCs/>
          <w:color w:val="000000"/>
          <w:sz w:val="21"/>
          <w:szCs w:val="21"/>
        </w:rPr>
        <w:t>23</w:t>
      </w:r>
      <w:r w:rsidR="00270835" w:rsidRPr="00B77795">
        <w:rPr>
          <w:rFonts w:cs="Arial"/>
          <w:b/>
          <w:bCs/>
          <w:color w:val="000000"/>
          <w:sz w:val="21"/>
          <w:szCs w:val="21"/>
          <w:vertAlign w:val="superscript"/>
        </w:rPr>
        <w:t>rd</w:t>
      </w:r>
      <w:r w:rsidR="00270835" w:rsidRPr="00B77795">
        <w:rPr>
          <w:rFonts w:cs="Arial"/>
          <w:b/>
          <w:bCs/>
          <w:color w:val="000000"/>
          <w:sz w:val="21"/>
          <w:szCs w:val="21"/>
        </w:rPr>
        <w:t xml:space="preserve"> </w:t>
      </w:r>
      <w:r w:rsidRPr="00B77795">
        <w:rPr>
          <w:rFonts w:cs="Arial"/>
          <w:b/>
          <w:bCs/>
          <w:color w:val="000000"/>
          <w:sz w:val="21"/>
          <w:szCs w:val="21"/>
        </w:rPr>
        <w:t xml:space="preserve">April: </w:t>
      </w:r>
    </w:p>
    <w:p w14:paraId="61D13591" w14:textId="688F97CE" w:rsidR="00654822" w:rsidRPr="00B77795" w:rsidRDefault="00654822" w:rsidP="00654822">
      <w:pPr>
        <w:shd w:val="clear" w:color="auto" w:fill="FFFFFF"/>
        <w:overflowPunct/>
        <w:autoSpaceDE/>
        <w:autoSpaceDN/>
        <w:adjustRightInd/>
        <w:jc w:val="both"/>
        <w:rPr>
          <w:rFonts w:cs="Arial"/>
          <w:color w:val="000000"/>
          <w:sz w:val="21"/>
          <w:szCs w:val="21"/>
        </w:rPr>
      </w:pPr>
      <w:r w:rsidRPr="00B77795">
        <w:rPr>
          <w:rFonts w:cs="Arial"/>
          <w:b/>
          <w:bCs/>
          <w:color w:val="000000"/>
          <w:sz w:val="21"/>
          <w:szCs w:val="21"/>
        </w:rPr>
        <w:t xml:space="preserve">9.30am: </w:t>
      </w:r>
      <w:r w:rsidRPr="00B77795">
        <w:rPr>
          <w:rFonts w:cs="Arial"/>
          <w:color w:val="000000"/>
          <w:sz w:val="21"/>
          <w:szCs w:val="21"/>
        </w:rPr>
        <w:t>Time to Pray at All Saints</w:t>
      </w:r>
    </w:p>
    <w:p w14:paraId="60EBD348" w14:textId="62624299" w:rsidR="00654822" w:rsidRPr="00B77795" w:rsidRDefault="00654822" w:rsidP="00654822">
      <w:pPr>
        <w:shd w:val="clear" w:color="auto" w:fill="FFFFFF"/>
        <w:overflowPunct/>
        <w:autoSpaceDE/>
        <w:autoSpaceDN/>
        <w:adjustRightInd/>
        <w:jc w:val="both"/>
        <w:rPr>
          <w:rFonts w:cs="Arial"/>
          <w:color w:val="000000"/>
          <w:sz w:val="21"/>
          <w:szCs w:val="21"/>
        </w:rPr>
      </w:pPr>
      <w:r w:rsidRPr="00B77795">
        <w:rPr>
          <w:rFonts w:cs="Arial"/>
          <w:b/>
          <w:bCs/>
          <w:color w:val="000000"/>
          <w:sz w:val="21"/>
          <w:szCs w:val="21"/>
        </w:rPr>
        <w:t xml:space="preserve">Sunday </w:t>
      </w:r>
      <w:r w:rsidR="00270835" w:rsidRPr="00B77795">
        <w:rPr>
          <w:rFonts w:cs="Arial"/>
          <w:b/>
          <w:bCs/>
          <w:color w:val="000000"/>
          <w:sz w:val="21"/>
          <w:szCs w:val="21"/>
        </w:rPr>
        <w:t>26</w:t>
      </w:r>
      <w:r w:rsidRPr="00B77795">
        <w:rPr>
          <w:rFonts w:cs="Arial"/>
          <w:b/>
          <w:bCs/>
          <w:color w:val="000000"/>
          <w:sz w:val="21"/>
          <w:szCs w:val="21"/>
          <w:vertAlign w:val="superscript"/>
        </w:rPr>
        <w:t>th</w:t>
      </w:r>
      <w:r w:rsidR="000A2510" w:rsidRPr="00B77795">
        <w:rPr>
          <w:rFonts w:cs="Arial"/>
          <w:b/>
          <w:bCs/>
          <w:color w:val="000000"/>
          <w:sz w:val="21"/>
          <w:szCs w:val="21"/>
        </w:rPr>
        <w:t xml:space="preserve"> </w:t>
      </w:r>
      <w:r w:rsidRPr="00B77795">
        <w:rPr>
          <w:rFonts w:cs="Arial"/>
          <w:b/>
          <w:bCs/>
          <w:color w:val="000000"/>
          <w:sz w:val="21"/>
          <w:szCs w:val="21"/>
        </w:rPr>
        <w:t xml:space="preserve">April: </w:t>
      </w:r>
      <w:r w:rsidR="000A2510" w:rsidRPr="00B77795">
        <w:rPr>
          <w:rFonts w:cs="Arial"/>
          <w:b/>
          <w:bCs/>
          <w:color w:val="000000"/>
          <w:sz w:val="21"/>
          <w:szCs w:val="21"/>
        </w:rPr>
        <w:t xml:space="preserve">Third </w:t>
      </w:r>
      <w:r w:rsidR="00CB101F" w:rsidRPr="00B77795">
        <w:rPr>
          <w:rFonts w:cs="Arial"/>
          <w:b/>
          <w:bCs/>
          <w:color w:val="000000"/>
          <w:sz w:val="21"/>
          <w:szCs w:val="21"/>
        </w:rPr>
        <w:t>Sunday of Easter</w:t>
      </w:r>
    </w:p>
    <w:p w14:paraId="521566B8" w14:textId="66AC1911" w:rsidR="00654822" w:rsidRPr="00B77795" w:rsidRDefault="00654822" w:rsidP="00654822">
      <w:pPr>
        <w:shd w:val="clear" w:color="auto" w:fill="FFFFFF"/>
        <w:overflowPunct/>
        <w:autoSpaceDE/>
        <w:autoSpaceDN/>
        <w:adjustRightInd/>
        <w:jc w:val="both"/>
        <w:rPr>
          <w:rFonts w:cs="Arial"/>
          <w:color w:val="000000"/>
          <w:sz w:val="21"/>
          <w:szCs w:val="21"/>
        </w:rPr>
      </w:pPr>
      <w:r w:rsidRPr="00B77795">
        <w:rPr>
          <w:rFonts w:cs="Arial"/>
          <w:b/>
          <w:bCs/>
          <w:color w:val="000000"/>
          <w:sz w:val="21"/>
          <w:szCs w:val="21"/>
        </w:rPr>
        <w:t>8.00am:</w:t>
      </w:r>
      <w:r w:rsidR="00E24FA9" w:rsidRPr="00B77795">
        <w:rPr>
          <w:rFonts w:cs="Arial"/>
          <w:b/>
          <w:bCs/>
          <w:color w:val="000000"/>
          <w:sz w:val="21"/>
          <w:szCs w:val="21"/>
        </w:rPr>
        <w:t xml:space="preserve"> </w:t>
      </w:r>
      <w:r w:rsidRPr="00B77795">
        <w:rPr>
          <w:rFonts w:cs="Arial"/>
          <w:color w:val="000000"/>
          <w:sz w:val="21"/>
          <w:szCs w:val="21"/>
        </w:rPr>
        <w:t>Holy Communion (BCP)</w:t>
      </w:r>
    </w:p>
    <w:p w14:paraId="1A127A76" w14:textId="0BF95325" w:rsidR="00654822" w:rsidRPr="00B77795" w:rsidRDefault="00E24FA9" w:rsidP="00654822">
      <w:pPr>
        <w:shd w:val="clear" w:color="auto" w:fill="FFFFFF"/>
        <w:overflowPunct/>
        <w:autoSpaceDE/>
        <w:autoSpaceDN/>
        <w:adjustRightInd/>
        <w:jc w:val="both"/>
        <w:rPr>
          <w:rFonts w:cs="Arial"/>
          <w:color w:val="000000"/>
          <w:sz w:val="21"/>
          <w:szCs w:val="21"/>
        </w:rPr>
      </w:pPr>
      <w:r w:rsidRPr="00B77795">
        <w:rPr>
          <w:rFonts w:cs="Arial"/>
          <w:b/>
          <w:bCs/>
          <w:color w:val="000000"/>
          <w:sz w:val="21"/>
          <w:szCs w:val="21"/>
        </w:rPr>
        <w:t xml:space="preserve">9.15am: </w:t>
      </w:r>
      <w:r w:rsidR="00654822" w:rsidRPr="00B77795">
        <w:rPr>
          <w:rFonts w:cs="Arial"/>
          <w:color w:val="000000"/>
          <w:sz w:val="21"/>
          <w:szCs w:val="21"/>
        </w:rPr>
        <w:t>Parish Communion</w:t>
      </w:r>
    </w:p>
    <w:p w14:paraId="07505E31" w14:textId="2B3C65DC" w:rsidR="00B6528A" w:rsidRPr="00B77795" w:rsidRDefault="00270835" w:rsidP="00CB101F">
      <w:pPr>
        <w:shd w:val="clear" w:color="auto" w:fill="FFFFFF"/>
        <w:overflowPunct/>
        <w:autoSpaceDE/>
        <w:autoSpaceDN/>
        <w:adjustRightInd/>
        <w:jc w:val="both"/>
        <w:rPr>
          <w:rFonts w:cs="Arial"/>
          <w:color w:val="000000"/>
          <w:sz w:val="21"/>
          <w:szCs w:val="21"/>
        </w:rPr>
      </w:pPr>
      <w:r w:rsidRPr="00B77795">
        <w:rPr>
          <w:rFonts w:cs="Arial"/>
          <w:b/>
          <w:bCs/>
          <w:color w:val="000000"/>
          <w:sz w:val="21"/>
          <w:szCs w:val="21"/>
        </w:rPr>
        <w:t>4.00pm:</w:t>
      </w:r>
      <w:r w:rsidR="00E24FA9" w:rsidRPr="00B77795">
        <w:rPr>
          <w:rFonts w:cs="Arial"/>
          <w:b/>
          <w:bCs/>
          <w:color w:val="000000"/>
          <w:sz w:val="21"/>
          <w:szCs w:val="21"/>
        </w:rPr>
        <w:t xml:space="preserve"> </w:t>
      </w:r>
      <w:r w:rsidRPr="00B77795">
        <w:rPr>
          <w:rFonts w:cs="Arial"/>
          <w:color w:val="000000"/>
          <w:sz w:val="21"/>
          <w:szCs w:val="21"/>
        </w:rPr>
        <w:t xml:space="preserve">Café Church </w:t>
      </w:r>
    </w:p>
    <w:p w14:paraId="226E50F0" w14:textId="77777777" w:rsidR="00CB101F" w:rsidRPr="00B77795" w:rsidRDefault="00CB101F" w:rsidP="00CB101F">
      <w:pPr>
        <w:shd w:val="clear" w:color="auto" w:fill="FFFFFF"/>
        <w:overflowPunct/>
        <w:autoSpaceDE/>
        <w:autoSpaceDN/>
        <w:adjustRightInd/>
        <w:jc w:val="both"/>
        <w:rPr>
          <w:rFonts w:cs="Arial"/>
          <w:color w:val="000000"/>
          <w:sz w:val="21"/>
          <w:szCs w:val="21"/>
        </w:rPr>
      </w:pPr>
    </w:p>
    <w:p w14:paraId="5F7D74C3" w14:textId="77777777" w:rsidR="00CB101F" w:rsidRPr="00B77795" w:rsidRDefault="00CB101F" w:rsidP="00CB101F">
      <w:pPr>
        <w:shd w:val="clear" w:color="auto" w:fill="FFFFFF"/>
        <w:overflowPunct/>
        <w:autoSpaceDE/>
        <w:autoSpaceDN/>
        <w:adjustRightInd/>
        <w:jc w:val="both"/>
        <w:rPr>
          <w:rFonts w:eastAsiaTheme="minorHAnsi" w:cs="Arial"/>
          <w:sz w:val="21"/>
          <w:szCs w:val="21"/>
        </w:rPr>
      </w:pPr>
    </w:p>
    <w:p w14:paraId="11CE82A0" w14:textId="7FB7FE82" w:rsidR="001E4FEE" w:rsidRPr="001E4FEE" w:rsidRDefault="001E4FEE" w:rsidP="001E4FEE">
      <w:pPr>
        <w:jc w:val="both"/>
        <w:rPr>
          <w:rFonts w:eastAsiaTheme="minorHAnsi" w:cs="Arial"/>
          <w:sz w:val="20"/>
        </w:rPr>
      </w:pPr>
      <w:r>
        <w:rPr>
          <w:rFonts w:eastAsiaTheme="minorHAnsi" w:cs="Arial"/>
          <w:noProof/>
          <w:sz w:val="20"/>
        </w:rPr>
        <w:drawing>
          <wp:anchor distT="0" distB="0" distL="114300" distR="114300" simplePos="0" relativeHeight="251682816" behindDoc="0" locked="0" layoutInCell="1" allowOverlap="1" wp14:anchorId="0EFC30C0" wp14:editId="76A84FC1">
            <wp:simplePos x="0" y="0"/>
            <wp:positionH relativeFrom="column">
              <wp:posOffset>3175</wp:posOffset>
            </wp:positionH>
            <wp:positionV relativeFrom="paragraph">
              <wp:posOffset>-1905</wp:posOffset>
            </wp:positionV>
            <wp:extent cx="1036320" cy="10363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pic:spPr>
                </pic:pic>
              </a:graphicData>
            </a:graphic>
          </wp:anchor>
        </w:drawing>
      </w:r>
      <w:r w:rsidRPr="001E4FEE">
        <w:rPr>
          <w:rFonts w:eastAsiaTheme="minorHAnsi" w:cs="Arial"/>
          <w:sz w:val="20"/>
        </w:rPr>
        <w:t>You can use this QR code to donate to Christ Church.</w:t>
      </w:r>
    </w:p>
    <w:p w14:paraId="3A760160" w14:textId="77777777" w:rsidR="001E4FEE" w:rsidRPr="001E4FEE" w:rsidRDefault="001E4FEE" w:rsidP="001E4FEE">
      <w:pPr>
        <w:jc w:val="both"/>
        <w:rPr>
          <w:rFonts w:eastAsiaTheme="minorHAnsi" w:cs="Arial"/>
          <w:sz w:val="20"/>
        </w:rPr>
      </w:pPr>
    </w:p>
    <w:p w14:paraId="5C1FA421" w14:textId="77777777" w:rsidR="001E4FEE" w:rsidRPr="001E4FEE" w:rsidRDefault="001E4FEE" w:rsidP="001E4FEE">
      <w:pPr>
        <w:jc w:val="both"/>
        <w:rPr>
          <w:rFonts w:eastAsiaTheme="minorHAnsi" w:cs="Arial"/>
          <w:sz w:val="20"/>
        </w:rPr>
      </w:pPr>
      <w:r w:rsidRPr="001E4FEE">
        <w:rPr>
          <w:rFonts w:eastAsiaTheme="minorHAnsi" w:cs="Arial"/>
          <w:sz w:val="20"/>
        </w:rPr>
        <w:t>Large Print Copies of this Service Booklet are available.</w:t>
      </w:r>
    </w:p>
    <w:p w14:paraId="44E8612D" w14:textId="77777777" w:rsidR="001E4FEE" w:rsidRPr="001E4FEE" w:rsidRDefault="001E4FEE" w:rsidP="001E4FEE">
      <w:pPr>
        <w:jc w:val="both"/>
        <w:rPr>
          <w:rFonts w:eastAsiaTheme="minorHAnsi" w:cs="Arial"/>
          <w:sz w:val="20"/>
        </w:rPr>
      </w:pPr>
      <w:r w:rsidRPr="001E4FEE">
        <w:rPr>
          <w:rFonts w:eastAsiaTheme="minorHAnsi" w:cs="Arial"/>
          <w:sz w:val="20"/>
        </w:rPr>
        <w:t>Hearing Aid Users can tune into our Services on the ‘T’ position</w:t>
      </w:r>
    </w:p>
    <w:p w14:paraId="21E4D75D" w14:textId="77777777" w:rsidR="001E4FEE" w:rsidRPr="001E4FEE" w:rsidRDefault="001E4FEE" w:rsidP="001E4FEE">
      <w:pPr>
        <w:jc w:val="both"/>
        <w:rPr>
          <w:rFonts w:eastAsiaTheme="minorHAnsi" w:cs="Arial"/>
          <w:sz w:val="20"/>
        </w:rPr>
      </w:pPr>
      <w:r w:rsidRPr="001E4FEE">
        <w:rPr>
          <w:rFonts w:eastAsiaTheme="minorHAnsi" w:cs="Arial"/>
          <w:sz w:val="20"/>
        </w:rPr>
        <w:t>Disabled Access is through the Church/Hall link passageway</w:t>
      </w:r>
    </w:p>
    <w:p w14:paraId="26C21D48" w14:textId="77777777" w:rsidR="00E12B98" w:rsidRDefault="00E12B98" w:rsidP="001E4FEE">
      <w:pPr>
        <w:jc w:val="both"/>
        <w:rPr>
          <w:rFonts w:eastAsiaTheme="minorHAnsi" w:cs="Arial"/>
          <w:sz w:val="20"/>
        </w:rPr>
      </w:pPr>
    </w:p>
    <w:p w14:paraId="4F0D2E2A" w14:textId="02DE5727" w:rsidR="001E4FEE" w:rsidRPr="00E12B98" w:rsidRDefault="001E4FEE" w:rsidP="001E4FEE">
      <w:pPr>
        <w:jc w:val="both"/>
        <w:rPr>
          <w:rFonts w:cs="Arial"/>
          <w:i/>
          <w:noProof/>
          <w:sz w:val="20"/>
        </w:rPr>
      </w:pPr>
      <w:r>
        <w:rPr>
          <w:rFonts w:cs="Arial"/>
          <w:i/>
          <w:noProof/>
          <w:sz w:val="20"/>
        </w:rPr>
        <w:t xml:space="preserve">For all the latest news and information visit </w:t>
      </w:r>
      <w:r w:rsidRPr="008F05C0">
        <w:rPr>
          <w:rFonts w:cs="Arial"/>
          <w:i/>
          <w:noProof/>
          <w:sz w:val="20"/>
        </w:rPr>
        <w:t xml:space="preserve">our </w:t>
      </w:r>
      <w:r>
        <w:rPr>
          <w:rFonts w:cs="Arial"/>
          <w:i/>
          <w:noProof/>
          <w:sz w:val="20"/>
        </w:rPr>
        <w:t>‘</w:t>
      </w:r>
      <w:r>
        <w:rPr>
          <w:rFonts w:cs="Arial"/>
          <w:b/>
          <w:i/>
          <w:noProof/>
          <w:sz w:val="20"/>
        </w:rPr>
        <w:t xml:space="preserve">Church Near You’ </w:t>
      </w:r>
      <w:r w:rsidRPr="008F05C0">
        <w:rPr>
          <w:rFonts w:cs="Arial"/>
          <w:i/>
          <w:noProof/>
          <w:sz w:val="20"/>
        </w:rPr>
        <w:t>page which we are working on to mak</w:t>
      </w:r>
      <w:r>
        <w:rPr>
          <w:rFonts w:cs="Arial"/>
          <w:i/>
          <w:noProof/>
          <w:sz w:val="20"/>
        </w:rPr>
        <w:t>e</w:t>
      </w:r>
      <w:r w:rsidRPr="008F05C0">
        <w:rPr>
          <w:rFonts w:cs="Arial"/>
          <w:i/>
          <w:noProof/>
          <w:sz w:val="20"/>
        </w:rPr>
        <w:t xml:space="preserve"> it useful</w:t>
      </w:r>
      <w:r>
        <w:rPr>
          <w:rFonts w:cs="Arial"/>
          <w:i/>
          <w:noProof/>
          <w:sz w:val="20"/>
        </w:rPr>
        <w:t xml:space="preserve">; go to </w:t>
      </w:r>
      <w:r w:rsidRPr="008F05C0">
        <w:rPr>
          <w:rFonts w:cs="Arial"/>
          <w:i/>
          <w:noProof/>
          <w:sz w:val="20"/>
        </w:rPr>
        <w:t xml:space="preserve"> </w:t>
      </w:r>
      <w:hyperlink r:id="rId16" w:history="1">
        <w:r w:rsidRPr="002C1C77">
          <w:rPr>
            <w:rStyle w:val="Hyperlink"/>
            <w:rFonts w:cs="Arial"/>
            <w:i/>
            <w:noProof/>
            <w:color w:val="auto"/>
            <w:sz w:val="20"/>
          </w:rPr>
          <w:t>www.achurchnearyou.com</w:t>
        </w:r>
      </w:hyperlink>
      <w:r w:rsidRPr="002C1C77">
        <w:rPr>
          <w:rFonts w:cs="Arial"/>
          <w:i/>
          <w:noProof/>
          <w:sz w:val="20"/>
        </w:rPr>
        <w:t xml:space="preserve"> </w:t>
      </w:r>
      <w:r>
        <w:rPr>
          <w:rFonts w:cs="Arial"/>
          <w:i/>
          <w:noProof/>
          <w:sz w:val="20"/>
        </w:rPr>
        <w:t xml:space="preserve">and put in the location box either Great Ayton or Newton under Roseberry for the correct place. </w:t>
      </w:r>
    </w:p>
    <w:sectPr w:rsidR="001E4FEE" w:rsidRPr="00E12B98" w:rsidSect="0084738C">
      <w:pgSz w:w="8419" w:h="11906" w:orient="landscape" w:code="9"/>
      <w:pgMar w:top="284" w:right="340" w:bottom="284" w:left="3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38F871" w14:textId="77777777" w:rsidR="003D4C1D" w:rsidRDefault="003D4C1D" w:rsidP="00D119AF">
      <w:r>
        <w:separator/>
      </w:r>
    </w:p>
  </w:endnote>
  <w:endnote w:type="continuationSeparator" w:id="0">
    <w:p w14:paraId="67AF2899" w14:textId="77777777" w:rsidR="003D4C1D" w:rsidRDefault="003D4C1D" w:rsidP="00D11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498A1" w14:textId="77777777" w:rsidR="003D4C1D" w:rsidRDefault="003D4C1D" w:rsidP="00D119AF">
      <w:r>
        <w:separator/>
      </w:r>
    </w:p>
  </w:footnote>
  <w:footnote w:type="continuationSeparator" w:id="0">
    <w:p w14:paraId="1F05BBA1" w14:textId="77777777" w:rsidR="003D4C1D" w:rsidRDefault="003D4C1D" w:rsidP="00D11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D58FB8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A364F"/>
    <w:multiLevelType w:val="hybridMultilevel"/>
    <w:tmpl w:val="6526F2BA"/>
    <w:lvl w:ilvl="0" w:tplc="60D0693A">
      <w:numFmt w:val="bullet"/>
      <w:lvlText w:val=""/>
      <w:lvlJc w:val="left"/>
      <w:pPr>
        <w:ind w:left="720" w:hanging="360"/>
      </w:pPr>
      <w:rPr>
        <w:rFonts w:ascii="Symbol" w:eastAsiaTheme="minorHAnsi" w:hAnsi="Symbol"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E1D45"/>
    <w:multiLevelType w:val="hybridMultilevel"/>
    <w:tmpl w:val="0964A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F2068"/>
    <w:multiLevelType w:val="hybridMultilevel"/>
    <w:tmpl w:val="DB667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13097"/>
    <w:multiLevelType w:val="hybridMultilevel"/>
    <w:tmpl w:val="E3027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22632E"/>
    <w:multiLevelType w:val="hybridMultilevel"/>
    <w:tmpl w:val="47B8D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930FF"/>
    <w:multiLevelType w:val="hybridMultilevel"/>
    <w:tmpl w:val="E5E65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3B0C18"/>
    <w:multiLevelType w:val="hybridMultilevel"/>
    <w:tmpl w:val="6FF0C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9B7831"/>
    <w:multiLevelType w:val="hybridMultilevel"/>
    <w:tmpl w:val="091A9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1A4E29"/>
    <w:multiLevelType w:val="hybridMultilevel"/>
    <w:tmpl w:val="388CD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EB6296"/>
    <w:multiLevelType w:val="hybridMultilevel"/>
    <w:tmpl w:val="BD4A2F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76B5B14"/>
    <w:multiLevelType w:val="hybridMultilevel"/>
    <w:tmpl w:val="A882104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CA040D6"/>
    <w:multiLevelType w:val="hybridMultilevel"/>
    <w:tmpl w:val="00CE5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B44B4"/>
    <w:multiLevelType w:val="hybridMultilevel"/>
    <w:tmpl w:val="CD7A4A2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33086D90"/>
    <w:multiLevelType w:val="hybridMultilevel"/>
    <w:tmpl w:val="B8C87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0E4B62"/>
    <w:multiLevelType w:val="hybridMultilevel"/>
    <w:tmpl w:val="6EBA7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F85364"/>
    <w:multiLevelType w:val="hybridMultilevel"/>
    <w:tmpl w:val="EECC8F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C0417AE"/>
    <w:multiLevelType w:val="hybridMultilevel"/>
    <w:tmpl w:val="585AFE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26D1197"/>
    <w:multiLevelType w:val="hybridMultilevel"/>
    <w:tmpl w:val="C6568274"/>
    <w:lvl w:ilvl="0" w:tplc="3D0EB6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F45442"/>
    <w:multiLevelType w:val="hybridMultilevel"/>
    <w:tmpl w:val="7EB463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DC16AD"/>
    <w:multiLevelType w:val="hybridMultilevel"/>
    <w:tmpl w:val="BBD6A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3E60CA"/>
    <w:multiLevelType w:val="hybridMultilevel"/>
    <w:tmpl w:val="BFD63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554B82"/>
    <w:multiLevelType w:val="hybridMultilevel"/>
    <w:tmpl w:val="41F4B42C"/>
    <w:lvl w:ilvl="0" w:tplc="9CDC4A58">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187B31"/>
    <w:multiLevelType w:val="hybridMultilevel"/>
    <w:tmpl w:val="92926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FE33D2"/>
    <w:multiLevelType w:val="hybridMultilevel"/>
    <w:tmpl w:val="1A70B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230A65"/>
    <w:multiLevelType w:val="hybridMultilevel"/>
    <w:tmpl w:val="DE98E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AA05FA"/>
    <w:multiLevelType w:val="hybridMultilevel"/>
    <w:tmpl w:val="29DA0C70"/>
    <w:lvl w:ilvl="0" w:tplc="08090001">
      <w:start w:val="1"/>
      <w:numFmt w:val="bullet"/>
      <w:lvlText w:val=""/>
      <w:lvlJc w:val="left"/>
      <w:pPr>
        <w:ind w:left="19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003A83"/>
    <w:multiLevelType w:val="hybridMultilevel"/>
    <w:tmpl w:val="CB3C7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3E2191"/>
    <w:multiLevelType w:val="hybridMultilevel"/>
    <w:tmpl w:val="B2D2989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9" w15:restartNumberingAfterBreak="0">
    <w:nsid w:val="7B413FFF"/>
    <w:multiLevelType w:val="hybridMultilevel"/>
    <w:tmpl w:val="013A6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D601A9"/>
    <w:multiLevelType w:val="hybridMultilevel"/>
    <w:tmpl w:val="E2BCC74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24"/>
  </w:num>
  <w:num w:numId="2">
    <w:abstractNumId w:val="18"/>
  </w:num>
  <w:num w:numId="3">
    <w:abstractNumId w:val="1"/>
  </w:num>
  <w:num w:numId="4">
    <w:abstractNumId w:val="9"/>
  </w:num>
  <w:num w:numId="5">
    <w:abstractNumId w:val="25"/>
  </w:num>
  <w:num w:numId="6">
    <w:abstractNumId w:val="8"/>
  </w:num>
  <w:num w:numId="7">
    <w:abstractNumId w:val="17"/>
  </w:num>
  <w:num w:numId="8">
    <w:abstractNumId w:val="12"/>
  </w:num>
  <w:num w:numId="9">
    <w:abstractNumId w:val="29"/>
  </w:num>
  <w:num w:numId="10">
    <w:abstractNumId w:val="3"/>
  </w:num>
  <w:num w:numId="11">
    <w:abstractNumId w:val="4"/>
  </w:num>
  <w:num w:numId="12">
    <w:abstractNumId w:val="19"/>
  </w:num>
  <w:num w:numId="13">
    <w:abstractNumId w:val="23"/>
  </w:num>
  <w:num w:numId="14">
    <w:abstractNumId w:val="16"/>
  </w:num>
  <w:num w:numId="15">
    <w:abstractNumId w:val="6"/>
  </w:num>
  <w:num w:numId="16">
    <w:abstractNumId w:val="0"/>
  </w:num>
  <w:num w:numId="17">
    <w:abstractNumId w:val="15"/>
  </w:num>
  <w:num w:numId="18">
    <w:abstractNumId w:val="10"/>
  </w:num>
  <w:num w:numId="19">
    <w:abstractNumId w:val="14"/>
  </w:num>
  <w:num w:numId="20">
    <w:abstractNumId w:val="26"/>
  </w:num>
  <w:num w:numId="21">
    <w:abstractNumId w:val="26"/>
  </w:num>
  <w:num w:numId="22">
    <w:abstractNumId w:val="20"/>
  </w:num>
  <w:num w:numId="23">
    <w:abstractNumId w:val="28"/>
  </w:num>
  <w:num w:numId="24">
    <w:abstractNumId w:val="21"/>
  </w:num>
  <w:num w:numId="25">
    <w:abstractNumId w:val="28"/>
  </w:num>
  <w:num w:numId="26">
    <w:abstractNumId w:val="28"/>
  </w:num>
  <w:num w:numId="27">
    <w:abstractNumId w:val="30"/>
  </w:num>
  <w:num w:numId="28">
    <w:abstractNumId w:val="5"/>
  </w:num>
  <w:num w:numId="29">
    <w:abstractNumId w:val="28"/>
  </w:num>
  <w:num w:numId="30">
    <w:abstractNumId w:val="11"/>
  </w:num>
  <w:num w:numId="31">
    <w:abstractNumId w:val="27"/>
  </w:num>
  <w:num w:numId="32">
    <w:abstractNumId w:val="28"/>
  </w:num>
  <w:num w:numId="33">
    <w:abstractNumId w:val="7"/>
  </w:num>
  <w:num w:numId="34">
    <w:abstractNumId w:val="2"/>
  </w:num>
  <w:num w:numId="35">
    <w:abstractNumId w:val="22"/>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BCF"/>
    <w:rsid w:val="00000182"/>
    <w:rsid w:val="0000116C"/>
    <w:rsid w:val="0000152C"/>
    <w:rsid w:val="00001B01"/>
    <w:rsid w:val="00002BFC"/>
    <w:rsid w:val="000033C6"/>
    <w:rsid w:val="00003E45"/>
    <w:rsid w:val="00003F2D"/>
    <w:rsid w:val="0000440B"/>
    <w:rsid w:val="0000520E"/>
    <w:rsid w:val="00006B0D"/>
    <w:rsid w:val="00006E7B"/>
    <w:rsid w:val="00011153"/>
    <w:rsid w:val="00011770"/>
    <w:rsid w:val="00011F32"/>
    <w:rsid w:val="00011F3F"/>
    <w:rsid w:val="00011FBE"/>
    <w:rsid w:val="00013F43"/>
    <w:rsid w:val="00015C75"/>
    <w:rsid w:val="0001627C"/>
    <w:rsid w:val="000171C0"/>
    <w:rsid w:val="0001753B"/>
    <w:rsid w:val="000176FA"/>
    <w:rsid w:val="00020689"/>
    <w:rsid w:val="00021246"/>
    <w:rsid w:val="000213B9"/>
    <w:rsid w:val="0002163B"/>
    <w:rsid w:val="0002187A"/>
    <w:rsid w:val="000236AE"/>
    <w:rsid w:val="00024451"/>
    <w:rsid w:val="00024AC6"/>
    <w:rsid w:val="0002517A"/>
    <w:rsid w:val="00026E46"/>
    <w:rsid w:val="00027481"/>
    <w:rsid w:val="000307D9"/>
    <w:rsid w:val="00030B88"/>
    <w:rsid w:val="000316E4"/>
    <w:rsid w:val="000325D4"/>
    <w:rsid w:val="00032836"/>
    <w:rsid w:val="000345FE"/>
    <w:rsid w:val="00034839"/>
    <w:rsid w:val="00034B1A"/>
    <w:rsid w:val="000352E6"/>
    <w:rsid w:val="00035D5E"/>
    <w:rsid w:val="0003602C"/>
    <w:rsid w:val="0003605B"/>
    <w:rsid w:val="000373CA"/>
    <w:rsid w:val="00037B57"/>
    <w:rsid w:val="00041BB0"/>
    <w:rsid w:val="00043A7B"/>
    <w:rsid w:val="000454D3"/>
    <w:rsid w:val="0004584A"/>
    <w:rsid w:val="00045F32"/>
    <w:rsid w:val="000469FA"/>
    <w:rsid w:val="000515BC"/>
    <w:rsid w:val="000516FE"/>
    <w:rsid w:val="00051C2B"/>
    <w:rsid w:val="00051DFD"/>
    <w:rsid w:val="000549EA"/>
    <w:rsid w:val="00054CCA"/>
    <w:rsid w:val="00054D5E"/>
    <w:rsid w:val="000570C9"/>
    <w:rsid w:val="00057C6E"/>
    <w:rsid w:val="00057F78"/>
    <w:rsid w:val="00062A46"/>
    <w:rsid w:val="00062EC2"/>
    <w:rsid w:val="00064737"/>
    <w:rsid w:val="00065800"/>
    <w:rsid w:val="00065DE2"/>
    <w:rsid w:val="0006647E"/>
    <w:rsid w:val="00066E6B"/>
    <w:rsid w:val="00070CF4"/>
    <w:rsid w:val="00071203"/>
    <w:rsid w:val="0007274C"/>
    <w:rsid w:val="00072AD6"/>
    <w:rsid w:val="00074522"/>
    <w:rsid w:val="0007475F"/>
    <w:rsid w:val="00075DD6"/>
    <w:rsid w:val="00075F98"/>
    <w:rsid w:val="000766AF"/>
    <w:rsid w:val="00077248"/>
    <w:rsid w:val="00077D5B"/>
    <w:rsid w:val="000805C4"/>
    <w:rsid w:val="000817E3"/>
    <w:rsid w:val="00081B24"/>
    <w:rsid w:val="0008224D"/>
    <w:rsid w:val="0008238E"/>
    <w:rsid w:val="00082495"/>
    <w:rsid w:val="00082A56"/>
    <w:rsid w:val="00082F9D"/>
    <w:rsid w:val="00083578"/>
    <w:rsid w:val="000839CB"/>
    <w:rsid w:val="00083DC1"/>
    <w:rsid w:val="0008417E"/>
    <w:rsid w:val="000846E5"/>
    <w:rsid w:val="00085529"/>
    <w:rsid w:val="00085597"/>
    <w:rsid w:val="00085BB9"/>
    <w:rsid w:val="000868D2"/>
    <w:rsid w:val="00087D26"/>
    <w:rsid w:val="00091609"/>
    <w:rsid w:val="000931DE"/>
    <w:rsid w:val="0009346D"/>
    <w:rsid w:val="0009381D"/>
    <w:rsid w:val="00093A1E"/>
    <w:rsid w:val="0009419A"/>
    <w:rsid w:val="000941E1"/>
    <w:rsid w:val="00094A30"/>
    <w:rsid w:val="00095DD2"/>
    <w:rsid w:val="000966EF"/>
    <w:rsid w:val="000A1286"/>
    <w:rsid w:val="000A1FA1"/>
    <w:rsid w:val="000A1FFA"/>
    <w:rsid w:val="000A2510"/>
    <w:rsid w:val="000A267E"/>
    <w:rsid w:val="000A2CD8"/>
    <w:rsid w:val="000A3233"/>
    <w:rsid w:val="000A3597"/>
    <w:rsid w:val="000A39C3"/>
    <w:rsid w:val="000A482B"/>
    <w:rsid w:val="000A4BB7"/>
    <w:rsid w:val="000A516B"/>
    <w:rsid w:val="000A5A03"/>
    <w:rsid w:val="000A6EC5"/>
    <w:rsid w:val="000A7BAF"/>
    <w:rsid w:val="000B07DF"/>
    <w:rsid w:val="000B0B2F"/>
    <w:rsid w:val="000B1262"/>
    <w:rsid w:val="000B16AF"/>
    <w:rsid w:val="000B1AFF"/>
    <w:rsid w:val="000B2B1A"/>
    <w:rsid w:val="000B2E1B"/>
    <w:rsid w:val="000B32BE"/>
    <w:rsid w:val="000B37EC"/>
    <w:rsid w:val="000B3996"/>
    <w:rsid w:val="000B419F"/>
    <w:rsid w:val="000B5664"/>
    <w:rsid w:val="000B5926"/>
    <w:rsid w:val="000B622E"/>
    <w:rsid w:val="000B77C3"/>
    <w:rsid w:val="000B7BF8"/>
    <w:rsid w:val="000C13B9"/>
    <w:rsid w:val="000C1F73"/>
    <w:rsid w:val="000C24A9"/>
    <w:rsid w:val="000C28E1"/>
    <w:rsid w:val="000C29A7"/>
    <w:rsid w:val="000C2A63"/>
    <w:rsid w:val="000C339C"/>
    <w:rsid w:val="000C5997"/>
    <w:rsid w:val="000C5BBE"/>
    <w:rsid w:val="000C6C62"/>
    <w:rsid w:val="000C7726"/>
    <w:rsid w:val="000C7863"/>
    <w:rsid w:val="000D0B33"/>
    <w:rsid w:val="000D14DF"/>
    <w:rsid w:val="000D1961"/>
    <w:rsid w:val="000D1DD1"/>
    <w:rsid w:val="000D1EF4"/>
    <w:rsid w:val="000D219A"/>
    <w:rsid w:val="000D34F9"/>
    <w:rsid w:val="000D4F4B"/>
    <w:rsid w:val="000D60CB"/>
    <w:rsid w:val="000D65B5"/>
    <w:rsid w:val="000D6BD0"/>
    <w:rsid w:val="000D6EA1"/>
    <w:rsid w:val="000D72E1"/>
    <w:rsid w:val="000D7309"/>
    <w:rsid w:val="000D7352"/>
    <w:rsid w:val="000E0317"/>
    <w:rsid w:val="000E17C4"/>
    <w:rsid w:val="000E2C99"/>
    <w:rsid w:val="000E32FD"/>
    <w:rsid w:val="000E3AB5"/>
    <w:rsid w:val="000E4B5D"/>
    <w:rsid w:val="000E508D"/>
    <w:rsid w:val="000E6600"/>
    <w:rsid w:val="000E66E3"/>
    <w:rsid w:val="000E672F"/>
    <w:rsid w:val="000E6880"/>
    <w:rsid w:val="000F08CF"/>
    <w:rsid w:val="000F15D2"/>
    <w:rsid w:val="000F1683"/>
    <w:rsid w:val="000F1C52"/>
    <w:rsid w:val="000F1F6F"/>
    <w:rsid w:val="000F2AB1"/>
    <w:rsid w:val="000F39FE"/>
    <w:rsid w:val="000F448D"/>
    <w:rsid w:val="000F45A2"/>
    <w:rsid w:val="000F47D1"/>
    <w:rsid w:val="000F50AF"/>
    <w:rsid w:val="000F66FD"/>
    <w:rsid w:val="000F6B55"/>
    <w:rsid w:val="000F7937"/>
    <w:rsid w:val="000F7992"/>
    <w:rsid w:val="00101BE4"/>
    <w:rsid w:val="001024C1"/>
    <w:rsid w:val="00102CBA"/>
    <w:rsid w:val="00103874"/>
    <w:rsid w:val="00103D8E"/>
    <w:rsid w:val="001052C6"/>
    <w:rsid w:val="00105C4E"/>
    <w:rsid w:val="0010622C"/>
    <w:rsid w:val="00106831"/>
    <w:rsid w:val="00107106"/>
    <w:rsid w:val="00110907"/>
    <w:rsid w:val="00111A55"/>
    <w:rsid w:val="00111D00"/>
    <w:rsid w:val="00112579"/>
    <w:rsid w:val="00112CA7"/>
    <w:rsid w:val="00112FC1"/>
    <w:rsid w:val="00114CA5"/>
    <w:rsid w:val="00115CF3"/>
    <w:rsid w:val="00117253"/>
    <w:rsid w:val="00117AB1"/>
    <w:rsid w:val="00117C7D"/>
    <w:rsid w:val="001203E7"/>
    <w:rsid w:val="00120957"/>
    <w:rsid w:val="00121A9C"/>
    <w:rsid w:val="001231CB"/>
    <w:rsid w:val="0012518F"/>
    <w:rsid w:val="00126AEF"/>
    <w:rsid w:val="00126FB7"/>
    <w:rsid w:val="0013047A"/>
    <w:rsid w:val="0013080F"/>
    <w:rsid w:val="0013175F"/>
    <w:rsid w:val="00131C8A"/>
    <w:rsid w:val="001326B1"/>
    <w:rsid w:val="00133631"/>
    <w:rsid w:val="0013376B"/>
    <w:rsid w:val="00133DC6"/>
    <w:rsid w:val="00133F7E"/>
    <w:rsid w:val="00134310"/>
    <w:rsid w:val="0013465E"/>
    <w:rsid w:val="00134A1B"/>
    <w:rsid w:val="00134CDB"/>
    <w:rsid w:val="00135975"/>
    <w:rsid w:val="00135CD5"/>
    <w:rsid w:val="001366BC"/>
    <w:rsid w:val="00136D71"/>
    <w:rsid w:val="00136DC8"/>
    <w:rsid w:val="001371B8"/>
    <w:rsid w:val="00137AAE"/>
    <w:rsid w:val="001402A0"/>
    <w:rsid w:val="00140952"/>
    <w:rsid w:val="00140E89"/>
    <w:rsid w:val="00140FB2"/>
    <w:rsid w:val="00141D46"/>
    <w:rsid w:val="00141DF2"/>
    <w:rsid w:val="00143815"/>
    <w:rsid w:val="00143B75"/>
    <w:rsid w:val="00143BF6"/>
    <w:rsid w:val="0014417E"/>
    <w:rsid w:val="001446A4"/>
    <w:rsid w:val="00146412"/>
    <w:rsid w:val="00146545"/>
    <w:rsid w:val="00150F7B"/>
    <w:rsid w:val="00151136"/>
    <w:rsid w:val="00151451"/>
    <w:rsid w:val="00151D52"/>
    <w:rsid w:val="00151D62"/>
    <w:rsid w:val="00152EB8"/>
    <w:rsid w:val="00153314"/>
    <w:rsid w:val="00154815"/>
    <w:rsid w:val="001548BB"/>
    <w:rsid w:val="0015492C"/>
    <w:rsid w:val="00154AC3"/>
    <w:rsid w:val="00155057"/>
    <w:rsid w:val="001557DA"/>
    <w:rsid w:val="00156373"/>
    <w:rsid w:val="001564A6"/>
    <w:rsid w:val="00156912"/>
    <w:rsid w:val="001576BC"/>
    <w:rsid w:val="00157976"/>
    <w:rsid w:val="0016011D"/>
    <w:rsid w:val="0016079F"/>
    <w:rsid w:val="001610E0"/>
    <w:rsid w:val="00161EAA"/>
    <w:rsid w:val="0016311B"/>
    <w:rsid w:val="00163E9E"/>
    <w:rsid w:val="00164FDC"/>
    <w:rsid w:val="00166213"/>
    <w:rsid w:val="0016698B"/>
    <w:rsid w:val="001676C7"/>
    <w:rsid w:val="00167AE9"/>
    <w:rsid w:val="00167C32"/>
    <w:rsid w:val="00170149"/>
    <w:rsid w:val="0017068A"/>
    <w:rsid w:val="00171F71"/>
    <w:rsid w:val="001723E6"/>
    <w:rsid w:val="001726CB"/>
    <w:rsid w:val="001734F8"/>
    <w:rsid w:val="00174103"/>
    <w:rsid w:val="001745B5"/>
    <w:rsid w:val="00174B68"/>
    <w:rsid w:val="00174B90"/>
    <w:rsid w:val="00176B8F"/>
    <w:rsid w:val="0017701D"/>
    <w:rsid w:val="001774C2"/>
    <w:rsid w:val="001775C8"/>
    <w:rsid w:val="001778C2"/>
    <w:rsid w:val="00180C3A"/>
    <w:rsid w:val="001818AE"/>
    <w:rsid w:val="00181BF8"/>
    <w:rsid w:val="001832B5"/>
    <w:rsid w:val="00183D43"/>
    <w:rsid w:val="00184948"/>
    <w:rsid w:val="00184AFE"/>
    <w:rsid w:val="00184AFF"/>
    <w:rsid w:val="00184D30"/>
    <w:rsid w:val="00186044"/>
    <w:rsid w:val="00186568"/>
    <w:rsid w:val="0018687B"/>
    <w:rsid w:val="00187E2A"/>
    <w:rsid w:val="0019066E"/>
    <w:rsid w:val="0019217F"/>
    <w:rsid w:val="001936F2"/>
    <w:rsid w:val="00193922"/>
    <w:rsid w:val="00193D8C"/>
    <w:rsid w:val="001940DA"/>
    <w:rsid w:val="001942D1"/>
    <w:rsid w:val="001955A1"/>
    <w:rsid w:val="00195D97"/>
    <w:rsid w:val="00196CC8"/>
    <w:rsid w:val="001977A5"/>
    <w:rsid w:val="00197D3F"/>
    <w:rsid w:val="001A097D"/>
    <w:rsid w:val="001A0FE3"/>
    <w:rsid w:val="001A1436"/>
    <w:rsid w:val="001A24F5"/>
    <w:rsid w:val="001A289F"/>
    <w:rsid w:val="001A2AE5"/>
    <w:rsid w:val="001A31A0"/>
    <w:rsid w:val="001A3930"/>
    <w:rsid w:val="001A3C34"/>
    <w:rsid w:val="001A3D06"/>
    <w:rsid w:val="001A3ED9"/>
    <w:rsid w:val="001A4A15"/>
    <w:rsid w:val="001A4DFA"/>
    <w:rsid w:val="001A5B55"/>
    <w:rsid w:val="001A5B8D"/>
    <w:rsid w:val="001A6559"/>
    <w:rsid w:val="001A656E"/>
    <w:rsid w:val="001A6B4B"/>
    <w:rsid w:val="001A78E7"/>
    <w:rsid w:val="001B02B9"/>
    <w:rsid w:val="001B0AC4"/>
    <w:rsid w:val="001B0B45"/>
    <w:rsid w:val="001B1349"/>
    <w:rsid w:val="001B1B1E"/>
    <w:rsid w:val="001B340D"/>
    <w:rsid w:val="001B357B"/>
    <w:rsid w:val="001B3AF4"/>
    <w:rsid w:val="001B3C94"/>
    <w:rsid w:val="001B3E9F"/>
    <w:rsid w:val="001B4118"/>
    <w:rsid w:val="001B46B8"/>
    <w:rsid w:val="001B474D"/>
    <w:rsid w:val="001B514B"/>
    <w:rsid w:val="001B5477"/>
    <w:rsid w:val="001B5B5D"/>
    <w:rsid w:val="001B5EEA"/>
    <w:rsid w:val="001B621E"/>
    <w:rsid w:val="001B7549"/>
    <w:rsid w:val="001B7C43"/>
    <w:rsid w:val="001B7ECD"/>
    <w:rsid w:val="001C1B63"/>
    <w:rsid w:val="001C23E3"/>
    <w:rsid w:val="001C241D"/>
    <w:rsid w:val="001C2C3A"/>
    <w:rsid w:val="001C2DDC"/>
    <w:rsid w:val="001C3877"/>
    <w:rsid w:val="001C4C10"/>
    <w:rsid w:val="001C540A"/>
    <w:rsid w:val="001C60F9"/>
    <w:rsid w:val="001C679E"/>
    <w:rsid w:val="001C6983"/>
    <w:rsid w:val="001C726E"/>
    <w:rsid w:val="001C79A4"/>
    <w:rsid w:val="001D074C"/>
    <w:rsid w:val="001D0777"/>
    <w:rsid w:val="001D0947"/>
    <w:rsid w:val="001D0A0B"/>
    <w:rsid w:val="001D0A3F"/>
    <w:rsid w:val="001D0DE2"/>
    <w:rsid w:val="001D22DD"/>
    <w:rsid w:val="001D2E54"/>
    <w:rsid w:val="001D30EB"/>
    <w:rsid w:val="001D3C44"/>
    <w:rsid w:val="001D45EF"/>
    <w:rsid w:val="001D495C"/>
    <w:rsid w:val="001D4B03"/>
    <w:rsid w:val="001D6429"/>
    <w:rsid w:val="001D7588"/>
    <w:rsid w:val="001E0531"/>
    <w:rsid w:val="001E0B88"/>
    <w:rsid w:val="001E0F10"/>
    <w:rsid w:val="001E1085"/>
    <w:rsid w:val="001E1EAA"/>
    <w:rsid w:val="001E25EA"/>
    <w:rsid w:val="001E2799"/>
    <w:rsid w:val="001E2EC3"/>
    <w:rsid w:val="001E38EF"/>
    <w:rsid w:val="001E4920"/>
    <w:rsid w:val="001E4FEE"/>
    <w:rsid w:val="001E5AD2"/>
    <w:rsid w:val="001E5BCC"/>
    <w:rsid w:val="001E6BC0"/>
    <w:rsid w:val="001E6BDC"/>
    <w:rsid w:val="001E6E27"/>
    <w:rsid w:val="001E7283"/>
    <w:rsid w:val="001E7C35"/>
    <w:rsid w:val="001F1220"/>
    <w:rsid w:val="001F142B"/>
    <w:rsid w:val="001F21EE"/>
    <w:rsid w:val="001F2987"/>
    <w:rsid w:val="001F3816"/>
    <w:rsid w:val="001F3A38"/>
    <w:rsid w:val="001F3B25"/>
    <w:rsid w:val="001F40DF"/>
    <w:rsid w:val="001F44E9"/>
    <w:rsid w:val="001F4545"/>
    <w:rsid w:val="001F47FC"/>
    <w:rsid w:val="001F4FC4"/>
    <w:rsid w:val="001F599A"/>
    <w:rsid w:val="001F66D5"/>
    <w:rsid w:val="001F6BD2"/>
    <w:rsid w:val="001F7461"/>
    <w:rsid w:val="001F7D89"/>
    <w:rsid w:val="0020091D"/>
    <w:rsid w:val="00200CAC"/>
    <w:rsid w:val="00201AAA"/>
    <w:rsid w:val="002020BF"/>
    <w:rsid w:val="00202B68"/>
    <w:rsid w:val="0020324A"/>
    <w:rsid w:val="00203650"/>
    <w:rsid w:val="00203A10"/>
    <w:rsid w:val="00204E49"/>
    <w:rsid w:val="00204FC3"/>
    <w:rsid w:val="00205BA0"/>
    <w:rsid w:val="002063DF"/>
    <w:rsid w:val="00207263"/>
    <w:rsid w:val="00207356"/>
    <w:rsid w:val="00207B5C"/>
    <w:rsid w:val="00210585"/>
    <w:rsid w:val="0021090E"/>
    <w:rsid w:val="00210BCF"/>
    <w:rsid w:val="00210BFD"/>
    <w:rsid w:val="00210F0E"/>
    <w:rsid w:val="00211609"/>
    <w:rsid w:val="0021173C"/>
    <w:rsid w:val="00211978"/>
    <w:rsid w:val="00211E3D"/>
    <w:rsid w:val="00211ED5"/>
    <w:rsid w:val="002121D0"/>
    <w:rsid w:val="0021272A"/>
    <w:rsid w:val="00212AB3"/>
    <w:rsid w:val="00212AEB"/>
    <w:rsid w:val="0021370B"/>
    <w:rsid w:val="00215A72"/>
    <w:rsid w:val="00216149"/>
    <w:rsid w:val="00216312"/>
    <w:rsid w:val="002163D7"/>
    <w:rsid w:val="002172F6"/>
    <w:rsid w:val="00217962"/>
    <w:rsid w:val="00217C71"/>
    <w:rsid w:val="00220ADA"/>
    <w:rsid w:val="00220C8F"/>
    <w:rsid w:val="00223110"/>
    <w:rsid w:val="00223117"/>
    <w:rsid w:val="00223287"/>
    <w:rsid w:val="00223387"/>
    <w:rsid w:val="00224E1A"/>
    <w:rsid w:val="00225327"/>
    <w:rsid w:val="0022558E"/>
    <w:rsid w:val="002266B7"/>
    <w:rsid w:val="00227E71"/>
    <w:rsid w:val="00230F79"/>
    <w:rsid w:val="00231520"/>
    <w:rsid w:val="00231523"/>
    <w:rsid w:val="00231699"/>
    <w:rsid w:val="002318B1"/>
    <w:rsid w:val="00231902"/>
    <w:rsid w:val="00233770"/>
    <w:rsid w:val="0023407A"/>
    <w:rsid w:val="00234DC8"/>
    <w:rsid w:val="00234E3D"/>
    <w:rsid w:val="00236448"/>
    <w:rsid w:val="00236A8F"/>
    <w:rsid w:val="00236EF0"/>
    <w:rsid w:val="00237BC9"/>
    <w:rsid w:val="002406FD"/>
    <w:rsid w:val="002408C9"/>
    <w:rsid w:val="00240E53"/>
    <w:rsid w:val="002436A5"/>
    <w:rsid w:val="00243CF7"/>
    <w:rsid w:val="002444E4"/>
    <w:rsid w:val="00244573"/>
    <w:rsid w:val="00244A5E"/>
    <w:rsid w:val="00244B1C"/>
    <w:rsid w:val="002452ED"/>
    <w:rsid w:val="00245449"/>
    <w:rsid w:val="00245CAB"/>
    <w:rsid w:val="00245FD1"/>
    <w:rsid w:val="00246059"/>
    <w:rsid w:val="00246A5E"/>
    <w:rsid w:val="00246D30"/>
    <w:rsid w:val="0024761F"/>
    <w:rsid w:val="00247806"/>
    <w:rsid w:val="00247D6A"/>
    <w:rsid w:val="00250537"/>
    <w:rsid w:val="0025069A"/>
    <w:rsid w:val="00250E20"/>
    <w:rsid w:val="00251705"/>
    <w:rsid w:val="00251770"/>
    <w:rsid w:val="00252823"/>
    <w:rsid w:val="00252976"/>
    <w:rsid w:val="00252D00"/>
    <w:rsid w:val="00253287"/>
    <w:rsid w:val="002537E5"/>
    <w:rsid w:val="002538B1"/>
    <w:rsid w:val="00254EA0"/>
    <w:rsid w:val="00255795"/>
    <w:rsid w:val="002557E1"/>
    <w:rsid w:val="00255B05"/>
    <w:rsid w:val="002561D5"/>
    <w:rsid w:val="002570C2"/>
    <w:rsid w:val="002578D2"/>
    <w:rsid w:val="00257A50"/>
    <w:rsid w:val="002605A1"/>
    <w:rsid w:val="002613A9"/>
    <w:rsid w:val="00262203"/>
    <w:rsid w:val="002629A5"/>
    <w:rsid w:val="00263114"/>
    <w:rsid w:val="00263602"/>
    <w:rsid w:val="00263A4B"/>
    <w:rsid w:val="002642DB"/>
    <w:rsid w:val="002645A8"/>
    <w:rsid w:val="002647E4"/>
    <w:rsid w:val="00264825"/>
    <w:rsid w:val="00264B10"/>
    <w:rsid w:val="00264BFE"/>
    <w:rsid w:val="00264E96"/>
    <w:rsid w:val="00264F84"/>
    <w:rsid w:val="00265221"/>
    <w:rsid w:val="00265720"/>
    <w:rsid w:val="0026582C"/>
    <w:rsid w:val="002659FC"/>
    <w:rsid w:val="002661EB"/>
    <w:rsid w:val="002667EA"/>
    <w:rsid w:val="00267A12"/>
    <w:rsid w:val="00267E9E"/>
    <w:rsid w:val="002700A7"/>
    <w:rsid w:val="002701E9"/>
    <w:rsid w:val="00270835"/>
    <w:rsid w:val="00270A4D"/>
    <w:rsid w:val="00271AF0"/>
    <w:rsid w:val="00271C45"/>
    <w:rsid w:val="002721C1"/>
    <w:rsid w:val="00272985"/>
    <w:rsid w:val="00272CE2"/>
    <w:rsid w:val="002736FA"/>
    <w:rsid w:val="00273B3A"/>
    <w:rsid w:val="0027419F"/>
    <w:rsid w:val="002744D0"/>
    <w:rsid w:val="00274A8E"/>
    <w:rsid w:val="002755FD"/>
    <w:rsid w:val="00275A31"/>
    <w:rsid w:val="00276362"/>
    <w:rsid w:val="00277310"/>
    <w:rsid w:val="00277754"/>
    <w:rsid w:val="00277946"/>
    <w:rsid w:val="00277E79"/>
    <w:rsid w:val="0028066C"/>
    <w:rsid w:val="002806B3"/>
    <w:rsid w:val="00280FD4"/>
    <w:rsid w:val="0028126C"/>
    <w:rsid w:val="002812C4"/>
    <w:rsid w:val="00281E10"/>
    <w:rsid w:val="00282C78"/>
    <w:rsid w:val="00284567"/>
    <w:rsid w:val="0028488A"/>
    <w:rsid w:val="00284F0B"/>
    <w:rsid w:val="0028611F"/>
    <w:rsid w:val="00286BF4"/>
    <w:rsid w:val="00286EF3"/>
    <w:rsid w:val="00287157"/>
    <w:rsid w:val="0028731F"/>
    <w:rsid w:val="002878F0"/>
    <w:rsid w:val="00287BB7"/>
    <w:rsid w:val="002900C7"/>
    <w:rsid w:val="0029026D"/>
    <w:rsid w:val="002903CB"/>
    <w:rsid w:val="00290624"/>
    <w:rsid w:val="00291760"/>
    <w:rsid w:val="0029181F"/>
    <w:rsid w:val="002920B3"/>
    <w:rsid w:val="00292B33"/>
    <w:rsid w:val="00292D9E"/>
    <w:rsid w:val="00294159"/>
    <w:rsid w:val="002944B4"/>
    <w:rsid w:val="00294DE3"/>
    <w:rsid w:val="0029523D"/>
    <w:rsid w:val="0029527F"/>
    <w:rsid w:val="00295419"/>
    <w:rsid w:val="00295572"/>
    <w:rsid w:val="002A02E9"/>
    <w:rsid w:val="002A0CD7"/>
    <w:rsid w:val="002A1CE5"/>
    <w:rsid w:val="002A1CFD"/>
    <w:rsid w:val="002A37C1"/>
    <w:rsid w:val="002A3A75"/>
    <w:rsid w:val="002A5726"/>
    <w:rsid w:val="002A6993"/>
    <w:rsid w:val="002A6BE5"/>
    <w:rsid w:val="002A70DC"/>
    <w:rsid w:val="002B0AC3"/>
    <w:rsid w:val="002B1617"/>
    <w:rsid w:val="002B1B13"/>
    <w:rsid w:val="002B1E9D"/>
    <w:rsid w:val="002B1FE8"/>
    <w:rsid w:val="002B2C3B"/>
    <w:rsid w:val="002B2C73"/>
    <w:rsid w:val="002B3250"/>
    <w:rsid w:val="002B32E9"/>
    <w:rsid w:val="002B3874"/>
    <w:rsid w:val="002B3A7F"/>
    <w:rsid w:val="002B3B80"/>
    <w:rsid w:val="002B5E8A"/>
    <w:rsid w:val="002B5F7B"/>
    <w:rsid w:val="002B60DC"/>
    <w:rsid w:val="002B67F1"/>
    <w:rsid w:val="002B75CD"/>
    <w:rsid w:val="002C00DC"/>
    <w:rsid w:val="002C1C77"/>
    <w:rsid w:val="002C28CB"/>
    <w:rsid w:val="002C2D4E"/>
    <w:rsid w:val="002C2F33"/>
    <w:rsid w:val="002C2FCC"/>
    <w:rsid w:val="002C541A"/>
    <w:rsid w:val="002C78C3"/>
    <w:rsid w:val="002D03C6"/>
    <w:rsid w:val="002D18CB"/>
    <w:rsid w:val="002D2532"/>
    <w:rsid w:val="002D2B0F"/>
    <w:rsid w:val="002D353E"/>
    <w:rsid w:val="002D425F"/>
    <w:rsid w:val="002D6CA6"/>
    <w:rsid w:val="002D70C5"/>
    <w:rsid w:val="002D7B18"/>
    <w:rsid w:val="002E0036"/>
    <w:rsid w:val="002E07D5"/>
    <w:rsid w:val="002E172E"/>
    <w:rsid w:val="002E1837"/>
    <w:rsid w:val="002E2C2B"/>
    <w:rsid w:val="002E2D42"/>
    <w:rsid w:val="002E4AE3"/>
    <w:rsid w:val="002E4BAA"/>
    <w:rsid w:val="002E5695"/>
    <w:rsid w:val="002E57D7"/>
    <w:rsid w:val="002E59A2"/>
    <w:rsid w:val="002E68C7"/>
    <w:rsid w:val="002E754B"/>
    <w:rsid w:val="002E75A7"/>
    <w:rsid w:val="002E7E2B"/>
    <w:rsid w:val="002F04F7"/>
    <w:rsid w:val="002F1350"/>
    <w:rsid w:val="002F13C2"/>
    <w:rsid w:val="002F1E6D"/>
    <w:rsid w:val="002F24E1"/>
    <w:rsid w:val="002F521B"/>
    <w:rsid w:val="002F5408"/>
    <w:rsid w:val="002F6C24"/>
    <w:rsid w:val="002F7B58"/>
    <w:rsid w:val="0030001A"/>
    <w:rsid w:val="003006EB"/>
    <w:rsid w:val="00300705"/>
    <w:rsid w:val="00303413"/>
    <w:rsid w:val="0030396A"/>
    <w:rsid w:val="00303E41"/>
    <w:rsid w:val="0030408C"/>
    <w:rsid w:val="00304FCF"/>
    <w:rsid w:val="00304FE2"/>
    <w:rsid w:val="0030564B"/>
    <w:rsid w:val="00307EAA"/>
    <w:rsid w:val="00311796"/>
    <w:rsid w:val="00311A7A"/>
    <w:rsid w:val="00311C57"/>
    <w:rsid w:val="00313612"/>
    <w:rsid w:val="00313EC6"/>
    <w:rsid w:val="0031470E"/>
    <w:rsid w:val="00315407"/>
    <w:rsid w:val="00315952"/>
    <w:rsid w:val="003159F5"/>
    <w:rsid w:val="00315AF0"/>
    <w:rsid w:val="003167B9"/>
    <w:rsid w:val="003208D6"/>
    <w:rsid w:val="00320B32"/>
    <w:rsid w:val="00320CB6"/>
    <w:rsid w:val="00320E1C"/>
    <w:rsid w:val="00321A4D"/>
    <w:rsid w:val="00321BC9"/>
    <w:rsid w:val="003221F5"/>
    <w:rsid w:val="00322205"/>
    <w:rsid w:val="00322CF9"/>
    <w:rsid w:val="00324731"/>
    <w:rsid w:val="00324B13"/>
    <w:rsid w:val="00324B1E"/>
    <w:rsid w:val="00324C09"/>
    <w:rsid w:val="003259D0"/>
    <w:rsid w:val="003262BF"/>
    <w:rsid w:val="00327F6D"/>
    <w:rsid w:val="00327FBC"/>
    <w:rsid w:val="0033086C"/>
    <w:rsid w:val="00331660"/>
    <w:rsid w:val="00331A2B"/>
    <w:rsid w:val="0033238D"/>
    <w:rsid w:val="00334D4C"/>
    <w:rsid w:val="00334DD0"/>
    <w:rsid w:val="0033770B"/>
    <w:rsid w:val="0034002D"/>
    <w:rsid w:val="0034094E"/>
    <w:rsid w:val="00340C98"/>
    <w:rsid w:val="003413F8"/>
    <w:rsid w:val="003424DB"/>
    <w:rsid w:val="00342B70"/>
    <w:rsid w:val="00343BE0"/>
    <w:rsid w:val="00347D89"/>
    <w:rsid w:val="00350F7F"/>
    <w:rsid w:val="003516D7"/>
    <w:rsid w:val="003529EC"/>
    <w:rsid w:val="003530F9"/>
    <w:rsid w:val="003531DD"/>
    <w:rsid w:val="003534D0"/>
    <w:rsid w:val="0035355C"/>
    <w:rsid w:val="00354099"/>
    <w:rsid w:val="0035453F"/>
    <w:rsid w:val="0035515B"/>
    <w:rsid w:val="00355374"/>
    <w:rsid w:val="00356B2C"/>
    <w:rsid w:val="00357F75"/>
    <w:rsid w:val="00360660"/>
    <w:rsid w:val="00361D4A"/>
    <w:rsid w:val="0036324F"/>
    <w:rsid w:val="0036328F"/>
    <w:rsid w:val="003636CA"/>
    <w:rsid w:val="00363E40"/>
    <w:rsid w:val="0036475E"/>
    <w:rsid w:val="00364E04"/>
    <w:rsid w:val="00365807"/>
    <w:rsid w:val="00366053"/>
    <w:rsid w:val="00367377"/>
    <w:rsid w:val="003676DF"/>
    <w:rsid w:val="00367BF3"/>
    <w:rsid w:val="00367E6C"/>
    <w:rsid w:val="00370C56"/>
    <w:rsid w:val="00370F5B"/>
    <w:rsid w:val="00371DC1"/>
    <w:rsid w:val="003736FD"/>
    <w:rsid w:val="003744FB"/>
    <w:rsid w:val="00374B34"/>
    <w:rsid w:val="00374B85"/>
    <w:rsid w:val="00374DD0"/>
    <w:rsid w:val="00374FA3"/>
    <w:rsid w:val="003753A3"/>
    <w:rsid w:val="00376A30"/>
    <w:rsid w:val="003770F2"/>
    <w:rsid w:val="00377215"/>
    <w:rsid w:val="00377DC9"/>
    <w:rsid w:val="003802AE"/>
    <w:rsid w:val="00380316"/>
    <w:rsid w:val="003808A7"/>
    <w:rsid w:val="003809D4"/>
    <w:rsid w:val="0038172F"/>
    <w:rsid w:val="00382320"/>
    <w:rsid w:val="003823A6"/>
    <w:rsid w:val="003826A9"/>
    <w:rsid w:val="0038275B"/>
    <w:rsid w:val="00382BC9"/>
    <w:rsid w:val="00382D61"/>
    <w:rsid w:val="00384EA1"/>
    <w:rsid w:val="00384EE6"/>
    <w:rsid w:val="003850E7"/>
    <w:rsid w:val="00385882"/>
    <w:rsid w:val="003859AA"/>
    <w:rsid w:val="0038698D"/>
    <w:rsid w:val="00386D07"/>
    <w:rsid w:val="00386ED0"/>
    <w:rsid w:val="00387E3A"/>
    <w:rsid w:val="0039016D"/>
    <w:rsid w:val="00391765"/>
    <w:rsid w:val="003921DB"/>
    <w:rsid w:val="0039266C"/>
    <w:rsid w:val="00393367"/>
    <w:rsid w:val="00393E9B"/>
    <w:rsid w:val="00394126"/>
    <w:rsid w:val="00394249"/>
    <w:rsid w:val="003949FD"/>
    <w:rsid w:val="003965F7"/>
    <w:rsid w:val="00396754"/>
    <w:rsid w:val="003972AF"/>
    <w:rsid w:val="00397531"/>
    <w:rsid w:val="00397C30"/>
    <w:rsid w:val="003A134A"/>
    <w:rsid w:val="003A1484"/>
    <w:rsid w:val="003A1912"/>
    <w:rsid w:val="003A2659"/>
    <w:rsid w:val="003A3127"/>
    <w:rsid w:val="003A3AE3"/>
    <w:rsid w:val="003A4EA9"/>
    <w:rsid w:val="003A699F"/>
    <w:rsid w:val="003A6A24"/>
    <w:rsid w:val="003A7774"/>
    <w:rsid w:val="003B077F"/>
    <w:rsid w:val="003B0B86"/>
    <w:rsid w:val="003B0E40"/>
    <w:rsid w:val="003B19E1"/>
    <w:rsid w:val="003B1C12"/>
    <w:rsid w:val="003B1DC9"/>
    <w:rsid w:val="003B213D"/>
    <w:rsid w:val="003B2CBF"/>
    <w:rsid w:val="003B3858"/>
    <w:rsid w:val="003B5477"/>
    <w:rsid w:val="003B6103"/>
    <w:rsid w:val="003B64C4"/>
    <w:rsid w:val="003B6785"/>
    <w:rsid w:val="003B74C7"/>
    <w:rsid w:val="003B78CE"/>
    <w:rsid w:val="003C042D"/>
    <w:rsid w:val="003C17C9"/>
    <w:rsid w:val="003C19B0"/>
    <w:rsid w:val="003C1A56"/>
    <w:rsid w:val="003C2416"/>
    <w:rsid w:val="003C30EF"/>
    <w:rsid w:val="003C32E3"/>
    <w:rsid w:val="003C376B"/>
    <w:rsid w:val="003C3B52"/>
    <w:rsid w:val="003C3D22"/>
    <w:rsid w:val="003C5946"/>
    <w:rsid w:val="003C5EAA"/>
    <w:rsid w:val="003C66A8"/>
    <w:rsid w:val="003C75C0"/>
    <w:rsid w:val="003D0A3C"/>
    <w:rsid w:val="003D1AAD"/>
    <w:rsid w:val="003D1D1E"/>
    <w:rsid w:val="003D2BD0"/>
    <w:rsid w:val="003D2D02"/>
    <w:rsid w:val="003D2E20"/>
    <w:rsid w:val="003D3906"/>
    <w:rsid w:val="003D4C1D"/>
    <w:rsid w:val="003D50C1"/>
    <w:rsid w:val="003D57DF"/>
    <w:rsid w:val="003D604C"/>
    <w:rsid w:val="003D60F8"/>
    <w:rsid w:val="003D68DE"/>
    <w:rsid w:val="003D7AC2"/>
    <w:rsid w:val="003D7FF2"/>
    <w:rsid w:val="003E08CE"/>
    <w:rsid w:val="003E10A6"/>
    <w:rsid w:val="003E1298"/>
    <w:rsid w:val="003E1313"/>
    <w:rsid w:val="003E148E"/>
    <w:rsid w:val="003E15FE"/>
    <w:rsid w:val="003E242C"/>
    <w:rsid w:val="003E3146"/>
    <w:rsid w:val="003E4BE8"/>
    <w:rsid w:val="003E4D1F"/>
    <w:rsid w:val="003E5B47"/>
    <w:rsid w:val="003E61C0"/>
    <w:rsid w:val="003E676E"/>
    <w:rsid w:val="003E7B62"/>
    <w:rsid w:val="003E7F7B"/>
    <w:rsid w:val="003F0026"/>
    <w:rsid w:val="003F1287"/>
    <w:rsid w:val="003F1DE9"/>
    <w:rsid w:val="003F2653"/>
    <w:rsid w:val="003F2A66"/>
    <w:rsid w:val="003F3352"/>
    <w:rsid w:val="003F3CD1"/>
    <w:rsid w:val="003F4B48"/>
    <w:rsid w:val="003F4E2C"/>
    <w:rsid w:val="003F64BD"/>
    <w:rsid w:val="003F7069"/>
    <w:rsid w:val="004001CA"/>
    <w:rsid w:val="00400FA4"/>
    <w:rsid w:val="0040296B"/>
    <w:rsid w:val="00402C9E"/>
    <w:rsid w:val="00403105"/>
    <w:rsid w:val="00403885"/>
    <w:rsid w:val="004067B3"/>
    <w:rsid w:val="004068B2"/>
    <w:rsid w:val="004068DE"/>
    <w:rsid w:val="00406AEF"/>
    <w:rsid w:val="00406E03"/>
    <w:rsid w:val="0040719C"/>
    <w:rsid w:val="00407C63"/>
    <w:rsid w:val="004105A6"/>
    <w:rsid w:val="004118DD"/>
    <w:rsid w:val="00412031"/>
    <w:rsid w:val="004123A5"/>
    <w:rsid w:val="00412AFB"/>
    <w:rsid w:val="00412FA1"/>
    <w:rsid w:val="0041349B"/>
    <w:rsid w:val="00413579"/>
    <w:rsid w:val="0041390B"/>
    <w:rsid w:val="00413CF1"/>
    <w:rsid w:val="00413FB0"/>
    <w:rsid w:val="004144F1"/>
    <w:rsid w:val="00415D1B"/>
    <w:rsid w:val="00416D64"/>
    <w:rsid w:val="004224FA"/>
    <w:rsid w:val="00422EAD"/>
    <w:rsid w:val="00422F8E"/>
    <w:rsid w:val="00423591"/>
    <w:rsid w:val="00423C0E"/>
    <w:rsid w:val="00424D50"/>
    <w:rsid w:val="00425F00"/>
    <w:rsid w:val="004261B5"/>
    <w:rsid w:val="0042677F"/>
    <w:rsid w:val="00427166"/>
    <w:rsid w:val="0042775B"/>
    <w:rsid w:val="004277E0"/>
    <w:rsid w:val="00427AF4"/>
    <w:rsid w:val="00430630"/>
    <w:rsid w:val="004313DE"/>
    <w:rsid w:val="004314ED"/>
    <w:rsid w:val="004324E6"/>
    <w:rsid w:val="004326A8"/>
    <w:rsid w:val="004339C9"/>
    <w:rsid w:val="00433D06"/>
    <w:rsid w:val="00434EE8"/>
    <w:rsid w:val="004361DD"/>
    <w:rsid w:val="00436E18"/>
    <w:rsid w:val="00436EC9"/>
    <w:rsid w:val="004372A8"/>
    <w:rsid w:val="00437A4B"/>
    <w:rsid w:val="00437B60"/>
    <w:rsid w:val="004406E6"/>
    <w:rsid w:val="00440CB2"/>
    <w:rsid w:val="004411CB"/>
    <w:rsid w:val="00441302"/>
    <w:rsid w:val="00441AC4"/>
    <w:rsid w:val="004422E3"/>
    <w:rsid w:val="00442ED3"/>
    <w:rsid w:val="004435FA"/>
    <w:rsid w:val="00444CDD"/>
    <w:rsid w:val="00445E1C"/>
    <w:rsid w:val="004460AE"/>
    <w:rsid w:val="004468EA"/>
    <w:rsid w:val="00446C34"/>
    <w:rsid w:val="004472B4"/>
    <w:rsid w:val="00447B67"/>
    <w:rsid w:val="00450781"/>
    <w:rsid w:val="00450A81"/>
    <w:rsid w:val="004515A7"/>
    <w:rsid w:val="0045164E"/>
    <w:rsid w:val="00451946"/>
    <w:rsid w:val="00451C89"/>
    <w:rsid w:val="00452C38"/>
    <w:rsid w:val="00453F11"/>
    <w:rsid w:val="004547F4"/>
    <w:rsid w:val="00454AE3"/>
    <w:rsid w:val="004555F4"/>
    <w:rsid w:val="00455C95"/>
    <w:rsid w:val="00460302"/>
    <w:rsid w:val="00461431"/>
    <w:rsid w:val="00461544"/>
    <w:rsid w:val="00461762"/>
    <w:rsid w:val="00462BB8"/>
    <w:rsid w:val="00463EE1"/>
    <w:rsid w:val="00464BCA"/>
    <w:rsid w:val="00465C77"/>
    <w:rsid w:val="00466524"/>
    <w:rsid w:val="00466B16"/>
    <w:rsid w:val="00466DDF"/>
    <w:rsid w:val="00467C30"/>
    <w:rsid w:val="004702A0"/>
    <w:rsid w:val="00470894"/>
    <w:rsid w:val="00472500"/>
    <w:rsid w:val="004731A1"/>
    <w:rsid w:val="004739D9"/>
    <w:rsid w:val="00474099"/>
    <w:rsid w:val="00474C65"/>
    <w:rsid w:val="00475462"/>
    <w:rsid w:val="004757DC"/>
    <w:rsid w:val="0047597F"/>
    <w:rsid w:val="004768FF"/>
    <w:rsid w:val="00476A42"/>
    <w:rsid w:val="00477A10"/>
    <w:rsid w:val="00477C9E"/>
    <w:rsid w:val="00480327"/>
    <w:rsid w:val="0048050F"/>
    <w:rsid w:val="00481DFA"/>
    <w:rsid w:val="00482251"/>
    <w:rsid w:val="004826A2"/>
    <w:rsid w:val="00483278"/>
    <w:rsid w:val="00483D9F"/>
    <w:rsid w:val="00484018"/>
    <w:rsid w:val="00484784"/>
    <w:rsid w:val="004848ED"/>
    <w:rsid w:val="004858D1"/>
    <w:rsid w:val="004859B8"/>
    <w:rsid w:val="0048708C"/>
    <w:rsid w:val="0048777B"/>
    <w:rsid w:val="00487808"/>
    <w:rsid w:val="004902C1"/>
    <w:rsid w:val="00491637"/>
    <w:rsid w:val="0049173D"/>
    <w:rsid w:val="00491943"/>
    <w:rsid w:val="004921C9"/>
    <w:rsid w:val="00493B6C"/>
    <w:rsid w:val="0049408A"/>
    <w:rsid w:val="00494463"/>
    <w:rsid w:val="004958E1"/>
    <w:rsid w:val="00495955"/>
    <w:rsid w:val="004967BB"/>
    <w:rsid w:val="00497198"/>
    <w:rsid w:val="00497C7D"/>
    <w:rsid w:val="004A1410"/>
    <w:rsid w:val="004A16D7"/>
    <w:rsid w:val="004A1771"/>
    <w:rsid w:val="004A1DF3"/>
    <w:rsid w:val="004A27D0"/>
    <w:rsid w:val="004A3680"/>
    <w:rsid w:val="004A3D54"/>
    <w:rsid w:val="004A5835"/>
    <w:rsid w:val="004A5DAE"/>
    <w:rsid w:val="004A645F"/>
    <w:rsid w:val="004A6539"/>
    <w:rsid w:val="004A6ED3"/>
    <w:rsid w:val="004B068B"/>
    <w:rsid w:val="004B1168"/>
    <w:rsid w:val="004B1766"/>
    <w:rsid w:val="004B2162"/>
    <w:rsid w:val="004B22E9"/>
    <w:rsid w:val="004B2B86"/>
    <w:rsid w:val="004B41D2"/>
    <w:rsid w:val="004B526E"/>
    <w:rsid w:val="004B6A63"/>
    <w:rsid w:val="004B6E21"/>
    <w:rsid w:val="004C08B6"/>
    <w:rsid w:val="004C19A6"/>
    <w:rsid w:val="004C1DC1"/>
    <w:rsid w:val="004C311B"/>
    <w:rsid w:val="004C4D47"/>
    <w:rsid w:val="004C5694"/>
    <w:rsid w:val="004C7012"/>
    <w:rsid w:val="004D05A8"/>
    <w:rsid w:val="004D1BCB"/>
    <w:rsid w:val="004D1BCC"/>
    <w:rsid w:val="004D1CB8"/>
    <w:rsid w:val="004D1F55"/>
    <w:rsid w:val="004D215B"/>
    <w:rsid w:val="004D2FE5"/>
    <w:rsid w:val="004D31F1"/>
    <w:rsid w:val="004D4B4A"/>
    <w:rsid w:val="004D5813"/>
    <w:rsid w:val="004D5C9E"/>
    <w:rsid w:val="004D642C"/>
    <w:rsid w:val="004D6F9F"/>
    <w:rsid w:val="004D7DCC"/>
    <w:rsid w:val="004D7EE6"/>
    <w:rsid w:val="004E19CC"/>
    <w:rsid w:val="004E2520"/>
    <w:rsid w:val="004E2DF2"/>
    <w:rsid w:val="004E316D"/>
    <w:rsid w:val="004E33C0"/>
    <w:rsid w:val="004E3589"/>
    <w:rsid w:val="004E380C"/>
    <w:rsid w:val="004E3B03"/>
    <w:rsid w:val="004E4FD4"/>
    <w:rsid w:val="004E5274"/>
    <w:rsid w:val="004E5752"/>
    <w:rsid w:val="004E5A96"/>
    <w:rsid w:val="004E7CF9"/>
    <w:rsid w:val="004E7E59"/>
    <w:rsid w:val="004F1028"/>
    <w:rsid w:val="004F13B9"/>
    <w:rsid w:val="004F1635"/>
    <w:rsid w:val="004F2083"/>
    <w:rsid w:val="004F21B2"/>
    <w:rsid w:val="004F3119"/>
    <w:rsid w:val="004F3879"/>
    <w:rsid w:val="004F4294"/>
    <w:rsid w:val="004F4564"/>
    <w:rsid w:val="004F4D79"/>
    <w:rsid w:val="004F4E5C"/>
    <w:rsid w:val="004F4F73"/>
    <w:rsid w:val="004F59D6"/>
    <w:rsid w:val="004F5FEF"/>
    <w:rsid w:val="004F64AC"/>
    <w:rsid w:val="004F6E29"/>
    <w:rsid w:val="004F75A2"/>
    <w:rsid w:val="004F7ED9"/>
    <w:rsid w:val="004F7FAF"/>
    <w:rsid w:val="00500A46"/>
    <w:rsid w:val="00501276"/>
    <w:rsid w:val="005017EF"/>
    <w:rsid w:val="00501ED2"/>
    <w:rsid w:val="005021F4"/>
    <w:rsid w:val="00502A33"/>
    <w:rsid w:val="005040C8"/>
    <w:rsid w:val="00504538"/>
    <w:rsid w:val="00504A31"/>
    <w:rsid w:val="00504B4B"/>
    <w:rsid w:val="00504E5B"/>
    <w:rsid w:val="00505869"/>
    <w:rsid w:val="00505FCB"/>
    <w:rsid w:val="0050606D"/>
    <w:rsid w:val="00507605"/>
    <w:rsid w:val="00507A9F"/>
    <w:rsid w:val="00507DE6"/>
    <w:rsid w:val="00507FC5"/>
    <w:rsid w:val="00510281"/>
    <w:rsid w:val="00510CEF"/>
    <w:rsid w:val="00510FD9"/>
    <w:rsid w:val="00511C74"/>
    <w:rsid w:val="00512E30"/>
    <w:rsid w:val="00513CFA"/>
    <w:rsid w:val="00514465"/>
    <w:rsid w:val="005148AF"/>
    <w:rsid w:val="00514A54"/>
    <w:rsid w:val="005150EF"/>
    <w:rsid w:val="0051577E"/>
    <w:rsid w:val="0051617C"/>
    <w:rsid w:val="00516236"/>
    <w:rsid w:val="00516B71"/>
    <w:rsid w:val="00516FEE"/>
    <w:rsid w:val="005171C5"/>
    <w:rsid w:val="005177D3"/>
    <w:rsid w:val="00520040"/>
    <w:rsid w:val="0052024C"/>
    <w:rsid w:val="00521810"/>
    <w:rsid w:val="00521B3B"/>
    <w:rsid w:val="0052342D"/>
    <w:rsid w:val="00523661"/>
    <w:rsid w:val="00525889"/>
    <w:rsid w:val="00525DAB"/>
    <w:rsid w:val="005264D3"/>
    <w:rsid w:val="00526B0D"/>
    <w:rsid w:val="005274AF"/>
    <w:rsid w:val="005278FF"/>
    <w:rsid w:val="005300A0"/>
    <w:rsid w:val="00530B5A"/>
    <w:rsid w:val="00531CC3"/>
    <w:rsid w:val="0053250C"/>
    <w:rsid w:val="00532B00"/>
    <w:rsid w:val="0053375E"/>
    <w:rsid w:val="005349D4"/>
    <w:rsid w:val="00534E0D"/>
    <w:rsid w:val="005350B5"/>
    <w:rsid w:val="005351F5"/>
    <w:rsid w:val="00535296"/>
    <w:rsid w:val="00535609"/>
    <w:rsid w:val="00535F00"/>
    <w:rsid w:val="0053619D"/>
    <w:rsid w:val="00537321"/>
    <w:rsid w:val="00537594"/>
    <w:rsid w:val="00542461"/>
    <w:rsid w:val="00542BDA"/>
    <w:rsid w:val="005431CE"/>
    <w:rsid w:val="00543452"/>
    <w:rsid w:val="00544529"/>
    <w:rsid w:val="005446FC"/>
    <w:rsid w:val="00545826"/>
    <w:rsid w:val="00545A2B"/>
    <w:rsid w:val="00545CF3"/>
    <w:rsid w:val="00546555"/>
    <w:rsid w:val="0054677F"/>
    <w:rsid w:val="005472E1"/>
    <w:rsid w:val="00550504"/>
    <w:rsid w:val="00550AF4"/>
    <w:rsid w:val="005512A1"/>
    <w:rsid w:val="00551EE1"/>
    <w:rsid w:val="00554162"/>
    <w:rsid w:val="0055552D"/>
    <w:rsid w:val="0055560B"/>
    <w:rsid w:val="00555811"/>
    <w:rsid w:val="00555E62"/>
    <w:rsid w:val="00556358"/>
    <w:rsid w:val="00556DD6"/>
    <w:rsid w:val="005579EE"/>
    <w:rsid w:val="00557BE6"/>
    <w:rsid w:val="00561754"/>
    <w:rsid w:val="00562DE8"/>
    <w:rsid w:val="00562E08"/>
    <w:rsid w:val="00562EC8"/>
    <w:rsid w:val="00564248"/>
    <w:rsid w:val="00564278"/>
    <w:rsid w:val="00564E55"/>
    <w:rsid w:val="00565856"/>
    <w:rsid w:val="00565DE5"/>
    <w:rsid w:val="0056608B"/>
    <w:rsid w:val="0056652F"/>
    <w:rsid w:val="00567C97"/>
    <w:rsid w:val="00567FF7"/>
    <w:rsid w:val="005706D2"/>
    <w:rsid w:val="00571B2D"/>
    <w:rsid w:val="005720C9"/>
    <w:rsid w:val="00572452"/>
    <w:rsid w:val="00572683"/>
    <w:rsid w:val="00572979"/>
    <w:rsid w:val="00572C1C"/>
    <w:rsid w:val="00572F0E"/>
    <w:rsid w:val="005730CF"/>
    <w:rsid w:val="00574679"/>
    <w:rsid w:val="00575C1F"/>
    <w:rsid w:val="00576FBF"/>
    <w:rsid w:val="005812EB"/>
    <w:rsid w:val="00582755"/>
    <w:rsid w:val="005827C0"/>
    <w:rsid w:val="00582CCC"/>
    <w:rsid w:val="00583592"/>
    <w:rsid w:val="00583B1F"/>
    <w:rsid w:val="005841C2"/>
    <w:rsid w:val="00584785"/>
    <w:rsid w:val="00584A26"/>
    <w:rsid w:val="0058689A"/>
    <w:rsid w:val="00586ECC"/>
    <w:rsid w:val="0059093A"/>
    <w:rsid w:val="00590EC9"/>
    <w:rsid w:val="005921F9"/>
    <w:rsid w:val="005923D9"/>
    <w:rsid w:val="00592482"/>
    <w:rsid w:val="00592DB9"/>
    <w:rsid w:val="00593852"/>
    <w:rsid w:val="00593FA6"/>
    <w:rsid w:val="00594F15"/>
    <w:rsid w:val="00595467"/>
    <w:rsid w:val="0059567B"/>
    <w:rsid w:val="005975D0"/>
    <w:rsid w:val="00597767"/>
    <w:rsid w:val="00597CF8"/>
    <w:rsid w:val="005A0D44"/>
    <w:rsid w:val="005A17B7"/>
    <w:rsid w:val="005A3C29"/>
    <w:rsid w:val="005A48A7"/>
    <w:rsid w:val="005A6233"/>
    <w:rsid w:val="005A6F73"/>
    <w:rsid w:val="005A6FE2"/>
    <w:rsid w:val="005A702C"/>
    <w:rsid w:val="005A76A0"/>
    <w:rsid w:val="005A7D5A"/>
    <w:rsid w:val="005B0882"/>
    <w:rsid w:val="005B0DF1"/>
    <w:rsid w:val="005B2DDD"/>
    <w:rsid w:val="005B3268"/>
    <w:rsid w:val="005B341C"/>
    <w:rsid w:val="005B53B3"/>
    <w:rsid w:val="005B5F49"/>
    <w:rsid w:val="005B6A71"/>
    <w:rsid w:val="005B6C1E"/>
    <w:rsid w:val="005C0469"/>
    <w:rsid w:val="005C0651"/>
    <w:rsid w:val="005C071D"/>
    <w:rsid w:val="005C0A0B"/>
    <w:rsid w:val="005C0E7E"/>
    <w:rsid w:val="005C112B"/>
    <w:rsid w:val="005C1E65"/>
    <w:rsid w:val="005C2A7C"/>
    <w:rsid w:val="005C2E6A"/>
    <w:rsid w:val="005C4874"/>
    <w:rsid w:val="005C4C43"/>
    <w:rsid w:val="005C51DD"/>
    <w:rsid w:val="005C61E5"/>
    <w:rsid w:val="005C66AF"/>
    <w:rsid w:val="005C68F0"/>
    <w:rsid w:val="005C69CD"/>
    <w:rsid w:val="005C7012"/>
    <w:rsid w:val="005D1C0C"/>
    <w:rsid w:val="005D35D1"/>
    <w:rsid w:val="005D4640"/>
    <w:rsid w:val="005D52FD"/>
    <w:rsid w:val="005D589A"/>
    <w:rsid w:val="005D5B5B"/>
    <w:rsid w:val="005D6C02"/>
    <w:rsid w:val="005E0929"/>
    <w:rsid w:val="005E1939"/>
    <w:rsid w:val="005E4351"/>
    <w:rsid w:val="005E48D0"/>
    <w:rsid w:val="005E49A6"/>
    <w:rsid w:val="005E4A56"/>
    <w:rsid w:val="005E5ED2"/>
    <w:rsid w:val="005E7CF5"/>
    <w:rsid w:val="005E7E64"/>
    <w:rsid w:val="005F143B"/>
    <w:rsid w:val="005F3D6E"/>
    <w:rsid w:val="005F44F7"/>
    <w:rsid w:val="005F4E24"/>
    <w:rsid w:val="005F50CB"/>
    <w:rsid w:val="005F652C"/>
    <w:rsid w:val="005F6720"/>
    <w:rsid w:val="005F680C"/>
    <w:rsid w:val="005F6FA0"/>
    <w:rsid w:val="005F7E61"/>
    <w:rsid w:val="006010F9"/>
    <w:rsid w:val="00603C11"/>
    <w:rsid w:val="006042C5"/>
    <w:rsid w:val="006049CE"/>
    <w:rsid w:val="00605698"/>
    <w:rsid w:val="00607351"/>
    <w:rsid w:val="00607A7E"/>
    <w:rsid w:val="00607B6F"/>
    <w:rsid w:val="00610424"/>
    <w:rsid w:val="00611449"/>
    <w:rsid w:val="0061158C"/>
    <w:rsid w:val="006116C9"/>
    <w:rsid w:val="006117DA"/>
    <w:rsid w:val="00611F9D"/>
    <w:rsid w:val="00612475"/>
    <w:rsid w:val="0061432D"/>
    <w:rsid w:val="006164B0"/>
    <w:rsid w:val="00616D00"/>
    <w:rsid w:val="00616D9D"/>
    <w:rsid w:val="00617C3B"/>
    <w:rsid w:val="00617EFA"/>
    <w:rsid w:val="00621B71"/>
    <w:rsid w:val="0062216B"/>
    <w:rsid w:val="00622972"/>
    <w:rsid w:val="0062324A"/>
    <w:rsid w:val="00623552"/>
    <w:rsid w:val="00623E28"/>
    <w:rsid w:val="00624C60"/>
    <w:rsid w:val="00624D2E"/>
    <w:rsid w:val="006257EF"/>
    <w:rsid w:val="00625E49"/>
    <w:rsid w:val="00625F55"/>
    <w:rsid w:val="006269C4"/>
    <w:rsid w:val="00632479"/>
    <w:rsid w:val="00633026"/>
    <w:rsid w:val="006331CB"/>
    <w:rsid w:val="0063446D"/>
    <w:rsid w:val="00634AFC"/>
    <w:rsid w:val="00634EB7"/>
    <w:rsid w:val="006364F0"/>
    <w:rsid w:val="00636645"/>
    <w:rsid w:val="00637812"/>
    <w:rsid w:val="00637B7C"/>
    <w:rsid w:val="006402C8"/>
    <w:rsid w:val="0064107D"/>
    <w:rsid w:val="0064171A"/>
    <w:rsid w:val="00641B63"/>
    <w:rsid w:val="00641DC7"/>
    <w:rsid w:val="00641E84"/>
    <w:rsid w:val="00642361"/>
    <w:rsid w:val="00642503"/>
    <w:rsid w:val="006426AE"/>
    <w:rsid w:val="006427F4"/>
    <w:rsid w:val="006438F2"/>
    <w:rsid w:val="00643C87"/>
    <w:rsid w:val="006457BE"/>
    <w:rsid w:val="00646387"/>
    <w:rsid w:val="00646927"/>
    <w:rsid w:val="00646C11"/>
    <w:rsid w:val="0065025B"/>
    <w:rsid w:val="00650E4C"/>
    <w:rsid w:val="0065136E"/>
    <w:rsid w:val="006529EB"/>
    <w:rsid w:val="00653378"/>
    <w:rsid w:val="00653382"/>
    <w:rsid w:val="0065463A"/>
    <w:rsid w:val="00654822"/>
    <w:rsid w:val="00654BAE"/>
    <w:rsid w:val="00654DA8"/>
    <w:rsid w:val="00654FFC"/>
    <w:rsid w:val="00655F79"/>
    <w:rsid w:val="006565EE"/>
    <w:rsid w:val="00656F1A"/>
    <w:rsid w:val="00661738"/>
    <w:rsid w:val="00661979"/>
    <w:rsid w:val="006619F5"/>
    <w:rsid w:val="00662B84"/>
    <w:rsid w:val="00662C57"/>
    <w:rsid w:val="00662D9E"/>
    <w:rsid w:val="00662E7D"/>
    <w:rsid w:val="00663624"/>
    <w:rsid w:val="00663CFB"/>
    <w:rsid w:val="00664FA2"/>
    <w:rsid w:val="00665285"/>
    <w:rsid w:val="006654B3"/>
    <w:rsid w:val="006672CA"/>
    <w:rsid w:val="0066745D"/>
    <w:rsid w:val="00667966"/>
    <w:rsid w:val="00667A19"/>
    <w:rsid w:val="00667DC8"/>
    <w:rsid w:val="006707AA"/>
    <w:rsid w:val="00670E90"/>
    <w:rsid w:val="0067181F"/>
    <w:rsid w:val="00672F64"/>
    <w:rsid w:val="00672FF1"/>
    <w:rsid w:val="00673F19"/>
    <w:rsid w:val="00674A98"/>
    <w:rsid w:val="00674DC8"/>
    <w:rsid w:val="00674F23"/>
    <w:rsid w:val="00675C03"/>
    <w:rsid w:val="0067752A"/>
    <w:rsid w:val="00677995"/>
    <w:rsid w:val="00680C99"/>
    <w:rsid w:val="0068198A"/>
    <w:rsid w:val="00681DB3"/>
    <w:rsid w:val="0068215B"/>
    <w:rsid w:val="00682577"/>
    <w:rsid w:val="00682718"/>
    <w:rsid w:val="0068378B"/>
    <w:rsid w:val="00683CF6"/>
    <w:rsid w:val="00683E1B"/>
    <w:rsid w:val="006841C6"/>
    <w:rsid w:val="006846DA"/>
    <w:rsid w:val="0068537D"/>
    <w:rsid w:val="00685D72"/>
    <w:rsid w:val="00686835"/>
    <w:rsid w:val="00690BFE"/>
    <w:rsid w:val="00692B76"/>
    <w:rsid w:val="00694409"/>
    <w:rsid w:val="006952C6"/>
    <w:rsid w:val="00695CB5"/>
    <w:rsid w:val="00696254"/>
    <w:rsid w:val="0069765B"/>
    <w:rsid w:val="00697714"/>
    <w:rsid w:val="00697CC4"/>
    <w:rsid w:val="006A01EF"/>
    <w:rsid w:val="006A1404"/>
    <w:rsid w:val="006A1C48"/>
    <w:rsid w:val="006A359C"/>
    <w:rsid w:val="006A4D45"/>
    <w:rsid w:val="006A57B8"/>
    <w:rsid w:val="006A5B3D"/>
    <w:rsid w:val="006A6109"/>
    <w:rsid w:val="006A63E9"/>
    <w:rsid w:val="006A71C1"/>
    <w:rsid w:val="006A73D7"/>
    <w:rsid w:val="006A76D9"/>
    <w:rsid w:val="006B0FCE"/>
    <w:rsid w:val="006B1CF7"/>
    <w:rsid w:val="006B3163"/>
    <w:rsid w:val="006B361F"/>
    <w:rsid w:val="006B37C2"/>
    <w:rsid w:val="006B3ECA"/>
    <w:rsid w:val="006B3FDB"/>
    <w:rsid w:val="006B4255"/>
    <w:rsid w:val="006B4A9B"/>
    <w:rsid w:val="006B55A7"/>
    <w:rsid w:val="006B56B0"/>
    <w:rsid w:val="006B5AB7"/>
    <w:rsid w:val="006B657E"/>
    <w:rsid w:val="006B735F"/>
    <w:rsid w:val="006B73B4"/>
    <w:rsid w:val="006B7409"/>
    <w:rsid w:val="006C0083"/>
    <w:rsid w:val="006C00B1"/>
    <w:rsid w:val="006C1459"/>
    <w:rsid w:val="006C1B65"/>
    <w:rsid w:val="006C2D86"/>
    <w:rsid w:val="006C3736"/>
    <w:rsid w:val="006C43FD"/>
    <w:rsid w:val="006C4C83"/>
    <w:rsid w:val="006C538F"/>
    <w:rsid w:val="006C59AA"/>
    <w:rsid w:val="006C6514"/>
    <w:rsid w:val="006C7587"/>
    <w:rsid w:val="006C7C49"/>
    <w:rsid w:val="006D0C15"/>
    <w:rsid w:val="006D16A9"/>
    <w:rsid w:val="006D1811"/>
    <w:rsid w:val="006D2B32"/>
    <w:rsid w:val="006D3633"/>
    <w:rsid w:val="006D4049"/>
    <w:rsid w:val="006D4715"/>
    <w:rsid w:val="006D60BF"/>
    <w:rsid w:val="006D700E"/>
    <w:rsid w:val="006D7079"/>
    <w:rsid w:val="006D752D"/>
    <w:rsid w:val="006D7A8F"/>
    <w:rsid w:val="006E1968"/>
    <w:rsid w:val="006E208D"/>
    <w:rsid w:val="006E3B1A"/>
    <w:rsid w:val="006E3B27"/>
    <w:rsid w:val="006E4EA7"/>
    <w:rsid w:val="006E669B"/>
    <w:rsid w:val="006E795F"/>
    <w:rsid w:val="006E7D04"/>
    <w:rsid w:val="006F0054"/>
    <w:rsid w:val="006F177A"/>
    <w:rsid w:val="006F1BD1"/>
    <w:rsid w:val="006F2216"/>
    <w:rsid w:val="006F2BBE"/>
    <w:rsid w:val="006F2F1C"/>
    <w:rsid w:val="006F3216"/>
    <w:rsid w:val="006F3837"/>
    <w:rsid w:val="006F3F4B"/>
    <w:rsid w:val="006F5231"/>
    <w:rsid w:val="006F5D22"/>
    <w:rsid w:val="006F6058"/>
    <w:rsid w:val="006F6C31"/>
    <w:rsid w:val="006F7BAC"/>
    <w:rsid w:val="007024D1"/>
    <w:rsid w:val="0070261B"/>
    <w:rsid w:val="00702B3E"/>
    <w:rsid w:val="00702D20"/>
    <w:rsid w:val="007031CF"/>
    <w:rsid w:val="007034C8"/>
    <w:rsid w:val="007044F2"/>
    <w:rsid w:val="00704515"/>
    <w:rsid w:val="00704E07"/>
    <w:rsid w:val="00705179"/>
    <w:rsid w:val="00705540"/>
    <w:rsid w:val="00705AC3"/>
    <w:rsid w:val="007072B1"/>
    <w:rsid w:val="00710DA0"/>
    <w:rsid w:val="00710FA5"/>
    <w:rsid w:val="00711E66"/>
    <w:rsid w:val="00712202"/>
    <w:rsid w:val="00712814"/>
    <w:rsid w:val="007133C6"/>
    <w:rsid w:val="007139AC"/>
    <w:rsid w:val="00714CA0"/>
    <w:rsid w:val="0071535C"/>
    <w:rsid w:val="007157EB"/>
    <w:rsid w:val="0071643D"/>
    <w:rsid w:val="00716A80"/>
    <w:rsid w:val="00716BC3"/>
    <w:rsid w:val="00717DF8"/>
    <w:rsid w:val="0072016D"/>
    <w:rsid w:val="007206F7"/>
    <w:rsid w:val="00720BD3"/>
    <w:rsid w:val="00720EA9"/>
    <w:rsid w:val="00720FB5"/>
    <w:rsid w:val="007218D0"/>
    <w:rsid w:val="00722996"/>
    <w:rsid w:val="00723E34"/>
    <w:rsid w:val="007242BE"/>
    <w:rsid w:val="00724538"/>
    <w:rsid w:val="00724B6E"/>
    <w:rsid w:val="007250B1"/>
    <w:rsid w:val="00725753"/>
    <w:rsid w:val="00725806"/>
    <w:rsid w:val="00726C52"/>
    <w:rsid w:val="007271EA"/>
    <w:rsid w:val="007273EC"/>
    <w:rsid w:val="0073002C"/>
    <w:rsid w:val="0073036C"/>
    <w:rsid w:val="00730783"/>
    <w:rsid w:val="007332FF"/>
    <w:rsid w:val="00734270"/>
    <w:rsid w:val="0073657E"/>
    <w:rsid w:val="00736C34"/>
    <w:rsid w:val="00737CA6"/>
    <w:rsid w:val="007403A7"/>
    <w:rsid w:val="00740FC2"/>
    <w:rsid w:val="007415F3"/>
    <w:rsid w:val="00743172"/>
    <w:rsid w:val="00744200"/>
    <w:rsid w:val="007443D3"/>
    <w:rsid w:val="00744445"/>
    <w:rsid w:val="007445E5"/>
    <w:rsid w:val="00744BA2"/>
    <w:rsid w:val="007451D7"/>
    <w:rsid w:val="00745330"/>
    <w:rsid w:val="007456DD"/>
    <w:rsid w:val="00745D00"/>
    <w:rsid w:val="007474AB"/>
    <w:rsid w:val="0075008E"/>
    <w:rsid w:val="00751A41"/>
    <w:rsid w:val="00751C82"/>
    <w:rsid w:val="00751EF0"/>
    <w:rsid w:val="00753047"/>
    <w:rsid w:val="00754C07"/>
    <w:rsid w:val="00754F28"/>
    <w:rsid w:val="00754FC2"/>
    <w:rsid w:val="00755159"/>
    <w:rsid w:val="007561A2"/>
    <w:rsid w:val="007564C0"/>
    <w:rsid w:val="00756D75"/>
    <w:rsid w:val="00757B72"/>
    <w:rsid w:val="00760055"/>
    <w:rsid w:val="007605F8"/>
    <w:rsid w:val="00761C90"/>
    <w:rsid w:val="0076232F"/>
    <w:rsid w:val="00762758"/>
    <w:rsid w:val="00763400"/>
    <w:rsid w:val="00763466"/>
    <w:rsid w:val="00763FB3"/>
    <w:rsid w:val="00764498"/>
    <w:rsid w:val="0076479D"/>
    <w:rsid w:val="00764EA5"/>
    <w:rsid w:val="00765659"/>
    <w:rsid w:val="00765683"/>
    <w:rsid w:val="007661A0"/>
    <w:rsid w:val="00766994"/>
    <w:rsid w:val="00766A97"/>
    <w:rsid w:val="00767DF0"/>
    <w:rsid w:val="00771138"/>
    <w:rsid w:val="00771A7A"/>
    <w:rsid w:val="00771E7F"/>
    <w:rsid w:val="00771FDA"/>
    <w:rsid w:val="007726C9"/>
    <w:rsid w:val="00772731"/>
    <w:rsid w:val="007728E4"/>
    <w:rsid w:val="00772CCA"/>
    <w:rsid w:val="00772E8E"/>
    <w:rsid w:val="00773CF1"/>
    <w:rsid w:val="00773DFF"/>
    <w:rsid w:val="00774770"/>
    <w:rsid w:val="00774AD5"/>
    <w:rsid w:val="00774FC8"/>
    <w:rsid w:val="007752CF"/>
    <w:rsid w:val="0077561C"/>
    <w:rsid w:val="00776250"/>
    <w:rsid w:val="007767B1"/>
    <w:rsid w:val="00776C42"/>
    <w:rsid w:val="00777B82"/>
    <w:rsid w:val="007810B4"/>
    <w:rsid w:val="0078175D"/>
    <w:rsid w:val="007833A6"/>
    <w:rsid w:val="00783414"/>
    <w:rsid w:val="007834E2"/>
    <w:rsid w:val="00783EEB"/>
    <w:rsid w:val="007840E1"/>
    <w:rsid w:val="007842E5"/>
    <w:rsid w:val="0078471C"/>
    <w:rsid w:val="00784D92"/>
    <w:rsid w:val="00785AAA"/>
    <w:rsid w:val="00785F8C"/>
    <w:rsid w:val="0078720F"/>
    <w:rsid w:val="0078751F"/>
    <w:rsid w:val="00787B7D"/>
    <w:rsid w:val="0079137A"/>
    <w:rsid w:val="007917FC"/>
    <w:rsid w:val="0079367B"/>
    <w:rsid w:val="00793F6F"/>
    <w:rsid w:val="00794E93"/>
    <w:rsid w:val="00795F97"/>
    <w:rsid w:val="00796F75"/>
    <w:rsid w:val="00797195"/>
    <w:rsid w:val="007A0CDB"/>
    <w:rsid w:val="007A0E6C"/>
    <w:rsid w:val="007A16F6"/>
    <w:rsid w:val="007A26E1"/>
    <w:rsid w:val="007A3B7C"/>
    <w:rsid w:val="007A5539"/>
    <w:rsid w:val="007A6441"/>
    <w:rsid w:val="007A7096"/>
    <w:rsid w:val="007A757C"/>
    <w:rsid w:val="007A763C"/>
    <w:rsid w:val="007B4B98"/>
    <w:rsid w:val="007B527E"/>
    <w:rsid w:val="007B76A5"/>
    <w:rsid w:val="007C02FB"/>
    <w:rsid w:val="007C0BE0"/>
    <w:rsid w:val="007C0C33"/>
    <w:rsid w:val="007C133E"/>
    <w:rsid w:val="007C20F4"/>
    <w:rsid w:val="007C213A"/>
    <w:rsid w:val="007C3F0F"/>
    <w:rsid w:val="007C5021"/>
    <w:rsid w:val="007C5414"/>
    <w:rsid w:val="007C5DAB"/>
    <w:rsid w:val="007C6F24"/>
    <w:rsid w:val="007C7E86"/>
    <w:rsid w:val="007D0B39"/>
    <w:rsid w:val="007D129E"/>
    <w:rsid w:val="007D150F"/>
    <w:rsid w:val="007D1757"/>
    <w:rsid w:val="007D2230"/>
    <w:rsid w:val="007D24F9"/>
    <w:rsid w:val="007D2AF2"/>
    <w:rsid w:val="007D2E5F"/>
    <w:rsid w:val="007D3260"/>
    <w:rsid w:val="007D4155"/>
    <w:rsid w:val="007D54D7"/>
    <w:rsid w:val="007D5CCC"/>
    <w:rsid w:val="007D5F81"/>
    <w:rsid w:val="007D6808"/>
    <w:rsid w:val="007D6CDC"/>
    <w:rsid w:val="007E0318"/>
    <w:rsid w:val="007E11D7"/>
    <w:rsid w:val="007E15F7"/>
    <w:rsid w:val="007E18DB"/>
    <w:rsid w:val="007E1B55"/>
    <w:rsid w:val="007E265C"/>
    <w:rsid w:val="007E27BA"/>
    <w:rsid w:val="007E3894"/>
    <w:rsid w:val="007E3AF3"/>
    <w:rsid w:val="007E3B5B"/>
    <w:rsid w:val="007E484D"/>
    <w:rsid w:val="007E48A4"/>
    <w:rsid w:val="007E4FAA"/>
    <w:rsid w:val="007E50CB"/>
    <w:rsid w:val="007E5CB5"/>
    <w:rsid w:val="007E5D0B"/>
    <w:rsid w:val="007E7626"/>
    <w:rsid w:val="007E7B18"/>
    <w:rsid w:val="007F0399"/>
    <w:rsid w:val="007F1969"/>
    <w:rsid w:val="007F1B9F"/>
    <w:rsid w:val="007F37A4"/>
    <w:rsid w:val="007F37B6"/>
    <w:rsid w:val="007F3CC8"/>
    <w:rsid w:val="007F3FB8"/>
    <w:rsid w:val="007F43CE"/>
    <w:rsid w:val="007F4D99"/>
    <w:rsid w:val="007F5015"/>
    <w:rsid w:val="007F52A1"/>
    <w:rsid w:val="007F5CEE"/>
    <w:rsid w:val="007F61C9"/>
    <w:rsid w:val="007F673F"/>
    <w:rsid w:val="007F6E07"/>
    <w:rsid w:val="007F6F51"/>
    <w:rsid w:val="007F7067"/>
    <w:rsid w:val="007F7875"/>
    <w:rsid w:val="007F7ACB"/>
    <w:rsid w:val="008003E5"/>
    <w:rsid w:val="00801B74"/>
    <w:rsid w:val="00801B95"/>
    <w:rsid w:val="0080215B"/>
    <w:rsid w:val="00802BB5"/>
    <w:rsid w:val="00804C8C"/>
    <w:rsid w:val="00804FF4"/>
    <w:rsid w:val="00805C19"/>
    <w:rsid w:val="00806335"/>
    <w:rsid w:val="00806DFA"/>
    <w:rsid w:val="00810944"/>
    <w:rsid w:val="00810B76"/>
    <w:rsid w:val="008111BD"/>
    <w:rsid w:val="0081255E"/>
    <w:rsid w:val="00813ABE"/>
    <w:rsid w:val="0081542B"/>
    <w:rsid w:val="00815A7C"/>
    <w:rsid w:val="0081628A"/>
    <w:rsid w:val="008163C2"/>
    <w:rsid w:val="0081681B"/>
    <w:rsid w:val="00816881"/>
    <w:rsid w:val="00816C39"/>
    <w:rsid w:val="00817E0D"/>
    <w:rsid w:val="00817E2A"/>
    <w:rsid w:val="00820803"/>
    <w:rsid w:val="00821007"/>
    <w:rsid w:val="008218B3"/>
    <w:rsid w:val="00823228"/>
    <w:rsid w:val="0082363F"/>
    <w:rsid w:val="00823A6E"/>
    <w:rsid w:val="00823E39"/>
    <w:rsid w:val="0082400F"/>
    <w:rsid w:val="0082458E"/>
    <w:rsid w:val="008245E1"/>
    <w:rsid w:val="00825004"/>
    <w:rsid w:val="00825310"/>
    <w:rsid w:val="008261CF"/>
    <w:rsid w:val="0082648A"/>
    <w:rsid w:val="0082767F"/>
    <w:rsid w:val="008277B8"/>
    <w:rsid w:val="00830303"/>
    <w:rsid w:val="00830A1D"/>
    <w:rsid w:val="0083148A"/>
    <w:rsid w:val="00831B78"/>
    <w:rsid w:val="00831D81"/>
    <w:rsid w:val="008335FA"/>
    <w:rsid w:val="00833642"/>
    <w:rsid w:val="0083429D"/>
    <w:rsid w:val="00834A12"/>
    <w:rsid w:val="00834E2D"/>
    <w:rsid w:val="008353DB"/>
    <w:rsid w:val="00835953"/>
    <w:rsid w:val="00835C64"/>
    <w:rsid w:val="008366DB"/>
    <w:rsid w:val="00836764"/>
    <w:rsid w:val="00837457"/>
    <w:rsid w:val="008379ED"/>
    <w:rsid w:val="00837FA5"/>
    <w:rsid w:val="00840C19"/>
    <w:rsid w:val="00840CC7"/>
    <w:rsid w:val="00841403"/>
    <w:rsid w:val="008421D8"/>
    <w:rsid w:val="008441FB"/>
    <w:rsid w:val="008450F6"/>
    <w:rsid w:val="0084559D"/>
    <w:rsid w:val="00845F8B"/>
    <w:rsid w:val="00846325"/>
    <w:rsid w:val="00846CA6"/>
    <w:rsid w:val="0084738C"/>
    <w:rsid w:val="008505AD"/>
    <w:rsid w:val="00850A5C"/>
    <w:rsid w:val="00851F83"/>
    <w:rsid w:val="0085296B"/>
    <w:rsid w:val="00853047"/>
    <w:rsid w:val="008533CB"/>
    <w:rsid w:val="00854371"/>
    <w:rsid w:val="00854FEC"/>
    <w:rsid w:val="0085508F"/>
    <w:rsid w:val="00855D4E"/>
    <w:rsid w:val="0086068E"/>
    <w:rsid w:val="00860839"/>
    <w:rsid w:val="008629CB"/>
    <w:rsid w:val="0086445B"/>
    <w:rsid w:val="00864FAB"/>
    <w:rsid w:val="0086501F"/>
    <w:rsid w:val="008650A9"/>
    <w:rsid w:val="00865194"/>
    <w:rsid w:val="008653D8"/>
    <w:rsid w:val="008655D0"/>
    <w:rsid w:val="0086714B"/>
    <w:rsid w:val="008673D7"/>
    <w:rsid w:val="00867868"/>
    <w:rsid w:val="00870A52"/>
    <w:rsid w:val="0087156B"/>
    <w:rsid w:val="00871D4B"/>
    <w:rsid w:val="00871F99"/>
    <w:rsid w:val="0087244B"/>
    <w:rsid w:val="00872BAC"/>
    <w:rsid w:val="0087337F"/>
    <w:rsid w:val="008733C5"/>
    <w:rsid w:val="008734DC"/>
    <w:rsid w:val="008735E0"/>
    <w:rsid w:val="00873818"/>
    <w:rsid w:val="008742B5"/>
    <w:rsid w:val="00874386"/>
    <w:rsid w:val="00874B5F"/>
    <w:rsid w:val="008775F1"/>
    <w:rsid w:val="008803DD"/>
    <w:rsid w:val="00880CB0"/>
    <w:rsid w:val="00880DD6"/>
    <w:rsid w:val="00881031"/>
    <w:rsid w:val="00881B7F"/>
    <w:rsid w:val="00881D69"/>
    <w:rsid w:val="00884E29"/>
    <w:rsid w:val="00885694"/>
    <w:rsid w:val="00885E51"/>
    <w:rsid w:val="008869D4"/>
    <w:rsid w:val="00886DFC"/>
    <w:rsid w:val="00887208"/>
    <w:rsid w:val="008877EB"/>
    <w:rsid w:val="00887930"/>
    <w:rsid w:val="008903CC"/>
    <w:rsid w:val="008909E7"/>
    <w:rsid w:val="00890F78"/>
    <w:rsid w:val="00892652"/>
    <w:rsid w:val="00893680"/>
    <w:rsid w:val="00894973"/>
    <w:rsid w:val="00894D42"/>
    <w:rsid w:val="00894F27"/>
    <w:rsid w:val="0089523E"/>
    <w:rsid w:val="00895398"/>
    <w:rsid w:val="00895718"/>
    <w:rsid w:val="00895D75"/>
    <w:rsid w:val="00897113"/>
    <w:rsid w:val="00897FB4"/>
    <w:rsid w:val="008A0860"/>
    <w:rsid w:val="008A1F82"/>
    <w:rsid w:val="008A22E4"/>
    <w:rsid w:val="008A23C1"/>
    <w:rsid w:val="008A2DB1"/>
    <w:rsid w:val="008A360D"/>
    <w:rsid w:val="008A3A87"/>
    <w:rsid w:val="008A586E"/>
    <w:rsid w:val="008A5E58"/>
    <w:rsid w:val="008A60F6"/>
    <w:rsid w:val="008A6A00"/>
    <w:rsid w:val="008A7D93"/>
    <w:rsid w:val="008A7EE3"/>
    <w:rsid w:val="008B07D9"/>
    <w:rsid w:val="008B09B4"/>
    <w:rsid w:val="008B0B37"/>
    <w:rsid w:val="008B11EE"/>
    <w:rsid w:val="008B161F"/>
    <w:rsid w:val="008B19C1"/>
    <w:rsid w:val="008B2369"/>
    <w:rsid w:val="008B3292"/>
    <w:rsid w:val="008B32C5"/>
    <w:rsid w:val="008B46F8"/>
    <w:rsid w:val="008B4913"/>
    <w:rsid w:val="008B50B7"/>
    <w:rsid w:val="008B5432"/>
    <w:rsid w:val="008B59A5"/>
    <w:rsid w:val="008B6A8F"/>
    <w:rsid w:val="008B7684"/>
    <w:rsid w:val="008B7B25"/>
    <w:rsid w:val="008C07C3"/>
    <w:rsid w:val="008C0D60"/>
    <w:rsid w:val="008C0E83"/>
    <w:rsid w:val="008C0F1E"/>
    <w:rsid w:val="008C2B4F"/>
    <w:rsid w:val="008C2BCB"/>
    <w:rsid w:val="008C3E95"/>
    <w:rsid w:val="008C3FFA"/>
    <w:rsid w:val="008C6D13"/>
    <w:rsid w:val="008C6EBD"/>
    <w:rsid w:val="008D0EA6"/>
    <w:rsid w:val="008D137D"/>
    <w:rsid w:val="008D14C1"/>
    <w:rsid w:val="008D2750"/>
    <w:rsid w:val="008D2D9F"/>
    <w:rsid w:val="008D3C9C"/>
    <w:rsid w:val="008D43BC"/>
    <w:rsid w:val="008D44F3"/>
    <w:rsid w:val="008D454D"/>
    <w:rsid w:val="008D4D7F"/>
    <w:rsid w:val="008D5056"/>
    <w:rsid w:val="008D5ED8"/>
    <w:rsid w:val="008D6194"/>
    <w:rsid w:val="008D637C"/>
    <w:rsid w:val="008D64AD"/>
    <w:rsid w:val="008D6C5A"/>
    <w:rsid w:val="008D7B6D"/>
    <w:rsid w:val="008E052D"/>
    <w:rsid w:val="008E069D"/>
    <w:rsid w:val="008E0878"/>
    <w:rsid w:val="008E2C63"/>
    <w:rsid w:val="008E303E"/>
    <w:rsid w:val="008E4080"/>
    <w:rsid w:val="008E4626"/>
    <w:rsid w:val="008E5ACC"/>
    <w:rsid w:val="008E5CA2"/>
    <w:rsid w:val="008E69C9"/>
    <w:rsid w:val="008E711B"/>
    <w:rsid w:val="008E75F8"/>
    <w:rsid w:val="008F05C0"/>
    <w:rsid w:val="008F0AE0"/>
    <w:rsid w:val="008F21F4"/>
    <w:rsid w:val="008F2945"/>
    <w:rsid w:val="008F2D8C"/>
    <w:rsid w:val="008F31C0"/>
    <w:rsid w:val="008F333E"/>
    <w:rsid w:val="008F3DFF"/>
    <w:rsid w:val="008F5759"/>
    <w:rsid w:val="008F71A9"/>
    <w:rsid w:val="00901586"/>
    <w:rsid w:val="009021C4"/>
    <w:rsid w:val="009028C2"/>
    <w:rsid w:val="00902E1D"/>
    <w:rsid w:val="00903253"/>
    <w:rsid w:val="00904D37"/>
    <w:rsid w:val="00904DD9"/>
    <w:rsid w:val="00905C2E"/>
    <w:rsid w:val="00905D0B"/>
    <w:rsid w:val="00905D3E"/>
    <w:rsid w:val="009060A1"/>
    <w:rsid w:val="0090725E"/>
    <w:rsid w:val="00907BB8"/>
    <w:rsid w:val="00910687"/>
    <w:rsid w:val="00910942"/>
    <w:rsid w:val="00910B52"/>
    <w:rsid w:val="00910BB0"/>
    <w:rsid w:val="0091137A"/>
    <w:rsid w:val="009121B4"/>
    <w:rsid w:val="0091226C"/>
    <w:rsid w:val="009127CF"/>
    <w:rsid w:val="0091298E"/>
    <w:rsid w:val="009148AE"/>
    <w:rsid w:val="00914B88"/>
    <w:rsid w:val="0091509F"/>
    <w:rsid w:val="00916AF3"/>
    <w:rsid w:val="00917159"/>
    <w:rsid w:val="0091722F"/>
    <w:rsid w:val="009172FB"/>
    <w:rsid w:val="00922802"/>
    <w:rsid w:val="00923473"/>
    <w:rsid w:val="00923F12"/>
    <w:rsid w:val="00925A51"/>
    <w:rsid w:val="0092601D"/>
    <w:rsid w:val="00926CCB"/>
    <w:rsid w:val="009272E4"/>
    <w:rsid w:val="00927E12"/>
    <w:rsid w:val="009303CE"/>
    <w:rsid w:val="00930ABA"/>
    <w:rsid w:val="0093104B"/>
    <w:rsid w:val="00931951"/>
    <w:rsid w:val="00931AE8"/>
    <w:rsid w:val="00931B47"/>
    <w:rsid w:val="00931C9F"/>
    <w:rsid w:val="00932986"/>
    <w:rsid w:val="009330A3"/>
    <w:rsid w:val="0093351E"/>
    <w:rsid w:val="00933522"/>
    <w:rsid w:val="00933656"/>
    <w:rsid w:val="00934763"/>
    <w:rsid w:val="00934F53"/>
    <w:rsid w:val="00935461"/>
    <w:rsid w:val="009370D5"/>
    <w:rsid w:val="00937802"/>
    <w:rsid w:val="0093793B"/>
    <w:rsid w:val="00937A24"/>
    <w:rsid w:val="0094042F"/>
    <w:rsid w:val="00940491"/>
    <w:rsid w:val="00941577"/>
    <w:rsid w:val="00941D59"/>
    <w:rsid w:val="00942A47"/>
    <w:rsid w:val="00942B8E"/>
    <w:rsid w:val="00943926"/>
    <w:rsid w:val="00943E6A"/>
    <w:rsid w:val="00944690"/>
    <w:rsid w:val="00944750"/>
    <w:rsid w:val="00944BA7"/>
    <w:rsid w:val="009452D9"/>
    <w:rsid w:val="00945936"/>
    <w:rsid w:val="009463DD"/>
    <w:rsid w:val="009476B4"/>
    <w:rsid w:val="00950940"/>
    <w:rsid w:val="009524A3"/>
    <w:rsid w:val="0095370A"/>
    <w:rsid w:val="009540ED"/>
    <w:rsid w:val="009542CF"/>
    <w:rsid w:val="009545DA"/>
    <w:rsid w:val="00954A1A"/>
    <w:rsid w:val="00954E42"/>
    <w:rsid w:val="0095758F"/>
    <w:rsid w:val="00957D85"/>
    <w:rsid w:val="009611A0"/>
    <w:rsid w:val="00961587"/>
    <w:rsid w:val="00961B0C"/>
    <w:rsid w:val="00961E2B"/>
    <w:rsid w:val="00961EBD"/>
    <w:rsid w:val="00962415"/>
    <w:rsid w:val="00962569"/>
    <w:rsid w:val="009625BC"/>
    <w:rsid w:val="00962763"/>
    <w:rsid w:val="00962DEB"/>
    <w:rsid w:val="00962E03"/>
    <w:rsid w:val="00964FA1"/>
    <w:rsid w:val="00965290"/>
    <w:rsid w:val="009653B9"/>
    <w:rsid w:val="00965905"/>
    <w:rsid w:val="00966CAC"/>
    <w:rsid w:val="00966E14"/>
    <w:rsid w:val="0096759B"/>
    <w:rsid w:val="00967A3F"/>
    <w:rsid w:val="00970E07"/>
    <w:rsid w:val="00970E38"/>
    <w:rsid w:val="00971016"/>
    <w:rsid w:val="0097156D"/>
    <w:rsid w:val="0097175B"/>
    <w:rsid w:val="009720FD"/>
    <w:rsid w:val="00972B13"/>
    <w:rsid w:val="00972E0B"/>
    <w:rsid w:val="0097316D"/>
    <w:rsid w:val="009743B1"/>
    <w:rsid w:val="009757CD"/>
    <w:rsid w:val="00975A8C"/>
    <w:rsid w:val="00975B7D"/>
    <w:rsid w:val="009779D8"/>
    <w:rsid w:val="00977C90"/>
    <w:rsid w:val="009808C0"/>
    <w:rsid w:val="00981B64"/>
    <w:rsid w:val="009823CF"/>
    <w:rsid w:val="00982D39"/>
    <w:rsid w:val="00983761"/>
    <w:rsid w:val="00983857"/>
    <w:rsid w:val="00983A15"/>
    <w:rsid w:val="0098407D"/>
    <w:rsid w:val="00984130"/>
    <w:rsid w:val="00984498"/>
    <w:rsid w:val="00984818"/>
    <w:rsid w:val="00984A89"/>
    <w:rsid w:val="00985AF1"/>
    <w:rsid w:val="00985C58"/>
    <w:rsid w:val="00985D73"/>
    <w:rsid w:val="009871F7"/>
    <w:rsid w:val="0098767F"/>
    <w:rsid w:val="00987C1E"/>
    <w:rsid w:val="00987F02"/>
    <w:rsid w:val="00990788"/>
    <w:rsid w:val="00990E6A"/>
    <w:rsid w:val="00991FA7"/>
    <w:rsid w:val="0099435C"/>
    <w:rsid w:val="00994ECA"/>
    <w:rsid w:val="0099586A"/>
    <w:rsid w:val="00996346"/>
    <w:rsid w:val="00996812"/>
    <w:rsid w:val="00996901"/>
    <w:rsid w:val="0099706D"/>
    <w:rsid w:val="0099722D"/>
    <w:rsid w:val="009A0171"/>
    <w:rsid w:val="009A047E"/>
    <w:rsid w:val="009A0798"/>
    <w:rsid w:val="009A08C0"/>
    <w:rsid w:val="009A0C66"/>
    <w:rsid w:val="009A1513"/>
    <w:rsid w:val="009A225E"/>
    <w:rsid w:val="009A2D92"/>
    <w:rsid w:val="009A2FA5"/>
    <w:rsid w:val="009A3BAC"/>
    <w:rsid w:val="009A4C99"/>
    <w:rsid w:val="009A5346"/>
    <w:rsid w:val="009A586F"/>
    <w:rsid w:val="009A5A46"/>
    <w:rsid w:val="009A5AB6"/>
    <w:rsid w:val="009A6395"/>
    <w:rsid w:val="009B053F"/>
    <w:rsid w:val="009B0690"/>
    <w:rsid w:val="009B0A50"/>
    <w:rsid w:val="009B1526"/>
    <w:rsid w:val="009B237F"/>
    <w:rsid w:val="009B23AB"/>
    <w:rsid w:val="009B26A7"/>
    <w:rsid w:val="009B2AAC"/>
    <w:rsid w:val="009B39DD"/>
    <w:rsid w:val="009B41E7"/>
    <w:rsid w:val="009B4798"/>
    <w:rsid w:val="009B4AFF"/>
    <w:rsid w:val="009B5C13"/>
    <w:rsid w:val="009B65FB"/>
    <w:rsid w:val="009B6D00"/>
    <w:rsid w:val="009B7794"/>
    <w:rsid w:val="009B7915"/>
    <w:rsid w:val="009B7CFD"/>
    <w:rsid w:val="009B7D70"/>
    <w:rsid w:val="009C166A"/>
    <w:rsid w:val="009C1D92"/>
    <w:rsid w:val="009C247C"/>
    <w:rsid w:val="009C2A8B"/>
    <w:rsid w:val="009C2B40"/>
    <w:rsid w:val="009C485A"/>
    <w:rsid w:val="009C6745"/>
    <w:rsid w:val="009C6E57"/>
    <w:rsid w:val="009C703E"/>
    <w:rsid w:val="009C77EA"/>
    <w:rsid w:val="009D08F2"/>
    <w:rsid w:val="009D124E"/>
    <w:rsid w:val="009D1CE5"/>
    <w:rsid w:val="009D2104"/>
    <w:rsid w:val="009D23CA"/>
    <w:rsid w:val="009D320E"/>
    <w:rsid w:val="009D3B00"/>
    <w:rsid w:val="009D3E5C"/>
    <w:rsid w:val="009D45E4"/>
    <w:rsid w:val="009D4E3B"/>
    <w:rsid w:val="009D565D"/>
    <w:rsid w:val="009D686A"/>
    <w:rsid w:val="009D75DA"/>
    <w:rsid w:val="009E02D5"/>
    <w:rsid w:val="009E162A"/>
    <w:rsid w:val="009E3AF9"/>
    <w:rsid w:val="009E3E8E"/>
    <w:rsid w:val="009E3EB0"/>
    <w:rsid w:val="009E3FD4"/>
    <w:rsid w:val="009E48E1"/>
    <w:rsid w:val="009E4C10"/>
    <w:rsid w:val="009E57BE"/>
    <w:rsid w:val="009E63D4"/>
    <w:rsid w:val="009E6D87"/>
    <w:rsid w:val="009E711B"/>
    <w:rsid w:val="009E71E4"/>
    <w:rsid w:val="009F10E0"/>
    <w:rsid w:val="009F1346"/>
    <w:rsid w:val="009F178D"/>
    <w:rsid w:val="009F4CD4"/>
    <w:rsid w:val="009F52A2"/>
    <w:rsid w:val="00A0023A"/>
    <w:rsid w:val="00A00302"/>
    <w:rsid w:val="00A0063B"/>
    <w:rsid w:val="00A00F88"/>
    <w:rsid w:val="00A01533"/>
    <w:rsid w:val="00A022F7"/>
    <w:rsid w:val="00A029C1"/>
    <w:rsid w:val="00A04A47"/>
    <w:rsid w:val="00A04E73"/>
    <w:rsid w:val="00A05516"/>
    <w:rsid w:val="00A06409"/>
    <w:rsid w:val="00A06487"/>
    <w:rsid w:val="00A064C7"/>
    <w:rsid w:val="00A06676"/>
    <w:rsid w:val="00A074EB"/>
    <w:rsid w:val="00A1014B"/>
    <w:rsid w:val="00A101DF"/>
    <w:rsid w:val="00A111E3"/>
    <w:rsid w:val="00A1154A"/>
    <w:rsid w:val="00A12140"/>
    <w:rsid w:val="00A134E9"/>
    <w:rsid w:val="00A13BB7"/>
    <w:rsid w:val="00A14C42"/>
    <w:rsid w:val="00A15016"/>
    <w:rsid w:val="00A154E1"/>
    <w:rsid w:val="00A15DBC"/>
    <w:rsid w:val="00A16C56"/>
    <w:rsid w:val="00A16C65"/>
    <w:rsid w:val="00A17C27"/>
    <w:rsid w:val="00A17E7A"/>
    <w:rsid w:val="00A2158D"/>
    <w:rsid w:val="00A22F55"/>
    <w:rsid w:val="00A23283"/>
    <w:rsid w:val="00A2334F"/>
    <w:rsid w:val="00A23C4E"/>
    <w:rsid w:val="00A23E49"/>
    <w:rsid w:val="00A23F91"/>
    <w:rsid w:val="00A25156"/>
    <w:rsid w:val="00A251F7"/>
    <w:rsid w:val="00A256D4"/>
    <w:rsid w:val="00A267F6"/>
    <w:rsid w:val="00A27DFC"/>
    <w:rsid w:val="00A31B66"/>
    <w:rsid w:val="00A31E4B"/>
    <w:rsid w:val="00A3228C"/>
    <w:rsid w:val="00A33810"/>
    <w:rsid w:val="00A366DA"/>
    <w:rsid w:val="00A3670D"/>
    <w:rsid w:val="00A4145C"/>
    <w:rsid w:val="00A41DF0"/>
    <w:rsid w:val="00A421CC"/>
    <w:rsid w:val="00A43E36"/>
    <w:rsid w:val="00A43F8B"/>
    <w:rsid w:val="00A4509B"/>
    <w:rsid w:val="00A459F2"/>
    <w:rsid w:val="00A459FC"/>
    <w:rsid w:val="00A4639D"/>
    <w:rsid w:val="00A465AA"/>
    <w:rsid w:val="00A46CC5"/>
    <w:rsid w:val="00A472EC"/>
    <w:rsid w:val="00A478C2"/>
    <w:rsid w:val="00A5009A"/>
    <w:rsid w:val="00A50885"/>
    <w:rsid w:val="00A51158"/>
    <w:rsid w:val="00A515E9"/>
    <w:rsid w:val="00A518C8"/>
    <w:rsid w:val="00A518CC"/>
    <w:rsid w:val="00A51A2D"/>
    <w:rsid w:val="00A52AF8"/>
    <w:rsid w:val="00A54107"/>
    <w:rsid w:val="00A5449E"/>
    <w:rsid w:val="00A5483A"/>
    <w:rsid w:val="00A54BBD"/>
    <w:rsid w:val="00A55223"/>
    <w:rsid w:val="00A55C4E"/>
    <w:rsid w:val="00A56156"/>
    <w:rsid w:val="00A56C67"/>
    <w:rsid w:val="00A56D09"/>
    <w:rsid w:val="00A56DAC"/>
    <w:rsid w:val="00A60841"/>
    <w:rsid w:val="00A6091E"/>
    <w:rsid w:val="00A60D93"/>
    <w:rsid w:val="00A60F41"/>
    <w:rsid w:val="00A619BE"/>
    <w:rsid w:val="00A6261D"/>
    <w:rsid w:val="00A62938"/>
    <w:rsid w:val="00A62A92"/>
    <w:rsid w:val="00A630F2"/>
    <w:rsid w:val="00A64474"/>
    <w:rsid w:val="00A644D2"/>
    <w:rsid w:val="00A651B0"/>
    <w:rsid w:val="00A65AE2"/>
    <w:rsid w:val="00A6635B"/>
    <w:rsid w:val="00A6776B"/>
    <w:rsid w:val="00A7012E"/>
    <w:rsid w:val="00A71793"/>
    <w:rsid w:val="00A7191D"/>
    <w:rsid w:val="00A73E06"/>
    <w:rsid w:val="00A7504A"/>
    <w:rsid w:val="00A75984"/>
    <w:rsid w:val="00A76411"/>
    <w:rsid w:val="00A768E7"/>
    <w:rsid w:val="00A76974"/>
    <w:rsid w:val="00A801BF"/>
    <w:rsid w:val="00A805C5"/>
    <w:rsid w:val="00A80608"/>
    <w:rsid w:val="00A80929"/>
    <w:rsid w:val="00A81EF2"/>
    <w:rsid w:val="00A8211D"/>
    <w:rsid w:val="00A827AA"/>
    <w:rsid w:val="00A837AD"/>
    <w:rsid w:val="00A83B88"/>
    <w:rsid w:val="00A85BCB"/>
    <w:rsid w:val="00A85F94"/>
    <w:rsid w:val="00A860DD"/>
    <w:rsid w:val="00A86F70"/>
    <w:rsid w:val="00A87416"/>
    <w:rsid w:val="00A90E53"/>
    <w:rsid w:val="00A90E7A"/>
    <w:rsid w:val="00A914BC"/>
    <w:rsid w:val="00A91F7B"/>
    <w:rsid w:val="00A928C3"/>
    <w:rsid w:val="00A9314C"/>
    <w:rsid w:val="00A94030"/>
    <w:rsid w:val="00A9412C"/>
    <w:rsid w:val="00A94490"/>
    <w:rsid w:val="00A95067"/>
    <w:rsid w:val="00A9644C"/>
    <w:rsid w:val="00A975FA"/>
    <w:rsid w:val="00A976B6"/>
    <w:rsid w:val="00AA0239"/>
    <w:rsid w:val="00AA08C7"/>
    <w:rsid w:val="00AA10C0"/>
    <w:rsid w:val="00AA1AFB"/>
    <w:rsid w:val="00AA26D5"/>
    <w:rsid w:val="00AA4371"/>
    <w:rsid w:val="00AA46C2"/>
    <w:rsid w:val="00AA55BE"/>
    <w:rsid w:val="00AA7B31"/>
    <w:rsid w:val="00AB0326"/>
    <w:rsid w:val="00AB0DF2"/>
    <w:rsid w:val="00AB136B"/>
    <w:rsid w:val="00AB1EA8"/>
    <w:rsid w:val="00AB3CD0"/>
    <w:rsid w:val="00AB3D6F"/>
    <w:rsid w:val="00AB550A"/>
    <w:rsid w:val="00AB6E69"/>
    <w:rsid w:val="00AB75B2"/>
    <w:rsid w:val="00AB785A"/>
    <w:rsid w:val="00AB7863"/>
    <w:rsid w:val="00AC049A"/>
    <w:rsid w:val="00AC0C2D"/>
    <w:rsid w:val="00AC13CC"/>
    <w:rsid w:val="00AC1CBA"/>
    <w:rsid w:val="00AC2F89"/>
    <w:rsid w:val="00AC4370"/>
    <w:rsid w:val="00AC44AC"/>
    <w:rsid w:val="00AC4915"/>
    <w:rsid w:val="00AC58E1"/>
    <w:rsid w:val="00AC5C05"/>
    <w:rsid w:val="00AC64E0"/>
    <w:rsid w:val="00AC65CD"/>
    <w:rsid w:val="00AC7611"/>
    <w:rsid w:val="00AC76EA"/>
    <w:rsid w:val="00AC7C9A"/>
    <w:rsid w:val="00AC7CB0"/>
    <w:rsid w:val="00AD142F"/>
    <w:rsid w:val="00AD1706"/>
    <w:rsid w:val="00AD1FA1"/>
    <w:rsid w:val="00AD345C"/>
    <w:rsid w:val="00AD38A7"/>
    <w:rsid w:val="00AD4024"/>
    <w:rsid w:val="00AD4395"/>
    <w:rsid w:val="00AD5500"/>
    <w:rsid w:val="00AD6462"/>
    <w:rsid w:val="00AD66D1"/>
    <w:rsid w:val="00AE0987"/>
    <w:rsid w:val="00AE16C8"/>
    <w:rsid w:val="00AE22CE"/>
    <w:rsid w:val="00AE3EFE"/>
    <w:rsid w:val="00AE61D7"/>
    <w:rsid w:val="00AE6C1A"/>
    <w:rsid w:val="00AE78D8"/>
    <w:rsid w:val="00AF05D5"/>
    <w:rsid w:val="00AF06B7"/>
    <w:rsid w:val="00AF1068"/>
    <w:rsid w:val="00AF1AAB"/>
    <w:rsid w:val="00AF1C90"/>
    <w:rsid w:val="00AF2167"/>
    <w:rsid w:val="00AF3147"/>
    <w:rsid w:val="00AF33E0"/>
    <w:rsid w:val="00AF4728"/>
    <w:rsid w:val="00AF4DCB"/>
    <w:rsid w:val="00AF5C6D"/>
    <w:rsid w:val="00AF689C"/>
    <w:rsid w:val="00AF6B22"/>
    <w:rsid w:val="00AF73A0"/>
    <w:rsid w:val="00AF7993"/>
    <w:rsid w:val="00B0031C"/>
    <w:rsid w:val="00B00820"/>
    <w:rsid w:val="00B00EAD"/>
    <w:rsid w:val="00B01801"/>
    <w:rsid w:val="00B037EC"/>
    <w:rsid w:val="00B041A7"/>
    <w:rsid w:val="00B04EB2"/>
    <w:rsid w:val="00B05DC0"/>
    <w:rsid w:val="00B06122"/>
    <w:rsid w:val="00B06DD1"/>
    <w:rsid w:val="00B07B49"/>
    <w:rsid w:val="00B1069A"/>
    <w:rsid w:val="00B108E6"/>
    <w:rsid w:val="00B10DC4"/>
    <w:rsid w:val="00B11689"/>
    <w:rsid w:val="00B119AA"/>
    <w:rsid w:val="00B11F3E"/>
    <w:rsid w:val="00B129E6"/>
    <w:rsid w:val="00B12CD6"/>
    <w:rsid w:val="00B12D1D"/>
    <w:rsid w:val="00B12EB7"/>
    <w:rsid w:val="00B13970"/>
    <w:rsid w:val="00B1471E"/>
    <w:rsid w:val="00B151CE"/>
    <w:rsid w:val="00B15263"/>
    <w:rsid w:val="00B159B2"/>
    <w:rsid w:val="00B16CA4"/>
    <w:rsid w:val="00B201BA"/>
    <w:rsid w:val="00B20A2B"/>
    <w:rsid w:val="00B20A83"/>
    <w:rsid w:val="00B20D2E"/>
    <w:rsid w:val="00B226F7"/>
    <w:rsid w:val="00B2286B"/>
    <w:rsid w:val="00B23F47"/>
    <w:rsid w:val="00B24CB8"/>
    <w:rsid w:val="00B253C8"/>
    <w:rsid w:val="00B255E7"/>
    <w:rsid w:val="00B2571C"/>
    <w:rsid w:val="00B2600E"/>
    <w:rsid w:val="00B26283"/>
    <w:rsid w:val="00B30200"/>
    <w:rsid w:val="00B30CF0"/>
    <w:rsid w:val="00B31B07"/>
    <w:rsid w:val="00B35805"/>
    <w:rsid w:val="00B36277"/>
    <w:rsid w:val="00B36518"/>
    <w:rsid w:val="00B369F3"/>
    <w:rsid w:val="00B36A21"/>
    <w:rsid w:val="00B37894"/>
    <w:rsid w:val="00B37A1C"/>
    <w:rsid w:val="00B403C8"/>
    <w:rsid w:val="00B40F64"/>
    <w:rsid w:val="00B41FDE"/>
    <w:rsid w:val="00B42D7C"/>
    <w:rsid w:val="00B436FA"/>
    <w:rsid w:val="00B453DF"/>
    <w:rsid w:val="00B46677"/>
    <w:rsid w:val="00B46ABC"/>
    <w:rsid w:val="00B50270"/>
    <w:rsid w:val="00B503B9"/>
    <w:rsid w:val="00B50B18"/>
    <w:rsid w:val="00B51DC9"/>
    <w:rsid w:val="00B51FC8"/>
    <w:rsid w:val="00B52021"/>
    <w:rsid w:val="00B520CB"/>
    <w:rsid w:val="00B531D7"/>
    <w:rsid w:val="00B53604"/>
    <w:rsid w:val="00B53D0F"/>
    <w:rsid w:val="00B54B48"/>
    <w:rsid w:val="00B552F4"/>
    <w:rsid w:val="00B55811"/>
    <w:rsid w:val="00B56530"/>
    <w:rsid w:val="00B568D5"/>
    <w:rsid w:val="00B569A7"/>
    <w:rsid w:val="00B569F3"/>
    <w:rsid w:val="00B60011"/>
    <w:rsid w:val="00B617BE"/>
    <w:rsid w:val="00B62152"/>
    <w:rsid w:val="00B62FA8"/>
    <w:rsid w:val="00B633B4"/>
    <w:rsid w:val="00B63AE1"/>
    <w:rsid w:val="00B63EBE"/>
    <w:rsid w:val="00B64154"/>
    <w:rsid w:val="00B6489A"/>
    <w:rsid w:val="00B64A3B"/>
    <w:rsid w:val="00B64C8E"/>
    <w:rsid w:val="00B64E2A"/>
    <w:rsid w:val="00B6528A"/>
    <w:rsid w:val="00B6679E"/>
    <w:rsid w:val="00B6799D"/>
    <w:rsid w:val="00B7035A"/>
    <w:rsid w:val="00B71C2E"/>
    <w:rsid w:val="00B7210D"/>
    <w:rsid w:val="00B7262B"/>
    <w:rsid w:val="00B73653"/>
    <w:rsid w:val="00B75A15"/>
    <w:rsid w:val="00B75FE5"/>
    <w:rsid w:val="00B76221"/>
    <w:rsid w:val="00B76875"/>
    <w:rsid w:val="00B76AA4"/>
    <w:rsid w:val="00B77795"/>
    <w:rsid w:val="00B77EDC"/>
    <w:rsid w:val="00B8184B"/>
    <w:rsid w:val="00B81966"/>
    <w:rsid w:val="00B81AB5"/>
    <w:rsid w:val="00B820A1"/>
    <w:rsid w:val="00B82270"/>
    <w:rsid w:val="00B83C73"/>
    <w:rsid w:val="00B855BD"/>
    <w:rsid w:val="00B85AB6"/>
    <w:rsid w:val="00B86C5F"/>
    <w:rsid w:val="00B87CE9"/>
    <w:rsid w:val="00B905C0"/>
    <w:rsid w:val="00B908AD"/>
    <w:rsid w:val="00B90C05"/>
    <w:rsid w:val="00B91C1C"/>
    <w:rsid w:val="00B91E27"/>
    <w:rsid w:val="00B934DD"/>
    <w:rsid w:val="00B935CB"/>
    <w:rsid w:val="00B93A92"/>
    <w:rsid w:val="00B93B09"/>
    <w:rsid w:val="00B93B66"/>
    <w:rsid w:val="00B94D4A"/>
    <w:rsid w:val="00B96B44"/>
    <w:rsid w:val="00B96B7B"/>
    <w:rsid w:val="00B97161"/>
    <w:rsid w:val="00B971B9"/>
    <w:rsid w:val="00B9735A"/>
    <w:rsid w:val="00BA0D28"/>
    <w:rsid w:val="00BA2686"/>
    <w:rsid w:val="00BA2D07"/>
    <w:rsid w:val="00BA3306"/>
    <w:rsid w:val="00BA33DB"/>
    <w:rsid w:val="00BA3BDC"/>
    <w:rsid w:val="00BA418D"/>
    <w:rsid w:val="00BA4280"/>
    <w:rsid w:val="00BA5586"/>
    <w:rsid w:val="00BA610F"/>
    <w:rsid w:val="00BA6148"/>
    <w:rsid w:val="00BA681D"/>
    <w:rsid w:val="00BA6D78"/>
    <w:rsid w:val="00BA7CBF"/>
    <w:rsid w:val="00BA7D7B"/>
    <w:rsid w:val="00BB026F"/>
    <w:rsid w:val="00BB0A12"/>
    <w:rsid w:val="00BB13FA"/>
    <w:rsid w:val="00BB15E4"/>
    <w:rsid w:val="00BB2544"/>
    <w:rsid w:val="00BB301F"/>
    <w:rsid w:val="00BB3E52"/>
    <w:rsid w:val="00BB3F1A"/>
    <w:rsid w:val="00BB4759"/>
    <w:rsid w:val="00BB4762"/>
    <w:rsid w:val="00BB47E7"/>
    <w:rsid w:val="00BB5759"/>
    <w:rsid w:val="00BB600A"/>
    <w:rsid w:val="00BB67AF"/>
    <w:rsid w:val="00BB701F"/>
    <w:rsid w:val="00BB74AD"/>
    <w:rsid w:val="00BC03A4"/>
    <w:rsid w:val="00BC10C2"/>
    <w:rsid w:val="00BC3937"/>
    <w:rsid w:val="00BC4403"/>
    <w:rsid w:val="00BC4530"/>
    <w:rsid w:val="00BC4903"/>
    <w:rsid w:val="00BC4DC8"/>
    <w:rsid w:val="00BC5404"/>
    <w:rsid w:val="00BC5550"/>
    <w:rsid w:val="00BC7192"/>
    <w:rsid w:val="00BC7840"/>
    <w:rsid w:val="00BC797A"/>
    <w:rsid w:val="00BC7CFC"/>
    <w:rsid w:val="00BD0181"/>
    <w:rsid w:val="00BD0244"/>
    <w:rsid w:val="00BD05C8"/>
    <w:rsid w:val="00BD0DEE"/>
    <w:rsid w:val="00BD13DF"/>
    <w:rsid w:val="00BD30CC"/>
    <w:rsid w:val="00BD35DE"/>
    <w:rsid w:val="00BD38A0"/>
    <w:rsid w:val="00BD38D2"/>
    <w:rsid w:val="00BD4388"/>
    <w:rsid w:val="00BD495C"/>
    <w:rsid w:val="00BD51AB"/>
    <w:rsid w:val="00BD5553"/>
    <w:rsid w:val="00BD5BD0"/>
    <w:rsid w:val="00BD73FB"/>
    <w:rsid w:val="00BD7B3E"/>
    <w:rsid w:val="00BE1BFE"/>
    <w:rsid w:val="00BE1FA8"/>
    <w:rsid w:val="00BE2EB6"/>
    <w:rsid w:val="00BE2F2B"/>
    <w:rsid w:val="00BE3139"/>
    <w:rsid w:val="00BE4607"/>
    <w:rsid w:val="00BE4DA7"/>
    <w:rsid w:val="00BE5210"/>
    <w:rsid w:val="00BE7218"/>
    <w:rsid w:val="00BE767D"/>
    <w:rsid w:val="00BE78CF"/>
    <w:rsid w:val="00BF1B29"/>
    <w:rsid w:val="00BF1CA2"/>
    <w:rsid w:val="00BF1D92"/>
    <w:rsid w:val="00BF277F"/>
    <w:rsid w:val="00BF298E"/>
    <w:rsid w:val="00BF3A41"/>
    <w:rsid w:val="00BF5CDF"/>
    <w:rsid w:val="00BF6356"/>
    <w:rsid w:val="00BF64F1"/>
    <w:rsid w:val="00BF78AD"/>
    <w:rsid w:val="00BF7930"/>
    <w:rsid w:val="00C00899"/>
    <w:rsid w:val="00C013FD"/>
    <w:rsid w:val="00C01436"/>
    <w:rsid w:val="00C0247A"/>
    <w:rsid w:val="00C02526"/>
    <w:rsid w:val="00C02A28"/>
    <w:rsid w:val="00C02FA3"/>
    <w:rsid w:val="00C03171"/>
    <w:rsid w:val="00C035BB"/>
    <w:rsid w:val="00C035E1"/>
    <w:rsid w:val="00C0401B"/>
    <w:rsid w:val="00C04C01"/>
    <w:rsid w:val="00C04FDF"/>
    <w:rsid w:val="00C04FF8"/>
    <w:rsid w:val="00C0545D"/>
    <w:rsid w:val="00C061E1"/>
    <w:rsid w:val="00C063CF"/>
    <w:rsid w:val="00C06B12"/>
    <w:rsid w:val="00C10867"/>
    <w:rsid w:val="00C117DF"/>
    <w:rsid w:val="00C12EF3"/>
    <w:rsid w:val="00C13B21"/>
    <w:rsid w:val="00C13F83"/>
    <w:rsid w:val="00C141A7"/>
    <w:rsid w:val="00C142A7"/>
    <w:rsid w:val="00C143D8"/>
    <w:rsid w:val="00C14F8F"/>
    <w:rsid w:val="00C165EA"/>
    <w:rsid w:val="00C1685D"/>
    <w:rsid w:val="00C1698E"/>
    <w:rsid w:val="00C16D2B"/>
    <w:rsid w:val="00C16D9A"/>
    <w:rsid w:val="00C1720D"/>
    <w:rsid w:val="00C1755B"/>
    <w:rsid w:val="00C17C83"/>
    <w:rsid w:val="00C210C9"/>
    <w:rsid w:val="00C21502"/>
    <w:rsid w:val="00C21695"/>
    <w:rsid w:val="00C216E9"/>
    <w:rsid w:val="00C23791"/>
    <w:rsid w:val="00C238A7"/>
    <w:rsid w:val="00C2505D"/>
    <w:rsid w:val="00C25AFD"/>
    <w:rsid w:val="00C26114"/>
    <w:rsid w:val="00C263C9"/>
    <w:rsid w:val="00C26F96"/>
    <w:rsid w:val="00C270F1"/>
    <w:rsid w:val="00C27FFB"/>
    <w:rsid w:val="00C30129"/>
    <w:rsid w:val="00C31D19"/>
    <w:rsid w:val="00C32039"/>
    <w:rsid w:val="00C32584"/>
    <w:rsid w:val="00C32DA9"/>
    <w:rsid w:val="00C32E7F"/>
    <w:rsid w:val="00C32F3D"/>
    <w:rsid w:val="00C33106"/>
    <w:rsid w:val="00C36409"/>
    <w:rsid w:val="00C36FA5"/>
    <w:rsid w:val="00C375FF"/>
    <w:rsid w:val="00C4006F"/>
    <w:rsid w:val="00C40628"/>
    <w:rsid w:val="00C40AAC"/>
    <w:rsid w:val="00C41A3A"/>
    <w:rsid w:val="00C4230B"/>
    <w:rsid w:val="00C424EE"/>
    <w:rsid w:val="00C43DB2"/>
    <w:rsid w:val="00C441DB"/>
    <w:rsid w:val="00C4461D"/>
    <w:rsid w:val="00C44632"/>
    <w:rsid w:val="00C45724"/>
    <w:rsid w:val="00C45861"/>
    <w:rsid w:val="00C468DE"/>
    <w:rsid w:val="00C46B8B"/>
    <w:rsid w:val="00C47BDE"/>
    <w:rsid w:val="00C5017D"/>
    <w:rsid w:val="00C505C1"/>
    <w:rsid w:val="00C505E8"/>
    <w:rsid w:val="00C50E26"/>
    <w:rsid w:val="00C5183F"/>
    <w:rsid w:val="00C537CB"/>
    <w:rsid w:val="00C54B11"/>
    <w:rsid w:val="00C55CFA"/>
    <w:rsid w:val="00C60453"/>
    <w:rsid w:val="00C6086F"/>
    <w:rsid w:val="00C60C69"/>
    <w:rsid w:val="00C60D7B"/>
    <w:rsid w:val="00C60EB6"/>
    <w:rsid w:val="00C61A9A"/>
    <w:rsid w:val="00C62250"/>
    <w:rsid w:val="00C627C3"/>
    <w:rsid w:val="00C63906"/>
    <w:rsid w:val="00C64A17"/>
    <w:rsid w:val="00C66933"/>
    <w:rsid w:val="00C669B2"/>
    <w:rsid w:val="00C66C80"/>
    <w:rsid w:val="00C67810"/>
    <w:rsid w:val="00C704C7"/>
    <w:rsid w:val="00C708CE"/>
    <w:rsid w:val="00C70FBB"/>
    <w:rsid w:val="00C716CF"/>
    <w:rsid w:val="00C71B99"/>
    <w:rsid w:val="00C72A0F"/>
    <w:rsid w:val="00C72D4E"/>
    <w:rsid w:val="00C73A46"/>
    <w:rsid w:val="00C75DE9"/>
    <w:rsid w:val="00C76332"/>
    <w:rsid w:val="00C7692B"/>
    <w:rsid w:val="00C76E9D"/>
    <w:rsid w:val="00C77278"/>
    <w:rsid w:val="00C777AD"/>
    <w:rsid w:val="00C7798E"/>
    <w:rsid w:val="00C80DC2"/>
    <w:rsid w:val="00C81124"/>
    <w:rsid w:val="00C81F97"/>
    <w:rsid w:val="00C8272E"/>
    <w:rsid w:val="00C82807"/>
    <w:rsid w:val="00C82B08"/>
    <w:rsid w:val="00C82FBC"/>
    <w:rsid w:val="00C8342A"/>
    <w:rsid w:val="00C86608"/>
    <w:rsid w:val="00C9008D"/>
    <w:rsid w:val="00C90282"/>
    <w:rsid w:val="00C91547"/>
    <w:rsid w:val="00C91C05"/>
    <w:rsid w:val="00C92419"/>
    <w:rsid w:val="00C93608"/>
    <w:rsid w:val="00C94507"/>
    <w:rsid w:val="00C96D5D"/>
    <w:rsid w:val="00C96E8C"/>
    <w:rsid w:val="00C97AC0"/>
    <w:rsid w:val="00C97D2B"/>
    <w:rsid w:val="00CA18DB"/>
    <w:rsid w:val="00CA1CA5"/>
    <w:rsid w:val="00CA1CB5"/>
    <w:rsid w:val="00CA2379"/>
    <w:rsid w:val="00CA2AAF"/>
    <w:rsid w:val="00CA3D9C"/>
    <w:rsid w:val="00CA4650"/>
    <w:rsid w:val="00CA54F2"/>
    <w:rsid w:val="00CA56DB"/>
    <w:rsid w:val="00CA59A9"/>
    <w:rsid w:val="00CA7183"/>
    <w:rsid w:val="00CA772A"/>
    <w:rsid w:val="00CA7B3F"/>
    <w:rsid w:val="00CB076D"/>
    <w:rsid w:val="00CB101F"/>
    <w:rsid w:val="00CB2171"/>
    <w:rsid w:val="00CB3CD4"/>
    <w:rsid w:val="00CB3DBE"/>
    <w:rsid w:val="00CB4867"/>
    <w:rsid w:val="00CB49D3"/>
    <w:rsid w:val="00CB5B80"/>
    <w:rsid w:val="00CB6008"/>
    <w:rsid w:val="00CB6240"/>
    <w:rsid w:val="00CB6EFC"/>
    <w:rsid w:val="00CB6F85"/>
    <w:rsid w:val="00CB7298"/>
    <w:rsid w:val="00CC1EB2"/>
    <w:rsid w:val="00CC25F8"/>
    <w:rsid w:val="00CC6132"/>
    <w:rsid w:val="00CC628D"/>
    <w:rsid w:val="00CC6602"/>
    <w:rsid w:val="00CC6620"/>
    <w:rsid w:val="00CC6902"/>
    <w:rsid w:val="00CC71AD"/>
    <w:rsid w:val="00CC7FAD"/>
    <w:rsid w:val="00CD0470"/>
    <w:rsid w:val="00CD0474"/>
    <w:rsid w:val="00CD050A"/>
    <w:rsid w:val="00CD0CE8"/>
    <w:rsid w:val="00CD1DFA"/>
    <w:rsid w:val="00CD30A5"/>
    <w:rsid w:val="00CD3BA8"/>
    <w:rsid w:val="00CD3D9C"/>
    <w:rsid w:val="00CD41D2"/>
    <w:rsid w:val="00CD47BE"/>
    <w:rsid w:val="00CD56D3"/>
    <w:rsid w:val="00CD7581"/>
    <w:rsid w:val="00CD7FC0"/>
    <w:rsid w:val="00CE0532"/>
    <w:rsid w:val="00CE094E"/>
    <w:rsid w:val="00CE135B"/>
    <w:rsid w:val="00CE18F7"/>
    <w:rsid w:val="00CE21E3"/>
    <w:rsid w:val="00CE22F0"/>
    <w:rsid w:val="00CE231A"/>
    <w:rsid w:val="00CE241F"/>
    <w:rsid w:val="00CE248C"/>
    <w:rsid w:val="00CE2F87"/>
    <w:rsid w:val="00CE44C9"/>
    <w:rsid w:val="00CE5597"/>
    <w:rsid w:val="00CE5B40"/>
    <w:rsid w:val="00CE7794"/>
    <w:rsid w:val="00CE7B02"/>
    <w:rsid w:val="00CF03BB"/>
    <w:rsid w:val="00CF0A92"/>
    <w:rsid w:val="00CF0C5D"/>
    <w:rsid w:val="00CF12AF"/>
    <w:rsid w:val="00CF172F"/>
    <w:rsid w:val="00CF1F07"/>
    <w:rsid w:val="00CF2831"/>
    <w:rsid w:val="00CF346C"/>
    <w:rsid w:val="00CF3D8A"/>
    <w:rsid w:val="00CF4673"/>
    <w:rsid w:val="00CF64D5"/>
    <w:rsid w:val="00CF68E5"/>
    <w:rsid w:val="00CF7228"/>
    <w:rsid w:val="00CF74CC"/>
    <w:rsid w:val="00D025F4"/>
    <w:rsid w:val="00D02841"/>
    <w:rsid w:val="00D02D1A"/>
    <w:rsid w:val="00D03617"/>
    <w:rsid w:val="00D053CB"/>
    <w:rsid w:val="00D06B43"/>
    <w:rsid w:val="00D07549"/>
    <w:rsid w:val="00D07FC2"/>
    <w:rsid w:val="00D10338"/>
    <w:rsid w:val="00D10A51"/>
    <w:rsid w:val="00D111E3"/>
    <w:rsid w:val="00D119AF"/>
    <w:rsid w:val="00D119C2"/>
    <w:rsid w:val="00D12751"/>
    <w:rsid w:val="00D132E0"/>
    <w:rsid w:val="00D1331B"/>
    <w:rsid w:val="00D134F7"/>
    <w:rsid w:val="00D13509"/>
    <w:rsid w:val="00D141B4"/>
    <w:rsid w:val="00D1666D"/>
    <w:rsid w:val="00D16727"/>
    <w:rsid w:val="00D16F7A"/>
    <w:rsid w:val="00D17E67"/>
    <w:rsid w:val="00D2171D"/>
    <w:rsid w:val="00D2178C"/>
    <w:rsid w:val="00D2281C"/>
    <w:rsid w:val="00D2575C"/>
    <w:rsid w:val="00D25B8F"/>
    <w:rsid w:val="00D26EE4"/>
    <w:rsid w:val="00D2743F"/>
    <w:rsid w:val="00D27709"/>
    <w:rsid w:val="00D2781E"/>
    <w:rsid w:val="00D27887"/>
    <w:rsid w:val="00D30508"/>
    <w:rsid w:val="00D30C45"/>
    <w:rsid w:val="00D30FF3"/>
    <w:rsid w:val="00D31929"/>
    <w:rsid w:val="00D31DA9"/>
    <w:rsid w:val="00D32C98"/>
    <w:rsid w:val="00D33E92"/>
    <w:rsid w:val="00D34B4B"/>
    <w:rsid w:val="00D35463"/>
    <w:rsid w:val="00D35668"/>
    <w:rsid w:val="00D35B3B"/>
    <w:rsid w:val="00D36007"/>
    <w:rsid w:val="00D3636D"/>
    <w:rsid w:val="00D3660A"/>
    <w:rsid w:val="00D3698C"/>
    <w:rsid w:val="00D36999"/>
    <w:rsid w:val="00D37A4D"/>
    <w:rsid w:val="00D40776"/>
    <w:rsid w:val="00D409A2"/>
    <w:rsid w:val="00D4153F"/>
    <w:rsid w:val="00D42519"/>
    <w:rsid w:val="00D42817"/>
    <w:rsid w:val="00D4291C"/>
    <w:rsid w:val="00D43430"/>
    <w:rsid w:val="00D43BA2"/>
    <w:rsid w:val="00D4435B"/>
    <w:rsid w:val="00D45079"/>
    <w:rsid w:val="00D45186"/>
    <w:rsid w:val="00D45A6C"/>
    <w:rsid w:val="00D45EF4"/>
    <w:rsid w:val="00D467C2"/>
    <w:rsid w:val="00D46F64"/>
    <w:rsid w:val="00D511D6"/>
    <w:rsid w:val="00D51FF1"/>
    <w:rsid w:val="00D5235C"/>
    <w:rsid w:val="00D53BBB"/>
    <w:rsid w:val="00D54FB5"/>
    <w:rsid w:val="00D55043"/>
    <w:rsid w:val="00D556B3"/>
    <w:rsid w:val="00D55BEB"/>
    <w:rsid w:val="00D56493"/>
    <w:rsid w:val="00D56CBD"/>
    <w:rsid w:val="00D573CF"/>
    <w:rsid w:val="00D60E13"/>
    <w:rsid w:val="00D631F3"/>
    <w:rsid w:val="00D63A94"/>
    <w:rsid w:val="00D641D7"/>
    <w:rsid w:val="00D643BC"/>
    <w:rsid w:val="00D6547A"/>
    <w:rsid w:val="00D65DB3"/>
    <w:rsid w:val="00D6606F"/>
    <w:rsid w:val="00D66178"/>
    <w:rsid w:val="00D6684B"/>
    <w:rsid w:val="00D66884"/>
    <w:rsid w:val="00D66974"/>
    <w:rsid w:val="00D66BB7"/>
    <w:rsid w:val="00D67483"/>
    <w:rsid w:val="00D67894"/>
    <w:rsid w:val="00D678F8"/>
    <w:rsid w:val="00D7189F"/>
    <w:rsid w:val="00D71AF7"/>
    <w:rsid w:val="00D7245E"/>
    <w:rsid w:val="00D726BC"/>
    <w:rsid w:val="00D72D64"/>
    <w:rsid w:val="00D73627"/>
    <w:rsid w:val="00D737BC"/>
    <w:rsid w:val="00D73A88"/>
    <w:rsid w:val="00D7504D"/>
    <w:rsid w:val="00D757D8"/>
    <w:rsid w:val="00D75940"/>
    <w:rsid w:val="00D76BC9"/>
    <w:rsid w:val="00D7772C"/>
    <w:rsid w:val="00D807D4"/>
    <w:rsid w:val="00D80DA9"/>
    <w:rsid w:val="00D80FF4"/>
    <w:rsid w:val="00D81392"/>
    <w:rsid w:val="00D8391E"/>
    <w:rsid w:val="00D847BA"/>
    <w:rsid w:val="00D84D58"/>
    <w:rsid w:val="00D857E0"/>
    <w:rsid w:val="00D876CC"/>
    <w:rsid w:val="00D8780A"/>
    <w:rsid w:val="00D87C8C"/>
    <w:rsid w:val="00D90001"/>
    <w:rsid w:val="00D90064"/>
    <w:rsid w:val="00D9018C"/>
    <w:rsid w:val="00D9043B"/>
    <w:rsid w:val="00D90606"/>
    <w:rsid w:val="00D908E5"/>
    <w:rsid w:val="00D90ACA"/>
    <w:rsid w:val="00D91BE4"/>
    <w:rsid w:val="00D91FF9"/>
    <w:rsid w:val="00D92501"/>
    <w:rsid w:val="00D92C3B"/>
    <w:rsid w:val="00D931A4"/>
    <w:rsid w:val="00D93355"/>
    <w:rsid w:val="00D9373A"/>
    <w:rsid w:val="00D95DB0"/>
    <w:rsid w:val="00D96770"/>
    <w:rsid w:val="00D96E78"/>
    <w:rsid w:val="00D96F0D"/>
    <w:rsid w:val="00D970DE"/>
    <w:rsid w:val="00D973DA"/>
    <w:rsid w:val="00D97473"/>
    <w:rsid w:val="00D976FF"/>
    <w:rsid w:val="00D97CFD"/>
    <w:rsid w:val="00DA02C1"/>
    <w:rsid w:val="00DA0FE8"/>
    <w:rsid w:val="00DA2F6E"/>
    <w:rsid w:val="00DA33E8"/>
    <w:rsid w:val="00DA38A9"/>
    <w:rsid w:val="00DA3C0B"/>
    <w:rsid w:val="00DA556F"/>
    <w:rsid w:val="00DA617D"/>
    <w:rsid w:val="00DA69CC"/>
    <w:rsid w:val="00DA7472"/>
    <w:rsid w:val="00DA786C"/>
    <w:rsid w:val="00DA7FB9"/>
    <w:rsid w:val="00DB2A45"/>
    <w:rsid w:val="00DB3240"/>
    <w:rsid w:val="00DB41EA"/>
    <w:rsid w:val="00DB4318"/>
    <w:rsid w:val="00DB43AC"/>
    <w:rsid w:val="00DB48B7"/>
    <w:rsid w:val="00DB4C79"/>
    <w:rsid w:val="00DB513B"/>
    <w:rsid w:val="00DB5173"/>
    <w:rsid w:val="00DB6585"/>
    <w:rsid w:val="00DB686C"/>
    <w:rsid w:val="00DB6C84"/>
    <w:rsid w:val="00DB7724"/>
    <w:rsid w:val="00DB7E67"/>
    <w:rsid w:val="00DC049E"/>
    <w:rsid w:val="00DC07B4"/>
    <w:rsid w:val="00DC2797"/>
    <w:rsid w:val="00DC31FF"/>
    <w:rsid w:val="00DC354C"/>
    <w:rsid w:val="00DC3A79"/>
    <w:rsid w:val="00DC4C47"/>
    <w:rsid w:val="00DC4D57"/>
    <w:rsid w:val="00DC5FAC"/>
    <w:rsid w:val="00DC6D45"/>
    <w:rsid w:val="00DC6EA8"/>
    <w:rsid w:val="00DC744A"/>
    <w:rsid w:val="00DD068D"/>
    <w:rsid w:val="00DD0849"/>
    <w:rsid w:val="00DD1788"/>
    <w:rsid w:val="00DD1B58"/>
    <w:rsid w:val="00DD217B"/>
    <w:rsid w:val="00DD2C5E"/>
    <w:rsid w:val="00DD3533"/>
    <w:rsid w:val="00DD4392"/>
    <w:rsid w:val="00DD46EB"/>
    <w:rsid w:val="00DD4D3F"/>
    <w:rsid w:val="00DD5480"/>
    <w:rsid w:val="00DD5E84"/>
    <w:rsid w:val="00DD7E27"/>
    <w:rsid w:val="00DE0AFC"/>
    <w:rsid w:val="00DE0B04"/>
    <w:rsid w:val="00DE0E00"/>
    <w:rsid w:val="00DE294A"/>
    <w:rsid w:val="00DE2A0B"/>
    <w:rsid w:val="00DE2ACB"/>
    <w:rsid w:val="00DE2F48"/>
    <w:rsid w:val="00DE42C8"/>
    <w:rsid w:val="00DE4357"/>
    <w:rsid w:val="00DE4D7D"/>
    <w:rsid w:val="00DE4DD1"/>
    <w:rsid w:val="00DE4FB5"/>
    <w:rsid w:val="00DE5360"/>
    <w:rsid w:val="00DE60AE"/>
    <w:rsid w:val="00DE6347"/>
    <w:rsid w:val="00DE6563"/>
    <w:rsid w:val="00DE6DD3"/>
    <w:rsid w:val="00DE6FFE"/>
    <w:rsid w:val="00DE7D9D"/>
    <w:rsid w:val="00DF0D85"/>
    <w:rsid w:val="00DF0EAB"/>
    <w:rsid w:val="00DF0FC4"/>
    <w:rsid w:val="00DF1337"/>
    <w:rsid w:val="00DF2A0A"/>
    <w:rsid w:val="00DF35FE"/>
    <w:rsid w:val="00DF4142"/>
    <w:rsid w:val="00DF4E21"/>
    <w:rsid w:val="00DF5533"/>
    <w:rsid w:val="00DF586D"/>
    <w:rsid w:val="00DF67F3"/>
    <w:rsid w:val="00DF6B55"/>
    <w:rsid w:val="00DF7555"/>
    <w:rsid w:val="00E0018F"/>
    <w:rsid w:val="00E00216"/>
    <w:rsid w:val="00E00C0E"/>
    <w:rsid w:val="00E010E5"/>
    <w:rsid w:val="00E01A1D"/>
    <w:rsid w:val="00E02B67"/>
    <w:rsid w:val="00E02C36"/>
    <w:rsid w:val="00E02DAB"/>
    <w:rsid w:val="00E03526"/>
    <w:rsid w:val="00E035CD"/>
    <w:rsid w:val="00E03B16"/>
    <w:rsid w:val="00E04224"/>
    <w:rsid w:val="00E04355"/>
    <w:rsid w:val="00E04ED6"/>
    <w:rsid w:val="00E0569B"/>
    <w:rsid w:val="00E05728"/>
    <w:rsid w:val="00E0716B"/>
    <w:rsid w:val="00E078EE"/>
    <w:rsid w:val="00E078F8"/>
    <w:rsid w:val="00E07921"/>
    <w:rsid w:val="00E07B5C"/>
    <w:rsid w:val="00E10820"/>
    <w:rsid w:val="00E108FA"/>
    <w:rsid w:val="00E10F9D"/>
    <w:rsid w:val="00E12B98"/>
    <w:rsid w:val="00E13375"/>
    <w:rsid w:val="00E134EB"/>
    <w:rsid w:val="00E13BAD"/>
    <w:rsid w:val="00E149C6"/>
    <w:rsid w:val="00E150A8"/>
    <w:rsid w:val="00E1717E"/>
    <w:rsid w:val="00E20677"/>
    <w:rsid w:val="00E22089"/>
    <w:rsid w:val="00E22323"/>
    <w:rsid w:val="00E2244C"/>
    <w:rsid w:val="00E230AD"/>
    <w:rsid w:val="00E24FA9"/>
    <w:rsid w:val="00E251BA"/>
    <w:rsid w:val="00E252F0"/>
    <w:rsid w:val="00E25D93"/>
    <w:rsid w:val="00E2673C"/>
    <w:rsid w:val="00E267AD"/>
    <w:rsid w:val="00E26820"/>
    <w:rsid w:val="00E26D5B"/>
    <w:rsid w:val="00E26D63"/>
    <w:rsid w:val="00E270D4"/>
    <w:rsid w:val="00E273A6"/>
    <w:rsid w:val="00E3038A"/>
    <w:rsid w:val="00E30691"/>
    <w:rsid w:val="00E3097C"/>
    <w:rsid w:val="00E30E31"/>
    <w:rsid w:val="00E33C89"/>
    <w:rsid w:val="00E34031"/>
    <w:rsid w:val="00E346C6"/>
    <w:rsid w:val="00E3503E"/>
    <w:rsid w:val="00E35B08"/>
    <w:rsid w:val="00E35F63"/>
    <w:rsid w:val="00E36777"/>
    <w:rsid w:val="00E369F0"/>
    <w:rsid w:val="00E3702C"/>
    <w:rsid w:val="00E371C3"/>
    <w:rsid w:val="00E40965"/>
    <w:rsid w:val="00E410B1"/>
    <w:rsid w:val="00E41896"/>
    <w:rsid w:val="00E4190A"/>
    <w:rsid w:val="00E42F9A"/>
    <w:rsid w:val="00E43754"/>
    <w:rsid w:val="00E43950"/>
    <w:rsid w:val="00E441B5"/>
    <w:rsid w:val="00E446DC"/>
    <w:rsid w:val="00E45735"/>
    <w:rsid w:val="00E45F87"/>
    <w:rsid w:val="00E460E9"/>
    <w:rsid w:val="00E462A5"/>
    <w:rsid w:val="00E4702A"/>
    <w:rsid w:val="00E473D1"/>
    <w:rsid w:val="00E47D5C"/>
    <w:rsid w:val="00E50ACD"/>
    <w:rsid w:val="00E52398"/>
    <w:rsid w:val="00E52653"/>
    <w:rsid w:val="00E52777"/>
    <w:rsid w:val="00E53B43"/>
    <w:rsid w:val="00E53BA2"/>
    <w:rsid w:val="00E53DE3"/>
    <w:rsid w:val="00E55467"/>
    <w:rsid w:val="00E55834"/>
    <w:rsid w:val="00E566D2"/>
    <w:rsid w:val="00E56A39"/>
    <w:rsid w:val="00E570D3"/>
    <w:rsid w:val="00E57D9A"/>
    <w:rsid w:val="00E60130"/>
    <w:rsid w:val="00E603D4"/>
    <w:rsid w:val="00E60989"/>
    <w:rsid w:val="00E612D6"/>
    <w:rsid w:val="00E61596"/>
    <w:rsid w:val="00E61FD7"/>
    <w:rsid w:val="00E620C8"/>
    <w:rsid w:val="00E647AC"/>
    <w:rsid w:val="00E64921"/>
    <w:rsid w:val="00E65518"/>
    <w:rsid w:val="00E65600"/>
    <w:rsid w:val="00E65EA3"/>
    <w:rsid w:val="00E66357"/>
    <w:rsid w:val="00E66F48"/>
    <w:rsid w:val="00E67AE1"/>
    <w:rsid w:val="00E7145B"/>
    <w:rsid w:val="00E714AC"/>
    <w:rsid w:val="00E717D1"/>
    <w:rsid w:val="00E718A2"/>
    <w:rsid w:val="00E730B1"/>
    <w:rsid w:val="00E73546"/>
    <w:rsid w:val="00E73CDC"/>
    <w:rsid w:val="00E73E2B"/>
    <w:rsid w:val="00E74517"/>
    <w:rsid w:val="00E74529"/>
    <w:rsid w:val="00E750A9"/>
    <w:rsid w:val="00E76412"/>
    <w:rsid w:val="00E76637"/>
    <w:rsid w:val="00E76717"/>
    <w:rsid w:val="00E76B5D"/>
    <w:rsid w:val="00E76E56"/>
    <w:rsid w:val="00E77ECE"/>
    <w:rsid w:val="00E80E0D"/>
    <w:rsid w:val="00E811D3"/>
    <w:rsid w:val="00E81CC6"/>
    <w:rsid w:val="00E827A2"/>
    <w:rsid w:val="00E828CD"/>
    <w:rsid w:val="00E82BE0"/>
    <w:rsid w:val="00E82DAB"/>
    <w:rsid w:val="00E839C5"/>
    <w:rsid w:val="00E83A7B"/>
    <w:rsid w:val="00E87696"/>
    <w:rsid w:val="00E9004D"/>
    <w:rsid w:val="00E910F6"/>
    <w:rsid w:val="00E9155D"/>
    <w:rsid w:val="00E92250"/>
    <w:rsid w:val="00E927F8"/>
    <w:rsid w:val="00E939C4"/>
    <w:rsid w:val="00E9425C"/>
    <w:rsid w:val="00E94ADD"/>
    <w:rsid w:val="00E94CA3"/>
    <w:rsid w:val="00E96F78"/>
    <w:rsid w:val="00E97B92"/>
    <w:rsid w:val="00E97C50"/>
    <w:rsid w:val="00EA0A15"/>
    <w:rsid w:val="00EA2086"/>
    <w:rsid w:val="00EA250D"/>
    <w:rsid w:val="00EA2719"/>
    <w:rsid w:val="00EA3225"/>
    <w:rsid w:val="00EA49BA"/>
    <w:rsid w:val="00EA4B04"/>
    <w:rsid w:val="00EA506A"/>
    <w:rsid w:val="00EA526F"/>
    <w:rsid w:val="00EA5C27"/>
    <w:rsid w:val="00EA6791"/>
    <w:rsid w:val="00EA6E99"/>
    <w:rsid w:val="00EA738E"/>
    <w:rsid w:val="00EA75B3"/>
    <w:rsid w:val="00EA75DA"/>
    <w:rsid w:val="00EB06C4"/>
    <w:rsid w:val="00EB134B"/>
    <w:rsid w:val="00EB188F"/>
    <w:rsid w:val="00EB1F85"/>
    <w:rsid w:val="00EB2207"/>
    <w:rsid w:val="00EB291A"/>
    <w:rsid w:val="00EB4003"/>
    <w:rsid w:val="00EB42BC"/>
    <w:rsid w:val="00EB49CC"/>
    <w:rsid w:val="00EB5FFB"/>
    <w:rsid w:val="00EB7F63"/>
    <w:rsid w:val="00EC05CE"/>
    <w:rsid w:val="00EC19E3"/>
    <w:rsid w:val="00EC2B0F"/>
    <w:rsid w:val="00EC3A02"/>
    <w:rsid w:val="00EC4026"/>
    <w:rsid w:val="00EC48B5"/>
    <w:rsid w:val="00EC4FF4"/>
    <w:rsid w:val="00EC62A6"/>
    <w:rsid w:val="00EC676B"/>
    <w:rsid w:val="00EC6E8A"/>
    <w:rsid w:val="00ED031B"/>
    <w:rsid w:val="00ED0CEC"/>
    <w:rsid w:val="00ED17F1"/>
    <w:rsid w:val="00ED269E"/>
    <w:rsid w:val="00ED2B27"/>
    <w:rsid w:val="00ED2CB8"/>
    <w:rsid w:val="00ED2D00"/>
    <w:rsid w:val="00ED2F43"/>
    <w:rsid w:val="00ED300C"/>
    <w:rsid w:val="00ED3BCF"/>
    <w:rsid w:val="00ED42B0"/>
    <w:rsid w:val="00ED495E"/>
    <w:rsid w:val="00ED5AA7"/>
    <w:rsid w:val="00ED5CDD"/>
    <w:rsid w:val="00ED5F91"/>
    <w:rsid w:val="00ED628B"/>
    <w:rsid w:val="00ED62D3"/>
    <w:rsid w:val="00ED6A12"/>
    <w:rsid w:val="00ED6CDE"/>
    <w:rsid w:val="00EE0B87"/>
    <w:rsid w:val="00EE17D5"/>
    <w:rsid w:val="00EE290B"/>
    <w:rsid w:val="00EE307E"/>
    <w:rsid w:val="00EE3311"/>
    <w:rsid w:val="00EE4A83"/>
    <w:rsid w:val="00EE5670"/>
    <w:rsid w:val="00EE7D33"/>
    <w:rsid w:val="00EF1641"/>
    <w:rsid w:val="00EF27D7"/>
    <w:rsid w:val="00EF2B7A"/>
    <w:rsid w:val="00EF360B"/>
    <w:rsid w:val="00EF395F"/>
    <w:rsid w:val="00EF408E"/>
    <w:rsid w:val="00EF4B03"/>
    <w:rsid w:val="00EF4E30"/>
    <w:rsid w:val="00EF5090"/>
    <w:rsid w:val="00EF5310"/>
    <w:rsid w:val="00EF5695"/>
    <w:rsid w:val="00EF6316"/>
    <w:rsid w:val="00EF7E03"/>
    <w:rsid w:val="00F003BE"/>
    <w:rsid w:val="00F00417"/>
    <w:rsid w:val="00F00C3A"/>
    <w:rsid w:val="00F01251"/>
    <w:rsid w:val="00F019D9"/>
    <w:rsid w:val="00F02381"/>
    <w:rsid w:val="00F0252D"/>
    <w:rsid w:val="00F02A84"/>
    <w:rsid w:val="00F02D7F"/>
    <w:rsid w:val="00F02F64"/>
    <w:rsid w:val="00F030AB"/>
    <w:rsid w:val="00F0434D"/>
    <w:rsid w:val="00F0479E"/>
    <w:rsid w:val="00F04C90"/>
    <w:rsid w:val="00F06188"/>
    <w:rsid w:val="00F06B41"/>
    <w:rsid w:val="00F06D9A"/>
    <w:rsid w:val="00F0708D"/>
    <w:rsid w:val="00F1114B"/>
    <w:rsid w:val="00F1175B"/>
    <w:rsid w:val="00F11ED3"/>
    <w:rsid w:val="00F1257A"/>
    <w:rsid w:val="00F1368F"/>
    <w:rsid w:val="00F13F46"/>
    <w:rsid w:val="00F14087"/>
    <w:rsid w:val="00F15C28"/>
    <w:rsid w:val="00F1667B"/>
    <w:rsid w:val="00F16B51"/>
    <w:rsid w:val="00F20A61"/>
    <w:rsid w:val="00F212DC"/>
    <w:rsid w:val="00F2139A"/>
    <w:rsid w:val="00F21482"/>
    <w:rsid w:val="00F21544"/>
    <w:rsid w:val="00F22619"/>
    <w:rsid w:val="00F23589"/>
    <w:rsid w:val="00F236F8"/>
    <w:rsid w:val="00F23A98"/>
    <w:rsid w:val="00F240ED"/>
    <w:rsid w:val="00F2444E"/>
    <w:rsid w:val="00F24830"/>
    <w:rsid w:val="00F25E9C"/>
    <w:rsid w:val="00F26139"/>
    <w:rsid w:val="00F267C2"/>
    <w:rsid w:val="00F26921"/>
    <w:rsid w:val="00F2693A"/>
    <w:rsid w:val="00F26E55"/>
    <w:rsid w:val="00F271D4"/>
    <w:rsid w:val="00F31AD7"/>
    <w:rsid w:val="00F32554"/>
    <w:rsid w:val="00F327EB"/>
    <w:rsid w:val="00F32CE6"/>
    <w:rsid w:val="00F32F4E"/>
    <w:rsid w:val="00F338E1"/>
    <w:rsid w:val="00F35316"/>
    <w:rsid w:val="00F36A83"/>
    <w:rsid w:val="00F36FA8"/>
    <w:rsid w:val="00F37050"/>
    <w:rsid w:val="00F3728D"/>
    <w:rsid w:val="00F37717"/>
    <w:rsid w:val="00F37C6A"/>
    <w:rsid w:val="00F40CB2"/>
    <w:rsid w:val="00F410F7"/>
    <w:rsid w:val="00F412AF"/>
    <w:rsid w:val="00F4260B"/>
    <w:rsid w:val="00F426F2"/>
    <w:rsid w:val="00F428A8"/>
    <w:rsid w:val="00F428F7"/>
    <w:rsid w:val="00F43F04"/>
    <w:rsid w:val="00F440A9"/>
    <w:rsid w:val="00F4415C"/>
    <w:rsid w:val="00F4455A"/>
    <w:rsid w:val="00F445F4"/>
    <w:rsid w:val="00F44CE1"/>
    <w:rsid w:val="00F44E39"/>
    <w:rsid w:val="00F45432"/>
    <w:rsid w:val="00F458C2"/>
    <w:rsid w:val="00F459B8"/>
    <w:rsid w:val="00F45E99"/>
    <w:rsid w:val="00F46434"/>
    <w:rsid w:val="00F46A97"/>
    <w:rsid w:val="00F47CC1"/>
    <w:rsid w:val="00F47DEE"/>
    <w:rsid w:val="00F5034B"/>
    <w:rsid w:val="00F5142A"/>
    <w:rsid w:val="00F516C9"/>
    <w:rsid w:val="00F53192"/>
    <w:rsid w:val="00F535F4"/>
    <w:rsid w:val="00F53675"/>
    <w:rsid w:val="00F54735"/>
    <w:rsid w:val="00F54A6D"/>
    <w:rsid w:val="00F54B66"/>
    <w:rsid w:val="00F554D4"/>
    <w:rsid w:val="00F559AF"/>
    <w:rsid w:val="00F5682E"/>
    <w:rsid w:val="00F571B4"/>
    <w:rsid w:val="00F573A8"/>
    <w:rsid w:val="00F57622"/>
    <w:rsid w:val="00F60261"/>
    <w:rsid w:val="00F603FC"/>
    <w:rsid w:val="00F6056B"/>
    <w:rsid w:val="00F61CF6"/>
    <w:rsid w:val="00F61EDB"/>
    <w:rsid w:val="00F63108"/>
    <w:rsid w:val="00F63B2C"/>
    <w:rsid w:val="00F6555A"/>
    <w:rsid w:val="00F65CCD"/>
    <w:rsid w:val="00F65FA1"/>
    <w:rsid w:val="00F67029"/>
    <w:rsid w:val="00F679DC"/>
    <w:rsid w:val="00F70AFA"/>
    <w:rsid w:val="00F70EFC"/>
    <w:rsid w:val="00F715CA"/>
    <w:rsid w:val="00F72A37"/>
    <w:rsid w:val="00F73220"/>
    <w:rsid w:val="00F74230"/>
    <w:rsid w:val="00F74798"/>
    <w:rsid w:val="00F7485A"/>
    <w:rsid w:val="00F74874"/>
    <w:rsid w:val="00F7553E"/>
    <w:rsid w:val="00F75DA3"/>
    <w:rsid w:val="00F76099"/>
    <w:rsid w:val="00F763E8"/>
    <w:rsid w:val="00F7767F"/>
    <w:rsid w:val="00F80454"/>
    <w:rsid w:val="00F809DD"/>
    <w:rsid w:val="00F831B8"/>
    <w:rsid w:val="00F8440E"/>
    <w:rsid w:val="00F8467F"/>
    <w:rsid w:val="00F84D26"/>
    <w:rsid w:val="00F854EA"/>
    <w:rsid w:val="00F8556A"/>
    <w:rsid w:val="00F85D8D"/>
    <w:rsid w:val="00F862BB"/>
    <w:rsid w:val="00F9036A"/>
    <w:rsid w:val="00F9096C"/>
    <w:rsid w:val="00F92759"/>
    <w:rsid w:val="00F9330C"/>
    <w:rsid w:val="00F94E16"/>
    <w:rsid w:val="00F94FCF"/>
    <w:rsid w:val="00F95006"/>
    <w:rsid w:val="00F9613A"/>
    <w:rsid w:val="00F96D4D"/>
    <w:rsid w:val="00F97E35"/>
    <w:rsid w:val="00FA125A"/>
    <w:rsid w:val="00FA1983"/>
    <w:rsid w:val="00FA1E2F"/>
    <w:rsid w:val="00FA22CE"/>
    <w:rsid w:val="00FA234A"/>
    <w:rsid w:val="00FA2723"/>
    <w:rsid w:val="00FA285B"/>
    <w:rsid w:val="00FA3D9D"/>
    <w:rsid w:val="00FA41FC"/>
    <w:rsid w:val="00FA49E7"/>
    <w:rsid w:val="00FA4C6E"/>
    <w:rsid w:val="00FA4F5E"/>
    <w:rsid w:val="00FA5C5C"/>
    <w:rsid w:val="00FA6114"/>
    <w:rsid w:val="00FA6EEB"/>
    <w:rsid w:val="00FB031C"/>
    <w:rsid w:val="00FB04F4"/>
    <w:rsid w:val="00FB1BFC"/>
    <w:rsid w:val="00FB2F0F"/>
    <w:rsid w:val="00FB3791"/>
    <w:rsid w:val="00FB391D"/>
    <w:rsid w:val="00FB3DE5"/>
    <w:rsid w:val="00FB49C3"/>
    <w:rsid w:val="00FB5A02"/>
    <w:rsid w:val="00FB5E71"/>
    <w:rsid w:val="00FB5F92"/>
    <w:rsid w:val="00FB60AC"/>
    <w:rsid w:val="00FB65A5"/>
    <w:rsid w:val="00FB66F7"/>
    <w:rsid w:val="00FB6949"/>
    <w:rsid w:val="00FB6D6C"/>
    <w:rsid w:val="00FB720A"/>
    <w:rsid w:val="00FB7627"/>
    <w:rsid w:val="00FB7BBA"/>
    <w:rsid w:val="00FC007B"/>
    <w:rsid w:val="00FC0A37"/>
    <w:rsid w:val="00FC164D"/>
    <w:rsid w:val="00FC1D63"/>
    <w:rsid w:val="00FC1E30"/>
    <w:rsid w:val="00FC2839"/>
    <w:rsid w:val="00FC3413"/>
    <w:rsid w:val="00FC3554"/>
    <w:rsid w:val="00FC470A"/>
    <w:rsid w:val="00FC572B"/>
    <w:rsid w:val="00FC74B3"/>
    <w:rsid w:val="00FC7CE5"/>
    <w:rsid w:val="00FD0BBC"/>
    <w:rsid w:val="00FD11C4"/>
    <w:rsid w:val="00FD1426"/>
    <w:rsid w:val="00FD2613"/>
    <w:rsid w:val="00FD40B3"/>
    <w:rsid w:val="00FD47D0"/>
    <w:rsid w:val="00FD5470"/>
    <w:rsid w:val="00FD5551"/>
    <w:rsid w:val="00FD5778"/>
    <w:rsid w:val="00FD71C7"/>
    <w:rsid w:val="00FD725A"/>
    <w:rsid w:val="00FE006B"/>
    <w:rsid w:val="00FE10F5"/>
    <w:rsid w:val="00FE19EF"/>
    <w:rsid w:val="00FE1D31"/>
    <w:rsid w:val="00FE2A9E"/>
    <w:rsid w:val="00FE356F"/>
    <w:rsid w:val="00FE3D19"/>
    <w:rsid w:val="00FE3DEA"/>
    <w:rsid w:val="00FE4C00"/>
    <w:rsid w:val="00FE50E6"/>
    <w:rsid w:val="00FE5725"/>
    <w:rsid w:val="00FF03C9"/>
    <w:rsid w:val="00FF0609"/>
    <w:rsid w:val="00FF06EA"/>
    <w:rsid w:val="00FF08FB"/>
    <w:rsid w:val="00FF1474"/>
    <w:rsid w:val="00FF1894"/>
    <w:rsid w:val="00FF2051"/>
    <w:rsid w:val="00FF2298"/>
    <w:rsid w:val="00FF2ED1"/>
    <w:rsid w:val="00FF3E88"/>
    <w:rsid w:val="00FF44D5"/>
    <w:rsid w:val="00FF45F8"/>
    <w:rsid w:val="00FF51BF"/>
    <w:rsid w:val="00FF67A3"/>
    <w:rsid w:val="00FF6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3E128"/>
  <w15:chartTrackingRefBased/>
  <w15:docId w15:val="{78F7329C-2DBE-4D3C-B0BE-7A9FD6F8F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F89"/>
    <w:pPr>
      <w:overflowPunct w:val="0"/>
      <w:autoSpaceDE w:val="0"/>
      <w:autoSpaceDN w:val="0"/>
      <w:adjustRightInd w:val="0"/>
      <w:spacing w:after="0" w:line="240" w:lineRule="auto"/>
      <w:textAlignment w:val="baseline"/>
    </w:pPr>
    <w:rPr>
      <w:rFonts w:ascii="Arial" w:eastAsia="Times New Roman" w:hAnsi="Arial" w:cs="Times New Roman"/>
      <w:szCs w:val="20"/>
      <w:lang w:eastAsia="en-GB"/>
    </w:rPr>
  </w:style>
  <w:style w:type="paragraph" w:styleId="Heading1">
    <w:name w:val="heading 1"/>
    <w:basedOn w:val="Normal"/>
    <w:next w:val="Normal"/>
    <w:link w:val="Heading1Char"/>
    <w:qFormat/>
    <w:rsid w:val="0030408C"/>
    <w:pPr>
      <w:keepNext/>
      <w:overflowPunct/>
      <w:autoSpaceDE/>
      <w:autoSpaceDN/>
      <w:adjustRightInd/>
      <w:textAlignment w:val="auto"/>
      <w:outlineLvl w:val="0"/>
    </w:pPr>
    <w:rPr>
      <w:b/>
      <w:i/>
      <w:snapToGrid w:val="0"/>
      <w:color w:val="000000"/>
      <w:sz w:val="20"/>
      <w:lang w:eastAsia="en-US"/>
    </w:rPr>
  </w:style>
  <w:style w:type="paragraph" w:styleId="Heading2">
    <w:name w:val="heading 2"/>
    <w:basedOn w:val="Normal"/>
    <w:next w:val="Normal"/>
    <w:link w:val="Heading2Char"/>
    <w:uiPriority w:val="9"/>
    <w:unhideWhenUsed/>
    <w:qFormat/>
    <w:rsid w:val="001F599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6091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E711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D68DE"/>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55811"/>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semiHidden/>
    <w:unhideWhenUsed/>
    <w:qFormat/>
    <w:rsid w:val="004967B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0BCF"/>
    <w:pPr>
      <w:spacing w:after="0" w:line="240" w:lineRule="auto"/>
    </w:pPr>
  </w:style>
  <w:style w:type="paragraph" w:styleId="BodyText">
    <w:name w:val="Body Text"/>
    <w:basedOn w:val="Normal"/>
    <w:link w:val="BodyTextChar"/>
    <w:rsid w:val="00AD4395"/>
    <w:pPr>
      <w:framePr w:w="3136" w:h="3175" w:hSpace="180" w:wrap="auto" w:vAnchor="text" w:hAnchor="page" w:x="1099" w:y="200"/>
      <w:pBdr>
        <w:top w:val="double" w:sz="6" w:space="1" w:color="auto"/>
        <w:left w:val="double" w:sz="6" w:space="1" w:color="auto"/>
        <w:bottom w:val="double" w:sz="6" w:space="1" w:color="auto"/>
        <w:right w:val="double" w:sz="6" w:space="1" w:color="auto"/>
      </w:pBdr>
      <w:tabs>
        <w:tab w:val="left" w:pos="90"/>
        <w:tab w:val="right" w:pos="3060"/>
      </w:tabs>
      <w:suppressAutoHyphens/>
      <w:spacing w:after="80"/>
    </w:pPr>
    <w:rPr>
      <w:sz w:val="20"/>
    </w:rPr>
  </w:style>
  <w:style w:type="character" w:customStyle="1" w:styleId="BodyTextChar">
    <w:name w:val="Body Text Char"/>
    <w:basedOn w:val="DefaultParagraphFont"/>
    <w:link w:val="BodyText"/>
    <w:rsid w:val="00AD4395"/>
    <w:rPr>
      <w:rFonts w:ascii="Arial" w:eastAsia="Times New Roman" w:hAnsi="Arial" w:cs="Times New Roman"/>
      <w:sz w:val="20"/>
      <w:szCs w:val="20"/>
      <w:lang w:eastAsia="en-GB"/>
    </w:rPr>
  </w:style>
  <w:style w:type="paragraph" w:customStyle="1" w:styleId="vlnormal">
    <w:name w:val="vlnormal"/>
    <w:basedOn w:val="Normal"/>
    <w:rsid w:val="00AD4395"/>
    <w:pPr>
      <w:overflowPunct/>
      <w:adjustRightInd/>
      <w:spacing w:before="120"/>
      <w:ind w:left="1133"/>
      <w:textAlignment w:val="auto"/>
    </w:pPr>
    <w:rPr>
      <w:rFonts w:ascii="Gill Sans MT" w:eastAsiaTheme="minorHAnsi" w:hAnsi="Gill Sans MT"/>
      <w:sz w:val="24"/>
      <w:szCs w:val="24"/>
      <w:lang w:eastAsia="en-US"/>
    </w:rPr>
  </w:style>
  <w:style w:type="paragraph" w:styleId="Header">
    <w:name w:val="header"/>
    <w:basedOn w:val="Normal"/>
    <w:link w:val="HeaderChar"/>
    <w:uiPriority w:val="99"/>
    <w:unhideWhenUsed/>
    <w:rsid w:val="00D119AF"/>
    <w:pPr>
      <w:tabs>
        <w:tab w:val="center" w:pos="4513"/>
        <w:tab w:val="right" w:pos="9026"/>
      </w:tabs>
    </w:pPr>
  </w:style>
  <w:style w:type="character" w:customStyle="1" w:styleId="HeaderChar">
    <w:name w:val="Header Char"/>
    <w:basedOn w:val="DefaultParagraphFont"/>
    <w:link w:val="Header"/>
    <w:uiPriority w:val="99"/>
    <w:rsid w:val="00D119AF"/>
    <w:rPr>
      <w:rFonts w:ascii="Arial" w:eastAsia="Times New Roman" w:hAnsi="Arial" w:cs="Times New Roman"/>
      <w:szCs w:val="20"/>
      <w:lang w:eastAsia="en-GB"/>
    </w:rPr>
  </w:style>
  <w:style w:type="paragraph" w:styleId="Footer">
    <w:name w:val="footer"/>
    <w:basedOn w:val="Normal"/>
    <w:link w:val="FooterChar"/>
    <w:uiPriority w:val="99"/>
    <w:unhideWhenUsed/>
    <w:rsid w:val="00D119AF"/>
    <w:pPr>
      <w:tabs>
        <w:tab w:val="center" w:pos="4513"/>
        <w:tab w:val="right" w:pos="9026"/>
      </w:tabs>
    </w:pPr>
  </w:style>
  <w:style w:type="character" w:customStyle="1" w:styleId="FooterChar">
    <w:name w:val="Footer Char"/>
    <w:basedOn w:val="DefaultParagraphFont"/>
    <w:link w:val="Footer"/>
    <w:uiPriority w:val="99"/>
    <w:rsid w:val="00D119AF"/>
    <w:rPr>
      <w:rFonts w:ascii="Arial" w:eastAsia="Times New Roman" w:hAnsi="Arial" w:cs="Times New Roman"/>
      <w:szCs w:val="20"/>
      <w:lang w:eastAsia="en-GB"/>
    </w:rPr>
  </w:style>
  <w:style w:type="paragraph" w:styleId="NormalWeb">
    <w:name w:val="Normal (Web)"/>
    <w:basedOn w:val="Normal"/>
    <w:uiPriority w:val="99"/>
    <w:unhideWhenUsed/>
    <w:rsid w:val="007C5414"/>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Strong">
    <w:name w:val="Strong"/>
    <w:basedOn w:val="DefaultParagraphFont"/>
    <w:uiPriority w:val="22"/>
    <w:qFormat/>
    <w:rsid w:val="007C5414"/>
    <w:rPr>
      <w:b/>
      <w:bCs/>
    </w:rPr>
  </w:style>
  <w:style w:type="character" w:customStyle="1" w:styleId="vv">
    <w:name w:val="vv"/>
    <w:basedOn w:val="DefaultParagraphFont"/>
    <w:rsid w:val="007C5414"/>
  </w:style>
  <w:style w:type="paragraph" w:styleId="ListParagraph">
    <w:name w:val="List Paragraph"/>
    <w:basedOn w:val="Normal"/>
    <w:uiPriority w:val="34"/>
    <w:qFormat/>
    <w:rsid w:val="004E4FD4"/>
    <w:pPr>
      <w:ind w:left="720"/>
      <w:contextualSpacing/>
    </w:pPr>
  </w:style>
  <w:style w:type="character" w:styleId="Hyperlink">
    <w:name w:val="Hyperlink"/>
    <w:basedOn w:val="DefaultParagraphFont"/>
    <w:uiPriority w:val="99"/>
    <w:unhideWhenUsed/>
    <w:rsid w:val="00AA55BE"/>
    <w:rPr>
      <w:color w:val="0000FF"/>
      <w:u w:val="single"/>
    </w:rPr>
  </w:style>
  <w:style w:type="paragraph" w:styleId="BalloonText">
    <w:name w:val="Balloon Text"/>
    <w:basedOn w:val="Normal"/>
    <w:link w:val="BalloonTextChar"/>
    <w:uiPriority w:val="99"/>
    <w:semiHidden/>
    <w:unhideWhenUsed/>
    <w:rsid w:val="00B46A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ABC"/>
    <w:rPr>
      <w:rFonts w:ascii="Segoe UI" w:eastAsia="Times New Roman" w:hAnsi="Segoe UI" w:cs="Segoe UI"/>
      <w:sz w:val="18"/>
      <w:szCs w:val="18"/>
      <w:lang w:eastAsia="en-GB"/>
    </w:rPr>
  </w:style>
  <w:style w:type="paragraph" w:customStyle="1" w:styleId="vlitemheading">
    <w:name w:val="vlitemheading"/>
    <w:basedOn w:val="Normal"/>
    <w:uiPriority w:val="99"/>
    <w:rsid w:val="00E61596"/>
    <w:pPr>
      <w:overflowPunct/>
      <w:adjustRightInd/>
      <w:spacing w:before="120"/>
      <w:ind w:left="1133"/>
      <w:textAlignment w:val="auto"/>
    </w:pPr>
    <w:rPr>
      <w:rFonts w:ascii="Gill Sans MT" w:eastAsiaTheme="minorHAnsi" w:hAnsi="Gill Sans MT"/>
      <w:b/>
      <w:bCs/>
      <w:sz w:val="26"/>
      <w:szCs w:val="26"/>
      <w:lang w:eastAsia="en-US"/>
    </w:rPr>
  </w:style>
  <w:style w:type="paragraph" w:customStyle="1" w:styleId="vlreading">
    <w:name w:val="vlreading"/>
    <w:basedOn w:val="Normal"/>
    <w:rsid w:val="00E61596"/>
    <w:pPr>
      <w:overflowPunct/>
      <w:adjustRightInd/>
      <w:spacing w:before="120"/>
      <w:ind w:left="1133"/>
      <w:textAlignment w:val="auto"/>
    </w:pPr>
    <w:rPr>
      <w:rFonts w:ascii="Gill Sans MT" w:eastAsiaTheme="minorHAnsi" w:hAnsi="Gill Sans MT"/>
      <w:sz w:val="24"/>
      <w:szCs w:val="24"/>
      <w:lang w:eastAsia="en-US"/>
    </w:rPr>
  </w:style>
  <w:style w:type="character" w:customStyle="1" w:styleId="vlchindent">
    <w:name w:val="vlchindent"/>
    <w:basedOn w:val="DefaultParagraphFont"/>
    <w:rsid w:val="00E61596"/>
    <w:rPr>
      <w:rFonts w:ascii="Gill Sans MT" w:hAnsi="Gill Sans MT" w:hint="default"/>
    </w:rPr>
  </w:style>
  <w:style w:type="character" w:customStyle="1" w:styleId="vlchindent2">
    <w:name w:val="vlchindent2"/>
    <w:basedOn w:val="DefaultParagraphFont"/>
    <w:rsid w:val="00E61596"/>
    <w:rPr>
      <w:rFonts w:ascii="Gill Sans MT" w:hAnsi="Gill Sans MT" w:hint="default"/>
    </w:rPr>
  </w:style>
  <w:style w:type="paragraph" w:customStyle="1" w:styleId="vlbiblereference">
    <w:name w:val="vlbiblereference"/>
    <w:basedOn w:val="Normal"/>
    <w:rsid w:val="00E61596"/>
    <w:pPr>
      <w:overflowPunct/>
      <w:adjustRightInd/>
      <w:spacing w:before="120"/>
      <w:ind w:left="1133"/>
      <w:textAlignment w:val="auto"/>
    </w:pPr>
    <w:rPr>
      <w:rFonts w:ascii="Gill Sans MT" w:eastAsiaTheme="minorHAnsi" w:hAnsi="Gill Sans MT"/>
      <w:i/>
      <w:iCs/>
      <w:sz w:val="24"/>
      <w:szCs w:val="24"/>
      <w:lang w:eastAsia="en-US"/>
    </w:rPr>
  </w:style>
  <w:style w:type="character" w:customStyle="1" w:styleId="cc">
    <w:name w:val="cc"/>
    <w:basedOn w:val="DefaultParagraphFont"/>
    <w:rsid w:val="005E49A6"/>
  </w:style>
  <w:style w:type="paragraph" w:styleId="Caption">
    <w:name w:val="caption"/>
    <w:basedOn w:val="Normal"/>
    <w:next w:val="Normal"/>
    <w:qFormat/>
    <w:rsid w:val="009B7CFD"/>
    <w:pPr>
      <w:suppressAutoHyphens/>
      <w:overflowPunct/>
      <w:autoSpaceDE/>
      <w:autoSpaceDN/>
      <w:adjustRightInd/>
      <w:spacing w:after="40"/>
      <w:jc w:val="center"/>
      <w:textAlignment w:val="auto"/>
    </w:pPr>
    <w:rPr>
      <w:b/>
      <w:snapToGrid w:val="0"/>
      <w:color w:val="000000"/>
      <w:sz w:val="20"/>
      <w:lang w:eastAsia="en-US"/>
    </w:rPr>
  </w:style>
  <w:style w:type="table" w:styleId="TableGrid">
    <w:name w:val="Table Grid"/>
    <w:basedOn w:val="TableNormal"/>
    <w:uiPriority w:val="39"/>
    <w:rsid w:val="005F6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rsid w:val="003262BF"/>
    <w:pPr>
      <w:spacing w:after="0" w:line="240" w:lineRule="auto"/>
    </w:pPr>
    <w:rPr>
      <w:rFonts w:ascii="Times New Roman" w:eastAsia="Times New Roman" w:hAnsi="Times New Roman" w:cs="Times New Roman"/>
      <w:color w:val="000000"/>
      <w:sz w:val="24"/>
      <w:szCs w:val="20"/>
    </w:rPr>
  </w:style>
  <w:style w:type="character" w:customStyle="1" w:styleId="vlall1">
    <w:name w:val="vlall1"/>
    <w:basedOn w:val="DefaultParagraphFont"/>
    <w:rsid w:val="00714CA0"/>
    <w:rPr>
      <w:b/>
      <w:bCs/>
    </w:rPr>
  </w:style>
  <w:style w:type="table" w:customStyle="1" w:styleId="TableGrid1">
    <w:name w:val="Table Grid1"/>
    <w:basedOn w:val="TableNormal"/>
    <w:next w:val="TableGrid"/>
    <w:uiPriority w:val="39"/>
    <w:rsid w:val="00714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lchallmargin">
    <w:name w:val="vlchallmargin"/>
    <w:basedOn w:val="DefaultParagraphFont"/>
    <w:uiPriority w:val="99"/>
    <w:rsid w:val="00FF0609"/>
    <w:rPr>
      <w:rFonts w:ascii="Gill Sans MT" w:hAnsi="Gill Sans MT" w:hint="default"/>
      <w:i/>
      <w:iCs/>
      <w:color w:val="000000"/>
    </w:rPr>
  </w:style>
  <w:style w:type="character" w:customStyle="1" w:styleId="vlchall">
    <w:name w:val="vlchall"/>
    <w:basedOn w:val="DefaultParagraphFont"/>
    <w:uiPriority w:val="99"/>
    <w:rsid w:val="00FF0609"/>
    <w:rPr>
      <w:rFonts w:ascii="Gill Sans MT" w:hAnsi="Gill Sans MT" w:hint="default"/>
      <w:b/>
      <w:bCs/>
    </w:rPr>
  </w:style>
  <w:style w:type="paragraph" w:customStyle="1" w:styleId="vlrubric">
    <w:name w:val="vlrubric"/>
    <w:basedOn w:val="Normal"/>
    <w:uiPriority w:val="99"/>
    <w:rsid w:val="00510FD9"/>
    <w:pPr>
      <w:overflowPunct/>
      <w:adjustRightInd/>
      <w:spacing w:before="120"/>
      <w:ind w:left="1133"/>
      <w:textAlignment w:val="auto"/>
    </w:pPr>
    <w:rPr>
      <w:rFonts w:ascii="Gill Sans MT" w:eastAsiaTheme="minorHAnsi" w:hAnsi="Gill Sans MT"/>
      <w:i/>
      <w:iCs/>
      <w:color w:val="FF0000"/>
      <w:sz w:val="24"/>
      <w:szCs w:val="24"/>
      <w:lang w:eastAsia="en-US"/>
    </w:rPr>
  </w:style>
  <w:style w:type="character" w:customStyle="1" w:styleId="vlchconditional">
    <w:name w:val="vlchconditional"/>
    <w:basedOn w:val="DefaultParagraphFont"/>
    <w:uiPriority w:val="99"/>
    <w:rsid w:val="00510FD9"/>
    <w:rPr>
      <w:rFonts w:ascii="Gill Sans MT" w:hAnsi="Gill Sans MT" w:hint="default"/>
      <w:i/>
      <w:iCs/>
    </w:rPr>
  </w:style>
  <w:style w:type="paragraph" w:styleId="BodyTextIndent">
    <w:name w:val="Body Text Indent"/>
    <w:basedOn w:val="Normal"/>
    <w:link w:val="BodyTextIndentChar"/>
    <w:uiPriority w:val="99"/>
    <w:unhideWhenUsed/>
    <w:rsid w:val="00CB6EFC"/>
    <w:pPr>
      <w:spacing w:after="120"/>
      <w:ind w:left="283"/>
    </w:pPr>
  </w:style>
  <w:style w:type="character" w:customStyle="1" w:styleId="BodyTextIndentChar">
    <w:name w:val="Body Text Indent Char"/>
    <w:basedOn w:val="DefaultParagraphFont"/>
    <w:link w:val="BodyTextIndent"/>
    <w:uiPriority w:val="99"/>
    <w:rsid w:val="00CB6EFC"/>
    <w:rPr>
      <w:rFonts w:ascii="Arial" w:eastAsia="Times New Roman" w:hAnsi="Arial" w:cs="Times New Roman"/>
      <w:szCs w:val="20"/>
      <w:lang w:eastAsia="en-GB"/>
    </w:rPr>
  </w:style>
  <w:style w:type="paragraph" w:styleId="BodyText3">
    <w:name w:val="Body Text 3"/>
    <w:basedOn w:val="Normal"/>
    <w:link w:val="BodyText3Char"/>
    <w:uiPriority w:val="99"/>
    <w:unhideWhenUsed/>
    <w:rsid w:val="00CB6EFC"/>
    <w:pPr>
      <w:spacing w:after="120"/>
    </w:pPr>
    <w:rPr>
      <w:sz w:val="16"/>
      <w:szCs w:val="16"/>
    </w:rPr>
  </w:style>
  <w:style w:type="character" w:customStyle="1" w:styleId="BodyText3Char">
    <w:name w:val="Body Text 3 Char"/>
    <w:basedOn w:val="DefaultParagraphFont"/>
    <w:link w:val="BodyText3"/>
    <w:uiPriority w:val="99"/>
    <w:rsid w:val="00CB6EFC"/>
    <w:rPr>
      <w:rFonts w:ascii="Arial" w:eastAsia="Times New Roman" w:hAnsi="Arial" w:cs="Times New Roman"/>
      <w:sz w:val="16"/>
      <w:szCs w:val="16"/>
      <w:lang w:eastAsia="en-GB"/>
    </w:rPr>
  </w:style>
  <w:style w:type="paragraph" w:styleId="BodyText2">
    <w:name w:val="Body Text 2"/>
    <w:basedOn w:val="Normal"/>
    <w:link w:val="BodyText2Char"/>
    <w:uiPriority w:val="99"/>
    <w:unhideWhenUsed/>
    <w:rsid w:val="00EF395F"/>
    <w:pPr>
      <w:spacing w:after="120" w:line="480" w:lineRule="auto"/>
    </w:pPr>
  </w:style>
  <w:style w:type="character" w:customStyle="1" w:styleId="BodyText2Char">
    <w:name w:val="Body Text 2 Char"/>
    <w:basedOn w:val="DefaultParagraphFont"/>
    <w:link w:val="BodyText2"/>
    <w:uiPriority w:val="99"/>
    <w:rsid w:val="00EF395F"/>
    <w:rPr>
      <w:rFonts w:ascii="Arial" w:eastAsia="Times New Roman" w:hAnsi="Arial" w:cs="Times New Roman"/>
      <w:szCs w:val="20"/>
      <w:lang w:eastAsia="en-GB"/>
    </w:rPr>
  </w:style>
  <w:style w:type="paragraph" w:customStyle="1" w:styleId="DefaultText0">
    <w:name w:val="Default Text:"/>
    <w:basedOn w:val="Normal"/>
    <w:rsid w:val="00EF395F"/>
    <w:rPr>
      <w:rFonts w:ascii="Times New Roman" w:hAnsi="Times New Roman"/>
      <w:sz w:val="24"/>
      <w:lang w:val="en-US"/>
    </w:rPr>
  </w:style>
  <w:style w:type="paragraph" w:customStyle="1" w:styleId="ecxvlreading">
    <w:name w:val="ecxvlreading"/>
    <w:basedOn w:val="Normal"/>
    <w:rsid w:val="009B0690"/>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apple-converted-space">
    <w:name w:val="apple-converted-space"/>
    <w:rsid w:val="009B0690"/>
  </w:style>
  <w:style w:type="paragraph" w:styleId="PlainText">
    <w:name w:val="Plain Text"/>
    <w:basedOn w:val="Normal"/>
    <w:link w:val="PlainTextChar"/>
    <w:uiPriority w:val="99"/>
    <w:rsid w:val="0030408C"/>
    <w:pPr>
      <w:overflowPunct/>
      <w:autoSpaceDE/>
      <w:autoSpaceDN/>
      <w:adjustRightInd/>
      <w:textAlignment w:val="auto"/>
    </w:pPr>
    <w:rPr>
      <w:rFonts w:ascii="Courier New" w:hAnsi="Courier New" w:cs="Courier New"/>
      <w:sz w:val="20"/>
      <w:lang w:eastAsia="en-US"/>
    </w:rPr>
  </w:style>
  <w:style w:type="character" w:customStyle="1" w:styleId="PlainTextChar">
    <w:name w:val="Plain Text Char"/>
    <w:basedOn w:val="DefaultParagraphFont"/>
    <w:link w:val="PlainText"/>
    <w:uiPriority w:val="99"/>
    <w:rsid w:val="0030408C"/>
    <w:rPr>
      <w:rFonts w:ascii="Courier New" w:eastAsia="Times New Roman" w:hAnsi="Courier New" w:cs="Courier New"/>
      <w:sz w:val="20"/>
      <w:szCs w:val="20"/>
    </w:rPr>
  </w:style>
  <w:style w:type="character" w:customStyle="1" w:styleId="Heading1Char">
    <w:name w:val="Heading 1 Char"/>
    <w:basedOn w:val="DefaultParagraphFont"/>
    <w:link w:val="Heading1"/>
    <w:rsid w:val="0030408C"/>
    <w:rPr>
      <w:rFonts w:ascii="Arial" w:eastAsia="Times New Roman" w:hAnsi="Arial" w:cs="Times New Roman"/>
      <w:b/>
      <w:i/>
      <w:snapToGrid w:val="0"/>
      <w:color w:val="000000"/>
      <w:sz w:val="20"/>
      <w:szCs w:val="20"/>
    </w:rPr>
  </w:style>
  <w:style w:type="character" w:customStyle="1" w:styleId="Heading2Char">
    <w:name w:val="Heading 2 Char"/>
    <w:basedOn w:val="DefaultParagraphFont"/>
    <w:link w:val="Heading2"/>
    <w:uiPriority w:val="9"/>
    <w:rsid w:val="001F599A"/>
    <w:rPr>
      <w:rFonts w:asciiTheme="majorHAnsi" w:eastAsiaTheme="majorEastAsia" w:hAnsiTheme="majorHAnsi" w:cstheme="majorBidi"/>
      <w:color w:val="2E74B5" w:themeColor="accent1" w:themeShade="BF"/>
      <w:sz w:val="26"/>
      <w:szCs w:val="26"/>
      <w:lang w:eastAsia="en-GB"/>
    </w:rPr>
  </w:style>
  <w:style w:type="paragraph" w:styleId="BodyTextIndent3">
    <w:name w:val="Body Text Indent 3"/>
    <w:basedOn w:val="Normal"/>
    <w:link w:val="BodyTextIndent3Char"/>
    <w:uiPriority w:val="99"/>
    <w:semiHidden/>
    <w:unhideWhenUsed/>
    <w:rsid w:val="00C6390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63906"/>
    <w:rPr>
      <w:rFonts w:ascii="Arial" w:eastAsia="Times New Roman" w:hAnsi="Arial" w:cs="Times New Roman"/>
      <w:sz w:val="16"/>
      <w:szCs w:val="16"/>
      <w:lang w:eastAsia="en-GB"/>
    </w:rPr>
  </w:style>
  <w:style w:type="paragraph" w:customStyle="1" w:styleId="yiv9824957883msonormal">
    <w:name w:val="yiv9824957883msonormal"/>
    <w:basedOn w:val="Normal"/>
    <w:rsid w:val="0095370A"/>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defaulttext1">
    <w:name w:val="defaulttext"/>
    <w:basedOn w:val="Normal"/>
    <w:rsid w:val="0095370A"/>
    <w:pPr>
      <w:overflowPunct/>
      <w:autoSpaceDE/>
      <w:autoSpaceDN/>
      <w:adjustRightInd/>
      <w:textAlignment w:val="auto"/>
    </w:pPr>
    <w:rPr>
      <w:rFonts w:ascii="Times New Roman" w:eastAsiaTheme="minorHAnsi" w:hAnsi="Times New Roman"/>
      <w:sz w:val="24"/>
      <w:szCs w:val="24"/>
    </w:rPr>
  </w:style>
  <w:style w:type="paragraph" w:styleId="BodyTextIndent2">
    <w:name w:val="Body Text Indent 2"/>
    <w:basedOn w:val="Normal"/>
    <w:link w:val="BodyTextIndent2Char"/>
    <w:uiPriority w:val="99"/>
    <w:unhideWhenUsed/>
    <w:rsid w:val="00E612D6"/>
    <w:pPr>
      <w:spacing w:after="120" w:line="480" w:lineRule="auto"/>
      <w:ind w:left="283"/>
    </w:pPr>
  </w:style>
  <w:style w:type="character" w:customStyle="1" w:styleId="BodyTextIndent2Char">
    <w:name w:val="Body Text Indent 2 Char"/>
    <w:basedOn w:val="DefaultParagraphFont"/>
    <w:link w:val="BodyTextIndent2"/>
    <w:uiPriority w:val="99"/>
    <w:rsid w:val="00E612D6"/>
    <w:rPr>
      <w:rFonts w:ascii="Arial" w:eastAsia="Times New Roman" w:hAnsi="Arial" w:cs="Times New Roman"/>
      <w:szCs w:val="20"/>
      <w:lang w:eastAsia="en-GB"/>
    </w:rPr>
  </w:style>
  <w:style w:type="paragraph" w:styleId="ListBullet">
    <w:name w:val="List Bullet"/>
    <w:basedOn w:val="Normal"/>
    <w:uiPriority w:val="99"/>
    <w:unhideWhenUsed/>
    <w:rsid w:val="00ED269E"/>
    <w:pPr>
      <w:numPr>
        <w:numId w:val="16"/>
      </w:numPr>
      <w:contextualSpacing/>
    </w:pPr>
  </w:style>
  <w:style w:type="paragraph" w:customStyle="1" w:styleId="yiv8708467787msonormal">
    <w:name w:val="yiv8708467787msonormal"/>
    <w:basedOn w:val="Normal"/>
    <w:rsid w:val="00880CB0"/>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lang-en">
    <w:name w:val="lang-en"/>
    <w:basedOn w:val="Normal"/>
    <w:rsid w:val="001D0DE2"/>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yiv7078811367msonormal">
    <w:name w:val="yiv7078811367msonormal"/>
    <w:basedOn w:val="Normal"/>
    <w:rsid w:val="00611F9D"/>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0615196474msonormal">
    <w:name w:val="yiv0615196474msonormal"/>
    <w:basedOn w:val="Normal"/>
    <w:rsid w:val="00561754"/>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6264501719msonormal">
    <w:name w:val="yiv6264501719msonormal"/>
    <w:basedOn w:val="Normal"/>
    <w:rsid w:val="0073002C"/>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6959196016msonormal">
    <w:name w:val="yiv6959196016msonormal"/>
    <w:basedOn w:val="Normal"/>
    <w:rsid w:val="009B65FB"/>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table" w:customStyle="1" w:styleId="TableGrid2">
    <w:name w:val="Table Grid2"/>
    <w:basedOn w:val="TableNormal"/>
    <w:next w:val="TableGrid"/>
    <w:uiPriority w:val="39"/>
    <w:rsid w:val="00D93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0938340095msonormal">
    <w:name w:val="yiv0938340095msonormal"/>
    <w:basedOn w:val="Normal"/>
    <w:rsid w:val="00322205"/>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Heading3Char">
    <w:name w:val="Heading 3 Char"/>
    <w:basedOn w:val="DefaultParagraphFont"/>
    <w:link w:val="Heading3"/>
    <w:uiPriority w:val="9"/>
    <w:semiHidden/>
    <w:rsid w:val="00A6091E"/>
    <w:rPr>
      <w:rFonts w:asciiTheme="majorHAnsi" w:eastAsiaTheme="majorEastAsia" w:hAnsiTheme="majorHAnsi" w:cstheme="majorBidi"/>
      <w:color w:val="1F4D78" w:themeColor="accent1" w:themeShade="7F"/>
      <w:sz w:val="24"/>
      <w:szCs w:val="24"/>
      <w:lang w:eastAsia="en-GB"/>
    </w:rPr>
  </w:style>
  <w:style w:type="character" w:customStyle="1" w:styleId="text">
    <w:name w:val="text"/>
    <w:basedOn w:val="DefaultParagraphFont"/>
    <w:rsid w:val="00AD6462"/>
  </w:style>
  <w:style w:type="character" w:customStyle="1" w:styleId="woj">
    <w:name w:val="woj"/>
    <w:basedOn w:val="DefaultParagraphFont"/>
    <w:rsid w:val="00AD6462"/>
  </w:style>
  <w:style w:type="paragraph" w:customStyle="1" w:styleId="yiv5606790356msonormal">
    <w:name w:val="yiv5606790356msonormal"/>
    <w:basedOn w:val="Normal"/>
    <w:rsid w:val="00D55BEB"/>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table" w:customStyle="1" w:styleId="TableGrid3">
    <w:name w:val="Table Grid3"/>
    <w:basedOn w:val="TableNormal"/>
    <w:next w:val="TableGrid"/>
    <w:uiPriority w:val="39"/>
    <w:rsid w:val="003F2A66"/>
    <w:pPr>
      <w:spacing w:after="0" w:line="240" w:lineRule="auto"/>
    </w:pPr>
    <w:rPr>
      <w:rFonts w:ascii="Century Gothic" w:hAnsi="Century Gothic" w:cstheme="majorBidi"/>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8143313354msonormal">
    <w:name w:val="yiv8143313354msonormal"/>
    <w:basedOn w:val="Normal"/>
    <w:rsid w:val="0013376B"/>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3812707493msonormal">
    <w:name w:val="yiv3812707493msonormal"/>
    <w:basedOn w:val="Normal"/>
    <w:rsid w:val="000B1AFF"/>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9762050706msonormal">
    <w:name w:val="yiv9762050706msonormal"/>
    <w:basedOn w:val="Normal"/>
    <w:rsid w:val="00717DF8"/>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Heading5Char">
    <w:name w:val="Heading 5 Char"/>
    <w:basedOn w:val="DefaultParagraphFont"/>
    <w:link w:val="Heading5"/>
    <w:uiPriority w:val="9"/>
    <w:semiHidden/>
    <w:rsid w:val="003D68DE"/>
    <w:rPr>
      <w:rFonts w:asciiTheme="majorHAnsi" w:eastAsiaTheme="majorEastAsia" w:hAnsiTheme="majorHAnsi" w:cstheme="majorBidi"/>
      <w:color w:val="2E74B5" w:themeColor="accent1" w:themeShade="BF"/>
      <w:szCs w:val="20"/>
      <w:lang w:eastAsia="en-GB"/>
    </w:rPr>
  </w:style>
  <w:style w:type="paragraph" w:customStyle="1" w:styleId="BodySingle">
    <w:name w:val="Body Single"/>
    <w:rsid w:val="00EB1F85"/>
    <w:pPr>
      <w:spacing w:after="0" w:line="240" w:lineRule="auto"/>
    </w:pPr>
    <w:rPr>
      <w:rFonts w:ascii="Times New Roman" w:eastAsia="Times New Roman" w:hAnsi="Times New Roman" w:cs="Times New Roman"/>
      <w:color w:val="000000"/>
      <w:sz w:val="24"/>
      <w:szCs w:val="20"/>
    </w:rPr>
  </w:style>
  <w:style w:type="paragraph" w:styleId="BlockText">
    <w:name w:val="Block Text"/>
    <w:basedOn w:val="Normal"/>
    <w:rsid w:val="00A06487"/>
    <w:pPr>
      <w:framePr w:w="6502" w:wrap="around" w:vAnchor="page" w:hAnchor="page" w:x="9322" w:y="6665"/>
      <w:widowControl w:val="0"/>
      <w:pBdr>
        <w:top w:val="dashDotStroked" w:sz="24" w:space="1" w:color="auto"/>
        <w:left w:val="dashDotStroked" w:sz="24" w:space="4" w:color="auto"/>
        <w:bottom w:val="dashDotStroked" w:sz="24" w:space="1" w:color="auto"/>
        <w:right w:val="dashDotStroked" w:sz="24" w:space="4" w:color="auto"/>
      </w:pBdr>
      <w:suppressAutoHyphens/>
      <w:overflowPunct/>
      <w:ind w:left="90" w:right="120" w:firstLine="180"/>
      <w:jc w:val="both"/>
      <w:textAlignment w:val="auto"/>
    </w:pPr>
    <w:rPr>
      <w:rFonts w:cs="Arial"/>
      <w:color w:val="000000"/>
      <w:sz w:val="24"/>
      <w:szCs w:val="24"/>
      <w:lang w:eastAsia="en-US"/>
    </w:rPr>
  </w:style>
  <w:style w:type="paragraph" w:customStyle="1" w:styleId="chapter-2">
    <w:name w:val="chapter-2"/>
    <w:basedOn w:val="Normal"/>
    <w:rsid w:val="00A06487"/>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Heading4Char">
    <w:name w:val="Heading 4 Char"/>
    <w:basedOn w:val="DefaultParagraphFont"/>
    <w:link w:val="Heading4"/>
    <w:uiPriority w:val="9"/>
    <w:semiHidden/>
    <w:rsid w:val="009E711B"/>
    <w:rPr>
      <w:rFonts w:asciiTheme="majorHAnsi" w:eastAsiaTheme="majorEastAsia" w:hAnsiTheme="majorHAnsi" w:cstheme="majorBidi"/>
      <w:i/>
      <w:iCs/>
      <w:color w:val="2E74B5" w:themeColor="accent1" w:themeShade="BF"/>
      <w:szCs w:val="20"/>
      <w:lang w:eastAsia="en-GB"/>
    </w:rPr>
  </w:style>
  <w:style w:type="character" w:styleId="Emphasis">
    <w:name w:val="Emphasis"/>
    <w:basedOn w:val="DefaultParagraphFont"/>
    <w:uiPriority w:val="20"/>
    <w:qFormat/>
    <w:rsid w:val="00DB7724"/>
    <w:rPr>
      <w:i/>
      <w:iCs/>
    </w:rPr>
  </w:style>
  <w:style w:type="paragraph" w:customStyle="1" w:styleId="line">
    <w:name w:val="line"/>
    <w:basedOn w:val="Normal"/>
    <w:rsid w:val="00204E49"/>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indent-1-breaks">
    <w:name w:val="indent-1-breaks"/>
    <w:basedOn w:val="DefaultParagraphFont"/>
    <w:rsid w:val="00204E49"/>
  </w:style>
  <w:style w:type="paragraph" w:customStyle="1" w:styleId="top-05">
    <w:name w:val="top-05"/>
    <w:basedOn w:val="Normal"/>
    <w:rsid w:val="00204E49"/>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sc">
    <w:name w:val="sc"/>
    <w:basedOn w:val="DefaultParagraphFont"/>
    <w:rsid w:val="00ED17F1"/>
  </w:style>
  <w:style w:type="character" w:customStyle="1" w:styleId="cwvnum">
    <w:name w:val="cwvnum"/>
    <w:basedOn w:val="DefaultParagraphFont"/>
    <w:rsid w:val="007834E2"/>
  </w:style>
  <w:style w:type="character" w:customStyle="1" w:styleId="redlight">
    <w:name w:val="redlight"/>
    <w:basedOn w:val="DefaultParagraphFont"/>
    <w:rsid w:val="007834E2"/>
  </w:style>
  <w:style w:type="table" w:customStyle="1" w:styleId="TableGrid4">
    <w:name w:val="Table Grid4"/>
    <w:basedOn w:val="TableNormal"/>
    <w:next w:val="TableGrid"/>
    <w:uiPriority w:val="39"/>
    <w:rsid w:val="00F32554"/>
    <w:pPr>
      <w:spacing w:after="0" w:line="240" w:lineRule="auto"/>
    </w:pPr>
    <w:rPr>
      <w:rFonts w:ascii="Century Gothic" w:hAnsi="Century Gothic" w:cstheme="majorBidi"/>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908b1000yiv5214233068msonormal">
    <w:name w:val="ydp908b1000yiv5214233068msonormal"/>
    <w:basedOn w:val="Normal"/>
    <w:rsid w:val="00756D75"/>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dp20a2896byiv3257999952ydp908b1000yiv5214233068msonormal">
    <w:name w:val="ydp20a2896byiv3257999952ydp908b1000yiv5214233068msonormal"/>
    <w:basedOn w:val="Normal"/>
    <w:rsid w:val="00DA2F6E"/>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dpc4771bfyiv1048383014msonormal">
    <w:name w:val="ydpc4771bfyiv1048383014msonormal"/>
    <w:basedOn w:val="Normal"/>
    <w:rsid w:val="00834E2D"/>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small-caps">
    <w:name w:val="small-caps"/>
    <w:basedOn w:val="DefaultParagraphFont"/>
    <w:rsid w:val="004118DD"/>
  </w:style>
  <w:style w:type="paragraph" w:customStyle="1" w:styleId="ydp29217eeeyiv9534041151msonormal">
    <w:name w:val="ydp29217eeeyiv9534041151msonormal"/>
    <w:basedOn w:val="Normal"/>
    <w:rsid w:val="004314ED"/>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gmailsignatureprefix">
    <w:name w:val="gmail_signature_prefix"/>
    <w:basedOn w:val="DefaultParagraphFont"/>
    <w:rsid w:val="003221F5"/>
  </w:style>
  <w:style w:type="character" w:customStyle="1" w:styleId="Heading6Char">
    <w:name w:val="Heading 6 Char"/>
    <w:basedOn w:val="DefaultParagraphFont"/>
    <w:link w:val="Heading6"/>
    <w:uiPriority w:val="9"/>
    <w:semiHidden/>
    <w:rsid w:val="00B55811"/>
    <w:rPr>
      <w:rFonts w:asciiTheme="majorHAnsi" w:eastAsiaTheme="majorEastAsia" w:hAnsiTheme="majorHAnsi" w:cstheme="majorBidi"/>
      <w:color w:val="1F4D78" w:themeColor="accent1" w:themeShade="7F"/>
      <w:szCs w:val="20"/>
      <w:lang w:eastAsia="en-GB"/>
    </w:rPr>
  </w:style>
  <w:style w:type="character" w:customStyle="1" w:styleId="wtemail">
    <w:name w:val="wt_email"/>
    <w:basedOn w:val="DefaultParagraphFont"/>
    <w:rsid w:val="0086501F"/>
  </w:style>
  <w:style w:type="table" w:customStyle="1" w:styleId="TableGrid5">
    <w:name w:val="Table Grid5"/>
    <w:basedOn w:val="TableNormal"/>
    <w:next w:val="TableGrid"/>
    <w:uiPriority w:val="39"/>
    <w:rsid w:val="0005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4967BB"/>
    <w:rPr>
      <w:rFonts w:asciiTheme="majorHAnsi" w:eastAsiaTheme="majorEastAsia" w:hAnsiTheme="majorHAnsi" w:cstheme="majorBidi"/>
      <w:color w:val="272727" w:themeColor="text1" w:themeTint="D8"/>
      <w:sz w:val="21"/>
      <w:szCs w:val="21"/>
      <w:lang w:eastAsia="en-GB"/>
    </w:rPr>
  </w:style>
  <w:style w:type="paragraph" w:customStyle="1" w:styleId="xmsonormal">
    <w:name w:val="x_msonormal"/>
    <w:basedOn w:val="Normal"/>
    <w:rsid w:val="00556358"/>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395">
      <w:bodyDiv w:val="1"/>
      <w:marLeft w:val="0"/>
      <w:marRight w:val="0"/>
      <w:marTop w:val="0"/>
      <w:marBottom w:val="0"/>
      <w:divBdr>
        <w:top w:val="none" w:sz="0" w:space="0" w:color="auto"/>
        <w:left w:val="none" w:sz="0" w:space="0" w:color="auto"/>
        <w:bottom w:val="none" w:sz="0" w:space="0" w:color="auto"/>
        <w:right w:val="none" w:sz="0" w:space="0" w:color="auto"/>
      </w:divBdr>
    </w:div>
    <w:div w:id="19160697">
      <w:bodyDiv w:val="1"/>
      <w:marLeft w:val="0"/>
      <w:marRight w:val="0"/>
      <w:marTop w:val="0"/>
      <w:marBottom w:val="0"/>
      <w:divBdr>
        <w:top w:val="none" w:sz="0" w:space="0" w:color="auto"/>
        <w:left w:val="none" w:sz="0" w:space="0" w:color="auto"/>
        <w:bottom w:val="none" w:sz="0" w:space="0" w:color="auto"/>
        <w:right w:val="none" w:sz="0" w:space="0" w:color="auto"/>
      </w:divBdr>
    </w:div>
    <w:div w:id="24252605">
      <w:bodyDiv w:val="1"/>
      <w:marLeft w:val="0"/>
      <w:marRight w:val="0"/>
      <w:marTop w:val="0"/>
      <w:marBottom w:val="0"/>
      <w:divBdr>
        <w:top w:val="none" w:sz="0" w:space="0" w:color="auto"/>
        <w:left w:val="none" w:sz="0" w:space="0" w:color="auto"/>
        <w:bottom w:val="none" w:sz="0" w:space="0" w:color="auto"/>
        <w:right w:val="none" w:sz="0" w:space="0" w:color="auto"/>
      </w:divBdr>
    </w:div>
    <w:div w:id="38016928">
      <w:bodyDiv w:val="1"/>
      <w:marLeft w:val="0"/>
      <w:marRight w:val="0"/>
      <w:marTop w:val="0"/>
      <w:marBottom w:val="0"/>
      <w:divBdr>
        <w:top w:val="none" w:sz="0" w:space="0" w:color="auto"/>
        <w:left w:val="none" w:sz="0" w:space="0" w:color="auto"/>
        <w:bottom w:val="none" w:sz="0" w:space="0" w:color="auto"/>
        <w:right w:val="none" w:sz="0" w:space="0" w:color="auto"/>
      </w:divBdr>
    </w:div>
    <w:div w:id="61296101">
      <w:bodyDiv w:val="1"/>
      <w:marLeft w:val="0"/>
      <w:marRight w:val="0"/>
      <w:marTop w:val="0"/>
      <w:marBottom w:val="0"/>
      <w:divBdr>
        <w:top w:val="none" w:sz="0" w:space="0" w:color="auto"/>
        <w:left w:val="none" w:sz="0" w:space="0" w:color="auto"/>
        <w:bottom w:val="none" w:sz="0" w:space="0" w:color="auto"/>
        <w:right w:val="none" w:sz="0" w:space="0" w:color="auto"/>
      </w:divBdr>
    </w:div>
    <w:div w:id="71859468">
      <w:bodyDiv w:val="1"/>
      <w:marLeft w:val="0"/>
      <w:marRight w:val="0"/>
      <w:marTop w:val="0"/>
      <w:marBottom w:val="0"/>
      <w:divBdr>
        <w:top w:val="none" w:sz="0" w:space="0" w:color="auto"/>
        <w:left w:val="none" w:sz="0" w:space="0" w:color="auto"/>
        <w:bottom w:val="none" w:sz="0" w:space="0" w:color="auto"/>
        <w:right w:val="none" w:sz="0" w:space="0" w:color="auto"/>
      </w:divBdr>
    </w:div>
    <w:div w:id="78447220">
      <w:bodyDiv w:val="1"/>
      <w:marLeft w:val="0"/>
      <w:marRight w:val="0"/>
      <w:marTop w:val="0"/>
      <w:marBottom w:val="0"/>
      <w:divBdr>
        <w:top w:val="none" w:sz="0" w:space="0" w:color="auto"/>
        <w:left w:val="none" w:sz="0" w:space="0" w:color="auto"/>
        <w:bottom w:val="none" w:sz="0" w:space="0" w:color="auto"/>
        <w:right w:val="none" w:sz="0" w:space="0" w:color="auto"/>
      </w:divBdr>
    </w:div>
    <w:div w:id="83454829">
      <w:bodyDiv w:val="1"/>
      <w:marLeft w:val="0"/>
      <w:marRight w:val="0"/>
      <w:marTop w:val="0"/>
      <w:marBottom w:val="0"/>
      <w:divBdr>
        <w:top w:val="none" w:sz="0" w:space="0" w:color="auto"/>
        <w:left w:val="none" w:sz="0" w:space="0" w:color="auto"/>
        <w:bottom w:val="none" w:sz="0" w:space="0" w:color="auto"/>
        <w:right w:val="none" w:sz="0" w:space="0" w:color="auto"/>
      </w:divBdr>
    </w:div>
    <w:div w:id="86388088">
      <w:bodyDiv w:val="1"/>
      <w:marLeft w:val="0"/>
      <w:marRight w:val="0"/>
      <w:marTop w:val="0"/>
      <w:marBottom w:val="0"/>
      <w:divBdr>
        <w:top w:val="none" w:sz="0" w:space="0" w:color="auto"/>
        <w:left w:val="none" w:sz="0" w:space="0" w:color="auto"/>
        <w:bottom w:val="none" w:sz="0" w:space="0" w:color="auto"/>
        <w:right w:val="none" w:sz="0" w:space="0" w:color="auto"/>
      </w:divBdr>
    </w:div>
    <w:div w:id="88358524">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27860800">
      <w:bodyDiv w:val="1"/>
      <w:marLeft w:val="0"/>
      <w:marRight w:val="0"/>
      <w:marTop w:val="0"/>
      <w:marBottom w:val="0"/>
      <w:divBdr>
        <w:top w:val="none" w:sz="0" w:space="0" w:color="auto"/>
        <w:left w:val="none" w:sz="0" w:space="0" w:color="auto"/>
        <w:bottom w:val="none" w:sz="0" w:space="0" w:color="auto"/>
        <w:right w:val="none" w:sz="0" w:space="0" w:color="auto"/>
      </w:divBdr>
    </w:div>
    <w:div w:id="128406368">
      <w:bodyDiv w:val="1"/>
      <w:marLeft w:val="0"/>
      <w:marRight w:val="0"/>
      <w:marTop w:val="0"/>
      <w:marBottom w:val="0"/>
      <w:divBdr>
        <w:top w:val="none" w:sz="0" w:space="0" w:color="auto"/>
        <w:left w:val="none" w:sz="0" w:space="0" w:color="auto"/>
        <w:bottom w:val="none" w:sz="0" w:space="0" w:color="auto"/>
        <w:right w:val="none" w:sz="0" w:space="0" w:color="auto"/>
      </w:divBdr>
    </w:div>
    <w:div w:id="129910044">
      <w:bodyDiv w:val="1"/>
      <w:marLeft w:val="0"/>
      <w:marRight w:val="0"/>
      <w:marTop w:val="0"/>
      <w:marBottom w:val="0"/>
      <w:divBdr>
        <w:top w:val="none" w:sz="0" w:space="0" w:color="auto"/>
        <w:left w:val="none" w:sz="0" w:space="0" w:color="auto"/>
        <w:bottom w:val="none" w:sz="0" w:space="0" w:color="auto"/>
        <w:right w:val="none" w:sz="0" w:space="0" w:color="auto"/>
      </w:divBdr>
    </w:div>
    <w:div w:id="137236052">
      <w:bodyDiv w:val="1"/>
      <w:marLeft w:val="0"/>
      <w:marRight w:val="0"/>
      <w:marTop w:val="0"/>
      <w:marBottom w:val="0"/>
      <w:divBdr>
        <w:top w:val="none" w:sz="0" w:space="0" w:color="auto"/>
        <w:left w:val="none" w:sz="0" w:space="0" w:color="auto"/>
        <w:bottom w:val="none" w:sz="0" w:space="0" w:color="auto"/>
        <w:right w:val="none" w:sz="0" w:space="0" w:color="auto"/>
      </w:divBdr>
    </w:div>
    <w:div w:id="137692480">
      <w:bodyDiv w:val="1"/>
      <w:marLeft w:val="0"/>
      <w:marRight w:val="0"/>
      <w:marTop w:val="0"/>
      <w:marBottom w:val="0"/>
      <w:divBdr>
        <w:top w:val="none" w:sz="0" w:space="0" w:color="auto"/>
        <w:left w:val="none" w:sz="0" w:space="0" w:color="auto"/>
        <w:bottom w:val="none" w:sz="0" w:space="0" w:color="auto"/>
        <w:right w:val="none" w:sz="0" w:space="0" w:color="auto"/>
      </w:divBdr>
    </w:div>
    <w:div w:id="143591671">
      <w:bodyDiv w:val="1"/>
      <w:marLeft w:val="0"/>
      <w:marRight w:val="0"/>
      <w:marTop w:val="0"/>
      <w:marBottom w:val="0"/>
      <w:divBdr>
        <w:top w:val="none" w:sz="0" w:space="0" w:color="auto"/>
        <w:left w:val="none" w:sz="0" w:space="0" w:color="auto"/>
        <w:bottom w:val="none" w:sz="0" w:space="0" w:color="auto"/>
        <w:right w:val="none" w:sz="0" w:space="0" w:color="auto"/>
      </w:divBdr>
    </w:div>
    <w:div w:id="160854241">
      <w:bodyDiv w:val="1"/>
      <w:marLeft w:val="0"/>
      <w:marRight w:val="0"/>
      <w:marTop w:val="0"/>
      <w:marBottom w:val="0"/>
      <w:divBdr>
        <w:top w:val="none" w:sz="0" w:space="0" w:color="auto"/>
        <w:left w:val="none" w:sz="0" w:space="0" w:color="auto"/>
        <w:bottom w:val="none" w:sz="0" w:space="0" w:color="auto"/>
        <w:right w:val="none" w:sz="0" w:space="0" w:color="auto"/>
      </w:divBdr>
    </w:div>
    <w:div w:id="173542262">
      <w:bodyDiv w:val="1"/>
      <w:marLeft w:val="0"/>
      <w:marRight w:val="0"/>
      <w:marTop w:val="0"/>
      <w:marBottom w:val="0"/>
      <w:divBdr>
        <w:top w:val="none" w:sz="0" w:space="0" w:color="auto"/>
        <w:left w:val="none" w:sz="0" w:space="0" w:color="auto"/>
        <w:bottom w:val="none" w:sz="0" w:space="0" w:color="auto"/>
        <w:right w:val="none" w:sz="0" w:space="0" w:color="auto"/>
      </w:divBdr>
    </w:div>
    <w:div w:id="177500468">
      <w:bodyDiv w:val="1"/>
      <w:marLeft w:val="0"/>
      <w:marRight w:val="0"/>
      <w:marTop w:val="0"/>
      <w:marBottom w:val="0"/>
      <w:divBdr>
        <w:top w:val="none" w:sz="0" w:space="0" w:color="auto"/>
        <w:left w:val="none" w:sz="0" w:space="0" w:color="auto"/>
        <w:bottom w:val="none" w:sz="0" w:space="0" w:color="auto"/>
        <w:right w:val="none" w:sz="0" w:space="0" w:color="auto"/>
      </w:divBdr>
    </w:div>
    <w:div w:id="183831051">
      <w:bodyDiv w:val="1"/>
      <w:marLeft w:val="0"/>
      <w:marRight w:val="0"/>
      <w:marTop w:val="0"/>
      <w:marBottom w:val="0"/>
      <w:divBdr>
        <w:top w:val="none" w:sz="0" w:space="0" w:color="auto"/>
        <w:left w:val="none" w:sz="0" w:space="0" w:color="auto"/>
        <w:bottom w:val="none" w:sz="0" w:space="0" w:color="auto"/>
        <w:right w:val="none" w:sz="0" w:space="0" w:color="auto"/>
      </w:divBdr>
    </w:div>
    <w:div w:id="187643376">
      <w:bodyDiv w:val="1"/>
      <w:marLeft w:val="0"/>
      <w:marRight w:val="0"/>
      <w:marTop w:val="0"/>
      <w:marBottom w:val="0"/>
      <w:divBdr>
        <w:top w:val="none" w:sz="0" w:space="0" w:color="auto"/>
        <w:left w:val="none" w:sz="0" w:space="0" w:color="auto"/>
        <w:bottom w:val="none" w:sz="0" w:space="0" w:color="auto"/>
        <w:right w:val="none" w:sz="0" w:space="0" w:color="auto"/>
      </w:divBdr>
    </w:div>
    <w:div w:id="192570860">
      <w:bodyDiv w:val="1"/>
      <w:marLeft w:val="0"/>
      <w:marRight w:val="0"/>
      <w:marTop w:val="0"/>
      <w:marBottom w:val="0"/>
      <w:divBdr>
        <w:top w:val="none" w:sz="0" w:space="0" w:color="auto"/>
        <w:left w:val="none" w:sz="0" w:space="0" w:color="auto"/>
        <w:bottom w:val="none" w:sz="0" w:space="0" w:color="auto"/>
        <w:right w:val="none" w:sz="0" w:space="0" w:color="auto"/>
      </w:divBdr>
    </w:div>
    <w:div w:id="194587201">
      <w:bodyDiv w:val="1"/>
      <w:marLeft w:val="0"/>
      <w:marRight w:val="0"/>
      <w:marTop w:val="0"/>
      <w:marBottom w:val="0"/>
      <w:divBdr>
        <w:top w:val="none" w:sz="0" w:space="0" w:color="auto"/>
        <w:left w:val="none" w:sz="0" w:space="0" w:color="auto"/>
        <w:bottom w:val="none" w:sz="0" w:space="0" w:color="auto"/>
        <w:right w:val="none" w:sz="0" w:space="0" w:color="auto"/>
      </w:divBdr>
    </w:div>
    <w:div w:id="222984711">
      <w:bodyDiv w:val="1"/>
      <w:marLeft w:val="0"/>
      <w:marRight w:val="0"/>
      <w:marTop w:val="0"/>
      <w:marBottom w:val="0"/>
      <w:divBdr>
        <w:top w:val="none" w:sz="0" w:space="0" w:color="auto"/>
        <w:left w:val="none" w:sz="0" w:space="0" w:color="auto"/>
        <w:bottom w:val="none" w:sz="0" w:space="0" w:color="auto"/>
        <w:right w:val="none" w:sz="0" w:space="0" w:color="auto"/>
      </w:divBdr>
    </w:div>
    <w:div w:id="223375862">
      <w:bodyDiv w:val="1"/>
      <w:marLeft w:val="0"/>
      <w:marRight w:val="0"/>
      <w:marTop w:val="0"/>
      <w:marBottom w:val="0"/>
      <w:divBdr>
        <w:top w:val="none" w:sz="0" w:space="0" w:color="auto"/>
        <w:left w:val="none" w:sz="0" w:space="0" w:color="auto"/>
        <w:bottom w:val="none" w:sz="0" w:space="0" w:color="auto"/>
        <w:right w:val="none" w:sz="0" w:space="0" w:color="auto"/>
      </w:divBdr>
    </w:div>
    <w:div w:id="230966551">
      <w:bodyDiv w:val="1"/>
      <w:marLeft w:val="0"/>
      <w:marRight w:val="0"/>
      <w:marTop w:val="0"/>
      <w:marBottom w:val="0"/>
      <w:divBdr>
        <w:top w:val="none" w:sz="0" w:space="0" w:color="auto"/>
        <w:left w:val="none" w:sz="0" w:space="0" w:color="auto"/>
        <w:bottom w:val="none" w:sz="0" w:space="0" w:color="auto"/>
        <w:right w:val="none" w:sz="0" w:space="0" w:color="auto"/>
      </w:divBdr>
    </w:div>
    <w:div w:id="232548315">
      <w:bodyDiv w:val="1"/>
      <w:marLeft w:val="0"/>
      <w:marRight w:val="0"/>
      <w:marTop w:val="0"/>
      <w:marBottom w:val="0"/>
      <w:divBdr>
        <w:top w:val="none" w:sz="0" w:space="0" w:color="auto"/>
        <w:left w:val="none" w:sz="0" w:space="0" w:color="auto"/>
        <w:bottom w:val="none" w:sz="0" w:space="0" w:color="auto"/>
        <w:right w:val="none" w:sz="0" w:space="0" w:color="auto"/>
      </w:divBdr>
    </w:div>
    <w:div w:id="265121194">
      <w:bodyDiv w:val="1"/>
      <w:marLeft w:val="0"/>
      <w:marRight w:val="0"/>
      <w:marTop w:val="0"/>
      <w:marBottom w:val="0"/>
      <w:divBdr>
        <w:top w:val="none" w:sz="0" w:space="0" w:color="auto"/>
        <w:left w:val="none" w:sz="0" w:space="0" w:color="auto"/>
        <w:bottom w:val="none" w:sz="0" w:space="0" w:color="auto"/>
        <w:right w:val="none" w:sz="0" w:space="0" w:color="auto"/>
      </w:divBdr>
    </w:div>
    <w:div w:id="265162902">
      <w:bodyDiv w:val="1"/>
      <w:marLeft w:val="0"/>
      <w:marRight w:val="0"/>
      <w:marTop w:val="0"/>
      <w:marBottom w:val="0"/>
      <w:divBdr>
        <w:top w:val="none" w:sz="0" w:space="0" w:color="auto"/>
        <w:left w:val="none" w:sz="0" w:space="0" w:color="auto"/>
        <w:bottom w:val="none" w:sz="0" w:space="0" w:color="auto"/>
        <w:right w:val="none" w:sz="0" w:space="0" w:color="auto"/>
      </w:divBdr>
    </w:div>
    <w:div w:id="266471000">
      <w:bodyDiv w:val="1"/>
      <w:marLeft w:val="0"/>
      <w:marRight w:val="0"/>
      <w:marTop w:val="0"/>
      <w:marBottom w:val="0"/>
      <w:divBdr>
        <w:top w:val="none" w:sz="0" w:space="0" w:color="auto"/>
        <w:left w:val="none" w:sz="0" w:space="0" w:color="auto"/>
        <w:bottom w:val="none" w:sz="0" w:space="0" w:color="auto"/>
        <w:right w:val="none" w:sz="0" w:space="0" w:color="auto"/>
      </w:divBdr>
    </w:div>
    <w:div w:id="274989373">
      <w:bodyDiv w:val="1"/>
      <w:marLeft w:val="0"/>
      <w:marRight w:val="0"/>
      <w:marTop w:val="0"/>
      <w:marBottom w:val="0"/>
      <w:divBdr>
        <w:top w:val="none" w:sz="0" w:space="0" w:color="auto"/>
        <w:left w:val="none" w:sz="0" w:space="0" w:color="auto"/>
        <w:bottom w:val="none" w:sz="0" w:space="0" w:color="auto"/>
        <w:right w:val="none" w:sz="0" w:space="0" w:color="auto"/>
      </w:divBdr>
    </w:div>
    <w:div w:id="276913466">
      <w:bodyDiv w:val="1"/>
      <w:marLeft w:val="0"/>
      <w:marRight w:val="0"/>
      <w:marTop w:val="0"/>
      <w:marBottom w:val="0"/>
      <w:divBdr>
        <w:top w:val="none" w:sz="0" w:space="0" w:color="auto"/>
        <w:left w:val="none" w:sz="0" w:space="0" w:color="auto"/>
        <w:bottom w:val="none" w:sz="0" w:space="0" w:color="auto"/>
        <w:right w:val="none" w:sz="0" w:space="0" w:color="auto"/>
      </w:divBdr>
    </w:div>
    <w:div w:id="280306542">
      <w:bodyDiv w:val="1"/>
      <w:marLeft w:val="0"/>
      <w:marRight w:val="0"/>
      <w:marTop w:val="0"/>
      <w:marBottom w:val="0"/>
      <w:divBdr>
        <w:top w:val="none" w:sz="0" w:space="0" w:color="auto"/>
        <w:left w:val="none" w:sz="0" w:space="0" w:color="auto"/>
        <w:bottom w:val="none" w:sz="0" w:space="0" w:color="auto"/>
        <w:right w:val="none" w:sz="0" w:space="0" w:color="auto"/>
      </w:divBdr>
      <w:divsChild>
        <w:div w:id="275017453">
          <w:marLeft w:val="0"/>
          <w:marRight w:val="0"/>
          <w:marTop w:val="0"/>
          <w:marBottom w:val="0"/>
          <w:divBdr>
            <w:top w:val="none" w:sz="0" w:space="0" w:color="auto"/>
            <w:left w:val="none" w:sz="0" w:space="0" w:color="auto"/>
            <w:bottom w:val="none" w:sz="0" w:space="0" w:color="auto"/>
            <w:right w:val="none" w:sz="0" w:space="0" w:color="auto"/>
          </w:divBdr>
          <w:divsChild>
            <w:div w:id="19782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30219">
      <w:bodyDiv w:val="1"/>
      <w:marLeft w:val="0"/>
      <w:marRight w:val="0"/>
      <w:marTop w:val="0"/>
      <w:marBottom w:val="0"/>
      <w:divBdr>
        <w:top w:val="none" w:sz="0" w:space="0" w:color="auto"/>
        <w:left w:val="none" w:sz="0" w:space="0" w:color="auto"/>
        <w:bottom w:val="none" w:sz="0" w:space="0" w:color="auto"/>
        <w:right w:val="none" w:sz="0" w:space="0" w:color="auto"/>
      </w:divBdr>
    </w:div>
    <w:div w:id="291790111">
      <w:bodyDiv w:val="1"/>
      <w:marLeft w:val="0"/>
      <w:marRight w:val="0"/>
      <w:marTop w:val="0"/>
      <w:marBottom w:val="0"/>
      <w:divBdr>
        <w:top w:val="none" w:sz="0" w:space="0" w:color="auto"/>
        <w:left w:val="none" w:sz="0" w:space="0" w:color="auto"/>
        <w:bottom w:val="none" w:sz="0" w:space="0" w:color="auto"/>
        <w:right w:val="none" w:sz="0" w:space="0" w:color="auto"/>
      </w:divBdr>
    </w:div>
    <w:div w:id="298996423">
      <w:bodyDiv w:val="1"/>
      <w:marLeft w:val="0"/>
      <w:marRight w:val="0"/>
      <w:marTop w:val="0"/>
      <w:marBottom w:val="0"/>
      <w:divBdr>
        <w:top w:val="none" w:sz="0" w:space="0" w:color="auto"/>
        <w:left w:val="none" w:sz="0" w:space="0" w:color="auto"/>
        <w:bottom w:val="none" w:sz="0" w:space="0" w:color="auto"/>
        <w:right w:val="none" w:sz="0" w:space="0" w:color="auto"/>
      </w:divBdr>
    </w:div>
    <w:div w:id="299921738">
      <w:bodyDiv w:val="1"/>
      <w:marLeft w:val="0"/>
      <w:marRight w:val="0"/>
      <w:marTop w:val="0"/>
      <w:marBottom w:val="0"/>
      <w:divBdr>
        <w:top w:val="none" w:sz="0" w:space="0" w:color="auto"/>
        <w:left w:val="none" w:sz="0" w:space="0" w:color="auto"/>
        <w:bottom w:val="none" w:sz="0" w:space="0" w:color="auto"/>
        <w:right w:val="none" w:sz="0" w:space="0" w:color="auto"/>
      </w:divBdr>
    </w:div>
    <w:div w:id="303630244">
      <w:bodyDiv w:val="1"/>
      <w:marLeft w:val="0"/>
      <w:marRight w:val="0"/>
      <w:marTop w:val="0"/>
      <w:marBottom w:val="0"/>
      <w:divBdr>
        <w:top w:val="none" w:sz="0" w:space="0" w:color="auto"/>
        <w:left w:val="none" w:sz="0" w:space="0" w:color="auto"/>
        <w:bottom w:val="none" w:sz="0" w:space="0" w:color="auto"/>
        <w:right w:val="none" w:sz="0" w:space="0" w:color="auto"/>
      </w:divBdr>
    </w:div>
    <w:div w:id="314797465">
      <w:bodyDiv w:val="1"/>
      <w:marLeft w:val="0"/>
      <w:marRight w:val="0"/>
      <w:marTop w:val="0"/>
      <w:marBottom w:val="0"/>
      <w:divBdr>
        <w:top w:val="none" w:sz="0" w:space="0" w:color="auto"/>
        <w:left w:val="none" w:sz="0" w:space="0" w:color="auto"/>
        <w:bottom w:val="none" w:sz="0" w:space="0" w:color="auto"/>
        <w:right w:val="none" w:sz="0" w:space="0" w:color="auto"/>
      </w:divBdr>
    </w:div>
    <w:div w:id="324941250">
      <w:bodyDiv w:val="1"/>
      <w:marLeft w:val="0"/>
      <w:marRight w:val="0"/>
      <w:marTop w:val="0"/>
      <w:marBottom w:val="0"/>
      <w:divBdr>
        <w:top w:val="none" w:sz="0" w:space="0" w:color="auto"/>
        <w:left w:val="none" w:sz="0" w:space="0" w:color="auto"/>
        <w:bottom w:val="none" w:sz="0" w:space="0" w:color="auto"/>
        <w:right w:val="none" w:sz="0" w:space="0" w:color="auto"/>
      </w:divBdr>
    </w:div>
    <w:div w:id="330648230">
      <w:bodyDiv w:val="1"/>
      <w:marLeft w:val="0"/>
      <w:marRight w:val="0"/>
      <w:marTop w:val="0"/>
      <w:marBottom w:val="0"/>
      <w:divBdr>
        <w:top w:val="none" w:sz="0" w:space="0" w:color="auto"/>
        <w:left w:val="none" w:sz="0" w:space="0" w:color="auto"/>
        <w:bottom w:val="none" w:sz="0" w:space="0" w:color="auto"/>
        <w:right w:val="none" w:sz="0" w:space="0" w:color="auto"/>
      </w:divBdr>
    </w:div>
    <w:div w:id="332493549">
      <w:bodyDiv w:val="1"/>
      <w:marLeft w:val="0"/>
      <w:marRight w:val="0"/>
      <w:marTop w:val="0"/>
      <w:marBottom w:val="0"/>
      <w:divBdr>
        <w:top w:val="none" w:sz="0" w:space="0" w:color="auto"/>
        <w:left w:val="none" w:sz="0" w:space="0" w:color="auto"/>
        <w:bottom w:val="none" w:sz="0" w:space="0" w:color="auto"/>
        <w:right w:val="none" w:sz="0" w:space="0" w:color="auto"/>
      </w:divBdr>
    </w:div>
    <w:div w:id="352925419">
      <w:bodyDiv w:val="1"/>
      <w:marLeft w:val="0"/>
      <w:marRight w:val="0"/>
      <w:marTop w:val="0"/>
      <w:marBottom w:val="0"/>
      <w:divBdr>
        <w:top w:val="none" w:sz="0" w:space="0" w:color="auto"/>
        <w:left w:val="none" w:sz="0" w:space="0" w:color="auto"/>
        <w:bottom w:val="none" w:sz="0" w:space="0" w:color="auto"/>
        <w:right w:val="none" w:sz="0" w:space="0" w:color="auto"/>
      </w:divBdr>
    </w:div>
    <w:div w:id="354843217">
      <w:bodyDiv w:val="1"/>
      <w:marLeft w:val="0"/>
      <w:marRight w:val="0"/>
      <w:marTop w:val="0"/>
      <w:marBottom w:val="0"/>
      <w:divBdr>
        <w:top w:val="none" w:sz="0" w:space="0" w:color="auto"/>
        <w:left w:val="none" w:sz="0" w:space="0" w:color="auto"/>
        <w:bottom w:val="none" w:sz="0" w:space="0" w:color="auto"/>
        <w:right w:val="none" w:sz="0" w:space="0" w:color="auto"/>
      </w:divBdr>
    </w:div>
    <w:div w:id="360320270">
      <w:bodyDiv w:val="1"/>
      <w:marLeft w:val="0"/>
      <w:marRight w:val="0"/>
      <w:marTop w:val="0"/>
      <w:marBottom w:val="0"/>
      <w:divBdr>
        <w:top w:val="none" w:sz="0" w:space="0" w:color="auto"/>
        <w:left w:val="none" w:sz="0" w:space="0" w:color="auto"/>
        <w:bottom w:val="none" w:sz="0" w:space="0" w:color="auto"/>
        <w:right w:val="none" w:sz="0" w:space="0" w:color="auto"/>
      </w:divBdr>
    </w:div>
    <w:div w:id="362481242">
      <w:bodyDiv w:val="1"/>
      <w:marLeft w:val="0"/>
      <w:marRight w:val="0"/>
      <w:marTop w:val="0"/>
      <w:marBottom w:val="0"/>
      <w:divBdr>
        <w:top w:val="none" w:sz="0" w:space="0" w:color="auto"/>
        <w:left w:val="none" w:sz="0" w:space="0" w:color="auto"/>
        <w:bottom w:val="none" w:sz="0" w:space="0" w:color="auto"/>
        <w:right w:val="none" w:sz="0" w:space="0" w:color="auto"/>
      </w:divBdr>
    </w:div>
    <w:div w:id="363948875">
      <w:bodyDiv w:val="1"/>
      <w:marLeft w:val="0"/>
      <w:marRight w:val="0"/>
      <w:marTop w:val="0"/>
      <w:marBottom w:val="0"/>
      <w:divBdr>
        <w:top w:val="none" w:sz="0" w:space="0" w:color="auto"/>
        <w:left w:val="none" w:sz="0" w:space="0" w:color="auto"/>
        <w:bottom w:val="none" w:sz="0" w:space="0" w:color="auto"/>
        <w:right w:val="none" w:sz="0" w:space="0" w:color="auto"/>
      </w:divBdr>
    </w:div>
    <w:div w:id="371463176">
      <w:bodyDiv w:val="1"/>
      <w:marLeft w:val="0"/>
      <w:marRight w:val="0"/>
      <w:marTop w:val="0"/>
      <w:marBottom w:val="0"/>
      <w:divBdr>
        <w:top w:val="none" w:sz="0" w:space="0" w:color="auto"/>
        <w:left w:val="none" w:sz="0" w:space="0" w:color="auto"/>
        <w:bottom w:val="none" w:sz="0" w:space="0" w:color="auto"/>
        <w:right w:val="none" w:sz="0" w:space="0" w:color="auto"/>
      </w:divBdr>
    </w:div>
    <w:div w:id="373966248">
      <w:bodyDiv w:val="1"/>
      <w:marLeft w:val="0"/>
      <w:marRight w:val="0"/>
      <w:marTop w:val="0"/>
      <w:marBottom w:val="0"/>
      <w:divBdr>
        <w:top w:val="none" w:sz="0" w:space="0" w:color="auto"/>
        <w:left w:val="none" w:sz="0" w:space="0" w:color="auto"/>
        <w:bottom w:val="none" w:sz="0" w:space="0" w:color="auto"/>
        <w:right w:val="none" w:sz="0" w:space="0" w:color="auto"/>
      </w:divBdr>
      <w:divsChild>
        <w:div w:id="1100024917">
          <w:marLeft w:val="0"/>
          <w:marRight w:val="0"/>
          <w:marTop w:val="0"/>
          <w:marBottom w:val="0"/>
          <w:divBdr>
            <w:top w:val="none" w:sz="0" w:space="0" w:color="auto"/>
            <w:left w:val="none" w:sz="0" w:space="0" w:color="auto"/>
            <w:bottom w:val="none" w:sz="0" w:space="0" w:color="auto"/>
            <w:right w:val="none" w:sz="0" w:space="0" w:color="auto"/>
          </w:divBdr>
        </w:div>
      </w:divsChild>
    </w:div>
    <w:div w:id="380248475">
      <w:bodyDiv w:val="1"/>
      <w:marLeft w:val="0"/>
      <w:marRight w:val="0"/>
      <w:marTop w:val="0"/>
      <w:marBottom w:val="0"/>
      <w:divBdr>
        <w:top w:val="none" w:sz="0" w:space="0" w:color="auto"/>
        <w:left w:val="none" w:sz="0" w:space="0" w:color="auto"/>
        <w:bottom w:val="none" w:sz="0" w:space="0" w:color="auto"/>
        <w:right w:val="none" w:sz="0" w:space="0" w:color="auto"/>
      </w:divBdr>
    </w:div>
    <w:div w:id="385109888">
      <w:bodyDiv w:val="1"/>
      <w:marLeft w:val="0"/>
      <w:marRight w:val="0"/>
      <w:marTop w:val="0"/>
      <w:marBottom w:val="0"/>
      <w:divBdr>
        <w:top w:val="none" w:sz="0" w:space="0" w:color="auto"/>
        <w:left w:val="none" w:sz="0" w:space="0" w:color="auto"/>
        <w:bottom w:val="none" w:sz="0" w:space="0" w:color="auto"/>
        <w:right w:val="none" w:sz="0" w:space="0" w:color="auto"/>
      </w:divBdr>
    </w:div>
    <w:div w:id="385763035">
      <w:bodyDiv w:val="1"/>
      <w:marLeft w:val="0"/>
      <w:marRight w:val="0"/>
      <w:marTop w:val="0"/>
      <w:marBottom w:val="0"/>
      <w:divBdr>
        <w:top w:val="none" w:sz="0" w:space="0" w:color="auto"/>
        <w:left w:val="none" w:sz="0" w:space="0" w:color="auto"/>
        <w:bottom w:val="none" w:sz="0" w:space="0" w:color="auto"/>
        <w:right w:val="none" w:sz="0" w:space="0" w:color="auto"/>
      </w:divBdr>
    </w:div>
    <w:div w:id="388499712">
      <w:bodyDiv w:val="1"/>
      <w:marLeft w:val="0"/>
      <w:marRight w:val="0"/>
      <w:marTop w:val="0"/>
      <w:marBottom w:val="0"/>
      <w:divBdr>
        <w:top w:val="none" w:sz="0" w:space="0" w:color="auto"/>
        <w:left w:val="none" w:sz="0" w:space="0" w:color="auto"/>
        <w:bottom w:val="none" w:sz="0" w:space="0" w:color="auto"/>
        <w:right w:val="none" w:sz="0" w:space="0" w:color="auto"/>
      </w:divBdr>
    </w:div>
    <w:div w:id="392780765">
      <w:bodyDiv w:val="1"/>
      <w:marLeft w:val="0"/>
      <w:marRight w:val="0"/>
      <w:marTop w:val="0"/>
      <w:marBottom w:val="0"/>
      <w:divBdr>
        <w:top w:val="none" w:sz="0" w:space="0" w:color="auto"/>
        <w:left w:val="none" w:sz="0" w:space="0" w:color="auto"/>
        <w:bottom w:val="none" w:sz="0" w:space="0" w:color="auto"/>
        <w:right w:val="none" w:sz="0" w:space="0" w:color="auto"/>
      </w:divBdr>
      <w:divsChild>
        <w:div w:id="498814549">
          <w:marLeft w:val="0"/>
          <w:marRight w:val="0"/>
          <w:marTop w:val="0"/>
          <w:marBottom w:val="0"/>
          <w:divBdr>
            <w:top w:val="none" w:sz="0" w:space="0" w:color="auto"/>
            <w:left w:val="none" w:sz="0" w:space="0" w:color="auto"/>
            <w:bottom w:val="none" w:sz="0" w:space="0" w:color="auto"/>
            <w:right w:val="none" w:sz="0" w:space="0" w:color="auto"/>
          </w:divBdr>
        </w:div>
        <w:div w:id="1131169794">
          <w:marLeft w:val="0"/>
          <w:marRight w:val="0"/>
          <w:marTop w:val="0"/>
          <w:marBottom w:val="0"/>
          <w:divBdr>
            <w:top w:val="none" w:sz="0" w:space="0" w:color="auto"/>
            <w:left w:val="none" w:sz="0" w:space="0" w:color="auto"/>
            <w:bottom w:val="none" w:sz="0" w:space="0" w:color="auto"/>
            <w:right w:val="none" w:sz="0" w:space="0" w:color="auto"/>
          </w:divBdr>
        </w:div>
      </w:divsChild>
    </w:div>
    <w:div w:id="393969004">
      <w:bodyDiv w:val="1"/>
      <w:marLeft w:val="0"/>
      <w:marRight w:val="0"/>
      <w:marTop w:val="0"/>
      <w:marBottom w:val="0"/>
      <w:divBdr>
        <w:top w:val="none" w:sz="0" w:space="0" w:color="auto"/>
        <w:left w:val="none" w:sz="0" w:space="0" w:color="auto"/>
        <w:bottom w:val="none" w:sz="0" w:space="0" w:color="auto"/>
        <w:right w:val="none" w:sz="0" w:space="0" w:color="auto"/>
      </w:divBdr>
    </w:div>
    <w:div w:id="397632097">
      <w:bodyDiv w:val="1"/>
      <w:marLeft w:val="0"/>
      <w:marRight w:val="0"/>
      <w:marTop w:val="0"/>
      <w:marBottom w:val="0"/>
      <w:divBdr>
        <w:top w:val="none" w:sz="0" w:space="0" w:color="auto"/>
        <w:left w:val="none" w:sz="0" w:space="0" w:color="auto"/>
        <w:bottom w:val="none" w:sz="0" w:space="0" w:color="auto"/>
        <w:right w:val="none" w:sz="0" w:space="0" w:color="auto"/>
      </w:divBdr>
    </w:div>
    <w:div w:id="400910350">
      <w:bodyDiv w:val="1"/>
      <w:marLeft w:val="0"/>
      <w:marRight w:val="0"/>
      <w:marTop w:val="0"/>
      <w:marBottom w:val="0"/>
      <w:divBdr>
        <w:top w:val="none" w:sz="0" w:space="0" w:color="auto"/>
        <w:left w:val="none" w:sz="0" w:space="0" w:color="auto"/>
        <w:bottom w:val="none" w:sz="0" w:space="0" w:color="auto"/>
        <w:right w:val="none" w:sz="0" w:space="0" w:color="auto"/>
      </w:divBdr>
    </w:div>
    <w:div w:id="402947110">
      <w:bodyDiv w:val="1"/>
      <w:marLeft w:val="0"/>
      <w:marRight w:val="0"/>
      <w:marTop w:val="0"/>
      <w:marBottom w:val="0"/>
      <w:divBdr>
        <w:top w:val="none" w:sz="0" w:space="0" w:color="auto"/>
        <w:left w:val="none" w:sz="0" w:space="0" w:color="auto"/>
        <w:bottom w:val="none" w:sz="0" w:space="0" w:color="auto"/>
        <w:right w:val="none" w:sz="0" w:space="0" w:color="auto"/>
      </w:divBdr>
    </w:div>
    <w:div w:id="405568831">
      <w:bodyDiv w:val="1"/>
      <w:marLeft w:val="0"/>
      <w:marRight w:val="0"/>
      <w:marTop w:val="0"/>
      <w:marBottom w:val="0"/>
      <w:divBdr>
        <w:top w:val="none" w:sz="0" w:space="0" w:color="auto"/>
        <w:left w:val="none" w:sz="0" w:space="0" w:color="auto"/>
        <w:bottom w:val="none" w:sz="0" w:space="0" w:color="auto"/>
        <w:right w:val="none" w:sz="0" w:space="0" w:color="auto"/>
      </w:divBdr>
    </w:div>
    <w:div w:id="411658428">
      <w:bodyDiv w:val="1"/>
      <w:marLeft w:val="0"/>
      <w:marRight w:val="0"/>
      <w:marTop w:val="0"/>
      <w:marBottom w:val="0"/>
      <w:divBdr>
        <w:top w:val="none" w:sz="0" w:space="0" w:color="auto"/>
        <w:left w:val="none" w:sz="0" w:space="0" w:color="auto"/>
        <w:bottom w:val="none" w:sz="0" w:space="0" w:color="auto"/>
        <w:right w:val="none" w:sz="0" w:space="0" w:color="auto"/>
      </w:divBdr>
    </w:div>
    <w:div w:id="419645057">
      <w:bodyDiv w:val="1"/>
      <w:marLeft w:val="0"/>
      <w:marRight w:val="0"/>
      <w:marTop w:val="0"/>
      <w:marBottom w:val="0"/>
      <w:divBdr>
        <w:top w:val="none" w:sz="0" w:space="0" w:color="auto"/>
        <w:left w:val="none" w:sz="0" w:space="0" w:color="auto"/>
        <w:bottom w:val="none" w:sz="0" w:space="0" w:color="auto"/>
        <w:right w:val="none" w:sz="0" w:space="0" w:color="auto"/>
      </w:divBdr>
    </w:div>
    <w:div w:id="419910109">
      <w:bodyDiv w:val="1"/>
      <w:marLeft w:val="0"/>
      <w:marRight w:val="0"/>
      <w:marTop w:val="0"/>
      <w:marBottom w:val="0"/>
      <w:divBdr>
        <w:top w:val="none" w:sz="0" w:space="0" w:color="auto"/>
        <w:left w:val="none" w:sz="0" w:space="0" w:color="auto"/>
        <w:bottom w:val="none" w:sz="0" w:space="0" w:color="auto"/>
        <w:right w:val="none" w:sz="0" w:space="0" w:color="auto"/>
      </w:divBdr>
    </w:div>
    <w:div w:id="420177860">
      <w:bodyDiv w:val="1"/>
      <w:marLeft w:val="0"/>
      <w:marRight w:val="0"/>
      <w:marTop w:val="0"/>
      <w:marBottom w:val="0"/>
      <w:divBdr>
        <w:top w:val="none" w:sz="0" w:space="0" w:color="auto"/>
        <w:left w:val="none" w:sz="0" w:space="0" w:color="auto"/>
        <w:bottom w:val="none" w:sz="0" w:space="0" w:color="auto"/>
        <w:right w:val="none" w:sz="0" w:space="0" w:color="auto"/>
      </w:divBdr>
    </w:div>
    <w:div w:id="423772604">
      <w:bodyDiv w:val="1"/>
      <w:marLeft w:val="0"/>
      <w:marRight w:val="0"/>
      <w:marTop w:val="0"/>
      <w:marBottom w:val="0"/>
      <w:divBdr>
        <w:top w:val="none" w:sz="0" w:space="0" w:color="auto"/>
        <w:left w:val="none" w:sz="0" w:space="0" w:color="auto"/>
        <w:bottom w:val="none" w:sz="0" w:space="0" w:color="auto"/>
        <w:right w:val="none" w:sz="0" w:space="0" w:color="auto"/>
      </w:divBdr>
    </w:div>
    <w:div w:id="428160859">
      <w:bodyDiv w:val="1"/>
      <w:marLeft w:val="0"/>
      <w:marRight w:val="0"/>
      <w:marTop w:val="0"/>
      <w:marBottom w:val="0"/>
      <w:divBdr>
        <w:top w:val="none" w:sz="0" w:space="0" w:color="auto"/>
        <w:left w:val="none" w:sz="0" w:space="0" w:color="auto"/>
        <w:bottom w:val="none" w:sz="0" w:space="0" w:color="auto"/>
        <w:right w:val="none" w:sz="0" w:space="0" w:color="auto"/>
      </w:divBdr>
    </w:div>
    <w:div w:id="433791320">
      <w:bodyDiv w:val="1"/>
      <w:marLeft w:val="0"/>
      <w:marRight w:val="0"/>
      <w:marTop w:val="0"/>
      <w:marBottom w:val="0"/>
      <w:divBdr>
        <w:top w:val="none" w:sz="0" w:space="0" w:color="auto"/>
        <w:left w:val="none" w:sz="0" w:space="0" w:color="auto"/>
        <w:bottom w:val="none" w:sz="0" w:space="0" w:color="auto"/>
        <w:right w:val="none" w:sz="0" w:space="0" w:color="auto"/>
      </w:divBdr>
    </w:div>
    <w:div w:id="443810492">
      <w:bodyDiv w:val="1"/>
      <w:marLeft w:val="0"/>
      <w:marRight w:val="0"/>
      <w:marTop w:val="0"/>
      <w:marBottom w:val="0"/>
      <w:divBdr>
        <w:top w:val="none" w:sz="0" w:space="0" w:color="auto"/>
        <w:left w:val="none" w:sz="0" w:space="0" w:color="auto"/>
        <w:bottom w:val="none" w:sz="0" w:space="0" w:color="auto"/>
        <w:right w:val="none" w:sz="0" w:space="0" w:color="auto"/>
      </w:divBdr>
    </w:div>
    <w:div w:id="444078917">
      <w:bodyDiv w:val="1"/>
      <w:marLeft w:val="0"/>
      <w:marRight w:val="0"/>
      <w:marTop w:val="0"/>
      <w:marBottom w:val="0"/>
      <w:divBdr>
        <w:top w:val="none" w:sz="0" w:space="0" w:color="auto"/>
        <w:left w:val="none" w:sz="0" w:space="0" w:color="auto"/>
        <w:bottom w:val="none" w:sz="0" w:space="0" w:color="auto"/>
        <w:right w:val="none" w:sz="0" w:space="0" w:color="auto"/>
      </w:divBdr>
    </w:div>
    <w:div w:id="447622148">
      <w:bodyDiv w:val="1"/>
      <w:marLeft w:val="0"/>
      <w:marRight w:val="0"/>
      <w:marTop w:val="0"/>
      <w:marBottom w:val="0"/>
      <w:divBdr>
        <w:top w:val="none" w:sz="0" w:space="0" w:color="auto"/>
        <w:left w:val="none" w:sz="0" w:space="0" w:color="auto"/>
        <w:bottom w:val="none" w:sz="0" w:space="0" w:color="auto"/>
        <w:right w:val="none" w:sz="0" w:space="0" w:color="auto"/>
      </w:divBdr>
    </w:div>
    <w:div w:id="450978077">
      <w:bodyDiv w:val="1"/>
      <w:marLeft w:val="0"/>
      <w:marRight w:val="0"/>
      <w:marTop w:val="0"/>
      <w:marBottom w:val="0"/>
      <w:divBdr>
        <w:top w:val="none" w:sz="0" w:space="0" w:color="auto"/>
        <w:left w:val="none" w:sz="0" w:space="0" w:color="auto"/>
        <w:bottom w:val="none" w:sz="0" w:space="0" w:color="auto"/>
        <w:right w:val="none" w:sz="0" w:space="0" w:color="auto"/>
      </w:divBdr>
    </w:div>
    <w:div w:id="471794602">
      <w:bodyDiv w:val="1"/>
      <w:marLeft w:val="0"/>
      <w:marRight w:val="0"/>
      <w:marTop w:val="0"/>
      <w:marBottom w:val="0"/>
      <w:divBdr>
        <w:top w:val="none" w:sz="0" w:space="0" w:color="auto"/>
        <w:left w:val="none" w:sz="0" w:space="0" w:color="auto"/>
        <w:bottom w:val="none" w:sz="0" w:space="0" w:color="auto"/>
        <w:right w:val="none" w:sz="0" w:space="0" w:color="auto"/>
      </w:divBdr>
    </w:div>
    <w:div w:id="478503906">
      <w:bodyDiv w:val="1"/>
      <w:marLeft w:val="0"/>
      <w:marRight w:val="0"/>
      <w:marTop w:val="0"/>
      <w:marBottom w:val="0"/>
      <w:divBdr>
        <w:top w:val="none" w:sz="0" w:space="0" w:color="auto"/>
        <w:left w:val="none" w:sz="0" w:space="0" w:color="auto"/>
        <w:bottom w:val="none" w:sz="0" w:space="0" w:color="auto"/>
        <w:right w:val="none" w:sz="0" w:space="0" w:color="auto"/>
      </w:divBdr>
    </w:div>
    <w:div w:id="478960596">
      <w:bodyDiv w:val="1"/>
      <w:marLeft w:val="0"/>
      <w:marRight w:val="0"/>
      <w:marTop w:val="0"/>
      <w:marBottom w:val="0"/>
      <w:divBdr>
        <w:top w:val="none" w:sz="0" w:space="0" w:color="auto"/>
        <w:left w:val="none" w:sz="0" w:space="0" w:color="auto"/>
        <w:bottom w:val="none" w:sz="0" w:space="0" w:color="auto"/>
        <w:right w:val="none" w:sz="0" w:space="0" w:color="auto"/>
      </w:divBdr>
    </w:div>
    <w:div w:id="480007115">
      <w:bodyDiv w:val="1"/>
      <w:marLeft w:val="0"/>
      <w:marRight w:val="0"/>
      <w:marTop w:val="0"/>
      <w:marBottom w:val="0"/>
      <w:divBdr>
        <w:top w:val="none" w:sz="0" w:space="0" w:color="auto"/>
        <w:left w:val="none" w:sz="0" w:space="0" w:color="auto"/>
        <w:bottom w:val="none" w:sz="0" w:space="0" w:color="auto"/>
        <w:right w:val="none" w:sz="0" w:space="0" w:color="auto"/>
      </w:divBdr>
    </w:div>
    <w:div w:id="486898431">
      <w:bodyDiv w:val="1"/>
      <w:marLeft w:val="0"/>
      <w:marRight w:val="0"/>
      <w:marTop w:val="0"/>
      <w:marBottom w:val="0"/>
      <w:divBdr>
        <w:top w:val="none" w:sz="0" w:space="0" w:color="auto"/>
        <w:left w:val="none" w:sz="0" w:space="0" w:color="auto"/>
        <w:bottom w:val="none" w:sz="0" w:space="0" w:color="auto"/>
        <w:right w:val="none" w:sz="0" w:space="0" w:color="auto"/>
      </w:divBdr>
    </w:div>
    <w:div w:id="500972005">
      <w:bodyDiv w:val="1"/>
      <w:marLeft w:val="0"/>
      <w:marRight w:val="0"/>
      <w:marTop w:val="0"/>
      <w:marBottom w:val="0"/>
      <w:divBdr>
        <w:top w:val="none" w:sz="0" w:space="0" w:color="auto"/>
        <w:left w:val="none" w:sz="0" w:space="0" w:color="auto"/>
        <w:bottom w:val="none" w:sz="0" w:space="0" w:color="auto"/>
        <w:right w:val="none" w:sz="0" w:space="0" w:color="auto"/>
      </w:divBdr>
    </w:div>
    <w:div w:id="505750058">
      <w:bodyDiv w:val="1"/>
      <w:marLeft w:val="0"/>
      <w:marRight w:val="0"/>
      <w:marTop w:val="0"/>
      <w:marBottom w:val="0"/>
      <w:divBdr>
        <w:top w:val="none" w:sz="0" w:space="0" w:color="auto"/>
        <w:left w:val="none" w:sz="0" w:space="0" w:color="auto"/>
        <w:bottom w:val="none" w:sz="0" w:space="0" w:color="auto"/>
        <w:right w:val="none" w:sz="0" w:space="0" w:color="auto"/>
      </w:divBdr>
    </w:div>
    <w:div w:id="508912836">
      <w:bodyDiv w:val="1"/>
      <w:marLeft w:val="0"/>
      <w:marRight w:val="0"/>
      <w:marTop w:val="0"/>
      <w:marBottom w:val="0"/>
      <w:divBdr>
        <w:top w:val="none" w:sz="0" w:space="0" w:color="auto"/>
        <w:left w:val="none" w:sz="0" w:space="0" w:color="auto"/>
        <w:bottom w:val="none" w:sz="0" w:space="0" w:color="auto"/>
        <w:right w:val="none" w:sz="0" w:space="0" w:color="auto"/>
      </w:divBdr>
    </w:div>
    <w:div w:id="510414133">
      <w:bodyDiv w:val="1"/>
      <w:marLeft w:val="0"/>
      <w:marRight w:val="0"/>
      <w:marTop w:val="0"/>
      <w:marBottom w:val="0"/>
      <w:divBdr>
        <w:top w:val="none" w:sz="0" w:space="0" w:color="auto"/>
        <w:left w:val="none" w:sz="0" w:space="0" w:color="auto"/>
        <w:bottom w:val="none" w:sz="0" w:space="0" w:color="auto"/>
        <w:right w:val="none" w:sz="0" w:space="0" w:color="auto"/>
      </w:divBdr>
    </w:div>
    <w:div w:id="525487437">
      <w:bodyDiv w:val="1"/>
      <w:marLeft w:val="0"/>
      <w:marRight w:val="0"/>
      <w:marTop w:val="0"/>
      <w:marBottom w:val="0"/>
      <w:divBdr>
        <w:top w:val="none" w:sz="0" w:space="0" w:color="auto"/>
        <w:left w:val="none" w:sz="0" w:space="0" w:color="auto"/>
        <w:bottom w:val="none" w:sz="0" w:space="0" w:color="auto"/>
        <w:right w:val="none" w:sz="0" w:space="0" w:color="auto"/>
      </w:divBdr>
    </w:div>
    <w:div w:id="530656122">
      <w:bodyDiv w:val="1"/>
      <w:marLeft w:val="0"/>
      <w:marRight w:val="0"/>
      <w:marTop w:val="0"/>
      <w:marBottom w:val="0"/>
      <w:divBdr>
        <w:top w:val="none" w:sz="0" w:space="0" w:color="auto"/>
        <w:left w:val="none" w:sz="0" w:space="0" w:color="auto"/>
        <w:bottom w:val="none" w:sz="0" w:space="0" w:color="auto"/>
        <w:right w:val="none" w:sz="0" w:space="0" w:color="auto"/>
      </w:divBdr>
    </w:div>
    <w:div w:id="534347717">
      <w:bodyDiv w:val="1"/>
      <w:marLeft w:val="0"/>
      <w:marRight w:val="0"/>
      <w:marTop w:val="0"/>
      <w:marBottom w:val="0"/>
      <w:divBdr>
        <w:top w:val="none" w:sz="0" w:space="0" w:color="auto"/>
        <w:left w:val="none" w:sz="0" w:space="0" w:color="auto"/>
        <w:bottom w:val="none" w:sz="0" w:space="0" w:color="auto"/>
        <w:right w:val="none" w:sz="0" w:space="0" w:color="auto"/>
      </w:divBdr>
    </w:div>
    <w:div w:id="540898737">
      <w:bodyDiv w:val="1"/>
      <w:marLeft w:val="0"/>
      <w:marRight w:val="0"/>
      <w:marTop w:val="0"/>
      <w:marBottom w:val="0"/>
      <w:divBdr>
        <w:top w:val="none" w:sz="0" w:space="0" w:color="auto"/>
        <w:left w:val="none" w:sz="0" w:space="0" w:color="auto"/>
        <w:bottom w:val="none" w:sz="0" w:space="0" w:color="auto"/>
        <w:right w:val="none" w:sz="0" w:space="0" w:color="auto"/>
      </w:divBdr>
    </w:div>
    <w:div w:id="544947088">
      <w:bodyDiv w:val="1"/>
      <w:marLeft w:val="0"/>
      <w:marRight w:val="0"/>
      <w:marTop w:val="0"/>
      <w:marBottom w:val="0"/>
      <w:divBdr>
        <w:top w:val="none" w:sz="0" w:space="0" w:color="auto"/>
        <w:left w:val="none" w:sz="0" w:space="0" w:color="auto"/>
        <w:bottom w:val="none" w:sz="0" w:space="0" w:color="auto"/>
        <w:right w:val="none" w:sz="0" w:space="0" w:color="auto"/>
      </w:divBdr>
    </w:div>
    <w:div w:id="549540171">
      <w:bodyDiv w:val="1"/>
      <w:marLeft w:val="0"/>
      <w:marRight w:val="0"/>
      <w:marTop w:val="0"/>
      <w:marBottom w:val="0"/>
      <w:divBdr>
        <w:top w:val="none" w:sz="0" w:space="0" w:color="auto"/>
        <w:left w:val="none" w:sz="0" w:space="0" w:color="auto"/>
        <w:bottom w:val="none" w:sz="0" w:space="0" w:color="auto"/>
        <w:right w:val="none" w:sz="0" w:space="0" w:color="auto"/>
      </w:divBdr>
    </w:div>
    <w:div w:id="550386963">
      <w:bodyDiv w:val="1"/>
      <w:marLeft w:val="0"/>
      <w:marRight w:val="0"/>
      <w:marTop w:val="0"/>
      <w:marBottom w:val="0"/>
      <w:divBdr>
        <w:top w:val="none" w:sz="0" w:space="0" w:color="auto"/>
        <w:left w:val="none" w:sz="0" w:space="0" w:color="auto"/>
        <w:bottom w:val="none" w:sz="0" w:space="0" w:color="auto"/>
        <w:right w:val="none" w:sz="0" w:space="0" w:color="auto"/>
      </w:divBdr>
    </w:div>
    <w:div w:id="553663297">
      <w:bodyDiv w:val="1"/>
      <w:marLeft w:val="0"/>
      <w:marRight w:val="0"/>
      <w:marTop w:val="0"/>
      <w:marBottom w:val="0"/>
      <w:divBdr>
        <w:top w:val="none" w:sz="0" w:space="0" w:color="auto"/>
        <w:left w:val="none" w:sz="0" w:space="0" w:color="auto"/>
        <w:bottom w:val="none" w:sz="0" w:space="0" w:color="auto"/>
        <w:right w:val="none" w:sz="0" w:space="0" w:color="auto"/>
      </w:divBdr>
    </w:div>
    <w:div w:id="564875684">
      <w:bodyDiv w:val="1"/>
      <w:marLeft w:val="0"/>
      <w:marRight w:val="0"/>
      <w:marTop w:val="0"/>
      <w:marBottom w:val="0"/>
      <w:divBdr>
        <w:top w:val="none" w:sz="0" w:space="0" w:color="auto"/>
        <w:left w:val="none" w:sz="0" w:space="0" w:color="auto"/>
        <w:bottom w:val="none" w:sz="0" w:space="0" w:color="auto"/>
        <w:right w:val="none" w:sz="0" w:space="0" w:color="auto"/>
      </w:divBdr>
    </w:div>
    <w:div w:id="569775319">
      <w:bodyDiv w:val="1"/>
      <w:marLeft w:val="0"/>
      <w:marRight w:val="0"/>
      <w:marTop w:val="0"/>
      <w:marBottom w:val="0"/>
      <w:divBdr>
        <w:top w:val="none" w:sz="0" w:space="0" w:color="auto"/>
        <w:left w:val="none" w:sz="0" w:space="0" w:color="auto"/>
        <w:bottom w:val="none" w:sz="0" w:space="0" w:color="auto"/>
        <w:right w:val="none" w:sz="0" w:space="0" w:color="auto"/>
      </w:divBdr>
    </w:div>
    <w:div w:id="582498228">
      <w:bodyDiv w:val="1"/>
      <w:marLeft w:val="0"/>
      <w:marRight w:val="0"/>
      <w:marTop w:val="0"/>
      <w:marBottom w:val="0"/>
      <w:divBdr>
        <w:top w:val="none" w:sz="0" w:space="0" w:color="auto"/>
        <w:left w:val="none" w:sz="0" w:space="0" w:color="auto"/>
        <w:bottom w:val="none" w:sz="0" w:space="0" w:color="auto"/>
        <w:right w:val="none" w:sz="0" w:space="0" w:color="auto"/>
      </w:divBdr>
    </w:div>
    <w:div w:id="585304443">
      <w:bodyDiv w:val="1"/>
      <w:marLeft w:val="0"/>
      <w:marRight w:val="0"/>
      <w:marTop w:val="0"/>
      <w:marBottom w:val="0"/>
      <w:divBdr>
        <w:top w:val="none" w:sz="0" w:space="0" w:color="auto"/>
        <w:left w:val="none" w:sz="0" w:space="0" w:color="auto"/>
        <w:bottom w:val="none" w:sz="0" w:space="0" w:color="auto"/>
        <w:right w:val="none" w:sz="0" w:space="0" w:color="auto"/>
      </w:divBdr>
    </w:div>
    <w:div w:id="595136569">
      <w:bodyDiv w:val="1"/>
      <w:marLeft w:val="0"/>
      <w:marRight w:val="0"/>
      <w:marTop w:val="0"/>
      <w:marBottom w:val="0"/>
      <w:divBdr>
        <w:top w:val="none" w:sz="0" w:space="0" w:color="auto"/>
        <w:left w:val="none" w:sz="0" w:space="0" w:color="auto"/>
        <w:bottom w:val="none" w:sz="0" w:space="0" w:color="auto"/>
        <w:right w:val="none" w:sz="0" w:space="0" w:color="auto"/>
      </w:divBdr>
    </w:div>
    <w:div w:id="596716921">
      <w:bodyDiv w:val="1"/>
      <w:marLeft w:val="0"/>
      <w:marRight w:val="0"/>
      <w:marTop w:val="0"/>
      <w:marBottom w:val="0"/>
      <w:divBdr>
        <w:top w:val="none" w:sz="0" w:space="0" w:color="auto"/>
        <w:left w:val="none" w:sz="0" w:space="0" w:color="auto"/>
        <w:bottom w:val="none" w:sz="0" w:space="0" w:color="auto"/>
        <w:right w:val="none" w:sz="0" w:space="0" w:color="auto"/>
      </w:divBdr>
    </w:div>
    <w:div w:id="629285352">
      <w:bodyDiv w:val="1"/>
      <w:marLeft w:val="0"/>
      <w:marRight w:val="0"/>
      <w:marTop w:val="0"/>
      <w:marBottom w:val="0"/>
      <w:divBdr>
        <w:top w:val="none" w:sz="0" w:space="0" w:color="auto"/>
        <w:left w:val="none" w:sz="0" w:space="0" w:color="auto"/>
        <w:bottom w:val="none" w:sz="0" w:space="0" w:color="auto"/>
        <w:right w:val="none" w:sz="0" w:space="0" w:color="auto"/>
      </w:divBdr>
    </w:div>
    <w:div w:id="651981754">
      <w:bodyDiv w:val="1"/>
      <w:marLeft w:val="0"/>
      <w:marRight w:val="0"/>
      <w:marTop w:val="0"/>
      <w:marBottom w:val="0"/>
      <w:divBdr>
        <w:top w:val="none" w:sz="0" w:space="0" w:color="auto"/>
        <w:left w:val="none" w:sz="0" w:space="0" w:color="auto"/>
        <w:bottom w:val="none" w:sz="0" w:space="0" w:color="auto"/>
        <w:right w:val="none" w:sz="0" w:space="0" w:color="auto"/>
      </w:divBdr>
    </w:div>
    <w:div w:id="675231917">
      <w:bodyDiv w:val="1"/>
      <w:marLeft w:val="0"/>
      <w:marRight w:val="0"/>
      <w:marTop w:val="0"/>
      <w:marBottom w:val="0"/>
      <w:divBdr>
        <w:top w:val="none" w:sz="0" w:space="0" w:color="auto"/>
        <w:left w:val="none" w:sz="0" w:space="0" w:color="auto"/>
        <w:bottom w:val="none" w:sz="0" w:space="0" w:color="auto"/>
        <w:right w:val="none" w:sz="0" w:space="0" w:color="auto"/>
      </w:divBdr>
    </w:div>
    <w:div w:id="680939466">
      <w:bodyDiv w:val="1"/>
      <w:marLeft w:val="0"/>
      <w:marRight w:val="0"/>
      <w:marTop w:val="0"/>
      <w:marBottom w:val="0"/>
      <w:divBdr>
        <w:top w:val="none" w:sz="0" w:space="0" w:color="auto"/>
        <w:left w:val="none" w:sz="0" w:space="0" w:color="auto"/>
        <w:bottom w:val="none" w:sz="0" w:space="0" w:color="auto"/>
        <w:right w:val="none" w:sz="0" w:space="0" w:color="auto"/>
      </w:divBdr>
    </w:div>
    <w:div w:id="693194525">
      <w:bodyDiv w:val="1"/>
      <w:marLeft w:val="0"/>
      <w:marRight w:val="0"/>
      <w:marTop w:val="0"/>
      <w:marBottom w:val="0"/>
      <w:divBdr>
        <w:top w:val="none" w:sz="0" w:space="0" w:color="auto"/>
        <w:left w:val="none" w:sz="0" w:space="0" w:color="auto"/>
        <w:bottom w:val="none" w:sz="0" w:space="0" w:color="auto"/>
        <w:right w:val="none" w:sz="0" w:space="0" w:color="auto"/>
      </w:divBdr>
      <w:divsChild>
        <w:div w:id="265969682">
          <w:marLeft w:val="0"/>
          <w:marRight w:val="0"/>
          <w:marTop w:val="0"/>
          <w:marBottom w:val="0"/>
          <w:divBdr>
            <w:top w:val="none" w:sz="0" w:space="0" w:color="auto"/>
            <w:left w:val="none" w:sz="0" w:space="0" w:color="auto"/>
            <w:bottom w:val="none" w:sz="0" w:space="0" w:color="auto"/>
            <w:right w:val="none" w:sz="0" w:space="0" w:color="auto"/>
          </w:divBdr>
        </w:div>
      </w:divsChild>
    </w:div>
    <w:div w:id="703333153">
      <w:bodyDiv w:val="1"/>
      <w:marLeft w:val="0"/>
      <w:marRight w:val="0"/>
      <w:marTop w:val="0"/>
      <w:marBottom w:val="0"/>
      <w:divBdr>
        <w:top w:val="none" w:sz="0" w:space="0" w:color="auto"/>
        <w:left w:val="none" w:sz="0" w:space="0" w:color="auto"/>
        <w:bottom w:val="none" w:sz="0" w:space="0" w:color="auto"/>
        <w:right w:val="none" w:sz="0" w:space="0" w:color="auto"/>
      </w:divBdr>
    </w:div>
    <w:div w:id="703334444">
      <w:bodyDiv w:val="1"/>
      <w:marLeft w:val="0"/>
      <w:marRight w:val="0"/>
      <w:marTop w:val="0"/>
      <w:marBottom w:val="0"/>
      <w:divBdr>
        <w:top w:val="none" w:sz="0" w:space="0" w:color="auto"/>
        <w:left w:val="none" w:sz="0" w:space="0" w:color="auto"/>
        <w:bottom w:val="none" w:sz="0" w:space="0" w:color="auto"/>
        <w:right w:val="none" w:sz="0" w:space="0" w:color="auto"/>
      </w:divBdr>
    </w:div>
    <w:div w:id="704840225">
      <w:bodyDiv w:val="1"/>
      <w:marLeft w:val="0"/>
      <w:marRight w:val="0"/>
      <w:marTop w:val="0"/>
      <w:marBottom w:val="0"/>
      <w:divBdr>
        <w:top w:val="none" w:sz="0" w:space="0" w:color="auto"/>
        <w:left w:val="none" w:sz="0" w:space="0" w:color="auto"/>
        <w:bottom w:val="none" w:sz="0" w:space="0" w:color="auto"/>
        <w:right w:val="none" w:sz="0" w:space="0" w:color="auto"/>
      </w:divBdr>
    </w:div>
    <w:div w:id="705913289">
      <w:bodyDiv w:val="1"/>
      <w:marLeft w:val="0"/>
      <w:marRight w:val="0"/>
      <w:marTop w:val="0"/>
      <w:marBottom w:val="0"/>
      <w:divBdr>
        <w:top w:val="none" w:sz="0" w:space="0" w:color="auto"/>
        <w:left w:val="none" w:sz="0" w:space="0" w:color="auto"/>
        <w:bottom w:val="none" w:sz="0" w:space="0" w:color="auto"/>
        <w:right w:val="none" w:sz="0" w:space="0" w:color="auto"/>
      </w:divBdr>
    </w:div>
    <w:div w:id="713847232">
      <w:bodyDiv w:val="1"/>
      <w:marLeft w:val="0"/>
      <w:marRight w:val="0"/>
      <w:marTop w:val="0"/>
      <w:marBottom w:val="0"/>
      <w:divBdr>
        <w:top w:val="none" w:sz="0" w:space="0" w:color="auto"/>
        <w:left w:val="none" w:sz="0" w:space="0" w:color="auto"/>
        <w:bottom w:val="none" w:sz="0" w:space="0" w:color="auto"/>
        <w:right w:val="none" w:sz="0" w:space="0" w:color="auto"/>
      </w:divBdr>
    </w:div>
    <w:div w:id="714620945">
      <w:bodyDiv w:val="1"/>
      <w:marLeft w:val="0"/>
      <w:marRight w:val="0"/>
      <w:marTop w:val="0"/>
      <w:marBottom w:val="0"/>
      <w:divBdr>
        <w:top w:val="none" w:sz="0" w:space="0" w:color="auto"/>
        <w:left w:val="none" w:sz="0" w:space="0" w:color="auto"/>
        <w:bottom w:val="none" w:sz="0" w:space="0" w:color="auto"/>
        <w:right w:val="none" w:sz="0" w:space="0" w:color="auto"/>
      </w:divBdr>
    </w:div>
    <w:div w:id="719288638">
      <w:bodyDiv w:val="1"/>
      <w:marLeft w:val="0"/>
      <w:marRight w:val="0"/>
      <w:marTop w:val="0"/>
      <w:marBottom w:val="0"/>
      <w:divBdr>
        <w:top w:val="none" w:sz="0" w:space="0" w:color="auto"/>
        <w:left w:val="none" w:sz="0" w:space="0" w:color="auto"/>
        <w:bottom w:val="none" w:sz="0" w:space="0" w:color="auto"/>
        <w:right w:val="none" w:sz="0" w:space="0" w:color="auto"/>
      </w:divBdr>
    </w:div>
    <w:div w:id="719327365">
      <w:bodyDiv w:val="1"/>
      <w:marLeft w:val="0"/>
      <w:marRight w:val="0"/>
      <w:marTop w:val="0"/>
      <w:marBottom w:val="0"/>
      <w:divBdr>
        <w:top w:val="none" w:sz="0" w:space="0" w:color="auto"/>
        <w:left w:val="none" w:sz="0" w:space="0" w:color="auto"/>
        <w:bottom w:val="none" w:sz="0" w:space="0" w:color="auto"/>
        <w:right w:val="none" w:sz="0" w:space="0" w:color="auto"/>
      </w:divBdr>
    </w:div>
    <w:div w:id="747850841">
      <w:bodyDiv w:val="1"/>
      <w:marLeft w:val="0"/>
      <w:marRight w:val="0"/>
      <w:marTop w:val="0"/>
      <w:marBottom w:val="0"/>
      <w:divBdr>
        <w:top w:val="none" w:sz="0" w:space="0" w:color="auto"/>
        <w:left w:val="none" w:sz="0" w:space="0" w:color="auto"/>
        <w:bottom w:val="none" w:sz="0" w:space="0" w:color="auto"/>
        <w:right w:val="none" w:sz="0" w:space="0" w:color="auto"/>
      </w:divBdr>
    </w:div>
    <w:div w:id="752626580">
      <w:bodyDiv w:val="1"/>
      <w:marLeft w:val="0"/>
      <w:marRight w:val="0"/>
      <w:marTop w:val="0"/>
      <w:marBottom w:val="0"/>
      <w:divBdr>
        <w:top w:val="none" w:sz="0" w:space="0" w:color="auto"/>
        <w:left w:val="none" w:sz="0" w:space="0" w:color="auto"/>
        <w:bottom w:val="none" w:sz="0" w:space="0" w:color="auto"/>
        <w:right w:val="none" w:sz="0" w:space="0" w:color="auto"/>
      </w:divBdr>
    </w:div>
    <w:div w:id="760182029">
      <w:bodyDiv w:val="1"/>
      <w:marLeft w:val="0"/>
      <w:marRight w:val="0"/>
      <w:marTop w:val="0"/>
      <w:marBottom w:val="0"/>
      <w:divBdr>
        <w:top w:val="none" w:sz="0" w:space="0" w:color="auto"/>
        <w:left w:val="none" w:sz="0" w:space="0" w:color="auto"/>
        <w:bottom w:val="none" w:sz="0" w:space="0" w:color="auto"/>
        <w:right w:val="none" w:sz="0" w:space="0" w:color="auto"/>
      </w:divBdr>
      <w:divsChild>
        <w:div w:id="614139932">
          <w:marLeft w:val="0"/>
          <w:marRight w:val="0"/>
          <w:marTop w:val="0"/>
          <w:marBottom w:val="0"/>
          <w:divBdr>
            <w:top w:val="none" w:sz="0" w:space="0" w:color="auto"/>
            <w:left w:val="none" w:sz="0" w:space="0" w:color="auto"/>
            <w:bottom w:val="none" w:sz="0" w:space="0" w:color="auto"/>
            <w:right w:val="none" w:sz="0" w:space="0" w:color="auto"/>
          </w:divBdr>
        </w:div>
      </w:divsChild>
    </w:div>
    <w:div w:id="764496840">
      <w:bodyDiv w:val="1"/>
      <w:marLeft w:val="0"/>
      <w:marRight w:val="0"/>
      <w:marTop w:val="0"/>
      <w:marBottom w:val="0"/>
      <w:divBdr>
        <w:top w:val="none" w:sz="0" w:space="0" w:color="auto"/>
        <w:left w:val="none" w:sz="0" w:space="0" w:color="auto"/>
        <w:bottom w:val="none" w:sz="0" w:space="0" w:color="auto"/>
        <w:right w:val="none" w:sz="0" w:space="0" w:color="auto"/>
      </w:divBdr>
    </w:div>
    <w:div w:id="765272316">
      <w:bodyDiv w:val="1"/>
      <w:marLeft w:val="0"/>
      <w:marRight w:val="0"/>
      <w:marTop w:val="0"/>
      <w:marBottom w:val="0"/>
      <w:divBdr>
        <w:top w:val="none" w:sz="0" w:space="0" w:color="auto"/>
        <w:left w:val="none" w:sz="0" w:space="0" w:color="auto"/>
        <w:bottom w:val="none" w:sz="0" w:space="0" w:color="auto"/>
        <w:right w:val="none" w:sz="0" w:space="0" w:color="auto"/>
      </w:divBdr>
    </w:div>
    <w:div w:id="790708525">
      <w:bodyDiv w:val="1"/>
      <w:marLeft w:val="0"/>
      <w:marRight w:val="0"/>
      <w:marTop w:val="0"/>
      <w:marBottom w:val="0"/>
      <w:divBdr>
        <w:top w:val="none" w:sz="0" w:space="0" w:color="auto"/>
        <w:left w:val="none" w:sz="0" w:space="0" w:color="auto"/>
        <w:bottom w:val="none" w:sz="0" w:space="0" w:color="auto"/>
        <w:right w:val="none" w:sz="0" w:space="0" w:color="auto"/>
      </w:divBdr>
    </w:div>
    <w:div w:id="791436976">
      <w:bodyDiv w:val="1"/>
      <w:marLeft w:val="0"/>
      <w:marRight w:val="0"/>
      <w:marTop w:val="0"/>
      <w:marBottom w:val="0"/>
      <w:divBdr>
        <w:top w:val="none" w:sz="0" w:space="0" w:color="auto"/>
        <w:left w:val="none" w:sz="0" w:space="0" w:color="auto"/>
        <w:bottom w:val="none" w:sz="0" w:space="0" w:color="auto"/>
        <w:right w:val="none" w:sz="0" w:space="0" w:color="auto"/>
      </w:divBdr>
    </w:div>
    <w:div w:id="797449721">
      <w:bodyDiv w:val="1"/>
      <w:marLeft w:val="0"/>
      <w:marRight w:val="0"/>
      <w:marTop w:val="0"/>
      <w:marBottom w:val="0"/>
      <w:divBdr>
        <w:top w:val="none" w:sz="0" w:space="0" w:color="auto"/>
        <w:left w:val="none" w:sz="0" w:space="0" w:color="auto"/>
        <w:bottom w:val="none" w:sz="0" w:space="0" w:color="auto"/>
        <w:right w:val="none" w:sz="0" w:space="0" w:color="auto"/>
      </w:divBdr>
    </w:div>
    <w:div w:id="801773306">
      <w:bodyDiv w:val="1"/>
      <w:marLeft w:val="0"/>
      <w:marRight w:val="0"/>
      <w:marTop w:val="0"/>
      <w:marBottom w:val="0"/>
      <w:divBdr>
        <w:top w:val="none" w:sz="0" w:space="0" w:color="auto"/>
        <w:left w:val="none" w:sz="0" w:space="0" w:color="auto"/>
        <w:bottom w:val="none" w:sz="0" w:space="0" w:color="auto"/>
        <w:right w:val="none" w:sz="0" w:space="0" w:color="auto"/>
      </w:divBdr>
    </w:div>
    <w:div w:id="817305368">
      <w:bodyDiv w:val="1"/>
      <w:marLeft w:val="0"/>
      <w:marRight w:val="0"/>
      <w:marTop w:val="0"/>
      <w:marBottom w:val="0"/>
      <w:divBdr>
        <w:top w:val="none" w:sz="0" w:space="0" w:color="auto"/>
        <w:left w:val="none" w:sz="0" w:space="0" w:color="auto"/>
        <w:bottom w:val="none" w:sz="0" w:space="0" w:color="auto"/>
        <w:right w:val="none" w:sz="0" w:space="0" w:color="auto"/>
      </w:divBdr>
    </w:div>
    <w:div w:id="819073770">
      <w:bodyDiv w:val="1"/>
      <w:marLeft w:val="0"/>
      <w:marRight w:val="0"/>
      <w:marTop w:val="0"/>
      <w:marBottom w:val="0"/>
      <w:divBdr>
        <w:top w:val="none" w:sz="0" w:space="0" w:color="auto"/>
        <w:left w:val="none" w:sz="0" w:space="0" w:color="auto"/>
        <w:bottom w:val="none" w:sz="0" w:space="0" w:color="auto"/>
        <w:right w:val="none" w:sz="0" w:space="0" w:color="auto"/>
      </w:divBdr>
    </w:div>
    <w:div w:id="825707375">
      <w:bodyDiv w:val="1"/>
      <w:marLeft w:val="0"/>
      <w:marRight w:val="0"/>
      <w:marTop w:val="0"/>
      <w:marBottom w:val="0"/>
      <w:divBdr>
        <w:top w:val="none" w:sz="0" w:space="0" w:color="auto"/>
        <w:left w:val="none" w:sz="0" w:space="0" w:color="auto"/>
        <w:bottom w:val="none" w:sz="0" w:space="0" w:color="auto"/>
        <w:right w:val="none" w:sz="0" w:space="0" w:color="auto"/>
      </w:divBdr>
    </w:div>
    <w:div w:id="835148122">
      <w:bodyDiv w:val="1"/>
      <w:marLeft w:val="0"/>
      <w:marRight w:val="0"/>
      <w:marTop w:val="0"/>
      <w:marBottom w:val="0"/>
      <w:divBdr>
        <w:top w:val="none" w:sz="0" w:space="0" w:color="auto"/>
        <w:left w:val="none" w:sz="0" w:space="0" w:color="auto"/>
        <w:bottom w:val="none" w:sz="0" w:space="0" w:color="auto"/>
        <w:right w:val="none" w:sz="0" w:space="0" w:color="auto"/>
      </w:divBdr>
    </w:div>
    <w:div w:id="843865225">
      <w:bodyDiv w:val="1"/>
      <w:marLeft w:val="0"/>
      <w:marRight w:val="0"/>
      <w:marTop w:val="0"/>
      <w:marBottom w:val="0"/>
      <w:divBdr>
        <w:top w:val="none" w:sz="0" w:space="0" w:color="auto"/>
        <w:left w:val="none" w:sz="0" w:space="0" w:color="auto"/>
        <w:bottom w:val="none" w:sz="0" w:space="0" w:color="auto"/>
        <w:right w:val="none" w:sz="0" w:space="0" w:color="auto"/>
      </w:divBdr>
    </w:div>
    <w:div w:id="844976306">
      <w:bodyDiv w:val="1"/>
      <w:marLeft w:val="0"/>
      <w:marRight w:val="0"/>
      <w:marTop w:val="0"/>
      <w:marBottom w:val="0"/>
      <w:divBdr>
        <w:top w:val="none" w:sz="0" w:space="0" w:color="auto"/>
        <w:left w:val="none" w:sz="0" w:space="0" w:color="auto"/>
        <w:bottom w:val="none" w:sz="0" w:space="0" w:color="auto"/>
        <w:right w:val="none" w:sz="0" w:space="0" w:color="auto"/>
      </w:divBdr>
    </w:div>
    <w:div w:id="849416582">
      <w:bodyDiv w:val="1"/>
      <w:marLeft w:val="0"/>
      <w:marRight w:val="0"/>
      <w:marTop w:val="0"/>
      <w:marBottom w:val="0"/>
      <w:divBdr>
        <w:top w:val="none" w:sz="0" w:space="0" w:color="auto"/>
        <w:left w:val="none" w:sz="0" w:space="0" w:color="auto"/>
        <w:bottom w:val="none" w:sz="0" w:space="0" w:color="auto"/>
        <w:right w:val="none" w:sz="0" w:space="0" w:color="auto"/>
      </w:divBdr>
      <w:divsChild>
        <w:div w:id="246690577">
          <w:marLeft w:val="0"/>
          <w:marRight w:val="0"/>
          <w:marTop w:val="0"/>
          <w:marBottom w:val="0"/>
          <w:divBdr>
            <w:top w:val="none" w:sz="0" w:space="0" w:color="auto"/>
            <w:left w:val="none" w:sz="0" w:space="0" w:color="auto"/>
            <w:bottom w:val="none" w:sz="0" w:space="0" w:color="auto"/>
            <w:right w:val="none" w:sz="0" w:space="0" w:color="auto"/>
          </w:divBdr>
        </w:div>
        <w:div w:id="764420380">
          <w:marLeft w:val="0"/>
          <w:marRight w:val="0"/>
          <w:marTop w:val="0"/>
          <w:marBottom w:val="0"/>
          <w:divBdr>
            <w:top w:val="none" w:sz="0" w:space="0" w:color="auto"/>
            <w:left w:val="none" w:sz="0" w:space="0" w:color="auto"/>
            <w:bottom w:val="none" w:sz="0" w:space="0" w:color="auto"/>
            <w:right w:val="none" w:sz="0" w:space="0" w:color="auto"/>
          </w:divBdr>
        </w:div>
        <w:div w:id="951593755">
          <w:marLeft w:val="0"/>
          <w:marRight w:val="0"/>
          <w:marTop w:val="0"/>
          <w:marBottom w:val="0"/>
          <w:divBdr>
            <w:top w:val="none" w:sz="0" w:space="0" w:color="auto"/>
            <w:left w:val="none" w:sz="0" w:space="0" w:color="auto"/>
            <w:bottom w:val="none" w:sz="0" w:space="0" w:color="auto"/>
            <w:right w:val="none" w:sz="0" w:space="0" w:color="auto"/>
          </w:divBdr>
        </w:div>
      </w:divsChild>
    </w:div>
    <w:div w:id="851339259">
      <w:bodyDiv w:val="1"/>
      <w:marLeft w:val="0"/>
      <w:marRight w:val="0"/>
      <w:marTop w:val="0"/>
      <w:marBottom w:val="0"/>
      <w:divBdr>
        <w:top w:val="none" w:sz="0" w:space="0" w:color="auto"/>
        <w:left w:val="none" w:sz="0" w:space="0" w:color="auto"/>
        <w:bottom w:val="none" w:sz="0" w:space="0" w:color="auto"/>
        <w:right w:val="none" w:sz="0" w:space="0" w:color="auto"/>
      </w:divBdr>
    </w:div>
    <w:div w:id="863329668">
      <w:bodyDiv w:val="1"/>
      <w:marLeft w:val="0"/>
      <w:marRight w:val="0"/>
      <w:marTop w:val="0"/>
      <w:marBottom w:val="0"/>
      <w:divBdr>
        <w:top w:val="none" w:sz="0" w:space="0" w:color="auto"/>
        <w:left w:val="none" w:sz="0" w:space="0" w:color="auto"/>
        <w:bottom w:val="none" w:sz="0" w:space="0" w:color="auto"/>
        <w:right w:val="none" w:sz="0" w:space="0" w:color="auto"/>
      </w:divBdr>
    </w:div>
    <w:div w:id="865950422">
      <w:bodyDiv w:val="1"/>
      <w:marLeft w:val="0"/>
      <w:marRight w:val="0"/>
      <w:marTop w:val="0"/>
      <w:marBottom w:val="0"/>
      <w:divBdr>
        <w:top w:val="none" w:sz="0" w:space="0" w:color="auto"/>
        <w:left w:val="none" w:sz="0" w:space="0" w:color="auto"/>
        <w:bottom w:val="none" w:sz="0" w:space="0" w:color="auto"/>
        <w:right w:val="none" w:sz="0" w:space="0" w:color="auto"/>
      </w:divBdr>
    </w:div>
    <w:div w:id="866061864">
      <w:bodyDiv w:val="1"/>
      <w:marLeft w:val="0"/>
      <w:marRight w:val="0"/>
      <w:marTop w:val="0"/>
      <w:marBottom w:val="0"/>
      <w:divBdr>
        <w:top w:val="none" w:sz="0" w:space="0" w:color="auto"/>
        <w:left w:val="none" w:sz="0" w:space="0" w:color="auto"/>
        <w:bottom w:val="none" w:sz="0" w:space="0" w:color="auto"/>
        <w:right w:val="none" w:sz="0" w:space="0" w:color="auto"/>
      </w:divBdr>
    </w:div>
    <w:div w:id="876966106">
      <w:bodyDiv w:val="1"/>
      <w:marLeft w:val="0"/>
      <w:marRight w:val="0"/>
      <w:marTop w:val="0"/>
      <w:marBottom w:val="0"/>
      <w:divBdr>
        <w:top w:val="none" w:sz="0" w:space="0" w:color="auto"/>
        <w:left w:val="none" w:sz="0" w:space="0" w:color="auto"/>
        <w:bottom w:val="none" w:sz="0" w:space="0" w:color="auto"/>
        <w:right w:val="none" w:sz="0" w:space="0" w:color="auto"/>
      </w:divBdr>
    </w:div>
    <w:div w:id="878903889">
      <w:bodyDiv w:val="1"/>
      <w:marLeft w:val="0"/>
      <w:marRight w:val="0"/>
      <w:marTop w:val="0"/>
      <w:marBottom w:val="0"/>
      <w:divBdr>
        <w:top w:val="none" w:sz="0" w:space="0" w:color="auto"/>
        <w:left w:val="none" w:sz="0" w:space="0" w:color="auto"/>
        <w:bottom w:val="none" w:sz="0" w:space="0" w:color="auto"/>
        <w:right w:val="none" w:sz="0" w:space="0" w:color="auto"/>
      </w:divBdr>
      <w:divsChild>
        <w:div w:id="1245186398">
          <w:marLeft w:val="0"/>
          <w:marRight w:val="0"/>
          <w:marTop w:val="0"/>
          <w:marBottom w:val="0"/>
          <w:divBdr>
            <w:top w:val="none" w:sz="0" w:space="0" w:color="auto"/>
            <w:left w:val="none" w:sz="0" w:space="0" w:color="auto"/>
            <w:bottom w:val="none" w:sz="0" w:space="0" w:color="auto"/>
            <w:right w:val="none" w:sz="0" w:space="0" w:color="auto"/>
          </w:divBdr>
        </w:div>
      </w:divsChild>
    </w:div>
    <w:div w:id="888879143">
      <w:bodyDiv w:val="1"/>
      <w:marLeft w:val="0"/>
      <w:marRight w:val="0"/>
      <w:marTop w:val="0"/>
      <w:marBottom w:val="0"/>
      <w:divBdr>
        <w:top w:val="none" w:sz="0" w:space="0" w:color="auto"/>
        <w:left w:val="none" w:sz="0" w:space="0" w:color="auto"/>
        <w:bottom w:val="none" w:sz="0" w:space="0" w:color="auto"/>
        <w:right w:val="none" w:sz="0" w:space="0" w:color="auto"/>
      </w:divBdr>
    </w:div>
    <w:div w:id="897011124">
      <w:bodyDiv w:val="1"/>
      <w:marLeft w:val="0"/>
      <w:marRight w:val="0"/>
      <w:marTop w:val="0"/>
      <w:marBottom w:val="0"/>
      <w:divBdr>
        <w:top w:val="none" w:sz="0" w:space="0" w:color="auto"/>
        <w:left w:val="none" w:sz="0" w:space="0" w:color="auto"/>
        <w:bottom w:val="none" w:sz="0" w:space="0" w:color="auto"/>
        <w:right w:val="none" w:sz="0" w:space="0" w:color="auto"/>
      </w:divBdr>
    </w:div>
    <w:div w:id="907107706">
      <w:bodyDiv w:val="1"/>
      <w:marLeft w:val="0"/>
      <w:marRight w:val="0"/>
      <w:marTop w:val="0"/>
      <w:marBottom w:val="0"/>
      <w:divBdr>
        <w:top w:val="none" w:sz="0" w:space="0" w:color="auto"/>
        <w:left w:val="none" w:sz="0" w:space="0" w:color="auto"/>
        <w:bottom w:val="none" w:sz="0" w:space="0" w:color="auto"/>
        <w:right w:val="none" w:sz="0" w:space="0" w:color="auto"/>
      </w:divBdr>
    </w:div>
    <w:div w:id="915355550">
      <w:bodyDiv w:val="1"/>
      <w:marLeft w:val="0"/>
      <w:marRight w:val="0"/>
      <w:marTop w:val="0"/>
      <w:marBottom w:val="0"/>
      <w:divBdr>
        <w:top w:val="none" w:sz="0" w:space="0" w:color="auto"/>
        <w:left w:val="none" w:sz="0" w:space="0" w:color="auto"/>
        <w:bottom w:val="none" w:sz="0" w:space="0" w:color="auto"/>
        <w:right w:val="none" w:sz="0" w:space="0" w:color="auto"/>
      </w:divBdr>
    </w:div>
    <w:div w:id="924001308">
      <w:bodyDiv w:val="1"/>
      <w:marLeft w:val="0"/>
      <w:marRight w:val="0"/>
      <w:marTop w:val="0"/>
      <w:marBottom w:val="0"/>
      <w:divBdr>
        <w:top w:val="none" w:sz="0" w:space="0" w:color="auto"/>
        <w:left w:val="none" w:sz="0" w:space="0" w:color="auto"/>
        <w:bottom w:val="none" w:sz="0" w:space="0" w:color="auto"/>
        <w:right w:val="none" w:sz="0" w:space="0" w:color="auto"/>
      </w:divBdr>
    </w:div>
    <w:div w:id="927036132">
      <w:bodyDiv w:val="1"/>
      <w:marLeft w:val="0"/>
      <w:marRight w:val="0"/>
      <w:marTop w:val="0"/>
      <w:marBottom w:val="0"/>
      <w:divBdr>
        <w:top w:val="none" w:sz="0" w:space="0" w:color="auto"/>
        <w:left w:val="none" w:sz="0" w:space="0" w:color="auto"/>
        <w:bottom w:val="none" w:sz="0" w:space="0" w:color="auto"/>
        <w:right w:val="none" w:sz="0" w:space="0" w:color="auto"/>
      </w:divBdr>
    </w:div>
    <w:div w:id="931016142">
      <w:bodyDiv w:val="1"/>
      <w:marLeft w:val="0"/>
      <w:marRight w:val="0"/>
      <w:marTop w:val="0"/>
      <w:marBottom w:val="0"/>
      <w:divBdr>
        <w:top w:val="none" w:sz="0" w:space="0" w:color="auto"/>
        <w:left w:val="none" w:sz="0" w:space="0" w:color="auto"/>
        <w:bottom w:val="none" w:sz="0" w:space="0" w:color="auto"/>
        <w:right w:val="none" w:sz="0" w:space="0" w:color="auto"/>
      </w:divBdr>
    </w:div>
    <w:div w:id="944773948">
      <w:bodyDiv w:val="1"/>
      <w:marLeft w:val="0"/>
      <w:marRight w:val="0"/>
      <w:marTop w:val="0"/>
      <w:marBottom w:val="0"/>
      <w:divBdr>
        <w:top w:val="none" w:sz="0" w:space="0" w:color="auto"/>
        <w:left w:val="none" w:sz="0" w:space="0" w:color="auto"/>
        <w:bottom w:val="none" w:sz="0" w:space="0" w:color="auto"/>
        <w:right w:val="none" w:sz="0" w:space="0" w:color="auto"/>
      </w:divBdr>
    </w:div>
    <w:div w:id="948774390">
      <w:bodyDiv w:val="1"/>
      <w:marLeft w:val="0"/>
      <w:marRight w:val="0"/>
      <w:marTop w:val="0"/>
      <w:marBottom w:val="0"/>
      <w:divBdr>
        <w:top w:val="none" w:sz="0" w:space="0" w:color="auto"/>
        <w:left w:val="none" w:sz="0" w:space="0" w:color="auto"/>
        <w:bottom w:val="none" w:sz="0" w:space="0" w:color="auto"/>
        <w:right w:val="none" w:sz="0" w:space="0" w:color="auto"/>
      </w:divBdr>
    </w:div>
    <w:div w:id="949969226">
      <w:bodyDiv w:val="1"/>
      <w:marLeft w:val="0"/>
      <w:marRight w:val="0"/>
      <w:marTop w:val="0"/>
      <w:marBottom w:val="0"/>
      <w:divBdr>
        <w:top w:val="none" w:sz="0" w:space="0" w:color="auto"/>
        <w:left w:val="none" w:sz="0" w:space="0" w:color="auto"/>
        <w:bottom w:val="none" w:sz="0" w:space="0" w:color="auto"/>
        <w:right w:val="none" w:sz="0" w:space="0" w:color="auto"/>
      </w:divBdr>
    </w:div>
    <w:div w:id="951858878">
      <w:bodyDiv w:val="1"/>
      <w:marLeft w:val="0"/>
      <w:marRight w:val="0"/>
      <w:marTop w:val="0"/>
      <w:marBottom w:val="0"/>
      <w:divBdr>
        <w:top w:val="none" w:sz="0" w:space="0" w:color="auto"/>
        <w:left w:val="none" w:sz="0" w:space="0" w:color="auto"/>
        <w:bottom w:val="none" w:sz="0" w:space="0" w:color="auto"/>
        <w:right w:val="none" w:sz="0" w:space="0" w:color="auto"/>
      </w:divBdr>
    </w:div>
    <w:div w:id="953826224">
      <w:bodyDiv w:val="1"/>
      <w:marLeft w:val="0"/>
      <w:marRight w:val="0"/>
      <w:marTop w:val="0"/>
      <w:marBottom w:val="0"/>
      <w:divBdr>
        <w:top w:val="none" w:sz="0" w:space="0" w:color="auto"/>
        <w:left w:val="none" w:sz="0" w:space="0" w:color="auto"/>
        <w:bottom w:val="none" w:sz="0" w:space="0" w:color="auto"/>
        <w:right w:val="none" w:sz="0" w:space="0" w:color="auto"/>
      </w:divBdr>
    </w:div>
    <w:div w:id="960574347">
      <w:bodyDiv w:val="1"/>
      <w:marLeft w:val="0"/>
      <w:marRight w:val="0"/>
      <w:marTop w:val="0"/>
      <w:marBottom w:val="0"/>
      <w:divBdr>
        <w:top w:val="none" w:sz="0" w:space="0" w:color="auto"/>
        <w:left w:val="none" w:sz="0" w:space="0" w:color="auto"/>
        <w:bottom w:val="none" w:sz="0" w:space="0" w:color="auto"/>
        <w:right w:val="none" w:sz="0" w:space="0" w:color="auto"/>
      </w:divBdr>
    </w:div>
    <w:div w:id="962884042">
      <w:bodyDiv w:val="1"/>
      <w:marLeft w:val="0"/>
      <w:marRight w:val="0"/>
      <w:marTop w:val="0"/>
      <w:marBottom w:val="0"/>
      <w:divBdr>
        <w:top w:val="none" w:sz="0" w:space="0" w:color="auto"/>
        <w:left w:val="none" w:sz="0" w:space="0" w:color="auto"/>
        <w:bottom w:val="none" w:sz="0" w:space="0" w:color="auto"/>
        <w:right w:val="none" w:sz="0" w:space="0" w:color="auto"/>
      </w:divBdr>
    </w:div>
    <w:div w:id="965039516">
      <w:bodyDiv w:val="1"/>
      <w:marLeft w:val="0"/>
      <w:marRight w:val="0"/>
      <w:marTop w:val="0"/>
      <w:marBottom w:val="0"/>
      <w:divBdr>
        <w:top w:val="none" w:sz="0" w:space="0" w:color="auto"/>
        <w:left w:val="none" w:sz="0" w:space="0" w:color="auto"/>
        <w:bottom w:val="none" w:sz="0" w:space="0" w:color="auto"/>
        <w:right w:val="none" w:sz="0" w:space="0" w:color="auto"/>
      </w:divBdr>
      <w:divsChild>
        <w:div w:id="859010084">
          <w:marLeft w:val="240"/>
          <w:marRight w:val="0"/>
          <w:marTop w:val="240"/>
          <w:marBottom w:val="240"/>
          <w:divBdr>
            <w:top w:val="none" w:sz="0" w:space="0" w:color="auto"/>
            <w:left w:val="none" w:sz="0" w:space="0" w:color="auto"/>
            <w:bottom w:val="none" w:sz="0" w:space="0" w:color="auto"/>
            <w:right w:val="none" w:sz="0" w:space="0" w:color="auto"/>
          </w:divBdr>
        </w:div>
      </w:divsChild>
    </w:div>
    <w:div w:id="969630921">
      <w:bodyDiv w:val="1"/>
      <w:marLeft w:val="0"/>
      <w:marRight w:val="0"/>
      <w:marTop w:val="0"/>
      <w:marBottom w:val="0"/>
      <w:divBdr>
        <w:top w:val="none" w:sz="0" w:space="0" w:color="auto"/>
        <w:left w:val="none" w:sz="0" w:space="0" w:color="auto"/>
        <w:bottom w:val="none" w:sz="0" w:space="0" w:color="auto"/>
        <w:right w:val="none" w:sz="0" w:space="0" w:color="auto"/>
      </w:divBdr>
    </w:div>
    <w:div w:id="991251911">
      <w:bodyDiv w:val="1"/>
      <w:marLeft w:val="0"/>
      <w:marRight w:val="0"/>
      <w:marTop w:val="0"/>
      <w:marBottom w:val="0"/>
      <w:divBdr>
        <w:top w:val="none" w:sz="0" w:space="0" w:color="auto"/>
        <w:left w:val="none" w:sz="0" w:space="0" w:color="auto"/>
        <w:bottom w:val="none" w:sz="0" w:space="0" w:color="auto"/>
        <w:right w:val="none" w:sz="0" w:space="0" w:color="auto"/>
      </w:divBdr>
    </w:div>
    <w:div w:id="991906268">
      <w:bodyDiv w:val="1"/>
      <w:marLeft w:val="0"/>
      <w:marRight w:val="0"/>
      <w:marTop w:val="0"/>
      <w:marBottom w:val="0"/>
      <w:divBdr>
        <w:top w:val="none" w:sz="0" w:space="0" w:color="auto"/>
        <w:left w:val="none" w:sz="0" w:space="0" w:color="auto"/>
        <w:bottom w:val="none" w:sz="0" w:space="0" w:color="auto"/>
        <w:right w:val="none" w:sz="0" w:space="0" w:color="auto"/>
      </w:divBdr>
    </w:div>
    <w:div w:id="992564476">
      <w:bodyDiv w:val="1"/>
      <w:marLeft w:val="0"/>
      <w:marRight w:val="0"/>
      <w:marTop w:val="0"/>
      <w:marBottom w:val="0"/>
      <w:divBdr>
        <w:top w:val="none" w:sz="0" w:space="0" w:color="auto"/>
        <w:left w:val="none" w:sz="0" w:space="0" w:color="auto"/>
        <w:bottom w:val="none" w:sz="0" w:space="0" w:color="auto"/>
        <w:right w:val="none" w:sz="0" w:space="0" w:color="auto"/>
      </w:divBdr>
    </w:div>
    <w:div w:id="995381565">
      <w:bodyDiv w:val="1"/>
      <w:marLeft w:val="0"/>
      <w:marRight w:val="0"/>
      <w:marTop w:val="0"/>
      <w:marBottom w:val="0"/>
      <w:divBdr>
        <w:top w:val="none" w:sz="0" w:space="0" w:color="auto"/>
        <w:left w:val="none" w:sz="0" w:space="0" w:color="auto"/>
        <w:bottom w:val="none" w:sz="0" w:space="0" w:color="auto"/>
        <w:right w:val="none" w:sz="0" w:space="0" w:color="auto"/>
      </w:divBdr>
    </w:div>
    <w:div w:id="996302382">
      <w:bodyDiv w:val="1"/>
      <w:marLeft w:val="0"/>
      <w:marRight w:val="0"/>
      <w:marTop w:val="0"/>
      <w:marBottom w:val="0"/>
      <w:divBdr>
        <w:top w:val="none" w:sz="0" w:space="0" w:color="auto"/>
        <w:left w:val="none" w:sz="0" w:space="0" w:color="auto"/>
        <w:bottom w:val="none" w:sz="0" w:space="0" w:color="auto"/>
        <w:right w:val="none" w:sz="0" w:space="0" w:color="auto"/>
      </w:divBdr>
    </w:div>
    <w:div w:id="1009794114">
      <w:bodyDiv w:val="1"/>
      <w:marLeft w:val="0"/>
      <w:marRight w:val="0"/>
      <w:marTop w:val="0"/>
      <w:marBottom w:val="0"/>
      <w:divBdr>
        <w:top w:val="none" w:sz="0" w:space="0" w:color="auto"/>
        <w:left w:val="none" w:sz="0" w:space="0" w:color="auto"/>
        <w:bottom w:val="none" w:sz="0" w:space="0" w:color="auto"/>
        <w:right w:val="none" w:sz="0" w:space="0" w:color="auto"/>
      </w:divBdr>
    </w:div>
    <w:div w:id="1027096003">
      <w:bodyDiv w:val="1"/>
      <w:marLeft w:val="0"/>
      <w:marRight w:val="0"/>
      <w:marTop w:val="0"/>
      <w:marBottom w:val="0"/>
      <w:divBdr>
        <w:top w:val="none" w:sz="0" w:space="0" w:color="auto"/>
        <w:left w:val="none" w:sz="0" w:space="0" w:color="auto"/>
        <w:bottom w:val="none" w:sz="0" w:space="0" w:color="auto"/>
        <w:right w:val="none" w:sz="0" w:space="0" w:color="auto"/>
      </w:divBdr>
    </w:div>
    <w:div w:id="1027365846">
      <w:bodyDiv w:val="1"/>
      <w:marLeft w:val="0"/>
      <w:marRight w:val="0"/>
      <w:marTop w:val="0"/>
      <w:marBottom w:val="0"/>
      <w:divBdr>
        <w:top w:val="none" w:sz="0" w:space="0" w:color="auto"/>
        <w:left w:val="none" w:sz="0" w:space="0" w:color="auto"/>
        <w:bottom w:val="none" w:sz="0" w:space="0" w:color="auto"/>
        <w:right w:val="none" w:sz="0" w:space="0" w:color="auto"/>
      </w:divBdr>
    </w:div>
    <w:div w:id="1028019736">
      <w:bodyDiv w:val="1"/>
      <w:marLeft w:val="0"/>
      <w:marRight w:val="0"/>
      <w:marTop w:val="0"/>
      <w:marBottom w:val="0"/>
      <w:divBdr>
        <w:top w:val="none" w:sz="0" w:space="0" w:color="auto"/>
        <w:left w:val="none" w:sz="0" w:space="0" w:color="auto"/>
        <w:bottom w:val="none" w:sz="0" w:space="0" w:color="auto"/>
        <w:right w:val="none" w:sz="0" w:space="0" w:color="auto"/>
      </w:divBdr>
    </w:div>
    <w:div w:id="1041632709">
      <w:bodyDiv w:val="1"/>
      <w:marLeft w:val="0"/>
      <w:marRight w:val="0"/>
      <w:marTop w:val="0"/>
      <w:marBottom w:val="0"/>
      <w:divBdr>
        <w:top w:val="none" w:sz="0" w:space="0" w:color="auto"/>
        <w:left w:val="none" w:sz="0" w:space="0" w:color="auto"/>
        <w:bottom w:val="none" w:sz="0" w:space="0" w:color="auto"/>
        <w:right w:val="none" w:sz="0" w:space="0" w:color="auto"/>
      </w:divBdr>
    </w:div>
    <w:div w:id="1045178716">
      <w:bodyDiv w:val="1"/>
      <w:marLeft w:val="0"/>
      <w:marRight w:val="0"/>
      <w:marTop w:val="0"/>
      <w:marBottom w:val="0"/>
      <w:divBdr>
        <w:top w:val="none" w:sz="0" w:space="0" w:color="auto"/>
        <w:left w:val="none" w:sz="0" w:space="0" w:color="auto"/>
        <w:bottom w:val="none" w:sz="0" w:space="0" w:color="auto"/>
        <w:right w:val="none" w:sz="0" w:space="0" w:color="auto"/>
      </w:divBdr>
    </w:div>
    <w:div w:id="1047991277">
      <w:bodyDiv w:val="1"/>
      <w:marLeft w:val="0"/>
      <w:marRight w:val="0"/>
      <w:marTop w:val="0"/>
      <w:marBottom w:val="0"/>
      <w:divBdr>
        <w:top w:val="none" w:sz="0" w:space="0" w:color="auto"/>
        <w:left w:val="none" w:sz="0" w:space="0" w:color="auto"/>
        <w:bottom w:val="none" w:sz="0" w:space="0" w:color="auto"/>
        <w:right w:val="none" w:sz="0" w:space="0" w:color="auto"/>
      </w:divBdr>
    </w:div>
    <w:div w:id="1049643136">
      <w:bodyDiv w:val="1"/>
      <w:marLeft w:val="0"/>
      <w:marRight w:val="0"/>
      <w:marTop w:val="0"/>
      <w:marBottom w:val="0"/>
      <w:divBdr>
        <w:top w:val="none" w:sz="0" w:space="0" w:color="auto"/>
        <w:left w:val="none" w:sz="0" w:space="0" w:color="auto"/>
        <w:bottom w:val="none" w:sz="0" w:space="0" w:color="auto"/>
        <w:right w:val="none" w:sz="0" w:space="0" w:color="auto"/>
      </w:divBdr>
    </w:div>
    <w:div w:id="1057782682">
      <w:bodyDiv w:val="1"/>
      <w:marLeft w:val="0"/>
      <w:marRight w:val="0"/>
      <w:marTop w:val="0"/>
      <w:marBottom w:val="0"/>
      <w:divBdr>
        <w:top w:val="none" w:sz="0" w:space="0" w:color="auto"/>
        <w:left w:val="none" w:sz="0" w:space="0" w:color="auto"/>
        <w:bottom w:val="none" w:sz="0" w:space="0" w:color="auto"/>
        <w:right w:val="none" w:sz="0" w:space="0" w:color="auto"/>
      </w:divBdr>
    </w:div>
    <w:div w:id="1064374115">
      <w:bodyDiv w:val="1"/>
      <w:marLeft w:val="0"/>
      <w:marRight w:val="0"/>
      <w:marTop w:val="0"/>
      <w:marBottom w:val="0"/>
      <w:divBdr>
        <w:top w:val="none" w:sz="0" w:space="0" w:color="auto"/>
        <w:left w:val="none" w:sz="0" w:space="0" w:color="auto"/>
        <w:bottom w:val="none" w:sz="0" w:space="0" w:color="auto"/>
        <w:right w:val="none" w:sz="0" w:space="0" w:color="auto"/>
      </w:divBdr>
    </w:div>
    <w:div w:id="1070346932">
      <w:bodyDiv w:val="1"/>
      <w:marLeft w:val="0"/>
      <w:marRight w:val="0"/>
      <w:marTop w:val="0"/>
      <w:marBottom w:val="0"/>
      <w:divBdr>
        <w:top w:val="none" w:sz="0" w:space="0" w:color="auto"/>
        <w:left w:val="none" w:sz="0" w:space="0" w:color="auto"/>
        <w:bottom w:val="none" w:sz="0" w:space="0" w:color="auto"/>
        <w:right w:val="none" w:sz="0" w:space="0" w:color="auto"/>
      </w:divBdr>
    </w:div>
    <w:div w:id="1091127841">
      <w:bodyDiv w:val="1"/>
      <w:marLeft w:val="0"/>
      <w:marRight w:val="0"/>
      <w:marTop w:val="0"/>
      <w:marBottom w:val="0"/>
      <w:divBdr>
        <w:top w:val="none" w:sz="0" w:space="0" w:color="auto"/>
        <w:left w:val="none" w:sz="0" w:space="0" w:color="auto"/>
        <w:bottom w:val="none" w:sz="0" w:space="0" w:color="auto"/>
        <w:right w:val="none" w:sz="0" w:space="0" w:color="auto"/>
      </w:divBdr>
    </w:div>
    <w:div w:id="1094595665">
      <w:bodyDiv w:val="1"/>
      <w:marLeft w:val="0"/>
      <w:marRight w:val="0"/>
      <w:marTop w:val="0"/>
      <w:marBottom w:val="0"/>
      <w:divBdr>
        <w:top w:val="none" w:sz="0" w:space="0" w:color="auto"/>
        <w:left w:val="none" w:sz="0" w:space="0" w:color="auto"/>
        <w:bottom w:val="none" w:sz="0" w:space="0" w:color="auto"/>
        <w:right w:val="none" w:sz="0" w:space="0" w:color="auto"/>
      </w:divBdr>
    </w:div>
    <w:div w:id="1097561153">
      <w:bodyDiv w:val="1"/>
      <w:marLeft w:val="0"/>
      <w:marRight w:val="0"/>
      <w:marTop w:val="0"/>
      <w:marBottom w:val="0"/>
      <w:divBdr>
        <w:top w:val="none" w:sz="0" w:space="0" w:color="auto"/>
        <w:left w:val="none" w:sz="0" w:space="0" w:color="auto"/>
        <w:bottom w:val="none" w:sz="0" w:space="0" w:color="auto"/>
        <w:right w:val="none" w:sz="0" w:space="0" w:color="auto"/>
      </w:divBdr>
    </w:div>
    <w:div w:id="1100681741">
      <w:bodyDiv w:val="1"/>
      <w:marLeft w:val="0"/>
      <w:marRight w:val="0"/>
      <w:marTop w:val="0"/>
      <w:marBottom w:val="0"/>
      <w:divBdr>
        <w:top w:val="none" w:sz="0" w:space="0" w:color="auto"/>
        <w:left w:val="none" w:sz="0" w:space="0" w:color="auto"/>
        <w:bottom w:val="none" w:sz="0" w:space="0" w:color="auto"/>
        <w:right w:val="none" w:sz="0" w:space="0" w:color="auto"/>
      </w:divBdr>
    </w:div>
    <w:div w:id="1105417891">
      <w:bodyDiv w:val="1"/>
      <w:marLeft w:val="0"/>
      <w:marRight w:val="0"/>
      <w:marTop w:val="0"/>
      <w:marBottom w:val="0"/>
      <w:divBdr>
        <w:top w:val="none" w:sz="0" w:space="0" w:color="auto"/>
        <w:left w:val="none" w:sz="0" w:space="0" w:color="auto"/>
        <w:bottom w:val="none" w:sz="0" w:space="0" w:color="auto"/>
        <w:right w:val="none" w:sz="0" w:space="0" w:color="auto"/>
      </w:divBdr>
    </w:div>
    <w:div w:id="1106537542">
      <w:bodyDiv w:val="1"/>
      <w:marLeft w:val="0"/>
      <w:marRight w:val="0"/>
      <w:marTop w:val="0"/>
      <w:marBottom w:val="0"/>
      <w:divBdr>
        <w:top w:val="none" w:sz="0" w:space="0" w:color="auto"/>
        <w:left w:val="none" w:sz="0" w:space="0" w:color="auto"/>
        <w:bottom w:val="none" w:sz="0" w:space="0" w:color="auto"/>
        <w:right w:val="none" w:sz="0" w:space="0" w:color="auto"/>
      </w:divBdr>
    </w:div>
    <w:div w:id="1121461819">
      <w:bodyDiv w:val="1"/>
      <w:marLeft w:val="0"/>
      <w:marRight w:val="0"/>
      <w:marTop w:val="0"/>
      <w:marBottom w:val="0"/>
      <w:divBdr>
        <w:top w:val="none" w:sz="0" w:space="0" w:color="auto"/>
        <w:left w:val="none" w:sz="0" w:space="0" w:color="auto"/>
        <w:bottom w:val="none" w:sz="0" w:space="0" w:color="auto"/>
        <w:right w:val="none" w:sz="0" w:space="0" w:color="auto"/>
      </w:divBdr>
    </w:div>
    <w:div w:id="1128428499">
      <w:bodyDiv w:val="1"/>
      <w:marLeft w:val="0"/>
      <w:marRight w:val="0"/>
      <w:marTop w:val="0"/>
      <w:marBottom w:val="0"/>
      <w:divBdr>
        <w:top w:val="none" w:sz="0" w:space="0" w:color="auto"/>
        <w:left w:val="none" w:sz="0" w:space="0" w:color="auto"/>
        <w:bottom w:val="none" w:sz="0" w:space="0" w:color="auto"/>
        <w:right w:val="none" w:sz="0" w:space="0" w:color="auto"/>
      </w:divBdr>
    </w:div>
    <w:div w:id="1131872717">
      <w:bodyDiv w:val="1"/>
      <w:marLeft w:val="0"/>
      <w:marRight w:val="0"/>
      <w:marTop w:val="0"/>
      <w:marBottom w:val="0"/>
      <w:divBdr>
        <w:top w:val="none" w:sz="0" w:space="0" w:color="auto"/>
        <w:left w:val="none" w:sz="0" w:space="0" w:color="auto"/>
        <w:bottom w:val="none" w:sz="0" w:space="0" w:color="auto"/>
        <w:right w:val="none" w:sz="0" w:space="0" w:color="auto"/>
      </w:divBdr>
      <w:divsChild>
        <w:div w:id="123811311">
          <w:marLeft w:val="0"/>
          <w:marRight w:val="240"/>
          <w:marTop w:val="0"/>
          <w:marBottom w:val="0"/>
          <w:divBdr>
            <w:top w:val="none" w:sz="0" w:space="0" w:color="auto"/>
            <w:left w:val="none" w:sz="0" w:space="0" w:color="auto"/>
            <w:bottom w:val="none" w:sz="0" w:space="0" w:color="auto"/>
            <w:right w:val="none" w:sz="0" w:space="0" w:color="auto"/>
          </w:divBdr>
          <w:divsChild>
            <w:div w:id="1481077668">
              <w:marLeft w:val="0"/>
              <w:marRight w:val="0"/>
              <w:marTop w:val="0"/>
              <w:marBottom w:val="0"/>
              <w:divBdr>
                <w:top w:val="none" w:sz="0" w:space="0" w:color="auto"/>
                <w:left w:val="none" w:sz="0" w:space="0" w:color="auto"/>
                <w:bottom w:val="none" w:sz="0" w:space="0" w:color="auto"/>
                <w:right w:val="none" w:sz="0" w:space="0" w:color="auto"/>
              </w:divBdr>
              <w:divsChild>
                <w:div w:id="7156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42988">
          <w:marLeft w:val="0"/>
          <w:marRight w:val="240"/>
          <w:marTop w:val="0"/>
          <w:marBottom w:val="0"/>
          <w:divBdr>
            <w:top w:val="none" w:sz="0" w:space="0" w:color="auto"/>
            <w:left w:val="none" w:sz="0" w:space="0" w:color="auto"/>
            <w:bottom w:val="none" w:sz="0" w:space="0" w:color="auto"/>
            <w:right w:val="none" w:sz="0" w:space="0" w:color="auto"/>
          </w:divBdr>
          <w:divsChild>
            <w:div w:id="1423650510">
              <w:marLeft w:val="0"/>
              <w:marRight w:val="0"/>
              <w:marTop w:val="0"/>
              <w:marBottom w:val="0"/>
              <w:divBdr>
                <w:top w:val="none" w:sz="0" w:space="0" w:color="auto"/>
                <w:left w:val="none" w:sz="0" w:space="0" w:color="auto"/>
                <w:bottom w:val="none" w:sz="0" w:space="0" w:color="auto"/>
                <w:right w:val="none" w:sz="0" w:space="0" w:color="auto"/>
              </w:divBdr>
              <w:divsChild>
                <w:div w:id="60241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5566">
          <w:marLeft w:val="0"/>
          <w:marRight w:val="0"/>
          <w:marTop w:val="750"/>
          <w:marBottom w:val="0"/>
          <w:divBdr>
            <w:top w:val="none" w:sz="0" w:space="0" w:color="auto"/>
            <w:left w:val="none" w:sz="0" w:space="0" w:color="auto"/>
            <w:bottom w:val="none" w:sz="0" w:space="0" w:color="auto"/>
            <w:right w:val="none" w:sz="0" w:space="0" w:color="auto"/>
          </w:divBdr>
          <w:divsChild>
            <w:div w:id="1440250496">
              <w:marLeft w:val="0"/>
              <w:marRight w:val="0"/>
              <w:marTop w:val="0"/>
              <w:marBottom w:val="0"/>
              <w:divBdr>
                <w:top w:val="none" w:sz="0" w:space="0" w:color="auto"/>
                <w:left w:val="none" w:sz="0" w:space="0" w:color="auto"/>
                <w:bottom w:val="none" w:sz="0" w:space="0" w:color="auto"/>
                <w:right w:val="none" w:sz="0" w:space="0" w:color="auto"/>
              </w:divBdr>
              <w:divsChild>
                <w:div w:id="1833641572">
                  <w:marLeft w:val="0"/>
                  <w:marRight w:val="0"/>
                  <w:marTop w:val="0"/>
                  <w:marBottom w:val="0"/>
                  <w:divBdr>
                    <w:top w:val="none" w:sz="0" w:space="0" w:color="auto"/>
                    <w:left w:val="none" w:sz="0" w:space="0" w:color="auto"/>
                    <w:bottom w:val="none" w:sz="0" w:space="0" w:color="auto"/>
                    <w:right w:val="none" w:sz="0" w:space="0" w:color="auto"/>
                  </w:divBdr>
                  <w:divsChild>
                    <w:div w:id="10434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483461">
      <w:bodyDiv w:val="1"/>
      <w:marLeft w:val="0"/>
      <w:marRight w:val="0"/>
      <w:marTop w:val="0"/>
      <w:marBottom w:val="0"/>
      <w:divBdr>
        <w:top w:val="none" w:sz="0" w:space="0" w:color="auto"/>
        <w:left w:val="none" w:sz="0" w:space="0" w:color="auto"/>
        <w:bottom w:val="none" w:sz="0" w:space="0" w:color="auto"/>
        <w:right w:val="none" w:sz="0" w:space="0" w:color="auto"/>
      </w:divBdr>
    </w:div>
    <w:div w:id="1140851903">
      <w:bodyDiv w:val="1"/>
      <w:marLeft w:val="0"/>
      <w:marRight w:val="0"/>
      <w:marTop w:val="0"/>
      <w:marBottom w:val="0"/>
      <w:divBdr>
        <w:top w:val="none" w:sz="0" w:space="0" w:color="auto"/>
        <w:left w:val="none" w:sz="0" w:space="0" w:color="auto"/>
        <w:bottom w:val="none" w:sz="0" w:space="0" w:color="auto"/>
        <w:right w:val="none" w:sz="0" w:space="0" w:color="auto"/>
      </w:divBdr>
    </w:div>
    <w:div w:id="1161887843">
      <w:bodyDiv w:val="1"/>
      <w:marLeft w:val="0"/>
      <w:marRight w:val="0"/>
      <w:marTop w:val="0"/>
      <w:marBottom w:val="0"/>
      <w:divBdr>
        <w:top w:val="none" w:sz="0" w:space="0" w:color="auto"/>
        <w:left w:val="none" w:sz="0" w:space="0" w:color="auto"/>
        <w:bottom w:val="none" w:sz="0" w:space="0" w:color="auto"/>
        <w:right w:val="none" w:sz="0" w:space="0" w:color="auto"/>
      </w:divBdr>
    </w:div>
    <w:div w:id="1180583447">
      <w:bodyDiv w:val="1"/>
      <w:marLeft w:val="0"/>
      <w:marRight w:val="0"/>
      <w:marTop w:val="0"/>
      <w:marBottom w:val="0"/>
      <w:divBdr>
        <w:top w:val="none" w:sz="0" w:space="0" w:color="auto"/>
        <w:left w:val="none" w:sz="0" w:space="0" w:color="auto"/>
        <w:bottom w:val="none" w:sz="0" w:space="0" w:color="auto"/>
        <w:right w:val="none" w:sz="0" w:space="0" w:color="auto"/>
      </w:divBdr>
      <w:divsChild>
        <w:div w:id="1746610914">
          <w:marLeft w:val="0"/>
          <w:marRight w:val="0"/>
          <w:marTop w:val="0"/>
          <w:marBottom w:val="0"/>
          <w:divBdr>
            <w:top w:val="none" w:sz="0" w:space="0" w:color="auto"/>
            <w:left w:val="none" w:sz="0" w:space="0" w:color="auto"/>
            <w:bottom w:val="none" w:sz="0" w:space="0" w:color="auto"/>
            <w:right w:val="none" w:sz="0" w:space="0" w:color="auto"/>
          </w:divBdr>
        </w:div>
      </w:divsChild>
    </w:div>
    <w:div w:id="1194465129">
      <w:bodyDiv w:val="1"/>
      <w:marLeft w:val="0"/>
      <w:marRight w:val="0"/>
      <w:marTop w:val="0"/>
      <w:marBottom w:val="0"/>
      <w:divBdr>
        <w:top w:val="none" w:sz="0" w:space="0" w:color="auto"/>
        <w:left w:val="none" w:sz="0" w:space="0" w:color="auto"/>
        <w:bottom w:val="none" w:sz="0" w:space="0" w:color="auto"/>
        <w:right w:val="none" w:sz="0" w:space="0" w:color="auto"/>
      </w:divBdr>
    </w:div>
    <w:div w:id="1199506807">
      <w:bodyDiv w:val="1"/>
      <w:marLeft w:val="0"/>
      <w:marRight w:val="0"/>
      <w:marTop w:val="0"/>
      <w:marBottom w:val="0"/>
      <w:divBdr>
        <w:top w:val="none" w:sz="0" w:space="0" w:color="auto"/>
        <w:left w:val="none" w:sz="0" w:space="0" w:color="auto"/>
        <w:bottom w:val="none" w:sz="0" w:space="0" w:color="auto"/>
        <w:right w:val="none" w:sz="0" w:space="0" w:color="auto"/>
      </w:divBdr>
    </w:div>
    <w:div w:id="1205681170">
      <w:bodyDiv w:val="1"/>
      <w:marLeft w:val="0"/>
      <w:marRight w:val="0"/>
      <w:marTop w:val="0"/>
      <w:marBottom w:val="0"/>
      <w:divBdr>
        <w:top w:val="none" w:sz="0" w:space="0" w:color="auto"/>
        <w:left w:val="none" w:sz="0" w:space="0" w:color="auto"/>
        <w:bottom w:val="none" w:sz="0" w:space="0" w:color="auto"/>
        <w:right w:val="none" w:sz="0" w:space="0" w:color="auto"/>
      </w:divBdr>
    </w:div>
    <w:div w:id="1209415724">
      <w:bodyDiv w:val="1"/>
      <w:marLeft w:val="0"/>
      <w:marRight w:val="0"/>
      <w:marTop w:val="0"/>
      <w:marBottom w:val="0"/>
      <w:divBdr>
        <w:top w:val="none" w:sz="0" w:space="0" w:color="auto"/>
        <w:left w:val="none" w:sz="0" w:space="0" w:color="auto"/>
        <w:bottom w:val="none" w:sz="0" w:space="0" w:color="auto"/>
        <w:right w:val="none" w:sz="0" w:space="0" w:color="auto"/>
      </w:divBdr>
    </w:div>
    <w:div w:id="1211455278">
      <w:bodyDiv w:val="1"/>
      <w:marLeft w:val="0"/>
      <w:marRight w:val="0"/>
      <w:marTop w:val="0"/>
      <w:marBottom w:val="0"/>
      <w:divBdr>
        <w:top w:val="none" w:sz="0" w:space="0" w:color="auto"/>
        <w:left w:val="none" w:sz="0" w:space="0" w:color="auto"/>
        <w:bottom w:val="none" w:sz="0" w:space="0" w:color="auto"/>
        <w:right w:val="none" w:sz="0" w:space="0" w:color="auto"/>
      </w:divBdr>
    </w:div>
    <w:div w:id="1228999236">
      <w:bodyDiv w:val="1"/>
      <w:marLeft w:val="0"/>
      <w:marRight w:val="0"/>
      <w:marTop w:val="0"/>
      <w:marBottom w:val="0"/>
      <w:divBdr>
        <w:top w:val="none" w:sz="0" w:space="0" w:color="auto"/>
        <w:left w:val="none" w:sz="0" w:space="0" w:color="auto"/>
        <w:bottom w:val="none" w:sz="0" w:space="0" w:color="auto"/>
        <w:right w:val="none" w:sz="0" w:space="0" w:color="auto"/>
      </w:divBdr>
    </w:div>
    <w:div w:id="1231426892">
      <w:bodyDiv w:val="1"/>
      <w:marLeft w:val="0"/>
      <w:marRight w:val="0"/>
      <w:marTop w:val="0"/>
      <w:marBottom w:val="0"/>
      <w:divBdr>
        <w:top w:val="none" w:sz="0" w:space="0" w:color="auto"/>
        <w:left w:val="none" w:sz="0" w:space="0" w:color="auto"/>
        <w:bottom w:val="none" w:sz="0" w:space="0" w:color="auto"/>
        <w:right w:val="none" w:sz="0" w:space="0" w:color="auto"/>
      </w:divBdr>
    </w:div>
    <w:div w:id="1233928521">
      <w:bodyDiv w:val="1"/>
      <w:marLeft w:val="0"/>
      <w:marRight w:val="0"/>
      <w:marTop w:val="0"/>
      <w:marBottom w:val="0"/>
      <w:divBdr>
        <w:top w:val="none" w:sz="0" w:space="0" w:color="auto"/>
        <w:left w:val="none" w:sz="0" w:space="0" w:color="auto"/>
        <w:bottom w:val="none" w:sz="0" w:space="0" w:color="auto"/>
        <w:right w:val="none" w:sz="0" w:space="0" w:color="auto"/>
      </w:divBdr>
    </w:div>
    <w:div w:id="1237085480">
      <w:bodyDiv w:val="1"/>
      <w:marLeft w:val="0"/>
      <w:marRight w:val="0"/>
      <w:marTop w:val="0"/>
      <w:marBottom w:val="0"/>
      <w:divBdr>
        <w:top w:val="none" w:sz="0" w:space="0" w:color="auto"/>
        <w:left w:val="none" w:sz="0" w:space="0" w:color="auto"/>
        <w:bottom w:val="none" w:sz="0" w:space="0" w:color="auto"/>
        <w:right w:val="none" w:sz="0" w:space="0" w:color="auto"/>
      </w:divBdr>
    </w:div>
    <w:div w:id="1242567616">
      <w:bodyDiv w:val="1"/>
      <w:marLeft w:val="0"/>
      <w:marRight w:val="0"/>
      <w:marTop w:val="0"/>
      <w:marBottom w:val="0"/>
      <w:divBdr>
        <w:top w:val="none" w:sz="0" w:space="0" w:color="auto"/>
        <w:left w:val="none" w:sz="0" w:space="0" w:color="auto"/>
        <w:bottom w:val="none" w:sz="0" w:space="0" w:color="auto"/>
        <w:right w:val="none" w:sz="0" w:space="0" w:color="auto"/>
      </w:divBdr>
      <w:divsChild>
        <w:div w:id="1520049143">
          <w:marLeft w:val="0"/>
          <w:marRight w:val="240"/>
          <w:marTop w:val="0"/>
          <w:marBottom w:val="0"/>
          <w:divBdr>
            <w:top w:val="none" w:sz="0" w:space="0" w:color="auto"/>
            <w:left w:val="none" w:sz="0" w:space="0" w:color="auto"/>
            <w:bottom w:val="none" w:sz="0" w:space="0" w:color="auto"/>
            <w:right w:val="none" w:sz="0" w:space="0" w:color="auto"/>
          </w:divBdr>
          <w:divsChild>
            <w:div w:id="454300275">
              <w:marLeft w:val="0"/>
              <w:marRight w:val="0"/>
              <w:marTop w:val="0"/>
              <w:marBottom w:val="0"/>
              <w:divBdr>
                <w:top w:val="none" w:sz="0" w:space="0" w:color="auto"/>
                <w:left w:val="none" w:sz="0" w:space="0" w:color="auto"/>
                <w:bottom w:val="none" w:sz="0" w:space="0" w:color="auto"/>
                <w:right w:val="none" w:sz="0" w:space="0" w:color="auto"/>
              </w:divBdr>
              <w:divsChild>
                <w:div w:id="3739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185460">
          <w:marLeft w:val="0"/>
          <w:marRight w:val="240"/>
          <w:marTop w:val="0"/>
          <w:marBottom w:val="0"/>
          <w:divBdr>
            <w:top w:val="none" w:sz="0" w:space="0" w:color="auto"/>
            <w:left w:val="none" w:sz="0" w:space="0" w:color="auto"/>
            <w:bottom w:val="none" w:sz="0" w:space="0" w:color="auto"/>
            <w:right w:val="none" w:sz="0" w:space="0" w:color="auto"/>
          </w:divBdr>
          <w:divsChild>
            <w:div w:id="1585604352">
              <w:marLeft w:val="0"/>
              <w:marRight w:val="0"/>
              <w:marTop w:val="0"/>
              <w:marBottom w:val="0"/>
              <w:divBdr>
                <w:top w:val="none" w:sz="0" w:space="0" w:color="auto"/>
                <w:left w:val="none" w:sz="0" w:space="0" w:color="auto"/>
                <w:bottom w:val="none" w:sz="0" w:space="0" w:color="auto"/>
                <w:right w:val="none" w:sz="0" w:space="0" w:color="auto"/>
              </w:divBdr>
              <w:divsChild>
                <w:div w:id="16463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852257">
          <w:marLeft w:val="0"/>
          <w:marRight w:val="0"/>
          <w:marTop w:val="750"/>
          <w:marBottom w:val="0"/>
          <w:divBdr>
            <w:top w:val="none" w:sz="0" w:space="0" w:color="auto"/>
            <w:left w:val="none" w:sz="0" w:space="0" w:color="auto"/>
            <w:bottom w:val="none" w:sz="0" w:space="0" w:color="auto"/>
            <w:right w:val="none" w:sz="0" w:space="0" w:color="auto"/>
          </w:divBdr>
          <w:divsChild>
            <w:div w:id="1788430370">
              <w:marLeft w:val="0"/>
              <w:marRight w:val="0"/>
              <w:marTop w:val="0"/>
              <w:marBottom w:val="0"/>
              <w:divBdr>
                <w:top w:val="none" w:sz="0" w:space="0" w:color="auto"/>
                <w:left w:val="none" w:sz="0" w:space="0" w:color="auto"/>
                <w:bottom w:val="none" w:sz="0" w:space="0" w:color="auto"/>
                <w:right w:val="none" w:sz="0" w:space="0" w:color="auto"/>
              </w:divBdr>
              <w:divsChild>
                <w:div w:id="26570502">
                  <w:marLeft w:val="0"/>
                  <w:marRight w:val="0"/>
                  <w:marTop w:val="0"/>
                  <w:marBottom w:val="0"/>
                  <w:divBdr>
                    <w:top w:val="none" w:sz="0" w:space="0" w:color="auto"/>
                    <w:left w:val="none" w:sz="0" w:space="0" w:color="auto"/>
                    <w:bottom w:val="none" w:sz="0" w:space="0" w:color="auto"/>
                    <w:right w:val="none" w:sz="0" w:space="0" w:color="auto"/>
                  </w:divBdr>
                  <w:divsChild>
                    <w:div w:id="26747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81138">
      <w:bodyDiv w:val="1"/>
      <w:marLeft w:val="0"/>
      <w:marRight w:val="0"/>
      <w:marTop w:val="0"/>
      <w:marBottom w:val="0"/>
      <w:divBdr>
        <w:top w:val="none" w:sz="0" w:space="0" w:color="auto"/>
        <w:left w:val="none" w:sz="0" w:space="0" w:color="auto"/>
        <w:bottom w:val="none" w:sz="0" w:space="0" w:color="auto"/>
        <w:right w:val="none" w:sz="0" w:space="0" w:color="auto"/>
      </w:divBdr>
    </w:div>
    <w:div w:id="1251432307">
      <w:bodyDiv w:val="1"/>
      <w:marLeft w:val="0"/>
      <w:marRight w:val="0"/>
      <w:marTop w:val="0"/>
      <w:marBottom w:val="0"/>
      <w:divBdr>
        <w:top w:val="none" w:sz="0" w:space="0" w:color="auto"/>
        <w:left w:val="none" w:sz="0" w:space="0" w:color="auto"/>
        <w:bottom w:val="none" w:sz="0" w:space="0" w:color="auto"/>
        <w:right w:val="none" w:sz="0" w:space="0" w:color="auto"/>
      </w:divBdr>
    </w:div>
    <w:div w:id="1254052923">
      <w:bodyDiv w:val="1"/>
      <w:marLeft w:val="0"/>
      <w:marRight w:val="0"/>
      <w:marTop w:val="0"/>
      <w:marBottom w:val="0"/>
      <w:divBdr>
        <w:top w:val="none" w:sz="0" w:space="0" w:color="auto"/>
        <w:left w:val="none" w:sz="0" w:space="0" w:color="auto"/>
        <w:bottom w:val="none" w:sz="0" w:space="0" w:color="auto"/>
        <w:right w:val="none" w:sz="0" w:space="0" w:color="auto"/>
      </w:divBdr>
    </w:div>
    <w:div w:id="1257707894">
      <w:bodyDiv w:val="1"/>
      <w:marLeft w:val="0"/>
      <w:marRight w:val="0"/>
      <w:marTop w:val="0"/>
      <w:marBottom w:val="0"/>
      <w:divBdr>
        <w:top w:val="none" w:sz="0" w:space="0" w:color="auto"/>
        <w:left w:val="none" w:sz="0" w:space="0" w:color="auto"/>
        <w:bottom w:val="none" w:sz="0" w:space="0" w:color="auto"/>
        <w:right w:val="none" w:sz="0" w:space="0" w:color="auto"/>
      </w:divBdr>
    </w:div>
    <w:div w:id="1265382876">
      <w:bodyDiv w:val="1"/>
      <w:marLeft w:val="0"/>
      <w:marRight w:val="0"/>
      <w:marTop w:val="0"/>
      <w:marBottom w:val="0"/>
      <w:divBdr>
        <w:top w:val="none" w:sz="0" w:space="0" w:color="auto"/>
        <w:left w:val="none" w:sz="0" w:space="0" w:color="auto"/>
        <w:bottom w:val="none" w:sz="0" w:space="0" w:color="auto"/>
        <w:right w:val="none" w:sz="0" w:space="0" w:color="auto"/>
      </w:divBdr>
    </w:div>
    <w:div w:id="1282609722">
      <w:bodyDiv w:val="1"/>
      <w:marLeft w:val="0"/>
      <w:marRight w:val="0"/>
      <w:marTop w:val="0"/>
      <w:marBottom w:val="0"/>
      <w:divBdr>
        <w:top w:val="none" w:sz="0" w:space="0" w:color="auto"/>
        <w:left w:val="none" w:sz="0" w:space="0" w:color="auto"/>
        <w:bottom w:val="none" w:sz="0" w:space="0" w:color="auto"/>
        <w:right w:val="none" w:sz="0" w:space="0" w:color="auto"/>
      </w:divBdr>
    </w:div>
    <w:div w:id="1293053071">
      <w:bodyDiv w:val="1"/>
      <w:marLeft w:val="0"/>
      <w:marRight w:val="0"/>
      <w:marTop w:val="0"/>
      <w:marBottom w:val="0"/>
      <w:divBdr>
        <w:top w:val="none" w:sz="0" w:space="0" w:color="auto"/>
        <w:left w:val="none" w:sz="0" w:space="0" w:color="auto"/>
        <w:bottom w:val="none" w:sz="0" w:space="0" w:color="auto"/>
        <w:right w:val="none" w:sz="0" w:space="0" w:color="auto"/>
      </w:divBdr>
    </w:div>
    <w:div w:id="1310402406">
      <w:bodyDiv w:val="1"/>
      <w:marLeft w:val="0"/>
      <w:marRight w:val="0"/>
      <w:marTop w:val="0"/>
      <w:marBottom w:val="0"/>
      <w:divBdr>
        <w:top w:val="none" w:sz="0" w:space="0" w:color="auto"/>
        <w:left w:val="none" w:sz="0" w:space="0" w:color="auto"/>
        <w:bottom w:val="none" w:sz="0" w:space="0" w:color="auto"/>
        <w:right w:val="none" w:sz="0" w:space="0" w:color="auto"/>
      </w:divBdr>
    </w:div>
    <w:div w:id="1330907519">
      <w:bodyDiv w:val="1"/>
      <w:marLeft w:val="0"/>
      <w:marRight w:val="0"/>
      <w:marTop w:val="0"/>
      <w:marBottom w:val="0"/>
      <w:divBdr>
        <w:top w:val="none" w:sz="0" w:space="0" w:color="auto"/>
        <w:left w:val="none" w:sz="0" w:space="0" w:color="auto"/>
        <w:bottom w:val="none" w:sz="0" w:space="0" w:color="auto"/>
        <w:right w:val="none" w:sz="0" w:space="0" w:color="auto"/>
      </w:divBdr>
    </w:div>
    <w:div w:id="1351370804">
      <w:bodyDiv w:val="1"/>
      <w:marLeft w:val="0"/>
      <w:marRight w:val="0"/>
      <w:marTop w:val="0"/>
      <w:marBottom w:val="0"/>
      <w:divBdr>
        <w:top w:val="none" w:sz="0" w:space="0" w:color="auto"/>
        <w:left w:val="none" w:sz="0" w:space="0" w:color="auto"/>
        <w:bottom w:val="none" w:sz="0" w:space="0" w:color="auto"/>
        <w:right w:val="none" w:sz="0" w:space="0" w:color="auto"/>
      </w:divBdr>
      <w:divsChild>
        <w:div w:id="1250384871">
          <w:marLeft w:val="0"/>
          <w:marRight w:val="0"/>
          <w:marTop w:val="0"/>
          <w:marBottom w:val="0"/>
          <w:divBdr>
            <w:top w:val="none" w:sz="0" w:space="0" w:color="auto"/>
            <w:left w:val="none" w:sz="0" w:space="0" w:color="auto"/>
            <w:bottom w:val="none" w:sz="0" w:space="0" w:color="auto"/>
            <w:right w:val="none" w:sz="0" w:space="0" w:color="auto"/>
          </w:divBdr>
        </w:div>
        <w:div w:id="1662192226">
          <w:marLeft w:val="0"/>
          <w:marRight w:val="0"/>
          <w:marTop w:val="0"/>
          <w:marBottom w:val="0"/>
          <w:divBdr>
            <w:top w:val="none" w:sz="0" w:space="0" w:color="auto"/>
            <w:left w:val="none" w:sz="0" w:space="0" w:color="auto"/>
            <w:bottom w:val="none" w:sz="0" w:space="0" w:color="auto"/>
            <w:right w:val="none" w:sz="0" w:space="0" w:color="auto"/>
          </w:divBdr>
        </w:div>
      </w:divsChild>
    </w:div>
    <w:div w:id="1357538138">
      <w:bodyDiv w:val="1"/>
      <w:marLeft w:val="0"/>
      <w:marRight w:val="0"/>
      <w:marTop w:val="0"/>
      <w:marBottom w:val="0"/>
      <w:divBdr>
        <w:top w:val="none" w:sz="0" w:space="0" w:color="auto"/>
        <w:left w:val="none" w:sz="0" w:space="0" w:color="auto"/>
        <w:bottom w:val="none" w:sz="0" w:space="0" w:color="auto"/>
        <w:right w:val="none" w:sz="0" w:space="0" w:color="auto"/>
      </w:divBdr>
    </w:div>
    <w:div w:id="1359430458">
      <w:bodyDiv w:val="1"/>
      <w:marLeft w:val="0"/>
      <w:marRight w:val="0"/>
      <w:marTop w:val="0"/>
      <w:marBottom w:val="0"/>
      <w:divBdr>
        <w:top w:val="none" w:sz="0" w:space="0" w:color="auto"/>
        <w:left w:val="none" w:sz="0" w:space="0" w:color="auto"/>
        <w:bottom w:val="none" w:sz="0" w:space="0" w:color="auto"/>
        <w:right w:val="none" w:sz="0" w:space="0" w:color="auto"/>
      </w:divBdr>
    </w:div>
    <w:div w:id="1361126849">
      <w:bodyDiv w:val="1"/>
      <w:marLeft w:val="0"/>
      <w:marRight w:val="0"/>
      <w:marTop w:val="0"/>
      <w:marBottom w:val="0"/>
      <w:divBdr>
        <w:top w:val="none" w:sz="0" w:space="0" w:color="auto"/>
        <w:left w:val="none" w:sz="0" w:space="0" w:color="auto"/>
        <w:bottom w:val="none" w:sz="0" w:space="0" w:color="auto"/>
        <w:right w:val="none" w:sz="0" w:space="0" w:color="auto"/>
      </w:divBdr>
      <w:divsChild>
        <w:div w:id="2116754101">
          <w:marLeft w:val="0"/>
          <w:marRight w:val="0"/>
          <w:marTop w:val="0"/>
          <w:marBottom w:val="0"/>
          <w:divBdr>
            <w:top w:val="none" w:sz="0" w:space="0" w:color="auto"/>
            <w:left w:val="none" w:sz="0" w:space="0" w:color="auto"/>
            <w:bottom w:val="none" w:sz="0" w:space="0" w:color="auto"/>
            <w:right w:val="none" w:sz="0" w:space="0" w:color="auto"/>
          </w:divBdr>
          <w:divsChild>
            <w:div w:id="1971086803">
              <w:marLeft w:val="0"/>
              <w:marRight w:val="0"/>
              <w:marTop w:val="0"/>
              <w:marBottom w:val="0"/>
              <w:divBdr>
                <w:top w:val="none" w:sz="0" w:space="0" w:color="auto"/>
                <w:left w:val="none" w:sz="0" w:space="0" w:color="auto"/>
                <w:bottom w:val="none" w:sz="0" w:space="0" w:color="auto"/>
                <w:right w:val="none" w:sz="0" w:space="0" w:color="auto"/>
              </w:divBdr>
              <w:divsChild>
                <w:div w:id="2122147693">
                  <w:marLeft w:val="0"/>
                  <w:marRight w:val="0"/>
                  <w:marTop w:val="0"/>
                  <w:marBottom w:val="0"/>
                  <w:divBdr>
                    <w:top w:val="none" w:sz="0" w:space="0" w:color="auto"/>
                    <w:left w:val="none" w:sz="0" w:space="0" w:color="auto"/>
                    <w:bottom w:val="none" w:sz="0" w:space="0" w:color="auto"/>
                    <w:right w:val="none" w:sz="0" w:space="0" w:color="auto"/>
                  </w:divBdr>
                  <w:divsChild>
                    <w:div w:id="627400213">
                      <w:marLeft w:val="0"/>
                      <w:marRight w:val="0"/>
                      <w:marTop w:val="0"/>
                      <w:marBottom w:val="0"/>
                      <w:divBdr>
                        <w:top w:val="none" w:sz="0" w:space="0" w:color="auto"/>
                        <w:left w:val="none" w:sz="0" w:space="0" w:color="auto"/>
                        <w:bottom w:val="none" w:sz="0" w:space="0" w:color="auto"/>
                        <w:right w:val="none" w:sz="0" w:space="0" w:color="auto"/>
                      </w:divBdr>
                      <w:divsChild>
                        <w:div w:id="1080756723">
                          <w:marLeft w:val="0"/>
                          <w:marRight w:val="0"/>
                          <w:marTop w:val="0"/>
                          <w:marBottom w:val="0"/>
                          <w:divBdr>
                            <w:top w:val="none" w:sz="0" w:space="0" w:color="auto"/>
                            <w:left w:val="none" w:sz="0" w:space="0" w:color="auto"/>
                            <w:bottom w:val="none" w:sz="0" w:space="0" w:color="auto"/>
                            <w:right w:val="none" w:sz="0" w:space="0" w:color="auto"/>
                          </w:divBdr>
                          <w:divsChild>
                            <w:div w:id="1621494282">
                              <w:marLeft w:val="0"/>
                              <w:marRight w:val="0"/>
                              <w:marTop w:val="0"/>
                              <w:marBottom w:val="0"/>
                              <w:divBdr>
                                <w:top w:val="none" w:sz="0" w:space="0" w:color="auto"/>
                                <w:left w:val="none" w:sz="0" w:space="0" w:color="auto"/>
                                <w:bottom w:val="none" w:sz="0" w:space="0" w:color="auto"/>
                                <w:right w:val="none" w:sz="0" w:space="0" w:color="auto"/>
                              </w:divBdr>
                            </w:div>
                            <w:div w:id="1143111210">
                              <w:marLeft w:val="0"/>
                              <w:marRight w:val="0"/>
                              <w:marTop w:val="0"/>
                              <w:marBottom w:val="0"/>
                              <w:divBdr>
                                <w:top w:val="none" w:sz="0" w:space="0" w:color="auto"/>
                                <w:left w:val="none" w:sz="0" w:space="0" w:color="auto"/>
                                <w:bottom w:val="none" w:sz="0" w:space="0" w:color="auto"/>
                                <w:right w:val="none" w:sz="0" w:space="0" w:color="auto"/>
                              </w:divBdr>
                              <w:divsChild>
                                <w:div w:id="505094091">
                                  <w:marLeft w:val="0"/>
                                  <w:marRight w:val="0"/>
                                  <w:marTop w:val="0"/>
                                  <w:marBottom w:val="0"/>
                                  <w:divBdr>
                                    <w:top w:val="none" w:sz="0" w:space="0" w:color="D0D2D2"/>
                                    <w:left w:val="none" w:sz="0" w:space="0" w:color="D0D2D2"/>
                                    <w:bottom w:val="single" w:sz="6" w:space="0" w:color="D0D2D2"/>
                                    <w:right w:val="none" w:sz="0" w:space="0" w:color="D0D2D2"/>
                                  </w:divBdr>
                                </w:div>
                              </w:divsChild>
                            </w:div>
                            <w:div w:id="1593974007">
                              <w:marLeft w:val="0"/>
                              <w:marRight w:val="0"/>
                              <w:marTop w:val="0"/>
                              <w:marBottom w:val="0"/>
                              <w:divBdr>
                                <w:top w:val="none" w:sz="0" w:space="0" w:color="auto"/>
                                <w:left w:val="none" w:sz="0" w:space="0" w:color="auto"/>
                                <w:bottom w:val="none" w:sz="0" w:space="0" w:color="auto"/>
                                <w:right w:val="none" w:sz="0" w:space="0" w:color="auto"/>
                              </w:divBdr>
                              <w:divsChild>
                                <w:div w:id="763957562">
                                  <w:marLeft w:val="0"/>
                                  <w:marRight w:val="0"/>
                                  <w:marTop w:val="0"/>
                                  <w:marBottom w:val="0"/>
                                  <w:divBdr>
                                    <w:top w:val="none" w:sz="0" w:space="0" w:color="auto"/>
                                    <w:left w:val="none" w:sz="0" w:space="0" w:color="auto"/>
                                    <w:bottom w:val="none" w:sz="0" w:space="0" w:color="auto"/>
                                    <w:right w:val="none" w:sz="0" w:space="0" w:color="auto"/>
                                  </w:divBdr>
                                </w:div>
                                <w:div w:id="150917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0900">
                          <w:marLeft w:val="0"/>
                          <w:marRight w:val="0"/>
                          <w:marTop w:val="0"/>
                          <w:marBottom w:val="0"/>
                          <w:divBdr>
                            <w:top w:val="none" w:sz="0" w:space="0" w:color="auto"/>
                            <w:left w:val="none" w:sz="0" w:space="0" w:color="auto"/>
                            <w:bottom w:val="none" w:sz="0" w:space="0" w:color="auto"/>
                            <w:right w:val="none" w:sz="0" w:space="0" w:color="auto"/>
                          </w:divBdr>
                          <w:divsChild>
                            <w:div w:id="1933471197">
                              <w:marLeft w:val="0"/>
                              <w:marRight w:val="0"/>
                              <w:marTop w:val="0"/>
                              <w:marBottom w:val="0"/>
                              <w:divBdr>
                                <w:top w:val="none" w:sz="0" w:space="0" w:color="auto"/>
                                <w:left w:val="none" w:sz="0" w:space="0" w:color="auto"/>
                                <w:bottom w:val="none" w:sz="0" w:space="0" w:color="auto"/>
                                <w:right w:val="none" w:sz="0" w:space="0" w:color="auto"/>
                              </w:divBdr>
                              <w:divsChild>
                                <w:div w:id="663049607">
                                  <w:marLeft w:val="0"/>
                                  <w:marRight w:val="0"/>
                                  <w:marTop w:val="0"/>
                                  <w:marBottom w:val="0"/>
                                  <w:divBdr>
                                    <w:top w:val="none" w:sz="0" w:space="0" w:color="auto"/>
                                    <w:left w:val="none" w:sz="0" w:space="0" w:color="auto"/>
                                    <w:bottom w:val="none" w:sz="0" w:space="0" w:color="auto"/>
                                    <w:right w:val="none" w:sz="0" w:space="0" w:color="auto"/>
                                  </w:divBdr>
                                </w:div>
                                <w:div w:id="114323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71736">
                          <w:marLeft w:val="0"/>
                          <w:marRight w:val="0"/>
                          <w:marTop w:val="0"/>
                          <w:marBottom w:val="0"/>
                          <w:divBdr>
                            <w:top w:val="none" w:sz="0" w:space="0" w:color="auto"/>
                            <w:left w:val="none" w:sz="0" w:space="0" w:color="auto"/>
                            <w:bottom w:val="none" w:sz="0" w:space="0" w:color="auto"/>
                            <w:right w:val="none" w:sz="0" w:space="0" w:color="auto"/>
                          </w:divBdr>
                          <w:divsChild>
                            <w:div w:id="608465980">
                              <w:marLeft w:val="0"/>
                              <w:marRight w:val="0"/>
                              <w:marTop w:val="0"/>
                              <w:marBottom w:val="0"/>
                              <w:divBdr>
                                <w:top w:val="none" w:sz="0" w:space="0" w:color="auto"/>
                                <w:left w:val="none" w:sz="0" w:space="0" w:color="auto"/>
                                <w:bottom w:val="none" w:sz="0" w:space="0" w:color="auto"/>
                                <w:right w:val="none" w:sz="0" w:space="0" w:color="auto"/>
                              </w:divBdr>
                              <w:divsChild>
                                <w:div w:id="316811958">
                                  <w:marLeft w:val="0"/>
                                  <w:marRight w:val="0"/>
                                  <w:marTop w:val="0"/>
                                  <w:marBottom w:val="0"/>
                                  <w:divBdr>
                                    <w:top w:val="none" w:sz="0" w:space="0" w:color="auto"/>
                                    <w:left w:val="none" w:sz="0" w:space="0" w:color="auto"/>
                                    <w:bottom w:val="none" w:sz="0" w:space="0" w:color="auto"/>
                                    <w:right w:val="none" w:sz="0" w:space="0" w:color="auto"/>
                                  </w:divBdr>
                                </w:div>
                              </w:divsChild>
                            </w:div>
                            <w:div w:id="1394741938">
                              <w:marLeft w:val="0"/>
                              <w:marRight w:val="0"/>
                              <w:marTop w:val="0"/>
                              <w:marBottom w:val="0"/>
                              <w:divBdr>
                                <w:top w:val="none" w:sz="0" w:space="0" w:color="auto"/>
                                <w:left w:val="none" w:sz="0" w:space="0" w:color="auto"/>
                                <w:bottom w:val="none" w:sz="0" w:space="0" w:color="auto"/>
                                <w:right w:val="none" w:sz="0" w:space="0" w:color="auto"/>
                              </w:divBdr>
                              <w:divsChild>
                                <w:div w:id="980116504">
                                  <w:marLeft w:val="0"/>
                                  <w:marRight w:val="0"/>
                                  <w:marTop w:val="0"/>
                                  <w:marBottom w:val="0"/>
                                  <w:divBdr>
                                    <w:top w:val="none" w:sz="0" w:space="0" w:color="auto"/>
                                    <w:left w:val="none" w:sz="0" w:space="0" w:color="auto"/>
                                    <w:bottom w:val="none" w:sz="0" w:space="0" w:color="auto"/>
                                    <w:right w:val="none" w:sz="0" w:space="0" w:color="auto"/>
                                  </w:divBdr>
                                </w:div>
                                <w:div w:id="19786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747000">
                          <w:marLeft w:val="0"/>
                          <w:marRight w:val="0"/>
                          <w:marTop w:val="0"/>
                          <w:marBottom w:val="0"/>
                          <w:divBdr>
                            <w:top w:val="none" w:sz="0" w:space="0" w:color="auto"/>
                            <w:left w:val="none" w:sz="0" w:space="0" w:color="auto"/>
                            <w:bottom w:val="none" w:sz="0" w:space="0" w:color="auto"/>
                            <w:right w:val="none" w:sz="0" w:space="0" w:color="auto"/>
                          </w:divBdr>
                        </w:div>
                        <w:div w:id="286132946">
                          <w:marLeft w:val="0"/>
                          <w:marRight w:val="0"/>
                          <w:marTop w:val="0"/>
                          <w:marBottom w:val="0"/>
                          <w:divBdr>
                            <w:top w:val="none" w:sz="0" w:space="0" w:color="auto"/>
                            <w:left w:val="none" w:sz="0" w:space="0" w:color="auto"/>
                            <w:bottom w:val="none" w:sz="0" w:space="0" w:color="auto"/>
                            <w:right w:val="none" w:sz="0" w:space="0" w:color="auto"/>
                          </w:divBdr>
                          <w:divsChild>
                            <w:div w:id="1389457333">
                              <w:marLeft w:val="0"/>
                              <w:marRight w:val="0"/>
                              <w:marTop w:val="0"/>
                              <w:marBottom w:val="0"/>
                              <w:divBdr>
                                <w:top w:val="none" w:sz="0" w:space="0" w:color="auto"/>
                                <w:left w:val="none" w:sz="0" w:space="0" w:color="auto"/>
                                <w:bottom w:val="none" w:sz="0" w:space="0" w:color="auto"/>
                                <w:right w:val="none" w:sz="0" w:space="0" w:color="auto"/>
                              </w:divBdr>
                              <w:divsChild>
                                <w:div w:id="564687805">
                                  <w:marLeft w:val="0"/>
                                  <w:marRight w:val="0"/>
                                  <w:marTop w:val="0"/>
                                  <w:marBottom w:val="0"/>
                                  <w:divBdr>
                                    <w:top w:val="none" w:sz="0" w:space="0" w:color="auto"/>
                                    <w:left w:val="none" w:sz="0" w:space="0" w:color="auto"/>
                                    <w:bottom w:val="none" w:sz="0" w:space="0" w:color="auto"/>
                                    <w:right w:val="none" w:sz="0" w:space="0" w:color="auto"/>
                                  </w:divBdr>
                                  <w:divsChild>
                                    <w:div w:id="1374039885">
                                      <w:marLeft w:val="0"/>
                                      <w:marRight w:val="0"/>
                                      <w:marTop w:val="0"/>
                                      <w:marBottom w:val="0"/>
                                      <w:divBdr>
                                        <w:top w:val="none" w:sz="0" w:space="0" w:color="auto"/>
                                        <w:left w:val="none" w:sz="0" w:space="0" w:color="auto"/>
                                        <w:bottom w:val="none" w:sz="0" w:space="0" w:color="auto"/>
                                        <w:right w:val="none" w:sz="0" w:space="0" w:color="auto"/>
                                      </w:divBdr>
                                    </w:div>
                                  </w:divsChild>
                                </w:div>
                                <w:div w:id="494298517">
                                  <w:marLeft w:val="0"/>
                                  <w:marRight w:val="0"/>
                                  <w:marTop w:val="0"/>
                                  <w:marBottom w:val="0"/>
                                  <w:divBdr>
                                    <w:top w:val="none" w:sz="0" w:space="0" w:color="auto"/>
                                    <w:left w:val="none" w:sz="0" w:space="0" w:color="auto"/>
                                    <w:bottom w:val="none" w:sz="0" w:space="0" w:color="auto"/>
                                    <w:right w:val="none" w:sz="0" w:space="0" w:color="auto"/>
                                  </w:divBdr>
                                  <w:divsChild>
                                    <w:div w:id="1636371227">
                                      <w:marLeft w:val="0"/>
                                      <w:marRight w:val="0"/>
                                      <w:marTop w:val="0"/>
                                      <w:marBottom w:val="0"/>
                                      <w:divBdr>
                                        <w:top w:val="none" w:sz="0" w:space="0" w:color="auto"/>
                                        <w:left w:val="none" w:sz="0" w:space="0" w:color="auto"/>
                                        <w:bottom w:val="none" w:sz="0" w:space="0" w:color="auto"/>
                                        <w:right w:val="none" w:sz="0" w:space="0" w:color="auto"/>
                                      </w:divBdr>
                                    </w:div>
                                  </w:divsChild>
                                </w:div>
                                <w:div w:id="1862931915">
                                  <w:marLeft w:val="0"/>
                                  <w:marRight w:val="0"/>
                                  <w:marTop w:val="0"/>
                                  <w:marBottom w:val="0"/>
                                  <w:divBdr>
                                    <w:top w:val="none" w:sz="0" w:space="0" w:color="auto"/>
                                    <w:left w:val="none" w:sz="0" w:space="0" w:color="auto"/>
                                    <w:bottom w:val="none" w:sz="0" w:space="0" w:color="auto"/>
                                    <w:right w:val="none" w:sz="0" w:space="0" w:color="auto"/>
                                  </w:divBdr>
                                  <w:divsChild>
                                    <w:div w:id="1236014738">
                                      <w:marLeft w:val="0"/>
                                      <w:marRight w:val="0"/>
                                      <w:marTop w:val="0"/>
                                      <w:marBottom w:val="0"/>
                                      <w:divBdr>
                                        <w:top w:val="none" w:sz="0" w:space="0" w:color="auto"/>
                                        <w:left w:val="none" w:sz="0" w:space="0" w:color="auto"/>
                                        <w:bottom w:val="none" w:sz="0" w:space="0" w:color="auto"/>
                                        <w:right w:val="none" w:sz="0" w:space="0" w:color="auto"/>
                                      </w:divBdr>
                                    </w:div>
                                  </w:divsChild>
                                </w:div>
                                <w:div w:id="1649020430">
                                  <w:marLeft w:val="0"/>
                                  <w:marRight w:val="0"/>
                                  <w:marTop w:val="0"/>
                                  <w:marBottom w:val="0"/>
                                  <w:divBdr>
                                    <w:top w:val="none" w:sz="0" w:space="0" w:color="auto"/>
                                    <w:left w:val="none" w:sz="0" w:space="0" w:color="auto"/>
                                    <w:bottom w:val="none" w:sz="0" w:space="0" w:color="auto"/>
                                    <w:right w:val="none" w:sz="0" w:space="0" w:color="auto"/>
                                  </w:divBdr>
                                  <w:divsChild>
                                    <w:div w:id="627781394">
                                      <w:marLeft w:val="0"/>
                                      <w:marRight w:val="0"/>
                                      <w:marTop w:val="0"/>
                                      <w:marBottom w:val="0"/>
                                      <w:divBdr>
                                        <w:top w:val="none" w:sz="0" w:space="0" w:color="auto"/>
                                        <w:left w:val="none" w:sz="0" w:space="0" w:color="auto"/>
                                        <w:bottom w:val="none" w:sz="0" w:space="0" w:color="auto"/>
                                        <w:right w:val="none" w:sz="0" w:space="0" w:color="auto"/>
                                      </w:divBdr>
                                    </w:div>
                                  </w:divsChild>
                                </w:div>
                                <w:div w:id="277375901">
                                  <w:marLeft w:val="0"/>
                                  <w:marRight w:val="0"/>
                                  <w:marTop w:val="0"/>
                                  <w:marBottom w:val="0"/>
                                  <w:divBdr>
                                    <w:top w:val="none" w:sz="0" w:space="0" w:color="auto"/>
                                    <w:left w:val="none" w:sz="0" w:space="0" w:color="auto"/>
                                    <w:bottom w:val="none" w:sz="0" w:space="0" w:color="auto"/>
                                    <w:right w:val="none" w:sz="0" w:space="0" w:color="auto"/>
                                  </w:divBdr>
                                  <w:divsChild>
                                    <w:div w:id="2105958230">
                                      <w:marLeft w:val="0"/>
                                      <w:marRight w:val="0"/>
                                      <w:marTop w:val="0"/>
                                      <w:marBottom w:val="0"/>
                                      <w:divBdr>
                                        <w:top w:val="none" w:sz="0" w:space="0" w:color="auto"/>
                                        <w:left w:val="none" w:sz="0" w:space="0" w:color="auto"/>
                                        <w:bottom w:val="none" w:sz="0" w:space="0" w:color="auto"/>
                                        <w:right w:val="none" w:sz="0" w:space="0" w:color="auto"/>
                                      </w:divBdr>
                                    </w:div>
                                  </w:divsChild>
                                </w:div>
                                <w:div w:id="1957565495">
                                  <w:marLeft w:val="0"/>
                                  <w:marRight w:val="0"/>
                                  <w:marTop w:val="0"/>
                                  <w:marBottom w:val="0"/>
                                  <w:divBdr>
                                    <w:top w:val="none" w:sz="0" w:space="0" w:color="auto"/>
                                    <w:left w:val="none" w:sz="0" w:space="0" w:color="auto"/>
                                    <w:bottom w:val="none" w:sz="0" w:space="0" w:color="auto"/>
                                    <w:right w:val="none" w:sz="0" w:space="0" w:color="auto"/>
                                  </w:divBdr>
                                  <w:divsChild>
                                    <w:div w:id="1617910193">
                                      <w:marLeft w:val="0"/>
                                      <w:marRight w:val="0"/>
                                      <w:marTop w:val="0"/>
                                      <w:marBottom w:val="0"/>
                                      <w:divBdr>
                                        <w:top w:val="none" w:sz="0" w:space="0" w:color="auto"/>
                                        <w:left w:val="none" w:sz="0" w:space="0" w:color="auto"/>
                                        <w:bottom w:val="none" w:sz="0" w:space="0" w:color="auto"/>
                                        <w:right w:val="none" w:sz="0" w:space="0" w:color="auto"/>
                                      </w:divBdr>
                                    </w:div>
                                  </w:divsChild>
                                </w:div>
                                <w:div w:id="965623939">
                                  <w:marLeft w:val="0"/>
                                  <w:marRight w:val="0"/>
                                  <w:marTop w:val="0"/>
                                  <w:marBottom w:val="0"/>
                                  <w:divBdr>
                                    <w:top w:val="none" w:sz="0" w:space="0" w:color="auto"/>
                                    <w:left w:val="none" w:sz="0" w:space="0" w:color="auto"/>
                                    <w:bottom w:val="none" w:sz="0" w:space="0" w:color="auto"/>
                                    <w:right w:val="none" w:sz="0" w:space="0" w:color="auto"/>
                                  </w:divBdr>
                                  <w:divsChild>
                                    <w:div w:id="1491481949">
                                      <w:marLeft w:val="0"/>
                                      <w:marRight w:val="0"/>
                                      <w:marTop w:val="0"/>
                                      <w:marBottom w:val="0"/>
                                      <w:divBdr>
                                        <w:top w:val="none" w:sz="0" w:space="0" w:color="auto"/>
                                        <w:left w:val="none" w:sz="0" w:space="0" w:color="auto"/>
                                        <w:bottom w:val="none" w:sz="0" w:space="0" w:color="auto"/>
                                        <w:right w:val="none" w:sz="0" w:space="0" w:color="auto"/>
                                      </w:divBdr>
                                    </w:div>
                                  </w:divsChild>
                                </w:div>
                                <w:div w:id="1824927506">
                                  <w:marLeft w:val="0"/>
                                  <w:marRight w:val="0"/>
                                  <w:marTop w:val="0"/>
                                  <w:marBottom w:val="0"/>
                                  <w:divBdr>
                                    <w:top w:val="none" w:sz="0" w:space="0" w:color="auto"/>
                                    <w:left w:val="none" w:sz="0" w:space="0" w:color="auto"/>
                                    <w:bottom w:val="none" w:sz="0" w:space="0" w:color="auto"/>
                                    <w:right w:val="none" w:sz="0" w:space="0" w:color="auto"/>
                                  </w:divBdr>
                                  <w:divsChild>
                                    <w:div w:id="1671565066">
                                      <w:marLeft w:val="0"/>
                                      <w:marRight w:val="0"/>
                                      <w:marTop w:val="0"/>
                                      <w:marBottom w:val="0"/>
                                      <w:divBdr>
                                        <w:top w:val="none" w:sz="0" w:space="0" w:color="auto"/>
                                        <w:left w:val="none" w:sz="0" w:space="0" w:color="auto"/>
                                        <w:bottom w:val="none" w:sz="0" w:space="0" w:color="auto"/>
                                        <w:right w:val="none" w:sz="0" w:space="0" w:color="auto"/>
                                      </w:divBdr>
                                    </w:div>
                                  </w:divsChild>
                                </w:div>
                                <w:div w:id="2041053310">
                                  <w:marLeft w:val="0"/>
                                  <w:marRight w:val="0"/>
                                  <w:marTop w:val="0"/>
                                  <w:marBottom w:val="0"/>
                                  <w:divBdr>
                                    <w:top w:val="none" w:sz="0" w:space="0" w:color="auto"/>
                                    <w:left w:val="none" w:sz="0" w:space="0" w:color="auto"/>
                                    <w:bottom w:val="none" w:sz="0" w:space="0" w:color="auto"/>
                                    <w:right w:val="none" w:sz="0" w:space="0" w:color="auto"/>
                                  </w:divBdr>
                                  <w:divsChild>
                                    <w:div w:id="672948657">
                                      <w:marLeft w:val="0"/>
                                      <w:marRight w:val="0"/>
                                      <w:marTop w:val="0"/>
                                      <w:marBottom w:val="0"/>
                                      <w:divBdr>
                                        <w:top w:val="none" w:sz="0" w:space="0" w:color="auto"/>
                                        <w:left w:val="none" w:sz="0" w:space="0" w:color="auto"/>
                                        <w:bottom w:val="none" w:sz="0" w:space="0" w:color="auto"/>
                                        <w:right w:val="none" w:sz="0" w:space="0" w:color="auto"/>
                                      </w:divBdr>
                                    </w:div>
                                  </w:divsChild>
                                </w:div>
                                <w:div w:id="1764884613">
                                  <w:marLeft w:val="0"/>
                                  <w:marRight w:val="0"/>
                                  <w:marTop w:val="0"/>
                                  <w:marBottom w:val="0"/>
                                  <w:divBdr>
                                    <w:top w:val="none" w:sz="0" w:space="0" w:color="auto"/>
                                    <w:left w:val="none" w:sz="0" w:space="0" w:color="auto"/>
                                    <w:bottom w:val="none" w:sz="0" w:space="0" w:color="auto"/>
                                    <w:right w:val="none" w:sz="0" w:space="0" w:color="auto"/>
                                  </w:divBdr>
                                  <w:divsChild>
                                    <w:div w:id="944969856">
                                      <w:marLeft w:val="0"/>
                                      <w:marRight w:val="0"/>
                                      <w:marTop w:val="0"/>
                                      <w:marBottom w:val="0"/>
                                      <w:divBdr>
                                        <w:top w:val="none" w:sz="0" w:space="0" w:color="auto"/>
                                        <w:left w:val="none" w:sz="0" w:space="0" w:color="auto"/>
                                        <w:bottom w:val="none" w:sz="0" w:space="0" w:color="auto"/>
                                        <w:right w:val="none" w:sz="0" w:space="0" w:color="auto"/>
                                      </w:divBdr>
                                    </w:div>
                                  </w:divsChild>
                                </w:div>
                                <w:div w:id="1340042984">
                                  <w:marLeft w:val="0"/>
                                  <w:marRight w:val="0"/>
                                  <w:marTop w:val="0"/>
                                  <w:marBottom w:val="0"/>
                                  <w:divBdr>
                                    <w:top w:val="none" w:sz="0" w:space="0" w:color="auto"/>
                                    <w:left w:val="none" w:sz="0" w:space="0" w:color="auto"/>
                                    <w:bottom w:val="none" w:sz="0" w:space="0" w:color="auto"/>
                                    <w:right w:val="none" w:sz="0" w:space="0" w:color="auto"/>
                                  </w:divBdr>
                                  <w:divsChild>
                                    <w:div w:id="280506">
                                      <w:marLeft w:val="0"/>
                                      <w:marRight w:val="0"/>
                                      <w:marTop w:val="0"/>
                                      <w:marBottom w:val="0"/>
                                      <w:divBdr>
                                        <w:top w:val="none" w:sz="0" w:space="0" w:color="auto"/>
                                        <w:left w:val="none" w:sz="0" w:space="0" w:color="auto"/>
                                        <w:bottom w:val="none" w:sz="0" w:space="0" w:color="auto"/>
                                        <w:right w:val="none" w:sz="0" w:space="0" w:color="auto"/>
                                      </w:divBdr>
                                    </w:div>
                                  </w:divsChild>
                                </w:div>
                                <w:div w:id="1372729731">
                                  <w:marLeft w:val="0"/>
                                  <w:marRight w:val="0"/>
                                  <w:marTop w:val="0"/>
                                  <w:marBottom w:val="0"/>
                                  <w:divBdr>
                                    <w:top w:val="none" w:sz="0" w:space="0" w:color="auto"/>
                                    <w:left w:val="none" w:sz="0" w:space="0" w:color="auto"/>
                                    <w:bottom w:val="none" w:sz="0" w:space="0" w:color="auto"/>
                                    <w:right w:val="none" w:sz="0" w:space="0" w:color="auto"/>
                                  </w:divBdr>
                                  <w:divsChild>
                                    <w:div w:id="76752540">
                                      <w:marLeft w:val="0"/>
                                      <w:marRight w:val="0"/>
                                      <w:marTop w:val="0"/>
                                      <w:marBottom w:val="0"/>
                                      <w:divBdr>
                                        <w:top w:val="none" w:sz="0" w:space="0" w:color="auto"/>
                                        <w:left w:val="none" w:sz="0" w:space="0" w:color="auto"/>
                                        <w:bottom w:val="none" w:sz="0" w:space="0" w:color="auto"/>
                                        <w:right w:val="none" w:sz="0" w:space="0" w:color="auto"/>
                                      </w:divBdr>
                                    </w:div>
                                  </w:divsChild>
                                </w:div>
                                <w:div w:id="1831678338">
                                  <w:marLeft w:val="0"/>
                                  <w:marRight w:val="0"/>
                                  <w:marTop w:val="0"/>
                                  <w:marBottom w:val="0"/>
                                  <w:divBdr>
                                    <w:top w:val="none" w:sz="0" w:space="0" w:color="auto"/>
                                    <w:left w:val="none" w:sz="0" w:space="0" w:color="auto"/>
                                    <w:bottom w:val="none" w:sz="0" w:space="0" w:color="auto"/>
                                    <w:right w:val="none" w:sz="0" w:space="0" w:color="auto"/>
                                  </w:divBdr>
                                  <w:divsChild>
                                    <w:div w:id="1070884477">
                                      <w:marLeft w:val="0"/>
                                      <w:marRight w:val="0"/>
                                      <w:marTop w:val="0"/>
                                      <w:marBottom w:val="0"/>
                                      <w:divBdr>
                                        <w:top w:val="none" w:sz="0" w:space="0" w:color="auto"/>
                                        <w:left w:val="none" w:sz="0" w:space="0" w:color="auto"/>
                                        <w:bottom w:val="none" w:sz="0" w:space="0" w:color="auto"/>
                                        <w:right w:val="none" w:sz="0" w:space="0" w:color="auto"/>
                                      </w:divBdr>
                                    </w:div>
                                  </w:divsChild>
                                </w:div>
                                <w:div w:id="1200974507">
                                  <w:marLeft w:val="0"/>
                                  <w:marRight w:val="0"/>
                                  <w:marTop w:val="0"/>
                                  <w:marBottom w:val="0"/>
                                  <w:divBdr>
                                    <w:top w:val="none" w:sz="0" w:space="0" w:color="auto"/>
                                    <w:left w:val="none" w:sz="0" w:space="0" w:color="auto"/>
                                    <w:bottom w:val="none" w:sz="0" w:space="0" w:color="auto"/>
                                    <w:right w:val="none" w:sz="0" w:space="0" w:color="auto"/>
                                  </w:divBdr>
                                  <w:divsChild>
                                    <w:div w:id="612203347">
                                      <w:marLeft w:val="0"/>
                                      <w:marRight w:val="0"/>
                                      <w:marTop w:val="0"/>
                                      <w:marBottom w:val="0"/>
                                      <w:divBdr>
                                        <w:top w:val="none" w:sz="0" w:space="0" w:color="auto"/>
                                        <w:left w:val="none" w:sz="0" w:space="0" w:color="auto"/>
                                        <w:bottom w:val="none" w:sz="0" w:space="0" w:color="auto"/>
                                        <w:right w:val="none" w:sz="0" w:space="0" w:color="auto"/>
                                      </w:divBdr>
                                    </w:div>
                                  </w:divsChild>
                                </w:div>
                                <w:div w:id="1177429436">
                                  <w:marLeft w:val="0"/>
                                  <w:marRight w:val="0"/>
                                  <w:marTop w:val="0"/>
                                  <w:marBottom w:val="0"/>
                                  <w:divBdr>
                                    <w:top w:val="none" w:sz="0" w:space="0" w:color="auto"/>
                                    <w:left w:val="none" w:sz="0" w:space="0" w:color="auto"/>
                                    <w:bottom w:val="none" w:sz="0" w:space="0" w:color="auto"/>
                                    <w:right w:val="none" w:sz="0" w:space="0" w:color="auto"/>
                                  </w:divBdr>
                                  <w:divsChild>
                                    <w:div w:id="1204637310">
                                      <w:marLeft w:val="0"/>
                                      <w:marRight w:val="0"/>
                                      <w:marTop w:val="0"/>
                                      <w:marBottom w:val="0"/>
                                      <w:divBdr>
                                        <w:top w:val="none" w:sz="0" w:space="0" w:color="auto"/>
                                        <w:left w:val="none" w:sz="0" w:space="0" w:color="auto"/>
                                        <w:bottom w:val="none" w:sz="0" w:space="0" w:color="auto"/>
                                        <w:right w:val="none" w:sz="0" w:space="0" w:color="auto"/>
                                      </w:divBdr>
                                    </w:div>
                                  </w:divsChild>
                                </w:div>
                                <w:div w:id="1228373272">
                                  <w:marLeft w:val="0"/>
                                  <w:marRight w:val="0"/>
                                  <w:marTop w:val="0"/>
                                  <w:marBottom w:val="0"/>
                                  <w:divBdr>
                                    <w:top w:val="none" w:sz="0" w:space="0" w:color="auto"/>
                                    <w:left w:val="none" w:sz="0" w:space="0" w:color="auto"/>
                                    <w:bottom w:val="none" w:sz="0" w:space="0" w:color="auto"/>
                                    <w:right w:val="none" w:sz="0" w:space="0" w:color="auto"/>
                                  </w:divBdr>
                                  <w:divsChild>
                                    <w:div w:id="2118939651">
                                      <w:marLeft w:val="0"/>
                                      <w:marRight w:val="0"/>
                                      <w:marTop w:val="0"/>
                                      <w:marBottom w:val="0"/>
                                      <w:divBdr>
                                        <w:top w:val="none" w:sz="0" w:space="0" w:color="auto"/>
                                        <w:left w:val="none" w:sz="0" w:space="0" w:color="auto"/>
                                        <w:bottom w:val="none" w:sz="0" w:space="0" w:color="auto"/>
                                        <w:right w:val="none" w:sz="0" w:space="0" w:color="auto"/>
                                      </w:divBdr>
                                    </w:div>
                                  </w:divsChild>
                                </w:div>
                                <w:div w:id="1220362846">
                                  <w:marLeft w:val="0"/>
                                  <w:marRight w:val="0"/>
                                  <w:marTop w:val="0"/>
                                  <w:marBottom w:val="0"/>
                                  <w:divBdr>
                                    <w:top w:val="none" w:sz="0" w:space="0" w:color="auto"/>
                                    <w:left w:val="none" w:sz="0" w:space="0" w:color="auto"/>
                                    <w:bottom w:val="none" w:sz="0" w:space="0" w:color="auto"/>
                                    <w:right w:val="none" w:sz="0" w:space="0" w:color="auto"/>
                                  </w:divBdr>
                                  <w:divsChild>
                                    <w:div w:id="477645784">
                                      <w:marLeft w:val="0"/>
                                      <w:marRight w:val="0"/>
                                      <w:marTop w:val="0"/>
                                      <w:marBottom w:val="0"/>
                                      <w:divBdr>
                                        <w:top w:val="none" w:sz="0" w:space="0" w:color="auto"/>
                                        <w:left w:val="none" w:sz="0" w:space="0" w:color="auto"/>
                                        <w:bottom w:val="none" w:sz="0" w:space="0" w:color="auto"/>
                                        <w:right w:val="none" w:sz="0" w:space="0" w:color="auto"/>
                                      </w:divBdr>
                                    </w:div>
                                  </w:divsChild>
                                </w:div>
                                <w:div w:id="470637436">
                                  <w:marLeft w:val="0"/>
                                  <w:marRight w:val="0"/>
                                  <w:marTop w:val="0"/>
                                  <w:marBottom w:val="0"/>
                                  <w:divBdr>
                                    <w:top w:val="none" w:sz="0" w:space="0" w:color="auto"/>
                                    <w:left w:val="none" w:sz="0" w:space="0" w:color="auto"/>
                                    <w:bottom w:val="none" w:sz="0" w:space="0" w:color="auto"/>
                                    <w:right w:val="none" w:sz="0" w:space="0" w:color="auto"/>
                                  </w:divBdr>
                                  <w:divsChild>
                                    <w:div w:id="1401712281">
                                      <w:marLeft w:val="0"/>
                                      <w:marRight w:val="0"/>
                                      <w:marTop w:val="0"/>
                                      <w:marBottom w:val="0"/>
                                      <w:divBdr>
                                        <w:top w:val="none" w:sz="0" w:space="0" w:color="auto"/>
                                        <w:left w:val="none" w:sz="0" w:space="0" w:color="auto"/>
                                        <w:bottom w:val="none" w:sz="0" w:space="0" w:color="auto"/>
                                        <w:right w:val="none" w:sz="0" w:space="0" w:color="auto"/>
                                      </w:divBdr>
                                    </w:div>
                                  </w:divsChild>
                                </w:div>
                                <w:div w:id="1519079888">
                                  <w:marLeft w:val="0"/>
                                  <w:marRight w:val="0"/>
                                  <w:marTop w:val="0"/>
                                  <w:marBottom w:val="0"/>
                                  <w:divBdr>
                                    <w:top w:val="none" w:sz="0" w:space="0" w:color="auto"/>
                                    <w:left w:val="none" w:sz="0" w:space="0" w:color="auto"/>
                                    <w:bottom w:val="none" w:sz="0" w:space="0" w:color="auto"/>
                                    <w:right w:val="none" w:sz="0" w:space="0" w:color="auto"/>
                                  </w:divBdr>
                                  <w:divsChild>
                                    <w:div w:id="935360179">
                                      <w:marLeft w:val="0"/>
                                      <w:marRight w:val="0"/>
                                      <w:marTop w:val="0"/>
                                      <w:marBottom w:val="0"/>
                                      <w:divBdr>
                                        <w:top w:val="none" w:sz="0" w:space="0" w:color="auto"/>
                                        <w:left w:val="none" w:sz="0" w:space="0" w:color="auto"/>
                                        <w:bottom w:val="none" w:sz="0" w:space="0" w:color="auto"/>
                                        <w:right w:val="none" w:sz="0" w:space="0" w:color="auto"/>
                                      </w:divBdr>
                                    </w:div>
                                  </w:divsChild>
                                </w:div>
                                <w:div w:id="1510483807">
                                  <w:marLeft w:val="0"/>
                                  <w:marRight w:val="0"/>
                                  <w:marTop w:val="0"/>
                                  <w:marBottom w:val="0"/>
                                  <w:divBdr>
                                    <w:top w:val="none" w:sz="0" w:space="0" w:color="auto"/>
                                    <w:left w:val="none" w:sz="0" w:space="0" w:color="auto"/>
                                    <w:bottom w:val="none" w:sz="0" w:space="0" w:color="auto"/>
                                    <w:right w:val="none" w:sz="0" w:space="0" w:color="auto"/>
                                  </w:divBdr>
                                  <w:divsChild>
                                    <w:div w:id="1545749785">
                                      <w:marLeft w:val="0"/>
                                      <w:marRight w:val="0"/>
                                      <w:marTop w:val="0"/>
                                      <w:marBottom w:val="0"/>
                                      <w:divBdr>
                                        <w:top w:val="none" w:sz="0" w:space="0" w:color="auto"/>
                                        <w:left w:val="none" w:sz="0" w:space="0" w:color="auto"/>
                                        <w:bottom w:val="none" w:sz="0" w:space="0" w:color="auto"/>
                                        <w:right w:val="none" w:sz="0" w:space="0" w:color="auto"/>
                                      </w:divBdr>
                                    </w:div>
                                  </w:divsChild>
                                </w:div>
                                <w:div w:id="1432630842">
                                  <w:marLeft w:val="0"/>
                                  <w:marRight w:val="0"/>
                                  <w:marTop w:val="0"/>
                                  <w:marBottom w:val="0"/>
                                  <w:divBdr>
                                    <w:top w:val="none" w:sz="0" w:space="0" w:color="auto"/>
                                    <w:left w:val="none" w:sz="0" w:space="0" w:color="auto"/>
                                    <w:bottom w:val="none" w:sz="0" w:space="0" w:color="auto"/>
                                    <w:right w:val="none" w:sz="0" w:space="0" w:color="auto"/>
                                  </w:divBdr>
                                  <w:divsChild>
                                    <w:div w:id="384959193">
                                      <w:marLeft w:val="0"/>
                                      <w:marRight w:val="0"/>
                                      <w:marTop w:val="0"/>
                                      <w:marBottom w:val="0"/>
                                      <w:divBdr>
                                        <w:top w:val="none" w:sz="0" w:space="0" w:color="auto"/>
                                        <w:left w:val="none" w:sz="0" w:space="0" w:color="auto"/>
                                        <w:bottom w:val="none" w:sz="0" w:space="0" w:color="auto"/>
                                        <w:right w:val="none" w:sz="0" w:space="0" w:color="auto"/>
                                      </w:divBdr>
                                    </w:div>
                                  </w:divsChild>
                                </w:div>
                                <w:div w:id="1136877857">
                                  <w:marLeft w:val="0"/>
                                  <w:marRight w:val="0"/>
                                  <w:marTop w:val="0"/>
                                  <w:marBottom w:val="0"/>
                                  <w:divBdr>
                                    <w:top w:val="none" w:sz="0" w:space="0" w:color="auto"/>
                                    <w:left w:val="none" w:sz="0" w:space="0" w:color="auto"/>
                                    <w:bottom w:val="none" w:sz="0" w:space="0" w:color="auto"/>
                                    <w:right w:val="none" w:sz="0" w:space="0" w:color="auto"/>
                                  </w:divBdr>
                                  <w:divsChild>
                                    <w:div w:id="977683089">
                                      <w:marLeft w:val="0"/>
                                      <w:marRight w:val="0"/>
                                      <w:marTop w:val="0"/>
                                      <w:marBottom w:val="0"/>
                                      <w:divBdr>
                                        <w:top w:val="none" w:sz="0" w:space="0" w:color="auto"/>
                                        <w:left w:val="none" w:sz="0" w:space="0" w:color="auto"/>
                                        <w:bottom w:val="none" w:sz="0" w:space="0" w:color="auto"/>
                                        <w:right w:val="none" w:sz="0" w:space="0" w:color="auto"/>
                                      </w:divBdr>
                                    </w:div>
                                  </w:divsChild>
                                </w:div>
                                <w:div w:id="1153136511">
                                  <w:marLeft w:val="0"/>
                                  <w:marRight w:val="0"/>
                                  <w:marTop w:val="0"/>
                                  <w:marBottom w:val="0"/>
                                  <w:divBdr>
                                    <w:top w:val="none" w:sz="0" w:space="0" w:color="auto"/>
                                    <w:left w:val="none" w:sz="0" w:space="0" w:color="auto"/>
                                    <w:bottom w:val="none" w:sz="0" w:space="0" w:color="auto"/>
                                    <w:right w:val="none" w:sz="0" w:space="0" w:color="auto"/>
                                  </w:divBdr>
                                  <w:divsChild>
                                    <w:div w:id="1070075286">
                                      <w:marLeft w:val="0"/>
                                      <w:marRight w:val="0"/>
                                      <w:marTop w:val="0"/>
                                      <w:marBottom w:val="0"/>
                                      <w:divBdr>
                                        <w:top w:val="none" w:sz="0" w:space="0" w:color="auto"/>
                                        <w:left w:val="none" w:sz="0" w:space="0" w:color="auto"/>
                                        <w:bottom w:val="none" w:sz="0" w:space="0" w:color="auto"/>
                                        <w:right w:val="none" w:sz="0" w:space="0" w:color="auto"/>
                                      </w:divBdr>
                                    </w:div>
                                  </w:divsChild>
                                </w:div>
                                <w:div w:id="984772640">
                                  <w:marLeft w:val="0"/>
                                  <w:marRight w:val="0"/>
                                  <w:marTop w:val="0"/>
                                  <w:marBottom w:val="0"/>
                                  <w:divBdr>
                                    <w:top w:val="none" w:sz="0" w:space="0" w:color="auto"/>
                                    <w:left w:val="none" w:sz="0" w:space="0" w:color="auto"/>
                                    <w:bottom w:val="none" w:sz="0" w:space="0" w:color="auto"/>
                                    <w:right w:val="none" w:sz="0" w:space="0" w:color="auto"/>
                                  </w:divBdr>
                                  <w:divsChild>
                                    <w:div w:id="1307665016">
                                      <w:marLeft w:val="0"/>
                                      <w:marRight w:val="0"/>
                                      <w:marTop w:val="0"/>
                                      <w:marBottom w:val="0"/>
                                      <w:divBdr>
                                        <w:top w:val="none" w:sz="0" w:space="0" w:color="auto"/>
                                        <w:left w:val="none" w:sz="0" w:space="0" w:color="auto"/>
                                        <w:bottom w:val="none" w:sz="0" w:space="0" w:color="auto"/>
                                        <w:right w:val="none" w:sz="0" w:space="0" w:color="auto"/>
                                      </w:divBdr>
                                    </w:div>
                                  </w:divsChild>
                                </w:div>
                                <w:div w:id="794955632">
                                  <w:marLeft w:val="0"/>
                                  <w:marRight w:val="0"/>
                                  <w:marTop w:val="0"/>
                                  <w:marBottom w:val="0"/>
                                  <w:divBdr>
                                    <w:top w:val="none" w:sz="0" w:space="0" w:color="auto"/>
                                    <w:left w:val="none" w:sz="0" w:space="0" w:color="auto"/>
                                    <w:bottom w:val="none" w:sz="0" w:space="0" w:color="auto"/>
                                    <w:right w:val="none" w:sz="0" w:space="0" w:color="auto"/>
                                  </w:divBdr>
                                  <w:divsChild>
                                    <w:div w:id="169013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420163">
          <w:marLeft w:val="0"/>
          <w:marRight w:val="0"/>
          <w:marTop w:val="0"/>
          <w:marBottom w:val="0"/>
          <w:divBdr>
            <w:top w:val="none" w:sz="0" w:space="0" w:color="auto"/>
            <w:left w:val="none" w:sz="0" w:space="0" w:color="auto"/>
            <w:bottom w:val="none" w:sz="0" w:space="0" w:color="auto"/>
            <w:right w:val="none" w:sz="0" w:space="0" w:color="auto"/>
          </w:divBdr>
          <w:divsChild>
            <w:div w:id="628433171">
              <w:marLeft w:val="0"/>
              <w:marRight w:val="0"/>
              <w:marTop w:val="0"/>
              <w:marBottom w:val="0"/>
              <w:divBdr>
                <w:top w:val="none" w:sz="0" w:space="0" w:color="auto"/>
                <w:left w:val="none" w:sz="0" w:space="0" w:color="auto"/>
                <w:bottom w:val="none" w:sz="0" w:space="0" w:color="auto"/>
                <w:right w:val="none" w:sz="0" w:space="0" w:color="auto"/>
              </w:divBdr>
              <w:divsChild>
                <w:div w:id="2064014957">
                  <w:marLeft w:val="0"/>
                  <w:marRight w:val="0"/>
                  <w:marTop w:val="0"/>
                  <w:marBottom w:val="0"/>
                  <w:divBdr>
                    <w:top w:val="none" w:sz="0" w:space="0" w:color="auto"/>
                    <w:left w:val="none" w:sz="0" w:space="0" w:color="auto"/>
                    <w:bottom w:val="none" w:sz="0" w:space="0" w:color="auto"/>
                    <w:right w:val="none" w:sz="0" w:space="0" w:color="auto"/>
                  </w:divBdr>
                  <w:divsChild>
                    <w:div w:id="1263996507">
                      <w:marLeft w:val="0"/>
                      <w:marRight w:val="0"/>
                      <w:marTop w:val="0"/>
                      <w:marBottom w:val="0"/>
                      <w:divBdr>
                        <w:top w:val="none" w:sz="0" w:space="0" w:color="auto"/>
                        <w:left w:val="none" w:sz="0" w:space="0" w:color="auto"/>
                        <w:bottom w:val="none" w:sz="0" w:space="0" w:color="auto"/>
                        <w:right w:val="none" w:sz="0" w:space="0" w:color="auto"/>
                      </w:divBdr>
                      <w:divsChild>
                        <w:div w:id="1719091434">
                          <w:marLeft w:val="0"/>
                          <w:marRight w:val="0"/>
                          <w:marTop w:val="0"/>
                          <w:marBottom w:val="0"/>
                          <w:divBdr>
                            <w:top w:val="none" w:sz="0" w:space="0" w:color="auto"/>
                            <w:left w:val="none" w:sz="0" w:space="0" w:color="auto"/>
                            <w:bottom w:val="none" w:sz="0" w:space="0" w:color="auto"/>
                            <w:right w:val="none" w:sz="0" w:space="0" w:color="auto"/>
                          </w:divBdr>
                          <w:divsChild>
                            <w:div w:id="260845137">
                              <w:marLeft w:val="0"/>
                              <w:marRight w:val="0"/>
                              <w:marTop w:val="0"/>
                              <w:marBottom w:val="0"/>
                              <w:divBdr>
                                <w:top w:val="none" w:sz="0" w:space="0" w:color="auto"/>
                                <w:left w:val="none" w:sz="0" w:space="0" w:color="auto"/>
                                <w:bottom w:val="none" w:sz="0" w:space="0" w:color="auto"/>
                                <w:right w:val="none" w:sz="0" w:space="0" w:color="auto"/>
                              </w:divBdr>
                            </w:div>
                          </w:divsChild>
                        </w:div>
                        <w:div w:id="652562906">
                          <w:marLeft w:val="0"/>
                          <w:marRight w:val="0"/>
                          <w:marTop w:val="0"/>
                          <w:marBottom w:val="300"/>
                          <w:divBdr>
                            <w:top w:val="none" w:sz="0" w:space="0" w:color="auto"/>
                            <w:left w:val="none" w:sz="0" w:space="0" w:color="auto"/>
                            <w:bottom w:val="none" w:sz="0" w:space="0" w:color="auto"/>
                            <w:right w:val="none" w:sz="0" w:space="0" w:color="auto"/>
                          </w:divBdr>
                          <w:divsChild>
                            <w:div w:id="262147492">
                              <w:marLeft w:val="0"/>
                              <w:marRight w:val="0"/>
                              <w:marTop w:val="0"/>
                              <w:marBottom w:val="0"/>
                              <w:divBdr>
                                <w:top w:val="none" w:sz="0" w:space="0" w:color="auto"/>
                                <w:left w:val="none" w:sz="0" w:space="0" w:color="auto"/>
                                <w:bottom w:val="none" w:sz="0" w:space="0" w:color="auto"/>
                                <w:right w:val="none" w:sz="0" w:space="0" w:color="auto"/>
                              </w:divBdr>
                            </w:div>
                            <w:div w:id="251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967445">
                      <w:marLeft w:val="0"/>
                      <w:marRight w:val="0"/>
                      <w:marTop w:val="0"/>
                      <w:marBottom w:val="0"/>
                      <w:divBdr>
                        <w:top w:val="none" w:sz="0" w:space="0" w:color="auto"/>
                        <w:left w:val="none" w:sz="0" w:space="0" w:color="auto"/>
                        <w:bottom w:val="none" w:sz="0" w:space="0" w:color="auto"/>
                        <w:right w:val="none" w:sz="0" w:space="0" w:color="auto"/>
                      </w:divBdr>
                      <w:divsChild>
                        <w:div w:id="1411345270">
                          <w:marLeft w:val="0"/>
                          <w:marRight w:val="0"/>
                          <w:marTop w:val="0"/>
                          <w:marBottom w:val="0"/>
                          <w:divBdr>
                            <w:top w:val="none" w:sz="0" w:space="0" w:color="auto"/>
                            <w:left w:val="none" w:sz="0" w:space="0" w:color="auto"/>
                            <w:bottom w:val="none" w:sz="0" w:space="0" w:color="auto"/>
                            <w:right w:val="none" w:sz="0" w:space="0" w:color="auto"/>
                          </w:divBdr>
                          <w:divsChild>
                            <w:div w:id="1800997991">
                              <w:marLeft w:val="0"/>
                              <w:marRight w:val="0"/>
                              <w:marTop w:val="0"/>
                              <w:marBottom w:val="0"/>
                              <w:divBdr>
                                <w:top w:val="none" w:sz="0" w:space="0" w:color="auto"/>
                                <w:left w:val="none" w:sz="0" w:space="0" w:color="auto"/>
                                <w:bottom w:val="none" w:sz="0" w:space="0" w:color="auto"/>
                                <w:right w:val="none" w:sz="0" w:space="0" w:color="auto"/>
                              </w:divBdr>
                              <w:divsChild>
                                <w:div w:id="901216076">
                                  <w:marLeft w:val="0"/>
                                  <w:marRight w:val="0"/>
                                  <w:marTop w:val="0"/>
                                  <w:marBottom w:val="0"/>
                                  <w:divBdr>
                                    <w:top w:val="none" w:sz="0" w:space="0" w:color="auto"/>
                                    <w:left w:val="none" w:sz="0" w:space="0" w:color="auto"/>
                                    <w:bottom w:val="none" w:sz="0" w:space="0" w:color="auto"/>
                                    <w:right w:val="none" w:sz="0" w:space="0" w:color="auto"/>
                                  </w:divBdr>
                                </w:div>
                                <w:div w:id="13659140">
                                  <w:marLeft w:val="0"/>
                                  <w:marRight w:val="0"/>
                                  <w:marTop w:val="0"/>
                                  <w:marBottom w:val="0"/>
                                  <w:divBdr>
                                    <w:top w:val="none" w:sz="0" w:space="0" w:color="auto"/>
                                    <w:left w:val="none" w:sz="0" w:space="0" w:color="auto"/>
                                    <w:bottom w:val="none" w:sz="0" w:space="0" w:color="auto"/>
                                    <w:right w:val="none" w:sz="0" w:space="0" w:color="auto"/>
                                  </w:divBdr>
                                  <w:divsChild>
                                    <w:div w:id="1412123723">
                                      <w:marLeft w:val="0"/>
                                      <w:marRight w:val="0"/>
                                      <w:marTop w:val="0"/>
                                      <w:marBottom w:val="0"/>
                                      <w:divBdr>
                                        <w:top w:val="single" w:sz="6" w:space="5" w:color="9EA1A2"/>
                                        <w:left w:val="single" w:sz="6" w:space="9" w:color="9EA1A2"/>
                                        <w:bottom w:val="single" w:sz="6" w:space="5" w:color="9EA1A2"/>
                                        <w:right w:val="single" w:sz="6" w:space="9" w:color="9EA1A2"/>
                                      </w:divBdr>
                                    </w:div>
                                    <w:div w:id="1028485341">
                                      <w:marLeft w:val="0"/>
                                      <w:marRight w:val="0"/>
                                      <w:marTop w:val="0"/>
                                      <w:marBottom w:val="0"/>
                                      <w:divBdr>
                                        <w:top w:val="none" w:sz="0" w:space="0" w:color="auto"/>
                                        <w:left w:val="none" w:sz="0" w:space="0" w:color="auto"/>
                                        <w:bottom w:val="none" w:sz="0" w:space="0" w:color="auto"/>
                                        <w:right w:val="none" w:sz="0" w:space="0" w:color="auto"/>
                                      </w:divBdr>
                                    </w:div>
                                    <w:div w:id="53138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1279988">
      <w:bodyDiv w:val="1"/>
      <w:marLeft w:val="0"/>
      <w:marRight w:val="0"/>
      <w:marTop w:val="0"/>
      <w:marBottom w:val="0"/>
      <w:divBdr>
        <w:top w:val="none" w:sz="0" w:space="0" w:color="auto"/>
        <w:left w:val="none" w:sz="0" w:space="0" w:color="auto"/>
        <w:bottom w:val="none" w:sz="0" w:space="0" w:color="auto"/>
        <w:right w:val="none" w:sz="0" w:space="0" w:color="auto"/>
      </w:divBdr>
    </w:div>
    <w:div w:id="1365982614">
      <w:bodyDiv w:val="1"/>
      <w:marLeft w:val="0"/>
      <w:marRight w:val="0"/>
      <w:marTop w:val="0"/>
      <w:marBottom w:val="0"/>
      <w:divBdr>
        <w:top w:val="none" w:sz="0" w:space="0" w:color="auto"/>
        <w:left w:val="none" w:sz="0" w:space="0" w:color="auto"/>
        <w:bottom w:val="none" w:sz="0" w:space="0" w:color="auto"/>
        <w:right w:val="none" w:sz="0" w:space="0" w:color="auto"/>
      </w:divBdr>
    </w:div>
    <w:div w:id="1367025790">
      <w:bodyDiv w:val="1"/>
      <w:marLeft w:val="0"/>
      <w:marRight w:val="0"/>
      <w:marTop w:val="0"/>
      <w:marBottom w:val="0"/>
      <w:divBdr>
        <w:top w:val="none" w:sz="0" w:space="0" w:color="auto"/>
        <w:left w:val="none" w:sz="0" w:space="0" w:color="auto"/>
        <w:bottom w:val="none" w:sz="0" w:space="0" w:color="auto"/>
        <w:right w:val="none" w:sz="0" w:space="0" w:color="auto"/>
      </w:divBdr>
    </w:div>
    <w:div w:id="1367637979">
      <w:bodyDiv w:val="1"/>
      <w:marLeft w:val="0"/>
      <w:marRight w:val="0"/>
      <w:marTop w:val="0"/>
      <w:marBottom w:val="0"/>
      <w:divBdr>
        <w:top w:val="none" w:sz="0" w:space="0" w:color="auto"/>
        <w:left w:val="none" w:sz="0" w:space="0" w:color="auto"/>
        <w:bottom w:val="none" w:sz="0" w:space="0" w:color="auto"/>
        <w:right w:val="none" w:sz="0" w:space="0" w:color="auto"/>
      </w:divBdr>
    </w:div>
    <w:div w:id="1373193118">
      <w:bodyDiv w:val="1"/>
      <w:marLeft w:val="0"/>
      <w:marRight w:val="0"/>
      <w:marTop w:val="0"/>
      <w:marBottom w:val="0"/>
      <w:divBdr>
        <w:top w:val="none" w:sz="0" w:space="0" w:color="auto"/>
        <w:left w:val="none" w:sz="0" w:space="0" w:color="auto"/>
        <w:bottom w:val="none" w:sz="0" w:space="0" w:color="auto"/>
        <w:right w:val="none" w:sz="0" w:space="0" w:color="auto"/>
      </w:divBdr>
    </w:div>
    <w:div w:id="1377585802">
      <w:bodyDiv w:val="1"/>
      <w:marLeft w:val="0"/>
      <w:marRight w:val="0"/>
      <w:marTop w:val="0"/>
      <w:marBottom w:val="0"/>
      <w:divBdr>
        <w:top w:val="none" w:sz="0" w:space="0" w:color="auto"/>
        <w:left w:val="none" w:sz="0" w:space="0" w:color="auto"/>
        <w:bottom w:val="none" w:sz="0" w:space="0" w:color="auto"/>
        <w:right w:val="none" w:sz="0" w:space="0" w:color="auto"/>
      </w:divBdr>
      <w:divsChild>
        <w:div w:id="1186023349">
          <w:marLeft w:val="0"/>
          <w:marRight w:val="0"/>
          <w:marTop w:val="0"/>
          <w:marBottom w:val="0"/>
          <w:divBdr>
            <w:top w:val="none" w:sz="0" w:space="0" w:color="auto"/>
            <w:left w:val="none" w:sz="0" w:space="0" w:color="auto"/>
            <w:bottom w:val="none" w:sz="0" w:space="0" w:color="auto"/>
            <w:right w:val="none" w:sz="0" w:space="0" w:color="auto"/>
          </w:divBdr>
        </w:div>
      </w:divsChild>
    </w:div>
    <w:div w:id="1389694245">
      <w:bodyDiv w:val="1"/>
      <w:marLeft w:val="0"/>
      <w:marRight w:val="0"/>
      <w:marTop w:val="0"/>
      <w:marBottom w:val="0"/>
      <w:divBdr>
        <w:top w:val="none" w:sz="0" w:space="0" w:color="auto"/>
        <w:left w:val="none" w:sz="0" w:space="0" w:color="auto"/>
        <w:bottom w:val="none" w:sz="0" w:space="0" w:color="auto"/>
        <w:right w:val="none" w:sz="0" w:space="0" w:color="auto"/>
      </w:divBdr>
    </w:div>
    <w:div w:id="1392926712">
      <w:bodyDiv w:val="1"/>
      <w:marLeft w:val="0"/>
      <w:marRight w:val="0"/>
      <w:marTop w:val="0"/>
      <w:marBottom w:val="0"/>
      <w:divBdr>
        <w:top w:val="none" w:sz="0" w:space="0" w:color="auto"/>
        <w:left w:val="none" w:sz="0" w:space="0" w:color="auto"/>
        <w:bottom w:val="none" w:sz="0" w:space="0" w:color="auto"/>
        <w:right w:val="none" w:sz="0" w:space="0" w:color="auto"/>
      </w:divBdr>
    </w:div>
    <w:div w:id="1393701303">
      <w:bodyDiv w:val="1"/>
      <w:marLeft w:val="0"/>
      <w:marRight w:val="0"/>
      <w:marTop w:val="0"/>
      <w:marBottom w:val="0"/>
      <w:divBdr>
        <w:top w:val="none" w:sz="0" w:space="0" w:color="auto"/>
        <w:left w:val="none" w:sz="0" w:space="0" w:color="auto"/>
        <w:bottom w:val="none" w:sz="0" w:space="0" w:color="auto"/>
        <w:right w:val="none" w:sz="0" w:space="0" w:color="auto"/>
      </w:divBdr>
    </w:div>
    <w:div w:id="1414618625">
      <w:bodyDiv w:val="1"/>
      <w:marLeft w:val="0"/>
      <w:marRight w:val="0"/>
      <w:marTop w:val="0"/>
      <w:marBottom w:val="0"/>
      <w:divBdr>
        <w:top w:val="none" w:sz="0" w:space="0" w:color="auto"/>
        <w:left w:val="none" w:sz="0" w:space="0" w:color="auto"/>
        <w:bottom w:val="none" w:sz="0" w:space="0" w:color="auto"/>
        <w:right w:val="none" w:sz="0" w:space="0" w:color="auto"/>
      </w:divBdr>
    </w:div>
    <w:div w:id="1415512272">
      <w:bodyDiv w:val="1"/>
      <w:marLeft w:val="0"/>
      <w:marRight w:val="0"/>
      <w:marTop w:val="0"/>
      <w:marBottom w:val="0"/>
      <w:divBdr>
        <w:top w:val="none" w:sz="0" w:space="0" w:color="auto"/>
        <w:left w:val="none" w:sz="0" w:space="0" w:color="auto"/>
        <w:bottom w:val="none" w:sz="0" w:space="0" w:color="auto"/>
        <w:right w:val="none" w:sz="0" w:space="0" w:color="auto"/>
      </w:divBdr>
    </w:div>
    <w:div w:id="1421364893">
      <w:bodyDiv w:val="1"/>
      <w:marLeft w:val="0"/>
      <w:marRight w:val="0"/>
      <w:marTop w:val="0"/>
      <w:marBottom w:val="0"/>
      <w:divBdr>
        <w:top w:val="none" w:sz="0" w:space="0" w:color="auto"/>
        <w:left w:val="none" w:sz="0" w:space="0" w:color="auto"/>
        <w:bottom w:val="none" w:sz="0" w:space="0" w:color="auto"/>
        <w:right w:val="none" w:sz="0" w:space="0" w:color="auto"/>
      </w:divBdr>
    </w:div>
    <w:div w:id="1437408676">
      <w:bodyDiv w:val="1"/>
      <w:marLeft w:val="0"/>
      <w:marRight w:val="0"/>
      <w:marTop w:val="0"/>
      <w:marBottom w:val="0"/>
      <w:divBdr>
        <w:top w:val="none" w:sz="0" w:space="0" w:color="auto"/>
        <w:left w:val="none" w:sz="0" w:space="0" w:color="auto"/>
        <w:bottom w:val="none" w:sz="0" w:space="0" w:color="auto"/>
        <w:right w:val="none" w:sz="0" w:space="0" w:color="auto"/>
      </w:divBdr>
    </w:div>
    <w:div w:id="1438792328">
      <w:bodyDiv w:val="1"/>
      <w:marLeft w:val="0"/>
      <w:marRight w:val="0"/>
      <w:marTop w:val="0"/>
      <w:marBottom w:val="0"/>
      <w:divBdr>
        <w:top w:val="none" w:sz="0" w:space="0" w:color="auto"/>
        <w:left w:val="none" w:sz="0" w:space="0" w:color="auto"/>
        <w:bottom w:val="none" w:sz="0" w:space="0" w:color="auto"/>
        <w:right w:val="none" w:sz="0" w:space="0" w:color="auto"/>
      </w:divBdr>
    </w:div>
    <w:div w:id="1439717184">
      <w:bodyDiv w:val="1"/>
      <w:marLeft w:val="0"/>
      <w:marRight w:val="0"/>
      <w:marTop w:val="0"/>
      <w:marBottom w:val="0"/>
      <w:divBdr>
        <w:top w:val="none" w:sz="0" w:space="0" w:color="auto"/>
        <w:left w:val="none" w:sz="0" w:space="0" w:color="auto"/>
        <w:bottom w:val="none" w:sz="0" w:space="0" w:color="auto"/>
        <w:right w:val="none" w:sz="0" w:space="0" w:color="auto"/>
      </w:divBdr>
    </w:div>
    <w:div w:id="1446653803">
      <w:bodyDiv w:val="1"/>
      <w:marLeft w:val="0"/>
      <w:marRight w:val="0"/>
      <w:marTop w:val="0"/>
      <w:marBottom w:val="0"/>
      <w:divBdr>
        <w:top w:val="none" w:sz="0" w:space="0" w:color="auto"/>
        <w:left w:val="none" w:sz="0" w:space="0" w:color="auto"/>
        <w:bottom w:val="none" w:sz="0" w:space="0" w:color="auto"/>
        <w:right w:val="none" w:sz="0" w:space="0" w:color="auto"/>
      </w:divBdr>
    </w:div>
    <w:div w:id="1454179624">
      <w:bodyDiv w:val="1"/>
      <w:marLeft w:val="0"/>
      <w:marRight w:val="0"/>
      <w:marTop w:val="0"/>
      <w:marBottom w:val="0"/>
      <w:divBdr>
        <w:top w:val="none" w:sz="0" w:space="0" w:color="auto"/>
        <w:left w:val="none" w:sz="0" w:space="0" w:color="auto"/>
        <w:bottom w:val="none" w:sz="0" w:space="0" w:color="auto"/>
        <w:right w:val="none" w:sz="0" w:space="0" w:color="auto"/>
      </w:divBdr>
    </w:div>
    <w:div w:id="1456828217">
      <w:bodyDiv w:val="1"/>
      <w:marLeft w:val="0"/>
      <w:marRight w:val="0"/>
      <w:marTop w:val="0"/>
      <w:marBottom w:val="0"/>
      <w:divBdr>
        <w:top w:val="none" w:sz="0" w:space="0" w:color="auto"/>
        <w:left w:val="none" w:sz="0" w:space="0" w:color="auto"/>
        <w:bottom w:val="none" w:sz="0" w:space="0" w:color="auto"/>
        <w:right w:val="none" w:sz="0" w:space="0" w:color="auto"/>
      </w:divBdr>
    </w:div>
    <w:div w:id="1462655061">
      <w:bodyDiv w:val="1"/>
      <w:marLeft w:val="0"/>
      <w:marRight w:val="0"/>
      <w:marTop w:val="0"/>
      <w:marBottom w:val="0"/>
      <w:divBdr>
        <w:top w:val="none" w:sz="0" w:space="0" w:color="auto"/>
        <w:left w:val="none" w:sz="0" w:space="0" w:color="auto"/>
        <w:bottom w:val="none" w:sz="0" w:space="0" w:color="auto"/>
        <w:right w:val="none" w:sz="0" w:space="0" w:color="auto"/>
      </w:divBdr>
    </w:div>
    <w:div w:id="1466435055">
      <w:bodyDiv w:val="1"/>
      <w:marLeft w:val="0"/>
      <w:marRight w:val="0"/>
      <w:marTop w:val="0"/>
      <w:marBottom w:val="0"/>
      <w:divBdr>
        <w:top w:val="none" w:sz="0" w:space="0" w:color="auto"/>
        <w:left w:val="none" w:sz="0" w:space="0" w:color="auto"/>
        <w:bottom w:val="none" w:sz="0" w:space="0" w:color="auto"/>
        <w:right w:val="none" w:sz="0" w:space="0" w:color="auto"/>
      </w:divBdr>
    </w:div>
    <w:div w:id="1472596008">
      <w:bodyDiv w:val="1"/>
      <w:marLeft w:val="0"/>
      <w:marRight w:val="0"/>
      <w:marTop w:val="0"/>
      <w:marBottom w:val="0"/>
      <w:divBdr>
        <w:top w:val="none" w:sz="0" w:space="0" w:color="auto"/>
        <w:left w:val="none" w:sz="0" w:space="0" w:color="auto"/>
        <w:bottom w:val="none" w:sz="0" w:space="0" w:color="auto"/>
        <w:right w:val="none" w:sz="0" w:space="0" w:color="auto"/>
      </w:divBdr>
    </w:div>
    <w:div w:id="1477139629">
      <w:bodyDiv w:val="1"/>
      <w:marLeft w:val="0"/>
      <w:marRight w:val="0"/>
      <w:marTop w:val="0"/>
      <w:marBottom w:val="0"/>
      <w:divBdr>
        <w:top w:val="none" w:sz="0" w:space="0" w:color="auto"/>
        <w:left w:val="none" w:sz="0" w:space="0" w:color="auto"/>
        <w:bottom w:val="none" w:sz="0" w:space="0" w:color="auto"/>
        <w:right w:val="none" w:sz="0" w:space="0" w:color="auto"/>
      </w:divBdr>
    </w:div>
    <w:div w:id="1478187417">
      <w:bodyDiv w:val="1"/>
      <w:marLeft w:val="0"/>
      <w:marRight w:val="0"/>
      <w:marTop w:val="0"/>
      <w:marBottom w:val="0"/>
      <w:divBdr>
        <w:top w:val="none" w:sz="0" w:space="0" w:color="auto"/>
        <w:left w:val="none" w:sz="0" w:space="0" w:color="auto"/>
        <w:bottom w:val="none" w:sz="0" w:space="0" w:color="auto"/>
        <w:right w:val="none" w:sz="0" w:space="0" w:color="auto"/>
      </w:divBdr>
    </w:div>
    <w:div w:id="1483767729">
      <w:bodyDiv w:val="1"/>
      <w:marLeft w:val="0"/>
      <w:marRight w:val="0"/>
      <w:marTop w:val="0"/>
      <w:marBottom w:val="0"/>
      <w:divBdr>
        <w:top w:val="none" w:sz="0" w:space="0" w:color="auto"/>
        <w:left w:val="none" w:sz="0" w:space="0" w:color="auto"/>
        <w:bottom w:val="none" w:sz="0" w:space="0" w:color="auto"/>
        <w:right w:val="none" w:sz="0" w:space="0" w:color="auto"/>
      </w:divBdr>
    </w:div>
    <w:div w:id="1486556547">
      <w:bodyDiv w:val="1"/>
      <w:marLeft w:val="0"/>
      <w:marRight w:val="0"/>
      <w:marTop w:val="0"/>
      <w:marBottom w:val="0"/>
      <w:divBdr>
        <w:top w:val="none" w:sz="0" w:space="0" w:color="auto"/>
        <w:left w:val="none" w:sz="0" w:space="0" w:color="auto"/>
        <w:bottom w:val="none" w:sz="0" w:space="0" w:color="auto"/>
        <w:right w:val="none" w:sz="0" w:space="0" w:color="auto"/>
      </w:divBdr>
    </w:div>
    <w:div w:id="1495881163">
      <w:bodyDiv w:val="1"/>
      <w:marLeft w:val="0"/>
      <w:marRight w:val="0"/>
      <w:marTop w:val="0"/>
      <w:marBottom w:val="0"/>
      <w:divBdr>
        <w:top w:val="none" w:sz="0" w:space="0" w:color="auto"/>
        <w:left w:val="none" w:sz="0" w:space="0" w:color="auto"/>
        <w:bottom w:val="none" w:sz="0" w:space="0" w:color="auto"/>
        <w:right w:val="none" w:sz="0" w:space="0" w:color="auto"/>
      </w:divBdr>
    </w:div>
    <w:div w:id="1495994296">
      <w:bodyDiv w:val="1"/>
      <w:marLeft w:val="0"/>
      <w:marRight w:val="0"/>
      <w:marTop w:val="0"/>
      <w:marBottom w:val="0"/>
      <w:divBdr>
        <w:top w:val="none" w:sz="0" w:space="0" w:color="auto"/>
        <w:left w:val="none" w:sz="0" w:space="0" w:color="auto"/>
        <w:bottom w:val="none" w:sz="0" w:space="0" w:color="auto"/>
        <w:right w:val="none" w:sz="0" w:space="0" w:color="auto"/>
      </w:divBdr>
    </w:div>
    <w:div w:id="1499610942">
      <w:bodyDiv w:val="1"/>
      <w:marLeft w:val="0"/>
      <w:marRight w:val="0"/>
      <w:marTop w:val="0"/>
      <w:marBottom w:val="0"/>
      <w:divBdr>
        <w:top w:val="none" w:sz="0" w:space="0" w:color="auto"/>
        <w:left w:val="none" w:sz="0" w:space="0" w:color="auto"/>
        <w:bottom w:val="none" w:sz="0" w:space="0" w:color="auto"/>
        <w:right w:val="none" w:sz="0" w:space="0" w:color="auto"/>
      </w:divBdr>
    </w:div>
    <w:div w:id="1508598178">
      <w:bodyDiv w:val="1"/>
      <w:marLeft w:val="0"/>
      <w:marRight w:val="0"/>
      <w:marTop w:val="0"/>
      <w:marBottom w:val="0"/>
      <w:divBdr>
        <w:top w:val="none" w:sz="0" w:space="0" w:color="auto"/>
        <w:left w:val="none" w:sz="0" w:space="0" w:color="auto"/>
        <w:bottom w:val="none" w:sz="0" w:space="0" w:color="auto"/>
        <w:right w:val="none" w:sz="0" w:space="0" w:color="auto"/>
      </w:divBdr>
    </w:div>
    <w:div w:id="1510873471">
      <w:bodyDiv w:val="1"/>
      <w:marLeft w:val="0"/>
      <w:marRight w:val="0"/>
      <w:marTop w:val="0"/>
      <w:marBottom w:val="0"/>
      <w:divBdr>
        <w:top w:val="none" w:sz="0" w:space="0" w:color="auto"/>
        <w:left w:val="none" w:sz="0" w:space="0" w:color="auto"/>
        <w:bottom w:val="none" w:sz="0" w:space="0" w:color="auto"/>
        <w:right w:val="none" w:sz="0" w:space="0" w:color="auto"/>
      </w:divBdr>
    </w:div>
    <w:div w:id="1515532724">
      <w:bodyDiv w:val="1"/>
      <w:marLeft w:val="0"/>
      <w:marRight w:val="0"/>
      <w:marTop w:val="0"/>
      <w:marBottom w:val="0"/>
      <w:divBdr>
        <w:top w:val="none" w:sz="0" w:space="0" w:color="auto"/>
        <w:left w:val="none" w:sz="0" w:space="0" w:color="auto"/>
        <w:bottom w:val="none" w:sz="0" w:space="0" w:color="auto"/>
        <w:right w:val="none" w:sz="0" w:space="0" w:color="auto"/>
      </w:divBdr>
    </w:div>
    <w:div w:id="1532768060">
      <w:bodyDiv w:val="1"/>
      <w:marLeft w:val="0"/>
      <w:marRight w:val="0"/>
      <w:marTop w:val="0"/>
      <w:marBottom w:val="0"/>
      <w:divBdr>
        <w:top w:val="none" w:sz="0" w:space="0" w:color="auto"/>
        <w:left w:val="none" w:sz="0" w:space="0" w:color="auto"/>
        <w:bottom w:val="none" w:sz="0" w:space="0" w:color="auto"/>
        <w:right w:val="none" w:sz="0" w:space="0" w:color="auto"/>
      </w:divBdr>
    </w:div>
    <w:div w:id="1544756931">
      <w:bodyDiv w:val="1"/>
      <w:marLeft w:val="0"/>
      <w:marRight w:val="0"/>
      <w:marTop w:val="0"/>
      <w:marBottom w:val="0"/>
      <w:divBdr>
        <w:top w:val="none" w:sz="0" w:space="0" w:color="auto"/>
        <w:left w:val="none" w:sz="0" w:space="0" w:color="auto"/>
        <w:bottom w:val="none" w:sz="0" w:space="0" w:color="auto"/>
        <w:right w:val="none" w:sz="0" w:space="0" w:color="auto"/>
      </w:divBdr>
    </w:div>
    <w:div w:id="1553690377">
      <w:bodyDiv w:val="1"/>
      <w:marLeft w:val="0"/>
      <w:marRight w:val="0"/>
      <w:marTop w:val="0"/>
      <w:marBottom w:val="0"/>
      <w:divBdr>
        <w:top w:val="none" w:sz="0" w:space="0" w:color="auto"/>
        <w:left w:val="none" w:sz="0" w:space="0" w:color="auto"/>
        <w:bottom w:val="none" w:sz="0" w:space="0" w:color="auto"/>
        <w:right w:val="none" w:sz="0" w:space="0" w:color="auto"/>
      </w:divBdr>
    </w:div>
    <w:div w:id="1556157773">
      <w:bodyDiv w:val="1"/>
      <w:marLeft w:val="0"/>
      <w:marRight w:val="0"/>
      <w:marTop w:val="0"/>
      <w:marBottom w:val="0"/>
      <w:divBdr>
        <w:top w:val="none" w:sz="0" w:space="0" w:color="auto"/>
        <w:left w:val="none" w:sz="0" w:space="0" w:color="auto"/>
        <w:bottom w:val="none" w:sz="0" w:space="0" w:color="auto"/>
        <w:right w:val="none" w:sz="0" w:space="0" w:color="auto"/>
      </w:divBdr>
    </w:div>
    <w:div w:id="1566798132">
      <w:bodyDiv w:val="1"/>
      <w:marLeft w:val="0"/>
      <w:marRight w:val="0"/>
      <w:marTop w:val="0"/>
      <w:marBottom w:val="0"/>
      <w:divBdr>
        <w:top w:val="none" w:sz="0" w:space="0" w:color="auto"/>
        <w:left w:val="none" w:sz="0" w:space="0" w:color="auto"/>
        <w:bottom w:val="none" w:sz="0" w:space="0" w:color="auto"/>
        <w:right w:val="none" w:sz="0" w:space="0" w:color="auto"/>
      </w:divBdr>
    </w:div>
    <w:div w:id="1566991271">
      <w:bodyDiv w:val="1"/>
      <w:marLeft w:val="0"/>
      <w:marRight w:val="0"/>
      <w:marTop w:val="0"/>
      <w:marBottom w:val="0"/>
      <w:divBdr>
        <w:top w:val="none" w:sz="0" w:space="0" w:color="auto"/>
        <w:left w:val="none" w:sz="0" w:space="0" w:color="auto"/>
        <w:bottom w:val="none" w:sz="0" w:space="0" w:color="auto"/>
        <w:right w:val="none" w:sz="0" w:space="0" w:color="auto"/>
      </w:divBdr>
    </w:div>
    <w:div w:id="1575895496">
      <w:bodyDiv w:val="1"/>
      <w:marLeft w:val="0"/>
      <w:marRight w:val="0"/>
      <w:marTop w:val="0"/>
      <w:marBottom w:val="0"/>
      <w:divBdr>
        <w:top w:val="none" w:sz="0" w:space="0" w:color="auto"/>
        <w:left w:val="none" w:sz="0" w:space="0" w:color="auto"/>
        <w:bottom w:val="none" w:sz="0" w:space="0" w:color="auto"/>
        <w:right w:val="none" w:sz="0" w:space="0" w:color="auto"/>
      </w:divBdr>
    </w:div>
    <w:div w:id="1582640682">
      <w:bodyDiv w:val="1"/>
      <w:marLeft w:val="0"/>
      <w:marRight w:val="0"/>
      <w:marTop w:val="0"/>
      <w:marBottom w:val="0"/>
      <w:divBdr>
        <w:top w:val="none" w:sz="0" w:space="0" w:color="auto"/>
        <w:left w:val="none" w:sz="0" w:space="0" w:color="auto"/>
        <w:bottom w:val="none" w:sz="0" w:space="0" w:color="auto"/>
        <w:right w:val="none" w:sz="0" w:space="0" w:color="auto"/>
      </w:divBdr>
    </w:div>
    <w:div w:id="1590650503">
      <w:bodyDiv w:val="1"/>
      <w:marLeft w:val="0"/>
      <w:marRight w:val="0"/>
      <w:marTop w:val="0"/>
      <w:marBottom w:val="0"/>
      <w:divBdr>
        <w:top w:val="none" w:sz="0" w:space="0" w:color="auto"/>
        <w:left w:val="none" w:sz="0" w:space="0" w:color="auto"/>
        <w:bottom w:val="none" w:sz="0" w:space="0" w:color="auto"/>
        <w:right w:val="none" w:sz="0" w:space="0" w:color="auto"/>
      </w:divBdr>
      <w:divsChild>
        <w:div w:id="1120297966">
          <w:marLeft w:val="0"/>
          <w:marRight w:val="0"/>
          <w:marTop w:val="0"/>
          <w:marBottom w:val="0"/>
          <w:divBdr>
            <w:top w:val="none" w:sz="0" w:space="0" w:color="auto"/>
            <w:left w:val="none" w:sz="0" w:space="0" w:color="auto"/>
            <w:bottom w:val="none" w:sz="0" w:space="0" w:color="auto"/>
            <w:right w:val="none" w:sz="0" w:space="0" w:color="auto"/>
          </w:divBdr>
        </w:div>
      </w:divsChild>
    </w:div>
    <w:div w:id="1591546108">
      <w:bodyDiv w:val="1"/>
      <w:marLeft w:val="0"/>
      <w:marRight w:val="0"/>
      <w:marTop w:val="0"/>
      <w:marBottom w:val="0"/>
      <w:divBdr>
        <w:top w:val="none" w:sz="0" w:space="0" w:color="auto"/>
        <w:left w:val="none" w:sz="0" w:space="0" w:color="auto"/>
        <w:bottom w:val="none" w:sz="0" w:space="0" w:color="auto"/>
        <w:right w:val="none" w:sz="0" w:space="0" w:color="auto"/>
      </w:divBdr>
      <w:divsChild>
        <w:div w:id="1783645290">
          <w:marLeft w:val="0"/>
          <w:marRight w:val="0"/>
          <w:marTop w:val="0"/>
          <w:marBottom w:val="0"/>
          <w:divBdr>
            <w:top w:val="none" w:sz="0" w:space="0" w:color="auto"/>
            <w:left w:val="none" w:sz="0" w:space="0" w:color="auto"/>
            <w:bottom w:val="none" w:sz="0" w:space="0" w:color="auto"/>
            <w:right w:val="none" w:sz="0" w:space="0" w:color="auto"/>
          </w:divBdr>
        </w:div>
      </w:divsChild>
    </w:div>
    <w:div w:id="1592616540">
      <w:bodyDiv w:val="1"/>
      <w:marLeft w:val="0"/>
      <w:marRight w:val="0"/>
      <w:marTop w:val="0"/>
      <w:marBottom w:val="0"/>
      <w:divBdr>
        <w:top w:val="none" w:sz="0" w:space="0" w:color="auto"/>
        <w:left w:val="none" w:sz="0" w:space="0" w:color="auto"/>
        <w:bottom w:val="none" w:sz="0" w:space="0" w:color="auto"/>
        <w:right w:val="none" w:sz="0" w:space="0" w:color="auto"/>
      </w:divBdr>
    </w:div>
    <w:div w:id="1600797774">
      <w:bodyDiv w:val="1"/>
      <w:marLeft w:val="0"/>
      <w:marRight w:val="0"/>
      <w:marTop w:val="0"/>
      <w:marBottom w:val="0"/>
      <w:divBdr>
        <w:top w:val="none" w:sz="0" w:space="0" w:color="auto"/>
        <w:left w:val="none" w:sz="0" w:space="0" w:color="auto"/>
        <w:bottom w:val="none" w:sz="0" w:space="0" w:color="auto"/>
        <w:right w:val="none" w:sz="0" w:space="0" w:color="auto"/>
      </w:divBdr>
    </w:div>
    <w:div w:id="1604220892">
      <w:bodyDiv w:val="1"/>
      <w:marLeft w:val="0"/>
      <w:marRight w:val="0"/>
      <w:marTop w:val="0"/>
      <w:marBottom w:val="0"/>
      <w:divBdr>
        <w:top w:val="none" w:sz="0" w:space="0" w:color="auto"/>
        <w:left w:val="none" w:sz="0" w:space="0" w:color="auto"/>
        <w:bottom w:val="none" w:sz="0" w:space="0" w:color="auto"/>
        <w:right w:val="none" w:sz="0" w:space="0" w:color="auto"/>
      </w:divBdr>
    </w:div>
    <w:div w:id="1611428004">
      <w:bodyDiv w:val="1"/>
      <w:marLeft w:val="0"/>
      <w:marRight w:val="0"/>
      <w:marTop w:val="0"/>
      <w:marBottom w:val="0"/>
      <w:divBdr>
        <w:top w:val="none" w:sz="0" w:space="0" w:color="auto"/>
        <w:left w:val="none" w:sz="0" w:space="0" w:color="auto"/>
        <w:bottom w:val="none" w:sz="0" w:space="0" w:color="auto"/>
        <w:right w:val="none" w:sz="0" w:space="0" w:color="auto"/>
      </w:divBdr>
    </w:div>
    <w:div w:id="1620722167">
      <w:bodyDiv w:val="1"/>
      <w:marLeft w:val="0"/>
      <w:marRight w:val="0"/>
      <w:marTop w:val="0"/>
      <w:marBottom w:val="0"/>
      <w:divBdr>
        <w:top w:val="none" w:sz="0" w:space="0" w:color="auto"/>
        <w:left w:val="none" w:sz="0" w:space="0" w:color="auto"/>
        <w:bottom w:val="none" w:sz="0" w:space="0" w:color="auto"/>
        <w:right w:val="none" w:sz="0" w:space="0" w:color="auto"/>
      </w:divBdr>
    </w:div>
    <w:div w:id="1625188429">
      <w:bodyDiv w:val="1"/>
      <w:marLeft w:val="0"/>
      <w:marRight w:val="0"/>
      <w:marTop w:val="0"/>
      <w:marBottom w:val="0"/>
      <w:divBdr>
        <w:top w:val="none" w:sz="0" w:space="0" w:color="auto"/>
        <w:left w:val="none" w:sz="0" w:space="0" w:color="auto"/>
        <w:bottom w:val="none" w:sz="0" w:space="0" w:color="auto"/>
        <w:right w:val="none" w:sz="0" w:space="0" w:color="auto"/>
      </w:divBdr>
    </w:div>
    <w:div w:id="1626497448">
      <w:bodyDiv w:val="1"/>
      <w:marLeft w:val="0"/>
      <w:marRight w:val="0"/>
      <w:marTop w:val="0"/>
      <w:marBottom w:val="0"/>
      <w:divBdr>
        <w:top w:val="none" w:sz="0" w:space="0" w:color="auto"/>
        <w:left w:val="none" w:sz="0" w:space="0" w:color="auto"/>
        <w:bottom w:val="none" w:sz="0" w:space="0" w:color="auto"/>
        <w:right w:val="none" w:sz="0" w:space="0" w:color="auto"/>
      </w:divBdr>
    </w:div>
    <w:div w:id="1631472161">
      <w:bodyDiv w:val="1"/>
      <w:marLeft w:val="0"/>
      <w:marRight w:val="0"/>
      <w:marTop w:val="0"/>
      <w:marBottom w:val="0"/>
      <w:divBdr>
        <w:top w:val="none" w:sz="0" w:space="0" w:color="auto"/>
        <w:left w:val="none" w:sz="0" w:space="0" w:color="auto"/>
        <w:bottom w:val="none" w:sz="0" w:space="0" w:color="auto"/>
        <w:right w:val="none" w:sz="0" w:space="0" w:color="auto"/>
      </w:divBdr>
    </w:div>
    <w:div w:id="1631789329">
      <w:bodyDiv w:val="1"/>
      <w:marLeft w:val="0"/>
      <w:marRight w:val="0"/>
      <w:marTop w:val="0"/>
      <w:marBottom w:val="0"/>
      <w:divBdr>
        <w:top w:val="none" w:sz="0" w:space="0" w:color="auto"/>
        <w:left w:val="none" w:sz="0" w:space="0" w:color="auto"/>
        <w:bottom w:val="none" w:sz="0" w:space="0" w:color="auto"/>
        <w:right w:val="none" w:sz="0" w:space="0" w:color="auto"/>
      </w:divBdr>
    </w:div>
    <w:div w:id="1632400887">
      <w:bodyDiv w:val="1"/>
      <w:marLeft w:val="0"/>
      <w:marRight w:val="0"/>
      <w:marTop w:val="0"/>
      <w:marBottom w:val="0"/>
      <w:divBdr>
        <w:top w:val="none" w:sz="0" w:space="0" w:color="auto"/>
        <w:left w:val="none" w:sz="0" w:space="0" w:color="auto"/>
        <w:bottom w:val="none" w:sz="0" w:space="0" w:color="auto"/>
        <w:right w:val="none" w:sz="0" w:space="0" w:color="auto"/>
      </w:divBdr>
    </w:div>
    <w:div w:id="1644502077">
      <w:bodyDiv w:val="1"/>
      <w:marLeft w:val="0"/>
      <w:marRight w:val="0"/>
      <w:marTop w:val="0"/>
      <w:marBottom w:val="0"/>
      <w:divBdr>
        <w:top w:val="none" w:sz="0" w:space="0" w:color="auto"/>
        <w:left w:val="none" w:sz="0" w:space="0" w:color="auto"/>
        <w:bottom w:val="none" w:sz="0" w:space="0" w:color="auto"/>
        <w:right w:val="none" w:sz="0" w:space="0" w:color="auto"/>
      </w:divBdr>
    </w:div>
    <w:div w:id="1648166665">
      <w:bodyDiv w:val="1"/>
      <w:marLeft w:val="0"/>
      <w:marRight w:val="0"/>
      <w:marTop w:val="0"/>
      <w:marBottom w:val="0"/>
      <w:divBdr>
        <w:top w:val="none" w:sz="0" w:space="0" w:color="auto"/>
        <w:left w:val="none" w:sz="0" w:space="0" w:color="auto"/>
        <w:bottom w:val="none" w:sz="0" w:space="0" w:color="auto"/>
        <w:right w:val="none" w:sz="0" w:space="0" w:color="auto"/>
      </w:divBdr>
    </w:div>
    <w:div w:id="1684741269">
      <w:bodyDiv w:val="1"/>
      <w:marLeft w:val="0"/>
      <w:marRight w:val="0"/>
      <w:marTop w:val="0"/>
      <w:marBottom w:val="0"/>
      <w:divBdr>
        <w:top w:val="none" w:sz="0" w:space="0" w:color="auto"/>
        <w:left w:val="none" w:sz="0" w:space="0" w:color="auto"/>
        <w:bottom w:val="none" w:sz="0" w:space="0" w:color="auto"/>
        <w:right w:val="none" w:sz="0" w:space="0" w:color="auto"/>
      </w:divBdr>
    </w:div>
    <w:div w:id="1688946431">
      <w:bodyDiv w:val="1"/>
      <w:marLeft w:val="0"/>
      <w:marRight w:val="0"/>
      <w:marTop w:val="0"/>
      <w:marBottom w:val="0"/>
      <w:divBdr>
        <w:top w:val="none" w:sz="0" w:space="0" w:color="auto"/>
        <w:left w:val="none" w:sz="0" w:space="0" w:color="auto"/>
        <w:bottom w:val="none" w:sz="0" w:space="0" w:color="auto"/>
        <w:right w:val="none" w:sz="0" w:space="0" w:color="auto"/>
      </w:divBdr>
    </w:div>
    <w:div w:id="1690645937">
      <w:bodyDiv w:val="1"/>
      <w:marLeft w:val="0"/>
      <w:marRight w:val="0"/>
      <w:marTop w:val="0"/>
      <w:marBottom w:val="0"/>
      <w:divBdr>
        <w:top w:val="none" w:sz="0" w:space="0" w:color="auto"/>
        <w:left w:val="none" w:sz="0" w:space="0" w:color="auto"/>
        <w:bottom w:val="none" w:sz="0" w:space="0" w:color="auto"/>
        <w:right w:val="none" w:sz="0" w:space="0" w:color="auto"/>
      </w:divBdr>
    </w:div>
    <w:div w:id="1694068408">
      <w:bodyDiv w:val="1"/>
      <w:marLeft w:val="0"/>
      <w:marRight w:val="0"/>
      <w:marTop w:val="0"/>
      <w:marBottom w:val="0"/>
      <w:divBdr>
        <w:top w:val="none" w:sz="0" w:space="0" w:color="auto"/>
        <w:left w:val="none" w:sz="0" w:space="0" w:color="auto"/>
        <w:bottom w:val="none" w:sz="0" w:space="0" w:color="auto"/>
        <w:right w:val="none" w:sz="0" w:space="0" w:color="auto"/>
      </w:divBdr>
    </w:div>
    <w:div w:id="1719083495">
      <w:bodyDiv w:val="1"/>
      <w:marLeft w:val="0"/>
      <w:marRight w:val="0"/>
      <w:marTop w:val="0"/>
      <w:marBottom w:val="0"/>
      <w:divBdr>
        <w:top w:val="none" w:sz="0" w:space="0" w:color="auto"/>
        <w:left w:val="none" w:sz="0" w:space="0" w:color="auto"/>
        <w:bottom w:val="none" w:sz="0" w:space="0" w:color="auto"/>
        <w:right w:val="none" w:sz="0" w:space="0" w:color="auto"/>
      </w:divBdr>
    </w:div>
    <w:div w:id="1721053086">
      <w:bodyDiv w:val="1"/>
      <w:marLeft w:val="0"/>
      <w:marRight w:val="0"/>
      <w:marTop w:val="0"/>
      <w:marBottom w:val="0"/>
      <w:divBdr>
        <w:top w:val="none" w:sz="0" w:space="0" w:color="auto"/>
        <w:left w:val="none" w:sz="0" w:space="0" w:color="auto"/>
        <w:bottom w:val="none" w:sz="0" w:space="0" w:color="auto"/>
        <w:right w:val="none" w:sz="0" w:space="0" w:color="auto"/>
      </w:divBdr>
    </w:div>
    <w:div w:id="1728138303">
      <w:bodyDiv w:val="1"/>
      <w:marLeft w:val="0"/>
      <w:marRight w:val="0"/>
      <w:marTop w:val="0"/>
      <w:marBottom w:val="0"/>
      <w:divBdr>
        <w:top w:val="none" w:sz="0" w:space="0" w:color="auto"/>
        <w:left w:val="none" w:sz="0" w:space="0" w:color="auto"/>
        <w:bottom w:val="none" w:sz="0" w:space="0" w:color="auto"/>
        <w:right w:val="none" w:sz="0" w:space="0" w:color="auto"/>
      </w:divBdr>
    </w:div>
    <w:div w:id="1730614590">
      <w:bodyDiv w:val="1"/>
      <w:marLeft w:val="0"/>
      <w:marRight w:val="0"/>
      <w:marTop w:val="0"/>
      <w:marBottom w:val="0"/>
      <w:divBdr>
        <w:top w:val="none" w:sz="0" w:space="0" w:color="auto"/>
        <w:left w:val="none" w:sz="0" w:space="0" w:color="auto"/>
        <w:bottom w:val="none" w:sz="0" w:space="0" w:color="auto"/>
        <w:right w:val="none" w:sz="0" w:space="0" w:color="auto"/>
      </w:divBdr>
    </w:div>
    <w:div w:id="1737390941">
      <w:bodyDiv w:val="1"/>
      <w:marLeft w:val="0"/>
      <w:marRight w:val="0"/>
      <w:marTop w:val="0"/>
      <w:marBottom w:val="0"/>
      <w:divBdr>
        <w:top w:val="none" w:sz="0" w:space="0" w:color="auto"/>
        <w:left w:val="none" w:sz="0" w:space="0" w:color="auto"/>
        <w:bottom w:val="none" w:sz="0" w:space="0" w:color="auto"/>
        <w:right w:val="none" w:sz="0" w:space="0" w:color="auto"/>
      </w:divBdr>
    </w:div>
    <w:div w:id="1749300054">
      <w:bodyDiv w:val="1"/>
      <w:marLeft w:val="0"/>
      <w:marRight w:val="0"/>
      <w:marTop w:val="0"/>
      <w:marBottom w:val="0"/>
      <w:divBdr>
        <w:top w:val="none" w:sz="0" w:space="0" w:color="auto"/>
        <w:left w:val="none" w:sz="0" w:space="0" w:color="auto"/>
        <w:bottom w:val="none" w:sz="0" w:space="0" w:color="auto"/>
        <w:right w:val="none" w:sz="0" w:space="0" w:color="auto"/>
      </w:divBdr>
    </w:div>
    <w:div w:id="1750299445">
      <w:bodyDiv w:val="1"/>
      <w:marLeft w:val="0"/>
      <w:marRight w:val="0"/>
      <w:marTop w:val="0"/>
      <w:marBottom w:val="0"/>
      <w:divBdr>
        <w:top w:val="none" w:sz="0" w:space="0" w:color="auto"/>
        <w:left w:val="none" w:sz="0" w:space="0" w:color="auto"/>
        <w:bottom w:val="none" w:sz="0" w:space="0" w:color="auto"/>
        <w:right w:val="none" w:sz="0" w:space="0" w:color="auto"/>
      </w:divBdr>
    </w:div>
    <w:div w:id="1774857467">
      <w:bodyDiv w:val="1"/>
      <w:marLeft w:val="0"/>
      <w:marRight w:val="0"/>
      <w:marTop w:val="0"/>
      <w:marBottom w:val="0"/>
      <w:divBdr>
        <w:top w:val="none" w:sz="0" w:space="0" w:color="auto"/>
        <w:left w:val="none" w:sz="0" w:space="0" w:color="auto"/>
        <w:bottom w:val="none" w:sz="0" w:space="0" w:color="auto"/>
        <w:right w:val="none" w:sz="0" w:space="0" w:color="auto"/>
      </w:divBdr>
    </w:div>
    <w:div w:id="1793135919">
      <w:bodyDiv w:val="1"/>
      <w:marLeft w:val="0"/>
      <w:marRight w:val="0"/>
      <w:marTop w:val="0"/>
      <w:marBottom w:val="0"/>
      <w:divBdr>
        <w:top w:val="none" w:sz="0" w:space="0" w:color="auto"/>
        <w:left w:val="none" w:sz="0" w:space="0" w:color="auto"/>
        <w:bottom w:val="none" w:sz="0" w:space="0" w:color="auto"/>
        <w:right w:val="none" w:sz="0" w:space="0" w:color="auto"/>
      </w:divBdr>
      <w:divsChild>
        <w:div w:id="279382940">
          <w:marLeft w:val="0"/>
          <w:marRight w:val="0"/>
          <w:marTop w:val="0"/>
          <w:marBottom w:val="0"/>
          <w:divBdr>
            <w:top w:val="none" w:sz="0" w:space="0" w:color="auto"/>
            <w:left w:val="none" w:sz="0" w:space="0" w:color="auto"/>
            <w:bottom w:val="none" w:sz="0" w:space="0" w:color="auto"/>
            <w:right w:val="none" w:sz="0" w:space="0" w:color="auto"/>
          </w:divBdr>
          <w:divsChild>
            <w:div w:id="2082747372">
              <w:marLeft w:val="0"/>
              <w:marRight w:val="0"/>
              <w:marTop w:val="0"/>
              <w:marBottom w:val="0"/>
              <w:divBdr>
                <w:top w:val="none" w:sz="0" w:space="0" w:color="auto"/>
                <w:left w:val="none" w:sz="0" w:space="0" w:color="auto"/>
                <w:bottom w:val="none" w:sz="0" w:space="0" w:color="auto"/>
                <w:right w:val="none" w:sz="0" w:space="0" w:color="auto"/>
              </w:divBdr>
            </w:div>
            <w:div w:id="8037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24894">
      <w:bodyDiv w:val="1"/>
      <w:marLeft w:val="0"/>
      <w:marRight w:val="0"/>
      <w:marTop w:val="0"/>
      <w:marBottom w:val="0"/>
      <w:divBdr>
        <w:top w:val="none" w:sz="0" w:space="0" w:color="auto"/>
        <w:left w:val="none" w:sz="0" w:space="0" w:color="auto"/>
        <w:bottom w:val="none" w:sz="0" w:space="0" w:color="auto"/>
        <w:right w:val="none" w:sz="0" w:space="0" w:color="auto"/>
      </w:divBdr>
    </w:div>
    <w:div w:id="1809518078">
      <w:bodyDiv w:val="1"/>
      <w:marLeft w:val="0"/>
      <w:marRight w:val="0"/>
      <w:marTop w:val="0"/>
      <w:marBottom w:val="0"/>
      <w:divBdr>
        <w:top w:val="none" w:sz="0" w:space="0" w:color="auto"/>
        <w:left w:val="none" w:sz="0" w:space="0" w:color="auto"/>
        <w:bottom w:val="none" w:sz="0" w:space="0" w:color="auto"/>
        <w:right w:val="none" w:sz="0" w:space="0" w:color="auto"/>
      </w:divBdr>
    </w:div>
    <w:div w:id="1813132031">
      <w:bodyDiv w:val="1"/>
      <w:marLeft w:val="0"/>
      <w:marRight w:val="0"/>
      <w:marTop w:val="0"/>
      <w:marBottom w:val="0"/>
      <w:divBdr>
        <w:top w:val="none" w:sz="0" w:space="0" w:color="auto"/>
        <w:left w:val="none" w:sz="0" w:space="0" w:color="auto"/>
        <w:bottom w:val="none" w:sz="0" w:space="0" w:color="auto"/>
        <w:right w:val="none" w:sz="0" w:space="0" w:color="auto"/>
      </w:divBdr>
    </w:div>
    <w:div w:id="1825119199">
      <w:bodyDiv w:val="1"/>
      <w:marLeft w:val="0"/>
      <w:marRight w:val="0"/>
      <w:marTop w:val="0"/>
      <w:marBottom w:val="0"/>
      <w:divBdr>
        <w:top w:val="none" w:sz="0" w:space="0" w:color="auto"/>
        <w:left w:val="none" w:sz="0" w:space="0" w:color="auto"/>
        <w:bottom w:val="none" w:sz="0" w:space="0" w:color="auto"/>
        <w:right w:val="none" w:sz="0" w:space="0" w:color="auto"/>
      </w:divBdr>
    </w:div>
    <w:div w:id="1826124440">
      <w:bodyDiv w:val="1"/>
      <w:marLeft w:val="0"/>
      <w:marRight w:val="0"/>
      <w:marTop w:val="0"/>
      <w:marBottom w:val="0"/>
      <w:divBdr>
        <w:top w:val="none" w:sz="0" w:space="0" w:color="auto"/>
        <w:left w:val="none" w:sz="0" w:space="0" w:color="auto"/>
        <w:bottom w:val="none" w:sz="0" w:space="0" w:color="auto"/>
        <w:right w:val="none" w:sz="0" w:space="0" w:color="auto"/>
      </w:divBdr>
    </w:div>
    <w:div w:id="1826584629">
      <w:bodyDiv w:val="1"/>
      <w:marLeft w:val="0"/>
      <w:marRight w:val="0"/>
      <w:marTop w:val="0"/>
      <w:marBottom w:val="0"/>
      <w:divBdr>
        <w:top w:val="none" w:sz="0" w:space="0" w:color="auto"/>
        <w:left w:val="none" w:sz="0" w:space="0" w:color="auto"/>
        <w:bottom w:val="none" w:sz="0" w:space="0" w:color="auto"/>
        <w:right w:val="none" w:sz="0" w:space="0" w:color="auto"/>
      </w:divBdr>
    </w:div>
    <w:div w:id="1833787172">
      <w:bodyDiv w:val="1"/>
      <w:marLeft w:val="0"/>
      <w:marRight w:val="0"/>
      <w:marTop w:val="0"/>
      <w:marBottom w:val="0"/>
      <w:divBdr>
        <w:top w:val="none" w:sz="0" w:space="0" w:color="auto"/>
        <w:left w:val="none" w:sz="0" w:space="0" w:color="auto"/>
        <w:bottom w:val="none" w:sz="0" w:space="0" w:color="auto"/>
        <w:right w:val="none" w:sz="0" w:space="0" w:color="auto"/>
      </w:divBdr>
    </w:div>
    <w:div w:id="1845435772">
      <w:bodyDiv w:val="1"/>
      <w:marLeft w:val="0"/>
      <w:marRight w:val="0"/>
      <w:marTop w:val="0"/>
      <w:marBottom w:val="0"/>
      <w:divBdr>
        <w:top w:val="none" w:sz="0" w:space="0" w:color="auto"/>
        <w:left w:val="none" w:sz="0" w:space="0" w:color="auto"/>
        <w:bottom w:val="none" w:sz="0" w:space="0" w:color="auto"/>
        <w:right w:val="none" w:sz="0" w:space="0" w:color="auto"/>
      </w:divBdr>
    </w:div>
    <w:div w:id="1852210873">
      <w:bodyDiv w:val="1"/>
      <w:marLeft w:val="0"/>
      <w:marRight w:val="0"/>
      <w:marTop w:val="0"/>
      <w:marBottom w:val="0"/>
      <w:divBdr>
        <w:top w:val="none" w:sz="0" w:space="0" w:color="auto"/>
        <w:left w:val="none" w:sz="0" w:space="0" w:color="auto"/>
        <w:bottom w:val="none" w:sz="0" w:space="0" w:color="auto"/>
        <w:right w:val="none" w:sz="0" w:space="0" w:color="auto"/>
      </w:divBdr>
    </w:div>
    <w:div w:id="1868525543">
      <w:bodyDiv w:val="1"/>
      <w:marLeft w:val="0"/>
      <w:marRight w:val="0"/>
      <w:marTop w:val="0"/>
      <w:marBottom w:val="0"/>
      <w:divBdr>
        <w:top w:val="none" w:sz="0" w:space="0" w:color="auto"/>
        <w:left w:val="none" w:sz="0" w:space="0" w:color="auto"/>
        <w:bottom w:val="none" w:sz="0" w:space="0" w:color="auto"/>
        <w:right w:val="none" w:sz="0" w:space="0" w:color="auto"/>
      </w:divBdr>
    </w:div>
    <w:div w:id="1870802950">
      <w:bodyDiv w:val="1"/>
      <w:marLeft w:val="0"/>
      <w:marRight w:val="0"/>
      <w:marTop w:val="0"/>
      <w:marBottom w:val="0"/>
      <w:divBdr>
        <w:top w:val="none" w:sz="0" w:space="0" w:color="auto"/>
        <w:left w:val="none" w:sz="0" w:space="0" w:color="auto"/>
        <w:bottom w:val="none" w:sz="0" w:space="0" w:color="auto"/>
        <w:right w:val="none" w:sz="0" w:space="0" w:color="auto"/>
      </w:divBdr>
    </w:div>
    <w:div w:id="1874226626">
      <w:bodyDiv w:val="1"/>
      <w:marLeft w:val="0"/>
      <w:marRight w:val="0"/>
      <w:marTop w:val="0"/>
      <w:marBottom w:val="0"/>
      <w:divBdr>
        <w:top w:val="none" w:sz="0" w:space="0" w:color="auto"/>
        <w:left w:val="none" w:sz="0" w:space="0" w:color="auto"/>
        <w:bottom w:val="none" w:sz="0" w:space="0" w:color="auto"/>
        <w:right w:val="none" w:sz="0" w:space="0" w:color="auto"/>
      </w:divBdr>
    </w:div>
    <w:div w:id="1879967543">
      <w:bodyDiv w:val="1"/>
      <w:marLeft w:val="0"/>
      <w:marRight w:val="0"/>
      <w:marTop w:val="0"/>
      <w:marBottom w:val="0"/>
      <w:divBdr>
        <w:top w:val="none" w:sz="0" w:space="0" w:color="auto"/>
        <w:left w:val="none" w:sz="0" w:space="0" w:color="auto"/>
        <w:bottom w:val="none" w:sz="0" w:space="0" w:color="auto"/>
        <w:right w:val="none" w:sz="0" w:space="0" w:color="auto"/>
      </w:divBdr>
    </w:div>
    <w:div w:id="1881938354">
      <w:bodyDiv w:val="1"/>
      <w:marLeft w:val="0"/>
      <w:marRight w:val="0"/>
      <w:marTop w:val="0"/>
      <w:marBottom w:val="0"/>
      <w:divBdr>
        <w:top w:val="none" w:sz="0" w:space="0" w:color="auto"/>
        <w:left w:val="none" w:sz="0" w:space="0" w:color="auto"/>
        <w:bottom w:val="none" w:sz="0" w:space="0" w:color="auto"/>
        <w:right w:val="none" w:sz="0" w:space="0" w:color="auto"/>
      </w:divBdr>
    </w:div>
    <w:div w:id="1905991679">
      <w:bodyDiv w:val="1"/>
      <w:marLeft w:val="0"/>
      <w:marRight w:val="0"/>
      <w:marTop w:val="0"/>
      <w:marBottom w:val="0"/>
      <w:divBdr>
        <w:top w:val="none" w:sz="0" w:space="0" w:color="auto"/>
        <w:left w:val="none" w:sz="0" w:space="0" w:color="auto"/>
        <w:bottom w:val="none" w:sz="0" w:space="0" w:color="auto"/>
        <w:right w:val="none" w:sz="0" w:space="0" w:color="auto"/>
      </w:divBdr>
    </w:div>
    <w:div w:id="1907834644">
      <w:bodyDiv w:val="1"/>
      <w:marLeft w:val="0"/>
      <w:marRight w:val="0"/>
      <w:marTop w:val="0"/>
      <w:marBottom w:val="0"/>
      <w:divBdr>
        <w:top w:val="none" w:sz="0" w:space="0" w:color="auto"/>
        <w:left w:val="none" w:sz="0" w:space="0" w:color="auto"/>
        <w:bottom w:val="none" w:sz="0" w:space="0" w:color="auto"/>
        <w:right w:val="none" w:sz="0" w:space="0" w:color="auto"/>
      </w:divBdr>
    </w:div>
    <w:div w:id="1908803351">
      <w:bodyDiv w:val="1"/>
      <w:marLeft w:val="0"/>
      <w:marRight w:val="0"/>
      <w:marTop w:val="0"/>
      <w:marBottom w:val="0"/>
      <w:divBdr>
        <w:top w:val="none" w:sz="0" w:space="0" w:color="auto"/>
        <w:left w:val="none" w:sz="0" w:space="0" w:color="auto"/>
        <w:bottom w:val="none" w:sz="0" w:space="0" w:color="auto"/>
        <w:right w:val="none" w:sz="0" w:space="0" w:color="auto"/>
      </w:divBdr>
    </w:div>
    <w:div w:id="1910144791">
      <w:bodyDiv w:val="1"/>
      <w:marLeft w:val="0"/>
      <w:marRight w:val="0"/>
      <w:marTop w:val="0"/>
      <w:marBottom w:val="0"/>
      <w:divBdr>
        <w:top w:val="none" w:sz="0" w:space="0" w:color="auto"/>
        <w:left w:val="none" w:sz="0" w:space="0" w:color="auto"/>
        <w:bottom w:val="none" w:sz="0" w:space="0" w:color="auto"/>
        <w:right w:val="none" w:sz="0" w:space="0" w:color="auto"/>
      </w:divBdr>
    </w:div>
    <w:div w:id="1922987337">
      <w:bodyDiv w:val="1"/>
      <w:marLeft w:val="0"/>
      <w:marRight w:val="0"/>
      <w:marTop w:val="0"/>
      <w:marBottom w:val="0"/>
      <w:divBdr>
        <w:top w:val="none" w:sz="0" w:space="0" w:color="auto"/>
        <w:left w:val="none" w:sz="0" w:space="0" w:color="auto"/>
        <w:bottom w:val="none" w:sz="0" w:space="0" w:color="auto"/>
        <w:right w:val="none" w:sz="0" w:space="0" w:color="auto"/>
      </w:divBdr>
      <w:divsChild>
        <w:div w:id="993342070">
          <w:marLeft w:val="240"/>
          <w:marRight w:val="0"/>
          <w:marTop w:val="240"/>
          <w:marBottom w:val="240"/>
          <w:divBdr>
            <w:top w:val="none" w:sz="0" w:space="0" w:color="auto"/>
            <w:left w:val="none" w:sz="0" w:space="0" w:color="auto"/>
            <w:bottom w:val="none" w:sz="0" w:space="0" w:color="auto"/>
            <w:right w:val="none" w:sz="0" w:space="0" w:color="auto"/>
          </w:divBdr>
        </w:div>
      </w:divsChild>
    </w:div>
    <w:div w:id="1927491350">
      <w:bodyDiv w:val="1"/>
      <w:marLeft w:val="0"/>
      <w:marRight w:val="0"/>
      <w:marTop w:val="0"/>
      <w:marBottom w:val="0"/>
      <w:divBdr>
        <w:top w:val="none" w:sz="0" w:space="0" w:color="auto"/>
        <w:left w:val="none" w:sz="0" w:space="0" w:color="auto"/>
        <w:bottom w:val="none" w:sz="0" w:space="0" w:color="auto"/>
        <w:right w:val="none" w:sz="0" w:space="0" w:color="auto"/>
      </w:divBdr>
      <w:divsChild>
        <w:div w:id="1571380006">
          <w:marLeft w:val="0"/>
          <w:marRight w:val="0"/>
          <w:marTop w:val="0"/>
          <w:marBottom w:val="0"/>
          <w:divBdr>
            <w:top w:val="none" w:sz="0" w:space="0" w:color="auto"/>
            <w:left w:val="none" w:sz="0" w:space="0" w:color="auto"/>
            <w:bottom w:val="none" w:sz="0" w:space="0" w:color="auto"/>
            <w:right w:val="none" w:sz="0" w:space="0" w:color="auto"/>
          </w:divBdr>
        </w:div>
      </w:divsChild>
    </w:div>
    <w:div w:id="1933320145">
      <w:bodyDiv w:val="1"/>
      <w:marLeft w:val="0"/>
      <w:marRight w:val="0"/>
      <w:marTop w:val="0"/>
      <w:marBottom w:val="0"/>
      <w:divBdr>
        <w:top w:val="none" w:sz="0" w:space="0" w:color="auto"/>
        <w:left w:val="none" w:sz="0" w:space="0" w:color="auto"/>
        <w:bottom w:val="none" w:sz="0" w:space="0" w:color="auto"/>
        <w:right w:val="none" w:sz="0" w:space="0" w:color="auto"/>
      </w:divBdr>
    </w:div>
    <w:div w:id="1933393139">
      <w:bodyDiv w:val="1"/>
      <w:marLeft w:val="0"/>
      <w:marRight w:val="0"/>
      <w:marTop w:val="0"/>
      <w:marBottom w:val="0"/>
      <w:divBdr>
        <w:top w:val="none" w:sz="0" w:space="0" w:color="auto"/>
        <w:left w:val="none" w:sz="0" w:space="0" w:color="auto"/>
        <w:bottom w:val="none" w:sz="0" w:space="0" w:color="auto"/>
        <w:right w:val="none" w:sz="0" w:space="0" w:color="auto"/>
      </w:divBdr>
    </w:div>
    <w:div w:id="1941719518">
      <w:bodyDiv w:val="1"/>
      <w:marLeft w:val="0"/>
      <w:marRight w:val="0"/>
      <w:marTop w:val="0"/>
      <w:marBottom w:val="0"/>
      <w:divBdr>
        <w:top w:val="none" w:sz="0" w:space="0" w:color="auto"/>
        <w:left w:val="none" w:sz="0" w:space="0" w:color="auto"/>
        <w:bottom w:val="none" w:sz="0" w:space="0" w:color="auto"/>
        <w:right w:val="none" w:sz="0" w:space="0" w:color="auto"/>
      </w:divBdr>
    </w:div>
    <w:div w:id="1943031616">
      <w:bodyDiv w:val="1"/>
      <w:marLeft w:val="0"/>
      <w:marRight w:val="0"/>
      <w:marTop w:val="0"/>
      <w:marBottom w:val="0"/>
      <w:divBdr>
        <w:top w:val="none" w:sz="0" w:space="0" w:color="auto"/>
        <w:left w:val="none" w:sz="0" w:space="0" w:color="auto"/>
        <w:bottom w:val="none" w:sz="0" w:space="0" w:color="auto"/>
        <w:right w:val="none" w:sz="0" w:space="0" w:color="auto"/>
      </w:divBdr>
    </w:div>
    <w:div w:id="1944456804">
      <w:bodyDiv w:val="1"/>
      <w:marLeft w:val="0"/>
      <w:marRight w:val="0"/>
      <w:marTop w:val="0"/>
      <w:marBottom w:val="0"/>
      <w:divBdr>
        <w:top w:val="none" w:sz="0" w:space="0" w:color="auto"/>
        <w:left w:val="none" w:sz="0" w:space="0" w:color="auto"/>
        <w:bottom w:val="none" w:sz="0" w:space="0" w:color="auto"/>
        <w:right w:val="none" w:sz="0" w:space="0" w:color="auto"/>
      </w:divBdr>
    </w:div>
    <w:div w:id="1963342027">
      <w:bodyDiv w:val="1"/>
      <w:marLeft w:val="0"/>
      <w:marRight w:val="0"/>
      <w:marTop w:val="0"/>
      <w:marBottom w:val="0"/>
      <w:divBdr>
        <w:top w:val="none" w:sz="0" w:space="0" w:color="auto"/>
        <w:left w:val="none" w:sz="0" w:space="0" w:color="auto"/>
        <w:bottom w:val="none" w:sz="0" w:space="0" w:color="auto"/>
        <w:right w:val="none" w:sz="0" w:space="0" w:color="auto"/>
      </w:divBdr>
    </w:div>
    <w:div w:id="1969312995">
      <w:bodyDiv w:val="1"/>
      <w:marLeft w:val="0"/>
      <w:marRight w:val="0"/>
      <w:marTop w:val="0"/>
      <w:marBottom w:val="0"/>
      <w:divBdr>
        <w:top w:val="none" w:sz="0" w:space="0" w:color="auto"/>
        <w:left w:val="none" w:sz="0" w:space="0" w:color="auto"/>
        <w:bottom w:val="none" w:sz="0" w:space="0" w:color="auto"/>
        <w:right w:val="none" w:sz="0" w:space="0" w:color="auto"/>
      </w:divBdr>
    </w:div>
    <w:div w:id="1969821750">
      <w:bodyDiv w:val="1"/>
      <w:marLeft w:val="0"/>
      <w:marRight w:val="0"/>
      <w:marTop w:val="0"/>
      <w:marBottom w:val="0"/>
      <w:divBdr>
        <w:top w:val="none" w:sz="0" w:space="0" w:color="auto"/>
        <w:left w:val="none" w:sz="0" w:space="0" w:color="auto"/>
        <w:bottom w:val="none" w:sz="0" w:space="0" w:color="auto"/>
        <w:right w:val="none" w:sz="0" w:space="0" w:color="auto"/>
      </w:divBdr>
    </w:div>
    <w:div w:id="1973368699">
      <w:bodyDiv w:val="1"/>
      <w:marLeft w:val="0"/>
      <w:marRight w:val="0"/>
      <w:marTop w:val="0"/>
      <w:marBottom w:val="0"/>
      <w:divBdr>
        <w:top w:val="none" w:sz="0" w:space="0" w:color="auto"/>
        <w:left w:val="none" w:sz="0" w:space="0" w:color="auto"/>
        <w:bottom w:val="none" w:sz="0" w:space="0" w:color="auto"/>
        <w:right w:val="none" w:sz="0" w:space="0" w:color="auto"/>
      </w:divBdr>
    </w:div>
    <w:div w:id="1976057197">
      <w:bodyDiv w:val="1"/>
      <w:marLeft w:val="0"/>
      <w:marRight w:val="0"/>
      <w:marTop w:val="0"/>
      <w:marBottom w:val="0"/>
      <w:divBdr>
        <w:top w:val="none" w:sz="0" w:space="0" w:color="auto"/>
        <w:left w:val="none" w:sz="0" w:space="0" w:color="auto"/>
        <w:bottom w:val="none" w:sz="0" w:space="0" w:color="auto"/>
        <w:right w:val="none" w:sz="0" w:space="0" w:color="auto"/>
      </w:divBdr>
    </w:div>
    <w:div w:id="1986202783">
      <w:bodyDiv w:val="1"/>
      <w:marLeft w:val="0"/>
      <w:marRight w:val="0"/>
      <w:marTop w:val="0"/>
      <w:marBottom w:val="0"/>
      <w:divBdr>
        <w:top w:val="none" w:sz="0" w:space="0" w:color="auto"/>
        <w:left w:val="none" w:sz="0" w:space="0" w:color="auto"/>
        <w:bottom w:val="none" w:sz="0" w:space="0" w:color="auto"/>
        <w:right w:val="none" w:sz="0" w:space="0" w:color="auto"/>
      </w:divBdr>
    </w:div>
    <w:div w:id="1993480471">
      <w:bodyDiv w:val="1"/>
      <w:marLeft w:val="0"/>
      <w:marRight w:val="0"/>
      <w:marTop w:val="0"/>
      <w:marBottom w:val="0"/>
      <w:divBdr>
        <w:top w:val="none" w:sz="0" w:space="0" w:color="auto"/>
        <w:left w:val="none" w:sz="0" w:space="0" w:color="auto"/>
        <w:bottom w:val="none" w:sz="0" w:space="0" w:color="auto"/>
        <w:right w:val="none" w:sz="0" w:space="0" w:color="auto"/>
      </w:divBdr>
    </w:div>
    <w:div w:id="1998728175">
      <w:bodyDiv w:val="1"/>
      <w:marLeft w:val="0"/>
      <w:marRight w:val="0"/>
      <w:marTop w:val="0"/>
      <w:marBottom w:val="0"/>
      <w:divBdr>
        <w:top w:val="none" w:sz="0" w:space="0" w:color="auto"/>
        <w:left w:val="none" w:sz="0" w:space="0" w:color="auto"/>
        <w:bottom w:val="none" w:sz="0" w:space="0" w:color="auto"/>
        <w:right w:val="none" w:sz="0" w:space="0" w:color="auto"/>
      </w:divBdr>
    </w:div>
    <w:div w:id="2005472539">
      <w:bodyDiv w:val="1"/>
      <w:marLeft w:val="0"/>
      <w:marRight w:val="0"/>
      <w:marTop w:val="0"/>
      <w:marBottom w:val="0"/>
      <w:divBdr>
        <w:top w:val="none" w:sz="0" w:space="0" w:color="auto"/>
        <w:left w:val="none" w:sz="0" w:space="0" w:color="auto"/>
        <w:bottom w:val="none" w:sz="0" w:space="0" w:color="auto"/>
        <w:right w:val="none" w:sz="0" w:space="0" w:color="auto"/>
      </w:divBdr>
    </w:div>
    <w:div w:id="2007777907">
      <w:bodyDiv w:val="1"/>
      <w:marLeft w:val="0"/>
      <w:marRight w:val="0"/>
      <w:marTop w:val="0"/>
      <w:marBottom w:val="0"/>
      <w:divBdr>
        <w:top w:val="none" w:sz="0" w:space="0" w:color="auto"/>
        <w:left w:val="none" w:sz="0" w:space="0" w:color="auto"/>
        <w:bottom w:val="none" w:sz="0" w:space="0" w:color="auto"/>
        <w:right w:val="none" w:sz="0" w:space="0" w:color="auto"/>
      </w:divBdr>
    </w:div>
    <w:div w:id="2011440680">
      <w:bodyDiv w:val="1"/>
      <w:marLeft w:val="0"/>
      <w:marRight w:val="0"/>
      <w:marTop w:val="0"/>
      <w:marBottom w:val="0"/>
      <w:divBdr>
        <w:top w:val="none" w:sz="0" w:space="0" w:color="auto"/>
        <w:left w:val="none" w:sz="0" w:space="0" w:color="auto"/>
        <w:bottom w:val="none" w:sz="0" w:space="0" w:color="auto"/>
        <w:right w:val="none" w:sz="0" w:space="0" w:color="auto"/>
      </w:divBdr>
      <w:divsChild>
        <w:div w:id="2085760129">
          <w:marLeft w:val="240"/>
          <w:marRight w:val="0"/>
          <w:marTop w:val="240"/>
          <w:marBottom w:val="240"/>
          <w:divBdr>
            <w:top w:val="none" w:sz="0" w:space="0" w:color="auto"/>
            <w:left w:val="none" w:sz="0" w:space="0" w:color="auto"/>
            <w:bottom w:val="none" w:sz="0" w:space="0" w:color="auto"/>
            <w:right w:val="none" w:sz="0" w:space="0" w:color="auto"/>
          </w:divBdr>
        </w:div>
      </w:divsChild>
    </w:div>
    <w:div w:id="2011831238">
      <w:bodyDiv w:val="1"/>
      <w:marLeft w:val="0"/>
      <w:marRight w:val="0"/>
      <w:marTop w:val="0"/>
      <w:marBottom w:val="0"/>
      <w:divBdr>
        <w:top w:val="none" w:sz="0" w:space="0" w:color="auto"/>
        <w:left w:val="none" w:sz="0" w:space="0" w:color="auto"/>
        <w:bottom w:val="none" w:sz="0" w:space="0" w:color="auto"/>
        <w:right w:val="none" w:sz="0" w:space="0" w:color="auto"/>
      </w:divBdr>
    </w:div>
    <w:div w:id="2016230144">
      <w:bodyDiv w:val="1"/>
      <w:marLeft w:val="0"/>
      <w:marRight w:val="0"/>
      <w:marTop w:val="0"/>
      <w:marBottom w:val="0"/>
      <w:divBdr>
        <w:top w:val="none" w:sz="0" w:space="0" w:color="auto"/>
        <w:left w:val="none" w:sz="0" w:space="0" w:color="auto"/>
        <w:bottom w:val="none" w:sz="0" w:space="0" w:color="auto"/>
        <w:right w:val="none" w:sz="0" w:space="0" w:color="auto"/>
      </w:divBdr>
    </w:div>
    <w:div w:id="2025129977">
      <w:bodyDiv w:val="1"/>
      <w:marLeft w:val="0"/>
      <w:marRight w:val="0"/>
      <w:marTop w:val="0"/>
      <w:marBottom w:val="0"/>
      <w:divBdr>
        <w:top w:val="none" w:sz="0" w:space="0" w:color="auto"/>
        <w:left w:val="none" w:sz="0" w:space="0" w:color="auto"/>
        <w:bottom w:val="none" w:sz="0" w:space="0" w:color="auto"/>
        <w:right w:val="none" w:sz="0" w:space="0" w:color="auto"/>
      </w:divBdr>
    </w:div>
    <w:div w:id="2026052363">
      <w:bodyDiv w:val="1"/>
      <w:marLeft w:val="0"/>
      <w:marRight w:val="0"/>
      <w:marTop w:val="0"/>
      <w:marBottom w:val="0"/>
      <w:divBdr>
        <w:top w:val="none" w:sz="0" w:space="0" w:color="auto"/>
        <w:left w:val="none" w:sz="0" w:space="0" w:color="auto"/>
        <w:bottom w:val="none" w:sz="0" w:space="0" w:color="auto"/>
        <w:right w:val="none" w:sz="0" w:space="0" w:color="auto"/>
      </w:divBdr>
    </w:div>
    <w:div w:id="2029140847">
      <w:bodyDiv w:val="1"/>
      <w:marLeft w:val="0"/>
      <w:marRight w:val="0"/>
      <w:marTop w:val="0"/>
      <w:marBottom w:val="0"/>
      <w:divBdr>
        <w:top w:val="none" w:sz="0" w:space="0" w:color="auto"/>
        <w:left w:val="none" w:sz="0" w:space="0" w:color="auto"/>
        <w:bottom w:val="none" w:sz="0" w:space="0" w:color="auto"/>
        <w:right w:val="none" w:sz="0" w:space="0" w:color="auto"/>
      </w:divBdr>
    </w:div>
    <w:div w:id="2040471950">
      <w:bodyDiv w:val="1"/>
      <w:marLeft w:val="0"/>
      <w:marRight w:val="0"/>
      <w:marTop w:val="0"/>
      <w:marBottom w:val="0"/>
      <w:divBdr>
        <w:top w:val="none" w:sz="0" w:space="0" w:color="auto"/>
        <w:left w:val="none" w:sz="0" w:space="0" w:color="auto"/>
        <w:bottom w:val="none" w:sz="0" w:space="0" w:color="auto"/>
        <w:right w:val="none" w:sz="0" w:space="0" w:color="auto"/>
      </w:divBdr>
    </w:div>
    <w:div w:id="2050907549">
      <w:bodyDiv w:val="1"/>
      <w:marLeft w:val="0"/>
      <w:marRight w:val="0"/>
      <w:marTop w:val="0"/>
      <w:marBottom w:val="0"/>
      <w:divBdr>
        <w:top w:val="none" w:sz="0" w:space="0" w:color="auto"/>
        <w:left w:val="none" w:sz="0" w:space="0" w:color="auto"/>
        <w:bottom w:val="none" w:sz="0" w:space="0" w:color="auto"/>
        <w:right w:val="none" w:sz="0" w:space="0" w:color="auto"/>
      </w:divBdr>
    </w:div>
    <w:div w:id="2056081764">
      <w:bodyDiv w:val="1"/>
      <w:marLeft w:val="0"/>
      <w:marRight w:val="0"/>
      <w:marTop w:val="0"/>
      <w:marBottom w:val="0"/>
      <w:divBdr>
        <w:top w:val="none" w:sz="0" w:space="0" w:color="auto"/>
        <w:left w:val="none" w:sz="0" w:space="0" w:color="auto"/>
        <w:bottom w:val="none" w:sz="0" w:space="0" w:color="auto"/>
        <w:right w:val="none" w:sz="0" w:space="0" w:color="auto"/>
      </w:divBdr>
    </w:div>
    <w:div w:id="2056468746">
      <w:bodyDiv w:val="1"/>
      <w:marLeft w:val="0"/>
      <w:marRight w:val="0"/>
      <w:marTop w:val="0"/>
      <w:marBottom w:val="0"/>
      <w:divBdr>
        <w:top w:val="none" w:sz="0" w:space="0" w:color="auto"/>
        <w:left w:val="none" w:sz="0" w:space="0" w:color="auto"/>
        <w:bottom w:val="none" w:sz="0" w:space="0" w:color="auto"/>
        <w:right w:val="none" w:sz="0" w:space="0" w:color="auto"/>
      </w:divBdr>
    </w:div>
    <w:div w:id="2069915302">
      <w:bodyDiv w:val="1"/>
      <w:marLeft w:val="0"/>
      <w:marRight w:val="0"/>
      <w:marTop w:val="0"/>
      <w:marBottom w:val="0"/>
      <w:divBdr>
        <w:top w:val="none" w:sz="0" w:space="0" w:color="auto"/>
        <w:left w:val="none" w:sz="0" w:space="0" w:color="auto"/>
        <w:bottom w:val="none" w:sz="0" w:space="0" w:color="auto"/>
        <w:right w:val="none" w:sz="0" w:space="0" w:color="auto"/>
      </w:divBdr>
    </w:div>
    <w:div w:id="2074693083">
      <w:bodyDiv w:val="1"/>
      <w:marLeft w:val="0"/>
      <w:marRight w:val="0"/>
      <w:marTop w:val="0"/>
      <w:marBottom w:val="0"/>
      <w:divBdr>
        <w:top w:val="none" w:sz="0" w:space="0" w:color="auto"/>
        <w:left w:val="none" w:sz="0" w:space="0" w:color="auto"/>
        <w:bottom w:val="none" w:sz="0" w:space="0" w:color="auto"/>
        <w:right w:val="none" w:sz="0" w:space="0" w:color="auto"/>
      </w:divBdr>
    </w:div>
    <w:div w:id="2076007574">
      <w:bodyDiv w:val="1"/>
      <w:marLeft w:val="0"/>
      <w:marRight w:val="0"/>
      <w:marTop w:val="0"/>
      <w:marBottom w:val="0"/>
      <w:divBdr>
        <w:top w:val="none" w:sz="0" w:space="0" w:color="auto"/>
        <w:left w:val="none" w:sz="0" w:space="0" w:color="auto"/>
        <w:bottom w:val="none" w:sz="0" w:space="0" w:color="auto"/>
        <w:right w:val="none" w:sz="0" w:space="0" w:color="auto"/>
      </w:divBdr>
      <w:divsChild>
        <w:div w:id="847914467">
          <w:marLeft w:val="0"/>
          <w:marRight w:val="0"/>
          <w:marTop w:val="0"/>
          <w:marBottom w:val="0"/>
          <w:divBdr>
            <w:top w:val="none" w:sz="0" w:space="0" w:color="auto"/>
            <w:left w:val="none" w:sz="0" w:space="0" w:color="auto"/>
            <w:bottom w:val="none" w:sz="0" w:space="0" w:color="auto"/>
            <w:right w:val="none" w:sz="0" w:space="0" w:color="auto"/>
          </w:divBdr>
        </w:div>
        <w:div w:id="36899669">
          <w:marLeft w:val="0"/>
          <w:marRight w:val="0"/>
          <w:marTop w:val="0"/>
          <w:marBottom w:val="0"/>
          <w:divBdr>
            <w:top w:val="none" w:sz="0" w:space="0" w:color="auto"/>
            <w:left w:val="none" w:sz="0" w:space="0" w:color="auto"/>
            <w:bottom w:val="none" w:sz="0" w:space="0" w:color="auto"/>
            <w:right w:val="none" w:sz="0" w:space="0" w:color="auto"/>
          </w:divBdr>
        </w:div>
        <w:div w:id="1031757499">
          <w:marLeft w:val="0"/>
          <w:marRight w:val="0"/>
          <w:marTop w:val="0"/>
          <w:marBottom w:val="0"/>
          <w:divBdr>
            <w:top w:val="none" w:sz="0" w:space="0" w:color="auto"/>
            <w:left w:val="none" w:sz="0" w:space="0" w:color="auto"/>
            <w:bottom w:val="none" w:sz="0" w:space="0" w:color="auto"/>
            <w:right w:val="none" w:sz="0" w:space="0" w:color="auto"/>
          </w:divBdr>
        </w:div>
        <w:div w:id="1399325630">
          <w:marLeft w:val="0"/>
          <w:marRight w:val="0"/>
          <w:marTop w:val="0"/>
          <w:marBottom w:val="0"/>
          <w:divBdr>
            <w:top w:val="none" w:sz="0" w:space="0" w:color="auto"/>
            <w:left w:val="none" w:sz="0" w:space="0" w:color="auto"/>
            <w:bottom w:val="none" w:sz="0" w:space="0" w:color="auto"/>
            <w:right w:val="none" w:sz="0" w:space="0" w:color="auto"/>
          </w:divBdr>
        </w:div>
        <w:div w:id="624314526">
          <w:marLeft w:val="0"/>
          <w:marRight w:val="0"/>
          <w:marTop w:val="0"/>
          <w:marBottom w:val="0"/>
          <w:divBdr>
            <w:top w:val="none" w:sz="0" w:space="0" w:color="auto"/>
            <w:left w:val="none" w:sz="0" w:space="0" w:color="auto"/>
            <w:bottom w:val="none" w:sz="0" w:space="0" w:color="auto"/>
            <w:right w:val="none" w:sz="0" w:space="0" w:color="auto"/>
          </w:divBdr>
        </w:div>
      </w:divsChild>
    </w:div>
    <w:div w:id="2081516125">
      <w:bodyDiv w:val="1"/>
      <w:marLeft w:val="0"/>
      <w:marRight w:val="0"/>
      <w:marTop w:val="0"/>
      <w:marBottom w:val="0"/>
      <w:divBdr>
        <w:top w:val="none" w:sz="0" w:space="0" w:color="auto"/>
        <w:left w:val="none" w:sz="0" w:space="0" w:color="auto"/>
        <w:bottom w:val="none" w:sz="0" w:space="0" w:color="auto"/>
        <w:right w:val="none" w:sz="0" w:space="0" w:color="auto"/>
      </w:divBdr>
    </w:div>
    <w:div w:id="2085906095">
      <w:bodyDiv w:val="1"/>
      <w:marLeft w:val="0"/>
      <w:marRight w:val="0"/>
      <w:marTop w:val="0"/>
      <w:marBottom w:val="0"/>
      <w:divBdr>
        <w:top w:val="none" w:sz="0" w:space="0" w:color="auto"/>
        <w:left w:val="none" w:sz="0" w:space="0" w:color="auto"/>
        <w:bottom w:val="none" w:sz="0" w:space="0" w:color="auto"/>
        <w:right w:val="none" w:sz="0" w:space="0" w:color="auto"/>
      </w:divBdr>
    </w:div>
    <w:div w:id="2086222352">
      <w:bodyDiv w:val="1"/>
      <w:marLeft w:val="0"/>
      <w:marRight w:val="0"/>
      <w:marTop w:val="0"/>
      <w:marBottom w:val="0"/>
      <w:divBdr>
        <w:top w:val="none" w:sz="0" w:space="0" w:color="auto"/>
        <w:left w:val="none" w:sz="0" w:space="0" w:color="auto"/>
        <w:bottom w:val="none" w:sz="0" w:space="0" w:color="auto"/>
        <w:right w:val="none" w:sz="0" w:space="0" w:color="auto"/>
      </w:divBdr>
    </w:div>
    <w:div w:id="2093037752">
      <w:bodyDiv w:val="1"/>
      <w:marLeft w:val="0"/>
      <w:marRight w:val="0"/>
      <w:marTop w:val="0"/>
      <w:marBottom w:val="0"/>
      <w:divBdr>
        <w:top w:val="none" w:sz="0" w:space="0" w:color="auto"/>
        <w:left w:val="none" w:sz="0" w:space="0" w:color="auto"/>
        <w:bottom w:val="none" w:sz="0" w:space="0" w:color="auto"/>
        <w:right w:val="none" w:sz="0" w:space="0" w:color="auto"/>
      </w:divBdr>
    </w:div>
    <w:div w:id="2095977814">
      <w:bodyDiv w:val="1"/>
      <w:marLeft w:val="0"/>
      <w:marRight w:val="0"/>
      <w:marTop w:val="0"/>
      <w:marBottom w:val="0"/>
      <w:divBdr>
        <w:top w:val="none" w:sz="0" w:space="0" w:color="auto"/>
        <w:left w:val="none" w:sz="0" w:space="0" w:color="auto"/>
        <w:bottom w:val="none" w:sz="0" w:space="0" w:color="auto"/>
        <w:right w:val="none" w:sz="0" w:space="0" w:color="auto"/>
      </w:divBdr>
    </w:div>
    <w:div w:id="2117018166">
      <w:bodyDiv w:val="1"/>
      <w:marLeft w:val="0"/>
      <w:marRight w:val="0"/>
      <w:marTop w:val="0"/>
      <w:marBottom w:val="0"/>
      <w:divBdr>
        <w:top w:val="none" w:sz="0" w:space="0" w:color="auto"/>
        <w:left w:val="none" w:sz="0" w:space="0" w:color="auto"/>
        <w:bottom w:val="none" w:sz="0" w:space="0" w:color="auto"/>
        <w:right w:val="none" w:sz="0" w:space="0" w:color="auto"/>
      </w:divBdr>
    </w:div>
    <w:div w:id="2124416004">
      <w:bodyDiv w:val="1"/>
      <w:marLeft w:val="0"/>
      <w:marRight w:val="0"/>
      <w:marTop w:val="0"/>
      <w:marBottom w:val="0"/>
      <w:divBdr>
        <w:top w:val="none" w:sz="0" w:space="0" w:color="auto"/>
        <w:left w:val="none" w:sz="0" w:space="0" w:color="auto"/>
        <w:bottom w:val="none" w:sz="0" w:space="0" w:color="auto"/>
        <w:right w:val="none" w:sz="0" w:space="0" w:color="auto"/>
      </w:divBdr>
    </w:div>
    <w:div w:id="2128237882">
      <w:bodyDiv w:val="1"/>
      <w:marLeft w:val="0"/>
      <w:marRight w:val="0"/>
      <w:marTop w:val="0"/>
      <w:marBottom w:val="0"/>
      <w:divBdr>
        <w:top w:val="none" w:sz="0" w:space="0" w:color="auto"/>
        <w:left w:val="none" w:sz="0" w:space="0" w:color="auto"/>
        <w:bottom w:val="none" w:sz="0" w:space="0" w:color="auto"/>
        <w:right w:val="none" w:sz="0" w:space="0" w:color="auto"/>
      </w:divBdr>
    </w:div>
    <w:div w:id="2132892448">
      <w:bodyDiv w:val="1"/>
      <w:marLeft w:val="0"/>
      <w:marRight w:val="0"/>
      <w:marTop w:val="0"/>
      <w:marBottom w:val="0"/>
      <w:divBdr>
        <w:top w:val="none" w:sz="0" w:space="0" w:color="auto"/>
        <w:left w:val="none" w:sz="0" w:space="0" w:color="auto"/>
        <w:bottom w:val="none" w:sz="0" w:space="0" w:color="auto"/>
        <w:right w:val="none" w:sz="0" w:space="0" w:color="auto"/>
      </w:divBdr>
    </w:div>
    <w:div w:id="2133474631">
      <w:bodyDiv w:val="1"/>
      <w:marLeft w:val="0"/>
      <w:marRight w:val="0"/>
      <w:marTop w:val="0"/>
      <w:marBottom w:val="0"/>
      <w:divBdr>
        <w:top w:val="none" w:sz="0" w:space="0" w:color="auto"/>
        <w:left w:val="none" w:sz="0" w:space="0" w:color="auto"/>
        <w:bottom w:val="none" w:sz="0" w:space="0" w:color="auto"/>
        <w:right w:val="none" w:sz="0" w:space="0" w:color="auto"/>
      </w:divBdr>
    </w:div>
    <w:div w:id="213910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rimus.singers2@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churchnearyou.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jronsano@yaho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59B79-4175-41E0-BF16-AB1FAE92D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4</Pages>
  <Words>1388</Words>
  <Characters>7917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Great Ayton Parish Office</dc:creator>
  <cp:keywords/>
  <dc:description/>
  <cp:lastModifiedBy>Great Ayton Parish Office</cp:lastModifiedBy>
  <cp:revision>14</cp:revision>
  <cp:lastPrinted>2026-04-16T08:47:00Z</cp:lastPrinted>
  <dcterms:created xsi:type="dcterms:W3CDTF">2026-04-11T10:40:00Z</dcterms:created>
  <dcterms:modified xsi:type="dcterms:W3CDTF">2026-04-16T10:34:00Z</dcterms:modified>
</cp:coreProperties>
</file>