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DCE19" w14:textId="7446F069" w:rsidR="00745A01" w:rsidRPr="002327A5" w:rsidRDefault="006C47E5" w:rsidP="00642E7E">
      <w:pPr>
        <w:jc w:val="center"/>
        <w:rPr>
          <w:rFonts w:ascii="Georgia" w:hAnsi="Georgia" w:cs="Calibri"/>
          <w:b/>
          <w:bCs/>
          <w:sz w:val="32"/>
          <w:szCs w:val="32"/>
        </w:rPr>
      </w:pPr>
      <w:bookmarkStart w:id="0" w:name="_Hlk115099737"/>
      <w:bookmarkStart w:id="1" w:name="_Hlk118451059"/>
      <w:bookmarkStart w:id="2" w:name="_Hlk115344684"/>
      <w:bookmarkStart w:id="3" w:name="_Hlk218793067"/>
      <w:r w:rsidRPr="006C47E5">
        <w:rPr>
          <w:rFonts w:eastAsia="Aptos"/>
          <w:noProof/>
          <w:sz w:val="24"/>
          <w:szCs w:val="22"/>
          <w:lang w:eastAsia="en-US"/>
        </w:rPr>
        <w:drawing>
          <wp:anchor distT="0" distB="0" distL="114300" distR="114300" simplePos="0" relativeHeight="251659264" behindDoc="0" locked="0" layoutInCell="1" allowOverlap="1" wp14:anchorId="113B573F" wp14:editId="3181A11A">
            <wp:simplePos x="0" y="0"/>
            <wp:positionH relativeFrom="column">
              <wp:posOffset>114300</wp:posOffset>
            </wp:positionH>
            <wp:positionV relativeFrom="paragraph">
              <wp:posOffset>52705</wp:posOffset>
            </wp:positionV>
            <wp:extent cx="1752600" cy="2336165"/>
            <wp:effectExtent l="0" t="0" r="0" b="6985"/>
            <wp:wrapSquare wrapText="bothSides"/>
            <wp:docPr id="1049091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2336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47E5">
        <w:rPr>
          <w:rFonts w:eastAsia="Aptos"/>
          <w:noProof/>
          <w:sz w:val="24"/>
          <w:szCs w:val="22"/>
          <w:lang w:eastAsia="en-US"/>
        </w:rPr>
        <w:t xml:space="preserve"> </w:t>
      </w:r>
      <w:r w:rsidR="00745A01" w:rsidRPr="002327A5">
        <w:rPr>
          <w:rFonts w:ascii="Georgia" w:eastAsia="Noto Sans CJK SC Regular" w:hAnsi="Georgia" w:cs="Calibri"/>
          <w:b/>
          <w:bCs/>
          <w:sz w:val="32"/>
          <w:szCs w:val="32"/>
        </w:rPr>
        <w:t>ST MICHAEL AND ALL ANGELS,</w:t>
      </w:r>
    </w:p>
    <w:p w14:paraId="34B85034" w14:textId="5A812D4A" w:rsidR="00745A01" w:rsidRPr="00451E6C" w:rsidRDefault="00745A01" w:rsidP="00606BBD">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22466044" w14:textId="78AF4B36" w:rsidR="00B63EC6" w:rsidRDefault="00B63EC6" w:rsidP="002D73AA">
      <w:pPr>
        <w:jc w:val="center"/>
        <w:rPr>
          <w:rFonts w:ascii="Calibri" w:eastAsia="Noto Sans CJK SC Regular" w:hAnsi="Calibri" w:cs="Calibri"/>
          <w:sz w:val="24"/>
          <w:szCs w:val="24"/>
        </w:rPr>
      </w:pPr>
    </w:p>
    <w:p w14:paraId="0B6F8A00" w14:textId="77777777" w:rsidR="006C5065" w:rsidRDefault="006C5065" w:rsidP="002D73AA">
      <w:pPr>
        <w:jc w:val="center"/>
        <w:rPr>
          <w:rFonts w:ascii="Calibri" w:eastAsia="Noto Sans CJK SC Regular" w:hAnsi="Calibri" w:cs="Calibri"/>
          <w:sz w:val="24"/>
          <w:szCs w:val="24"/>
        </w:rPr>
      </w:pPr>
    </w:p>
    <w:p w14:paraId="428C08FE" w14:textId="6F903C8B" w:rsidR="00A739EF" w:rsidRDefault="006D7275" w:rsidP="002D73AA">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 xml:space="preserve">the United Benefice of King’s Bromley, the </w:t>
      </w:r>
      <w:proofErr w:type="spellStart"/>
      <w:r w:rsidR="0044758F">
        <w:rPr>
          <w:rFonts w:ascii="Calibri" w:eastAsia="Noto Sans CJK SC Regular" w:hAnsi="Calibri" w:cs="Calibri"/>
          <w:sz w:val="24"/>
          <w:szCs w:val="24"/>
        </w:rPr>
        <w:t>Ridwares</w:t>
      </w:r>
      <w:proofErr w:type="spellEnd"/>
    </w:p>
    <w:p w14:paraId="57A71625" w14:textId="510DCBE2" w:rsidR="006C5065" w:rsidRDefault="0044758F" w:rsidP="00CF2D64">
      <w:pPr>
        <w:jc w:val="center"/>
        <w:rPr>
          <w:rFonts w:ascii="Georgia" w:hAnsi="Georgia"/>
          <w:b/>
          <w:bCs/>
          <w:sz w:val="32"/>
          <w:szCs w:val="32"/>
        </w:rPr>
      </w:pPr>
      <w:r>
        <w:rPr>
          <w:rFonts w:ascii="Calibri" w:eastAsia="Noto Sans CJK SC Regular" w:hAnsi="Calibri" w:cs="Calibri"/>
          <w:sz w:val="24"/>
          <w:szCs w:val="24"/>
        </w:rPr>
        <w:t>and Yoxall</w:t>
      </w:r>
      <w:bookmarkEnd w:id="0"/>
      <w:r w:rsidR="00F77660">
        <w:rPr>
          <w:rFonts w:ascii="Georgia" w:hAnsi="Georgia"/>
          <w:b/>
          <w:bCs/>
          <w:sz w:val="32"/>
          <w:szCs w:val="32"/>
        </w:rPr>
        <w:t xml:space="preserve"> </w:t>
      </w:r>
    </w:p>
    <w:p w14:paraId="447A4416" w14:textId="77777777" w:rsidR="006C5065" w:rsidRDefault="006C5065" w:rsidP="00CF2D64">
      <w:pPr>
        <w:jc w:val="center"/>
        <w:rPr>
          <w:rFonts w:ascii="Georgia" w:hAnsi="Georgia"/>
          <w:b/>
          <w:bCs/>
          <w:sz w:val="32"/>
          <w:szCs w:val="32"/>
        </w:rPr>
      </w:pPr>
    </w:p>
    <w:p w14:paraId="2F000D00" w14:textId="13EEEAF1" w:rsidR="007D3340" w:rsidRDefault="00465AC7" w:rsidP="00CF2D64">
      <w:pPr>
        <w:jc w:val="center"/>
        <w:rPr>
          <w:rFonts w:ascii="Georgia" w:hAnsi="Georgia"/>
          <w:b/>
          <w:bCs/>
          <w:sz w:val="32"/>
          <w:szCs w:val="32"/>
        </w:rPr>
      </w:pPr>
      <w:r>
        <w:rPr>
          <w:rFonts w:ascii="Georgia" w:hAnsi="Georgia"/>
          <w:b/>
          <w:bCs/>
          <w:sz w:val="32"/>
          <w:szCs w:val="32"/>
        </w:rPr>
        <w:t xml:space="preserve">April </w:t>
      </w:r>
      <w:r w:rsidR="00A071AB">
        <w:rPr>
          <w:rFonts w:ascii="Georgia" w:hAnsi="Georgia"/>
          <w:b/>
          <w:bCs/>
          <w:sz w:val="32"/>
          <w:szCs w:val="32"/>
        </w:rPr>
        <w:t>12</w:t>
      </w:r>
      <w:r w:rsidRPr="00465AC7">
        <w:rPr>
          <w:rFonts w:ascii="Georgia" w:hAnsi="Georgia"/>
          <w:b/>
          <w:bCs/>
          <w:sz w:val="32"/>
          <w:szCs w:val="32"/>
          <w:vertAlign w:val="superscript"/>
        </w:rPr>
        <w:t>th</w:t>
      </w:r>
      <w:proofErr w:type="gramStart"/>
      <w:r>
        <w:rPr>
          <w:rFonts w:ascii="Georgia" w:hAnsi="Georgia"/>
          <w:b/>
          <w:bCs/>
          <w:sz w:val="32"/>
          <w:szCs w:val="32"/>
        </w:rPr>
        <w:t xml:space="preserve"> </w:t>
      </w:r>
      <w:r w:rsidR="00316250">
        <w:rPr>
          <w:rFonts w:ascii="Georgia" w:hAnsi="Georgia"/>
          <w:b/>
          <w:bCs/>
          <w:sz w:val="32"/>
          <w:szCs w:val="32"/>
        </w:rPr>
        <w:t>202</w:t>
      </w:r>
      <w:r w:rsidR="00260D43">
        <w:rPr>
          <w:rFonts w:ascii="Georgia" w:hAnsi="Georgia"/>
          <w:b/>
          <w:bCs/>
          <w:sz w:val="32"/>
          <w:szCs w:val="32"/>
        </w:rPr>
        <w:t>6</w:t>
      </w:r>
      <w:proofErr w:type="gramEnd"/>
      <w:r w:rsidR="00410F27">
        <w:rPr>
          <w:rFonts w:ascii="Georgia" w:hAnsi="Georgia"/>
          <w:b/>
          <w:bCs/>
          <w:sz w:val="32"/>
          <w:szCs w:val="32"/>
        </w:rPr>
        <w:t xml:space="preserve"> </w:t>
      </w:r>
      <w:r w:rsidR="00E722B4">
        <w:rPr>
          <w:rFonts w:ascii="Georgia" w:hAnsi="Georgia"/>
          <w:b/>
          <w:bCs/>
          <w:sz w:val="32"/>
          <w:szCs w:val="32"/>
        </w:rPr>
        <w:t xml:space="preserve"> </w:t>
      </w:r>
    </w:p>
    <w:p w14:paraId="21E3E271" w14:textId="58A9366A" w:rsidR="006C5065" w:rsidRPr="00181E3B" w:rsidRDefault="006B6AD7" w:rsidP="00EB427D">
      <w:pPr>
        <w:jc w:val="center"/>
        <w:rPr>
          <w:rFonts w:ascii="Georgia" w:eastAsia="Noto Sans CJK SC Regular" w:hAnsi="Georgia" w:cs="Calibri"/>
          <w:b/>
          <w:bCs/>
          <w:sz w:val="40"/>
          <w:szCs w:val="40"/>
        </w:rPr>
      </w:pPr>
      <w:r w:rsidRPr="00181E3B">
        <w:rPr>
          <w:rFonts w:ascii="Georgia" w:hAnsi="Georgia"/>
          <w:b/>
          <w:bCs/>
          <w:color w:val="A6A6A6" w:themeColor="background1" w:themeShade="A6"/>
          <w:sz w:val="40"/>
          <w:szCs w:val="40"/>
        </w:rPr>
        <w:t xml:space="preserve">Easter </w:t>
      </w:r>
      <w:r w:rsidR="00A071AB">
        <w:rPr>
          <w:rFonts w:ascii="Georgia" w:hAnsi="Georgia"/>
          <w:b/>
          <w:bCs/>
          <w:color w:val="A6A6A6" w:themeColor="background1" w:themeShade="A6"/>
          <w:sz w:val="40"/>
          <w:szCs w:val="40"/>
        </w:rPr>
        <w:t>2</w:t>
      </w:r>
    </w:p>
    <w:p w14:paraId="046D7A64" w14:textId="45DBE82C" w:rsidR="009D2E7D" w:rsidRDefault="002327A5" w:rsidP="00EB427D">
      <w:pPr>
        <w:jc w:val="center"/>
        <w:rPr>
          <w:rFonts w:ascii="Bell MT" w:eastAsia="Noto Sans CJK SC Regular" w:hAnsi="Bell MT" w:cs="Calibri"/>
          <w:b/>
          <w:bCs/>
          <w:sz w:val="40"/>
          <w:szCs w:val="40"/>
        </w:rPr>
      </w:pPr>
      <w:r w:rsidRPr="000563F7">
        <w:rPr>
          <w:rFonts w:ascii="Bell MT" w:eastAsia="Noto Sans CJK SC Regular" w:hAnsi="Bell MT" w:cs="Calibri"/>
          <w:b/>
          <w:bCs/>
          <w:sz w:val="40"/>
          <w:szCs w:val="40"/>
        </w:rPr>
        <w:t>PARISH NOTICES</w:t>
      </w:r>
    </w:p>
    <w:p w14:paraId="5ED4B96E" w14:textId="77777777" w:rsidR="00610784" w:rsidRDefault="00610784" w:rsidP="00EB427D">
      <w:pPr>
        <w:jc w:val="center"/>
        <w:rPr>
          <w:rFonts w:ascii="Bell MT" w:eastAsia="Noto Sans CJK SC Regular" w:hAnsi="Bell MT" w:cs="Calibri"/>
          <w:b/>
          <w:bCs/>
          <w:sz w:val="16"/>
          <w:szCs w:val="16"/>
        </w:rPr>
      </w:pPr>
    </w:p>
    <w:p w14:paraId="367EAC62" w14:textId="77777777" w:rsidR="00C94E8D" w:rsidRPr="00C94E8D" w:rsidRDefault="00C94E8D" w:rsidP="00EB427D">
      <w:pPr>
        <w:jc w:val="center"/>
        <w:rPr>
          <w:rFonts w:ascii="Bell MT" w:eastAsia="Noto Sans CJK SC Regular" w:hAnsi="Bell MT" w:cs="Calibri"/>
          <w:b/>
          <w:bCs/>
          <w:sz w:val="16"/>
          <w:szCs w:val="16"/>
        </w:rPr>
      </w:pPr>
    </w:p>
    <w:tbl>
      <w:tblPr>
        <w:tblStyle w:val="TableGrid"/>
        <w:tblW w:w="10779" w:type="dxa"/>
        <w:jc w:val="center"/>
        <w:tblLook w:val="04A0" w:firstRow="1" w:lastRow="0" w:firstColumn="1" w:lastColumn="0" w:noHBand="0" w:noVBand="1"/>
      </w:tblPr>
      <w:tblGrid>
        <w:gridCol w:w="1838"/>
        <w:gridCol w:w="2235"/>
        <w:gridCol w:w="2235"/>
        <w:gridCol w:w="2235"/>
        <w:gridCol w:w="2236"/>
      </w:tblGrid>
      <w:tr w:rsidR="00972C23" w:rsidRPr="003C143C" w14:paraId="22BAE3F5" w14:textId="77777777" w:rsidTr="00DE5A47">
        <w:trPr>
          <w:jc w:val="center"/>
        </w:trPr>
        <w:tc>
          <w:tcPr>
            <w:tcW w:w="10779" w:type="dxa"/>
            <w:gridSpan w:val="5"/>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4" w:name="_Hlk115099835"/>
            <w:r w:rsidRPr="003C143C">
              <w:rPr>
                <w:rFonts w:ascii="Century Gothic" w:hAnsi="Century Gothic"/>
                <w:b/>
                <w:bCs/>
                <w:sz w:val="28"/>
                <w:szCs w:val="28"/>
              </w:rPr>
              <w:t>UNITED BENEFICE SERVICE ROTA</w:t>
            </w:r>
          </w:p>
        </w:tc>
      </w:tr>
      <w:tr w:rsidR="006C029C" w:rsidRPr="004C6E6C" w14:paraId="605D5AE4" w14:textId="77777777" w:rsidTr="00881E0B">
        <w:trPr>
          <w:jc w:val="center"/>
        </w:trPr>
        <w:tc>
          <w:tcPr>
            <w:tcW w:w="1838"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proofErr w:type="spellStart"/>
            <w:r w:rsidRPr="004C6E6C">
              <w:rPr>
                <w:rFonts w:ascii="Book Antiqua" w:hAnsi="Book Antiqua"/>
                <w:b/>
                <w:bCs/>
                <w:sz w:val="24"/>
                <w:szCs w:val="24"/>
              </w:rPr>
              <w:t>Hamstall</w:t>
            </w:r>
            <w:proofErr w:type="spellEnd"/>
            <w:r w:rsidRPr="004C6E6C">
              <w:rPr>
                <w:rFonts w:ascii="Book Antiqua" w:hAnsi="Book Antiqua"/>
                <w:b/>
                <w:bCs/>
                <w:sz w:val="24"/>
                <w:szCs w:val="24"/>
              </w:rPr>
              <w:t xml:space="preserve"> </w:t>
            </w:r>
            <w:proofErr w:type="spellStart"/>
            <w:r w:rsidRPr="004C6E6C">
              <w:rPr>
                <w:rFonts w:ascii="Book Antiqua" w:hAnsi="Book Antiqua"/>
                <w:b/>
                <w:bCs/>
                <w:sz w:val="24"/>
                <w:szCs w:val="24"/>
              </w:rPr>
              <w:t>Ridware</w:t>
            </w:r>
            <w:proofErr w:type="spellEnd"/>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235"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235" w:type="dxa"/>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proofErr w:type="spellStart"/>
            <w:r w:rsidRPr="004C6E6C">
              <w:rPr>
                <w:rFonts w:ascii="Book Antiqua" w:hAnsi="Book Antiqua"/>
                <w:b/>
                <w:bCs/>
                <w:sz w:val="24"/>
                <w:szCs w:val="24"/>
              </w:rPr>
              <w:t>Mavesyn</w:t>
            </w:r>
            <w:proofErr w:type="spellEnd"/>
            <w:r w:rsidRPr="004C6E6C">
              <w:rPr>
                <w:rFonts w:ascii="Book Antiqua" w:hAnsi="Book Antiqua"/>
                <w:b/>
                <w:bCs/>
                <w:sz w:val="24"/>
                <w:szCs w:val="24"/>
              </w:rPr>
              <w:t xml:space="preserve"> </w:t>
            </w:r>
            <w:proofErr w:type="spellStart"/>
            <w:r w:rsidRPr="004C6E6C">
              <w:rPr>
                <w:rFonts w:ascii="Book Antiqua" w:hAnsi="Book Antiqua"/>
                <w:b/>
                <w:bCs/>
                <w:sz w:val="24"/>
                <w:szCs w:val="24"/>
              </w:rPr>
              <w:t>Ridware</w:t>
            </w:r>
            <w:proofErr w:type="spellEnd"/>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A071AB" w:rsidRPr="004C6E6C" w14:paraId="40D3AC48" w14:textId="77777777" w:rsidTr="00C24EC0">
        <w:trPr>
          <w:jc w:val="center"/>
        </w:trPr>
        <w:tc>
          <w:tcPr>
            <w:tcW w:w="1838" w:type="dxa"/>
            <w:vAlign w:val="center"/>
          </w:tcPr>
          <w:p w14:paraId="17817133" w14:textId="77777777" w:rsidR="00A071AB" w:rsidRDefault="00A071AB" w:rsidP="00A071AB">
            <w:pPr>
              <w:jc w:val="left"/>
              <w:rPr>
                <w:rFonts w:ascii="Corbel" w:hAnsi="Corbel"/>
                <w:b/>
                <w:bCs/>
                <w:sz w:val="24"/>
                <w:szCs w:val="24"/>
              </w:rPr>
            </w:pPr>
            <w:r>
              <w:rPr>
                <w:rFonts w:ascii="Corbel" w:hAnsi="Corbel"/>
                <w:b/>
                <w:bCs/>
                <w:sz w:val="24"/>
                <w:szCs w:val="24"/>
              </w:rPr>
              <w:t>April 12</w:t>
            </w:r>
            <w:r w:rsidRPr="00145C58">
              <w:rPr>
                <w:rFonts w:ascii="Corbel" w:hAnsi="Corbel"/>
                <w:b/>
                <w:bCs/>
                <w:sz w:val="24"/>
                <w:szCs w:val="24"/>
                <w:vertAlign w:val="superscript"/>
              </w:rPr>
              <w:t>th</w:t>
            </w:r>
            <w:r>
              <w:rPr>
                <w:rFonts w:ascii="Corbel" w:hAnsi="Corbel"/>
                <w:b/>
                <w:bCs/>
                <w:sz w:val="24"/>
                <w:szCs w:val="24"/>
              </w:rPr>
              <w:t xml:space="preserve"> </w:t>
            </w:r>
          </w:p>
          <w:p w14:paraId="7874D89B" w14:textId="5BE0666D" w:rsidR="00A071AB" w:rsidRPr="004C6E6C" w:rsidRDefault="00A071AB" w:rsidP="00A071AB">
            <w:pPr>
              <w:jc w:val="left"/>
              <w:rPr>
                <w:rFonts w:ascii="Corbel" w:hAnsi="Corbel"/>
                <w:b/>
                <w:bCs/>
                <w:color w:val="A6A6A6" w:themeColor="background1" w:themeShade="A6"/>
                <w:sz w:val="24"/>
                <w:szCs w:val="24"/>
              </w:rPr>
            </w:pPr>
            <w:r w:rsidRPr="00145C58">
              <w:rPr>
                <w:rFonts w:ascii="Corbel" w:hAnsi="Corbel"/>
                <w:b/>
                <w:bCs/>
                <w:color w:val="A6A6A6" w:themeColor="background1" w:themeShade="A6"/>
                <w:sz w:val="24"/>
                <w:szCs w:val="24"/>
              </w:rPr>
              <w:t>Easter 2</w:t>
            </w:r>
          </w:p>
        </w:tc>
        <w:tc>
          <w:tcPr>
            <w:tcW w:w="2235" w:type="dxa"/>
            <w:vAlign w:val="center"/>
          </w:tcPr>
          <w:p w14:paraId="4AC64694" w14:textId="77777777" w:rsidR="00A071AB" w:rsidRPr="00D517A6" w:rsidRDefault="00A071AB" w:rsidP="00A071AB">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1852053F" w14:textId="338E7395" w:rsidR="00A071AB" w:rsidRPr="001647A9" w:rsidRDefault="00A071AB" w:rsidP="00A071AB">
            <w:pPr>
              <w:jc w:val="center"/>
              <w:rPr>
                <w:rFonts w:ascii="Corbel" w:hAnsi="Corbel"/>
                <w:color w:val="000000" w:themeColor="text1"/>
                <w:sz w:val="24"/>
                <w:szCs w:val="24"/>
              </w:rPr>
            </w:pPr>
            <w:r w:rsidRPr="00D517A6">
              <w:rPr>
                <w:rFonts w:ascii="Corbel" w:hAnsi="Corbel"/>
                <w:sz w:val="24"/>
                <w:szCs w:val="24"/>
              </w:rPr>
              <w:t>Holy Communion</w:t>
            </w:r>
          </w:p>
        </w:tc>
        <w:tc>
          <w:tcPr>
            <w:tcW w:w="2235" w:type="dxa"/>
            <w:vAlign w:val="center"/>
          </w:tcPr>
          <w:p w14:paraId="7AF4F078" w14:textId="77777777" w:rsidR="00A071AB" w:rsidRDefault="00A071AB" w:rsidP="00A071AB">
            <w:pPr>
              <w:numPr>
                <w:ilvl w:val="0"/>
                <w:numId w:val="1"/>
              </w:numPr>
              <w:tabs>
                <w:tab w:val="clear" w:pos="0"/>
              </w:tabs>
              <w:jc w:val="center"/>
              <w:rPr>
                <w:rFonts w:ascii="Corbel" w:hAnsi="Corbel"/>
                <w:sz w:val="24"/>
                <w:szCs w:val="24"/>
              </w:rPr>
            </w:pPr>
            <w:r>
              <w:rPr>
                <w:rFonts w:ascii="Corbel" w:hAnsi="Corbel"/>
                <w:b/>
                <w:bCs/>
                <w:sz w:val="24"/>
                <w:szCs w:val="24"/>
              </w:rPr>
              <w:t>10.30 am</w:t>
            </w:r>
          </w:p>
          <w:p w14:paraId="1DA00925" w14:textId="21BA2787" w:rsidR="00A071AB" w:rsidRPr="001647A9" w:rsidRDefault="00A071AB" w:rsidP="00A071AB">
            <w:pPr>
              <w:jc w:val="center"/>
              <w:rPr>
                <w:rFonts w:ascii="Corbel" w:hAnsi="Corbel"/>
                <w:color w:val="000000" w:themeColor="text1"/>
                <w:sz w:val="24"/>
                <w:szCs w:val="24"/>
              </w:rPr>
            </w:pPr>
            <w:r>
              <w:rPr>
                <w:rFonts w:ascii="Corbel" w:hAnsi="Corbel"/>
                <w:sz w:val="24"/>
                <w:szCs w:val="24"/>
              </w:rPr>
              <w:t>Parish Communion</w:t>
            </w:r>
          </w:p>
        </w:tc>
        <w:tc>
          <w:tcPr>
            <w:tcW w:w="2235" w:type="dxa"/>
            <w:vAlign w:val="center"/>
          </w:tcPr>
          <w:p w14:paraId="7D8B2A4D" w14:textId="77777777" w:rsidR="00A071AB" w:rsidRDefault="00A071AB" w:rsidP="00A071AB">
            <w:pPr>
              <w:numPr>
                <w:ilvl w:val="0"/>
                <w:numId w:val="1"/>
              </w:numPr>
              <w:tabs>
                <w:tab w:val="clear" w:pos="0"/>
              </w:tabs>
              <w:jc w:val="center"/>
              <w:rPr>
                <w:rFonts w:ascii="Corbel" w:hAnsi="Corbel"/>
                <w:sz w:val="24"/>
                <w:szCs w:val="24"/>
              </w:rPr>
            </w:pPr>
            <w:r>
              <w:rPr>
                <w:rFonts w:ascii="Corbel" w:hAnsi="Corbel"/>
                <w:b/>
                <w:bCs/>
                <w:sz w:val="24"/>
                <w:szCs w:val="24"/>
              </w:rPr>
              <w:t>10.30 am</w:t>
            </w:r>
          </w:p>
          <w:p w14:paraId="1F8BA051" w14:textId="5EE2B805" w:rsidR="00A071AB" w:rsidRPr="001647A9" w:rsidRDefault="00A071AB" w:rsidP="00A071AB">
            <w:pPr>
              <w:jc w:val="center"/>
              <w:rPr>
                <w:rFonts w:ascii="Corbel" w:hAnsi="Corbel"/>
                <w:color w:val="000000" w:themeColor="text1"/>
                <w:sz w:val="24"/>
                <w:szCs w:val="24"/>
              </w:rPr>
            </w:pPr>
            <w:r>
              <w:rPr>
                <w:rFonts w:ascii="Corbel" w:hAnsi="Corbel"/>
                <w:sz w:val="24"/>
                <w:szCs w:val="24"/>
              </w:rPr>
              <w:t xml:space="preserve">Holy Communion </w:t>
            </w:r>
          </w:p>
        </w:tc>
        <w:tc>
          <w:tcPr>
            <w:tcW w:w="2236" w:type="dxa"/>
            <w:vAlign w:val="center"/>
          </w:tcPr>
          <w:p w14:paraId="4B095A22" w14:textId="461F8469" w:rsidR="00A071AB" w:rsidRPr="001647A9" w:rsidRDefault="00A071AB" w:rsidP="00A071AB">
            <w:pPr>
              <w:jc w:val="center"/>
              <w:rPr>
                <w:rFonts w:ascii="Corbel" w:hAnsi="Corbel"/>
                <w:color w:val="000000" w:themeColor="text1"/>
                <w:sz w:val="24"/>
                <w:szCs w:val="24"/>
              </w:rPr>
            </w:pPr>
          </w:p>
        </w:tc>
      </w:tr>
      <w:tr w:rsidR="00A071AB" w:rsidRPr="00E5150F" w14:paraId="319E2FDA" w14:textId="77777777" w:rsidTr="005114A1">
        <w:trPr>
          <w:jc w:val="center"/>
        </w:trPr>
        <w:tc>
          <w:tcPr>
            <w:tcW w:w="1838" w:type="dxa"/>
            <w:tcBorders>
              <w:bottom w:val="single" w:sz="4" w:space="0" w:color="auto"/>
            </w:tcBorders>
            <w:vAlign w:val="center"/>
          </w:tcPr>
          <w:p w14:paraId="3ABA6EF5" w14:textId="77777777" w:rsidR="00A071AB" w:rsidRDefault="00A071AB" w:rsidP="00A071AB">
            <w:pPr>
              <w:jc w:val="left"/>
              <w:rPr>
                <w:rFonts w:ascii="Corbel" w:hAnsi="Corbel"/>
                <w:b/>
                <w:bCs/>
                <w:sz w:val="24"/>
                <w:szCs w:val="24"/>
              </w:rPr>
            </w:pPr>
            <w:r>
              <w:rPr>
                <w:rFonts w:ascii="Corbel" w:hAnsi="Corbel"/>
                <w:b/>
                <w:bCs/>
                <w:sz w:val="24"/>
                <w:szCs w:val="24"/>
              </w:rPr>
              <w:t>April 19</w:t>
            </w:r>
            <w:r w:rsidRPr="006979D3">
              <w:rPr>
                <w:rFonts w:ascii="Corbel" w:hAnsi="Corbel"/>
                <w:b/>
                <w:bCs/>
                <w:sz w:val="24"/>
                <w:szCs w:val="24"/>
                <w:vertAlign w:val="superscript"/>
              </w:rPr>
              <w:t>th</w:t>
            </w:r>
            <w:r>
              <w:rPr>
                <w:rFonts w:ascii="Corbel" w:hAnsi="Corbel"/>
                <w:b/>
                <w:bCs/>
                <w:sz w:val="24"/>
                <w:szCs w:val="24"/>
              </w:rPr>
              <w:t xml:space="preserve"> </w:t>
            </w:r>
          </w:p>
          <w:p w14:paraId="777C5089" w14:textId="1D3F905C" w:rsidR="00A071AB" w:rsidRPr="004C6E6C" w:rsidRDefault="00A071AB" w:rsidP="00A071AB">
            <w:pPr>
              <w:jc w:val="left"/>
              <w:rPr>
                <w:rFonts w:ascii="Corbel" w:hAnsi="Corbel"/>
                <w:sz w:val="24"/>
                <w:szCs w:val="24"/>
              </w:rPr>
            </w:pPr>
            <w:r>
              <w:rPr>
                <w:rFonts w:ascii="Corbel" w:hAnsi="Corbel"/>
                <w:b/>
                <w:bCs/>
                <w:color w:val="A6A6A6" w:themeColor="background1" w:themeShade="A6"/>
                <w:sz w:val="24"/>
                <w:szCs w:val="24"/>
              </w:rPr>
              <w:t>Easter 3</w:t>
            </w:r>
          </w:p>
        </w:tc>
        <w:tc>
          <w:tcPr>
            <w:tcW w:w="2235" w:type="dxa"/>
            <w:vAlign w:val="center"/>
          </w:tcPr>
          <w:p w14:paraId="2A91EDB8" w14:textId="77777777" w:rsidR="00A071AB" w:rsidRDefault="00A071AB" w:rsidP="00A071AB">
            <w:pPr>
              <w:jc w:val="center"/>
              <w:rPr>
                <w:rFonts w:ascii="Corbel" w:hAnsi="Corbel"/>
                <w:sz w:val="24"/>
                <w:szCs w:val="24"/>
              </w:rPr>
            </w:pPr>
            <w:r w:rsidRPr="008D127F">
              <w:rPr>
                <w:rFonts w:ascii="Corbel" w:hAnsi="Corbel"/>
                <w:b/>
                <w:bCs/>
                <w:sz w:val="24"/>
                <w:szCs w:val="24"/>
              </w:rPr>
              <w:t>10.30 am</w:t>
            </w:r>
          </w:p>
          <w:p w14:paraId="01C6FFE7" w14:textId="3B596C95" w:rsidR="00A071AB" w:rsidRPr="00E5150F" w:rsidRDefault="00A071AB" w:rsidP="00A071AB">
            <w:pPr>
              <w:jc w:val="center"/>
              <w:rPr>
                <w:rFonts w:ascii="Corbel" w:hAnsi="Corbel"/>
                <w:sz w:val="24"/>
                <w:szCs w:val="24"/>
              </w:rPr>
            </w:pPr>
            <w:r>
              <w:rPr>
                <w:rFonts w:ascii="Corbel" w:hAnsi="Corbel"/>
                <w:sz w:val="24"/>
                <w:szCs w:val="24"/>
              </w:rPr>
              <w:t>Service of the Word</w:t>
            </w:r>
            <w:r>
              <w:rPr>
                <w:rFonts w:ascii="Corbel" w:hAnsi="Corbel"/>
                <w:b/>
                <w:bCs/>
                <w:color w:val="EE0000"/>
                <w:sz w:val="24"/>
                <w:szCs w:val="24"/>
              </w:rPr>
              <w:t>*</w:t>
            </w:r>
          </w:p>
        </w:tc>
        <w:tc>
          <w:tcPr>
            <w:tcW w:w="2235" w:type="dxa"/>
            <w:vAlign w:val="center"/>
          </w:tcPr>
          <w:p w14:paraId="70A76791" w14:textId="77777777" w:rsidR="00A071AB" w:rsidRPr="00D517A6" w:rsidRDefault="00A071AB" w:rsidP="00A071AB">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4A53EE40" w14:textId="613D24E7" w:rsidR="00A071AB" w:rsidRPr="00E5150F" w:rsidRDefault="00A071AB" w:rsidP="00A071AB">
            <w:pPr>
              <w:jc w:val="center"/>
              <w:rPr>
                <w:rFonts w:ascii="Corbel" w:hAnsi="Corbel"/>
                <w:sz w:val="24"/>
                <w:szCs w:val="24"/>
              </w:rPr>
            </w:pPr>
            <w:r w:rsidRPr="00D517A6">
              <w:rPr>
                <w:rFonts w:ascii="Corbel" w:hAnsi="Corbel"/>
                <w:sz w:val="24"/>
                <w:szCs w:val="24"/>
              </w:rPr>
              <w:t>Holy Communion</w:t>
            </w:r>
          </w:p>
        </w:tc>
        <w:tc>
          <w:tcPr>
            <w:tcW w:w="2235" w:type="dxa"/>
            <w:vAlign w:val="center"/>
          </w:tcPr>
          <w:p w14:paraId="01BD9C3F" w14:textId="77777777" w:rsidR="00A071AB" w:rsidRDefault="00A071AB" w:rsidP="00A071AB">
            <w:pPr>
              <w:jc w:val="center"/>
              <w:rPr>
                <w:rFonts w:ascii="Corbel" w:hAnsi="Corbel"/>
                <w:sz w:val="24"/>
                <w:szCs w:val="24"/>
              </w:rPr>
            </w:pPr>
            <w:r>
              <w:rPr>
                <w:rFonts w:ascii="Corbel" w:hAnsi="Corbel"/>
                <w:b/>
                <w:bCs/>
                <w:sz w:val="24"/>
                <w:szCs w:val="24"/>
              </w:rPr>
              <w:t>9.00 am</w:t>
            </w:r>
          </w:p>
          <w:p w14:paraId="10E7E2F9" w14:textId="621FC6B2" w:rsidR="00A071AB" w:rsidRPr="00E5150F" w:rsidRDefault="00A071AB" w:rsidP="00A071AB">
            <w:pPr>
              <w:jc w:val="center"/>
              <w:rPr>
                <w:rFonts w:ascii="Corbel" w:hAnsi="Corbel"/>
                <w:sz w:val="24"/>
                <w:szCs w:val="24"/>
              </w:rPr>
            </w:pPr>
            <w:r>
              <w:rPr>
                <w:rFonts w:ascii="Corbel" w:hAnsi="Corbel"/>
                <w:sz w:val="24"/>
                <w:szCs w:val="24"/>
              </w:rPr>
              <w:t>Holy Communion</w:t>
            </w:r>
          </w:p>
        </w:tc>
        <w:tc>
          <w:tcPr>
            <w:tcW w:w="2236" w:type="dxa"/>
            <w:vAlign w:val="center"/>
          </w:tcPr>
          <w:p w14:paraId="78168224" w14:textId="77777777" w:rsidR="00A071AB" w:rsidRDefault="00A071AB" w:rsidP="00A071AB">
            <w:pPr>
              <w:numPr>
                <w:ilvl w:val="0"/>
                <w:numId w:val="1"/>
              </w:numPr>
              <w:tabs>
                <w:tab w:val="clear" w:pos="0"/>
              </w:tabs>
              <w:jc w:val="center"/>
              <w:rPr>
                <w:rFonts w:ascii="Corbel" w:hAnsi="Corbel"/>
                <w:sz w:val="24"/>
                <w:szCs w:val="24"/>
              </w:rPr>
            </w:pPr>
            <w:r>
              <w:rPr>
                <w:rFonts w:ascii="Corbel" w:hAnsi="Corbel"/>
                <w:b/>
                <w:bCs/>
                <w:sz w:val="24"/>
                <w:szCs w:val="24"/>
              </w:rPr>
              <w:t>10.30 am</w:t>
            </w:r>
          </w:p>
          <w:p w14:paraId="2E73F581" w14:textId="128B8A01" w:rsidR="00A071AB" w:rsidRPr="00E5150F" w:rsidRDefault="00A071AB" w:rsidP="00A071AB">
            <w:pPr>
              <w:jc w:val="center"/>
              <w:rPr>
                <w:rFonts w:ascii="Corbel" w:hAnsi="Corbel"/>
                <w:sz w:val="24"/>
                <w:szCs w:val="24"/>
              </w:rPr>
            </w:pPr>
            <w:r>
              <w:rPr>
                <w:rFonts w:ascii="Corbel" w:hAnsi="Corbel"/>
                <w:sz w:val="24"/>
                <w:szCs w:val="24"/>
              </w:rPr>
              <w:t>Parish Communion</w:t>
            </w:r>
          </w:p>
        </w:tc>
      </w:tr>
      <w:tr w:rsidR="00A071AB" w:rsidRPr="004C6E6C" w14:paraId="584E1B4C" w14:textId="77777777" w:rsidTr="00174CF6">
        <w:trPr>
          <w:trHeight w:val="60"/>
          <w:jc w:val="center"/>
        </w:trPr>
        <w:tc>
          <w:tcPr>
            <w:tcW w:w="1838" w:type="dxa"/>
            <w:tcBorders>
              <w:top w:val="single" w:sz="4" w:space="0" w:color="auto"/>
            </w:tcBorders>
            <w:vAlign w:val="center"/>
          </w:tcPr>
          <w:p w14:paraId="69173BB6" w14:textId="77777777" w:rsidR="00A071AB" w:rsidRDefault="00A071AB" w:rsidP="00A071AB">
            <w:pPr>
              <w:jc w:val="left"/>
              <w:rPr>
                <w:rFonts w:ascii="Corbel" w:hAnsi="Corbel"/>
                <w:b/>
                <w:bCs/>
                <w:sz w:val="24"/>
                <w:szCs w:val="24"/>
              </w:rPr>
            </w:pPr>
            <w:r w:rsidRPr="006979D3">
              <w:rPr>
                <w:rFonts w:ascii="Corbel" w:hAnsi="Corbel"/>
                <w:b/>
                <w:bCs/>
                <w:sz w:val="24"/>
                <w:szCs w:val="24"/>
              </w:rPr>
              <w:t>April 26</w:t>
            </w:r>
            <w:r w:rsidRPr="006979D3">
              <w:rPr>
                <w:rFonts w:ascii="Corbel" w:hAnsi="Corbel"/>
                <w:b/>
                <w:bCs/>
                <w:sz w:val="24"/>
                <w:szCs w:val="24"/>
                <w:vertAlign w:val="superscript"/>
              </w:rPr>
              <w:t>th</w:t>
            </w:r>
            <w:r w:rsidRPr="006979D3">
              <w:rPr>
                <w:rFonts w:ascii="Corbel" w:hAnsi="Corbel"/>
                <w:b/>
                <w:bCs/>
                <w:sz w:val="24"/>
                <w:szCs w:val="24"/>
              </w:rPr>
              <w:t xml:space="preserve"> </w:t>
            </w:r>
          </w:p>
          <w:p w14:paraId="0C18B8FD" w14:textId="3B5AA1B0" w:rsidR="00A071AB" w:rsidRPr="00B354AA" w:rsidRDefault="00A071AB" w:rsidP="00A071AB">
            <w:pPr>
              <w:jc w:val="left"/>
              <w:rPr>
                <w:rFonts w:ascii="Corbel" w:hAnsi="Corbel"/>
                <w:b/>
                <w:bCs/>
                <w:color w:val="A6A6A6" w:themeColor="background1" w:themeShade="A6"/>
                <w:sz w:val="24"/>
                <w:szCs w:val="24"/>
              </w:rPr>
            </w:pPr>
            <w:r>
              <w:rPr>
                <w:rFonts w:ascii="Corbel" w:hAnsi="Corbel"/>
                <w:b/>
                <w:bCs/>
                <w:color w:val="A6A6A6" w:themeColor="background1" w:themeShade="A6"/>
                <w:sz w:val="24"/>
                <w:szCs w:val="24"/>
              </w:rPr>
              <w:t>Easter 4</w:t>
            </w:r>
          </w:p>
        </w:tc>
        <w:tc>
          <w:tcPr>
            <w:tcW w:w="8941" w:type="dxa"/>
            <w:gridSpan w:val="4"/>
            <w:vAlign w:val="center"/>
          </w:tcPr>
          <w:p w14:paraId="1EF9BE59" w14:textId="77777777" w:rsidR="00A071AB" w:rsidRDefault="00A071AB" w:rsidP="00A071AB">
            <w:pPr>
              <w:jc w:val="center"/>
              <w:rPr>
                <w:rFonts w:ascii="Corbel" w:hAnsi="Corbel"/>
                <w:b/>
                <w:bCs/>
                <w:sz w:val="24"/>
                <w:szCs w:val="24"/>
              </w:rPr>
            </w:pPr>
            <w:r>
              <w:rPr>
                <w:rFonts w:ascii="Corbel" w:hAnsi="Corbel"/>
                <w:b/>
                <w:bCs/>
                <w:sz w:val="24"/>
                <w:szCs w:val="24"/>
              </w:rPr>
              <w:t>10.30 am</w:t>
            </w:r>
          </w:p>
          <w:p w14:paraId="24833327" w14:textId="6E0814E7" w:rsidR="00A071AB" w:rsidRPr="008A3A70" w:rsidRDefault="00A071AB" w:rsidP="00A071AB">
            <w:pPr>
              <w:jc w:val="center"/>
              <w:rPr>
                <w:rFonts w:ascii="Corbel" w:hAnsi="Corbel"/>
                <w:sz w:val="24"/>
                <w:szCs w:val="24"/>
              </w:rPr>
            </w:pPr>
            <w:r>
              <w:rPr>
                <w:rFonts w:ascii="Corbel" w:hAnsi="Corbel"/>
                <w:sz w:val="24"/>
                <w:szCs w:val="24"/>
              </w:rPr>
              <w:t>United Benefice Service of Holy Communion at St. Peter’s, Yoxall</w:t>
            </w:r>
          </w:p>
        </w:tc>
      </w:tr>
      <w:tr w:rsidR="00A071AB" w:rsidRPr="004C6E6C" w14:paraId="47162EB7" w14:textId="3A610775" w:rsidTr="0036438A">
        <w:trPr>
          <w:trHeight w:val="497"/>
          <w:jc w:val="center"/>
        </w:trPr>
        <w:tc>
          <w:tcPr>
            <w:tcW w:w="1838" w:type="dxa"/>
            <w:vAlign w:val="center"/>
          </w:tcPr>
          <w:p w14:paraId="204419B3" w14:textId="77777777" w:rsidR="00A071AB" w:rsidRDefault="00A071AB" w:rsidP="00A071AB">
            <w:pPr>
              <w:jc w:val="left"/>
              <w:rPr>
                <w:rFonts w:ascii="Corbel" w:hAnsi="Corbel"/>
                <w:b/>
                <w:bCs/>
                <w:sz w:val="24"/>
                <w:szCs w:val="24"/>
              </w:rPr>
            </w:pPr>
            <w:r>
              <w:rPr>
                <w:rFonts w:ascii="Corbel" w:hAnsi="Corbel"/>
                <w:b/>
                <w:bCs/>
                <w:sz w:val="24"/>
                <w:szCs w:val="24"/>
              </w:rPr>
              <w:t>May 3</w:t>
            </w:r>
            <w:r w:rsidRPr="006979D3">
              <w:rPr>
                <w:rFonts w:ascii="Corbel" w:hAnsi="Corbel"/>
                <w:b/>
                <w:bCs/>
                <w:sz w:val="24"/>
                <w:szCs w:val="24"/>
                <w:vertAlign w:val="superscript"/>
              </w:rPr>
              <w:t>rd</w:t>
            </w:r>
            <w:r>
              <w:rPr>
                <w:rFonts w:ascii="Corbel" w:hAnsi="Corbel"/>
                <w:b/>
                <w:bCs/>
                <w:sz w:val="24"/>
                <w:szCs w:val="24"/>
              </w:rPr>
              <w:t xml:space="preserve"> </w:t>
            </w:r>
          </w:p>
          <w:p w14:paraId="6530404E" w14:textId="6F9AADA2" w:rsidR="00A071AB" w:rsidRPr="00B354AA" w:rsidRDefault="00A071AB" w:rsidP="00A071AB">
            <w:pPr>
              <w:jc w:val="left"/>
              <w:rPr>
                <w:rFonts w:ascii="Corbel" w:hAnsi="Corbel"/>
                <w:b/>
                <w:bCs/>
                <w:color w:val="A6A6A6" w:themeColor="background1" w:themeShade="A6"/>
                <w:sz w:val="24"/>
                <w:szCs w:val="24"/>
              </w:rPr>
            </w:pPr>
            <w:r>
              <w:rPr>
                <w:rFonts w:ascii="Corbel" w:hAnsi="Corbel"/>
                <w:b/>
                <w:bCs/>
                <w:color w:val="A6A6A6" w:themeColor="background1" w:themeShade="A6"/>
                <w:sz w:val="24"/>
                <w:szCs w:val="24"/>
              </w:rPr>
              <w:t>Easter 5</w:t>
            </w:r>
          </w:p>
        </w:tc>
        <w:tc>
          <w:tcPr>
            <w:tcW w:w="2235" w:type="dxa"/>
            <w:vAlign w:val="center"/>
          </w:tcPr>
          <w:p w14:paraId="00B7385C" w14:textId="77777777" w:rsidR="00A071AB" w:rsidRPr="0086065C" w:rsidRDefault="00A071AB" w:rsidP="00A071AB">
            <w:pPr>
              <w:jc w:val="center"/>
              <w:rPr>
                <w:rFonts w:ascii="Corbel" w:hAnsi="Corbel"/>
                <w:sz w:val="24"/>
                <w:szCs w:val="24"/>
              </w:rPr>
            </w:pPr>
          </w:p>
        </w:tc>
        <w:tc>
          <w:tcPr>
            <w:tcW w:w="2235" w:type="dxa"/>
            <w:vAlign w:val="center"/>
          </w:tcPr>
          <w:p w14:paraId="1C04163E" w14:textId="77777777" w:rsidR="00A071AB" w:rsidRDefault="00A071AB" w:rsidP="00A071AB">
            <w:pPr>
              <w:numPr>
                <w:ilvl w:val="0"/>
                <w:numId w:val="1"/>
              </w:numPr>
              <w:tabs>
                <w:tab w:val="clear" w:pos="0"/>
              </w:tabs>
              <w:jc w:val="center"/>
              <w:rPr>
                <w:rFonts w:ascii="Corbel" w:hAnsi="Corbel"/>
                <w:sz w:val="24"/>
                <w:szCs w:val="24"/>
              </w:rPr>
            </w:pPr>
            <w:r>
              <w:rPr>
                <w:rFonts w:ascii="Corbel" w:hAnsi="Corbel"/>
                <w:b/>
                <w:bCs/>
                <w:sz w:val="24"/>
                <w:szCs w:val="24"/>
              </w:rPr>
              <w:t>10.30 am</w:t>
            </w:r>
          </w:p>
          <w:p w14:paraId="0FF9D128" w14:textId="63D5FBB3" w:rsidR="00A071AB" w:rsidRPr="0086065C" w:rsidRDefault="00A071AB" w:rsidP="00A071AB">
            <w:pPr>
              <w:jc w:val="center"/>
              <w:rPr>
                <w:rFonts w:ascii="Corbel" w:hAnsi="Corbel"/>
                <w:sz w:val="24"/>
                <w:szCs w:val="24"/>
              </w:rPr>
            </w:pPr>
            <w:r>
              <w:rPr>
                <w:rFonts w:ascii="Corbel" w:hAnsi="Corbel"/>
                <w:sz w:val="24"/>
                <w:szCs w:val="24"/>
              </w:rPr>
              <w:t xml:space="preserve">Holy Communion </w:t>
            </w:r>
          </w:p>
        </w:tc>
        <w:tc>
          <w:tcPr>
            <w:tcW w:w="2235" w:type="dxa"/>
            <w:vAlign w:val="center"/>
          </w:tcPr>
          <w:p w14:paraId="2325DE31" w14:textId="77777777" w:rsidR="00A071AB" w:rsidRPr="00D517A6" w:rsidRDefault="00A071AB" w:rsidP="00A071AB">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7DD993B1" w14:textId="7EC9C14F" w:rsidR="00A071AB" w:rsidRPr="0086065C" w:rsidRDefault="00A071AB" w:rsidP="00A071AB">
            <w:pPr>
              <w:jc w:val="center"/>
              <w:rPr>
                <w:rFonts w:ascii="Corbel" w:hAnsi="Corbel"/>
                <w:sz w:val="24"/>
                <w:szCs w:val="24"/>
              </w:rPr>
            </w:pPr>
            <w:r w:rsidRPr="00D517A6">
              <w:rPr>
                <w:rFonts w:ascii="Corbel" w:hAnsi="Corbel"/>
                <w:sz w:val="24"/>
                <w:szCs w:val="24"/>
              </w:rPr>
              <w:t>Holy Communion</w:t>
            </w:r>
          </w:p>
        </w:tc>
        <w:tc>
          <w:tcPr>
            <w:tcW w:w="2236" w:type="dxa"/>
            <w:vAlign w:val="center"/>
          </w:tcPr>
          <w:p w14:paraId="1D09E6CB" w14:textId="77777777" w:rsidR="00A071AB" w:rsidRPr="00B14980" w:rsidRDefault="00A071AB" w:rsidP="00A071AB">
            <w:pPr>
              <w:numPr>
                <w:ilvl w:val="0"/>
                <w:numId w:val="1"/>
              </w:numPr>
              <w:tabs>
                <w:tab w:val="clear" w:pos="0"/>
              </w:tabs>
              <w:jc w:val="center"/>
              <w:rPr>
                <w:rFonts w:ascii="Corbel" w:hAnsi="Corbel"/>
                <w:sz w:val="24"/>
                <w:szCs w:val="24"/>
              </w:rPr>
            </w:pPr>
            <w:r>
              <w:rPr>
                <w:rFonts w:ascii="Corbel" w:hAnsi="Corbel"/>
                <w:b/>
                <w:bCs/>
                <w:sz w:val="24"/>
                <w:szCs w:val="24"/>
              </w:rPr>
              <w:t>10.30 am</w:t>
            </w:r>
          </w:p>
          <w:p w14:paraId="3767EE18" w14:textId="1FE7AD39" w:rsidR="00A071AB" w:rsidRPr="0086065C" w:rsidRDefault="00A071AB" w:rsidP="00A071AB">
            <w:pPr>
              <w:jc w:val="center"/>
              <w:rPr>
                <w:rFonts w:ascii="Corbel" w:hAnsi="Corbel"/>
                <w:sz w:val="24"/>
                <w:szCs w:val="24"/>
              </w:rPr>
            </w:pPr>
            <w:r>
              <w:rPr>
                <w:rFonts w:ascii="Corbel" w:hAnsi="Corbel"/>
                <w:sz w:val="24"/>
                <w:szCs w:val="24"/>
              </w:rPr>
              <w:t>Morning Prayer</w:t>
            </w:r>
          </w:p>
        </w:tc>
      </w:tr>
      <w:tr w:rsidR="00FF69D2" w:rsidRPr="008E41FD" w14:paraId="2999B962" w14:textId="77777777" w:rsidTr="00AC5767">
        <w:trPr>
          <w:trHeight w:val="594"/>
          <w:jc w:val="center"/>
        </w:trPr>
        <w:tc>
          <w:tcPr>
            <w:tcW w:w="1838" w:type="dxa"/>
            <w:vAlign w:val="center"/>
          </w:tcPr>
          <w:p w14:paraId="65E0732B" w14:textId="77777777" w:rsidR="00FF69D2" w:rsidRDefault="00FF69D2" w:rsidP="00FF69D2">
            <w:pPr>
              <w:jc w:val="left"/>
              <w:rPr>
                <w:rFonts w:ascii="Corbel" w:hAnsi="Corbel"/>
                <w:b/>
                <w:bCs/>
                <w:sz w:val="24"/>
                <w:szCs w:val="24"/>
              </w:rPr>
            </w:pPr>
            <w:r>
              <w:rPr>
                <w:rFonts w:ascii="Corbel" w:hAnsi="Corbel"/>
                <w:b/>
                <w:bCs/>
                <w:sz w:val="24"/>
                <w:szCs w:val="24"/>
              </w:rPr>
              <w:t>May 10</w:t>
            </w:r>
            <w:r w:rsidRPr="00660531">
              <w:rPr>
                <w:rFonts w:ascii="Corbel" w:hAnsi="Corbel"/>
                <w:b/>
                <w:bCs/>
                <w:sz w:val="24"/>
                <w:szCs w:val="24"/>
                <w:vertAlign w:val="superscript"/>
              </w:rPr>
              <w:t>th</w:t>
            </w:r>
            <w:r>
              <w:rPr>
                <w:rFonts w:ascii="Corbel" w:hAnsi="Corbel"/>
                <w:b/>
                <w:bCs/>
                <w:sz w:val="24"/>
                <w:szCs w:val="24"/>
              </w:rPr>
              <w:t xml:space="preserve"> </w:t>
            </w:r>
          </w:p>
          <w:p w14:paraId="73651FA4" w14:textId="127717EE" w:rsidR="00FF69D2" w:rsidRPr="00FE2EB4" w:rsidRDefault="00FF69D2" w:rsidP="00FF69D2">
            <w:pPr>
              <w:jc w:val="left"/>
              <w:rPr>
                <w:rFonts w:ascii="Corbel" w:hAnsi="Corbel"/>
                <w:b/>
                <w:bCs/>
                <w:color w:val="A6A6A6" w:themeColor="background1" w:themeShade="A6"/>
                <w:sz w:val="24"/>
                <w:szCs w:val="24"/>
              </w:rPr>
            </w:pPr>
            <w:r>
              <w:rPr>
                <w:rFonts w:ascii="Corbel" w:hAnsi="Corbel"/>
                <w:b/>
                <w:bCs/>
                <w:color w:val="A6A6A6" w:themeColor="background1" w:themeShade="A6"/>
                <w:sz w:val="24"/>
                <w:szCs w:val="24"/>
              </w:rPr>
              <w:t>Rogation Sunday</w:t>
            </w:r>
          </w:p>
        </w:tc>
        <w:tc>
          <w:tcPr>
            <w:tcW w:w="2235" w:type="dxa"/>
            <w:vAlign w:val="center"/>
          </w:tcPr>
          <w:p w14:paraId="062AEA1C" w14:textId="77777777" w:rsidR="00FF69D2" w:rsidRPr="00D517A6" w:rsidRDefault="00FF69D2" w:rsidP="00FF69D2">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739B83E9" w14:textId="3763DFEE" w:rsidR="00FF69D2" w:rsidRPr="00BE4D60" w:rsidRDefault="00FF69D2" w:rsidP="00FF69D2">
            <w:pPr>
              <w:numPr>
                <w:ilvl w:val="0"/>
                <w:numId w:val="1"/>
              </w:numPr>
              <w:tabs>
                <w:tab w:val="clear" w:pos="0"/>
              </w:tabs>
              <w:jc w:val="center"/>
              <w:rPr>
                <w:rFonts w:ascii="Corbel" w:hAnsi="Corbel"/>
                <w:sz w:val="24"/>
                <w:szCs w:val="24"/>
              </w:rPr>
            </w:pPr>
            <w:r w:rsidRPr="00D517A6">
              <w:rPr>
                <w:rFonts w:ascii="Corbel" w:hAnsi="Corbel"/>
                <w:sz w:val="24"/>
                <w:szCs w:val="24"/>
              </w:rPr>
              <w:t>Holy Communion</w:t>
            </w:r>
          </w:p>
        </w:tc>
        <w:tc>
          <w:tcPr>
            <w:tcW w:w="2235" w:type="dxa"/>
            <w:vAlign w:val="center"/>
          </w:tcPr>
          <w:p w14:paraId="0ED7A6FE" w14:textId="77777777" w:rsidR="00FF69D2" w:rsidRDefault="00FF69D2" w:rsidP="00FF69D2">
            <w:pPr>
              <w:numPr>
                <w:ilvl w:val="0"/>
                <w:numId w:val="1"/>
              </w:numPr>
              <w:tabs>
                <w:tab w:val="clear" w:pos="0"/>
              </w:tabs>
              <w:jc w:val="center"/>
              <w:rPr>
                <w:rFonts w:ascii="Corbel" w:hAnsi="Corbel"/>
                <w:sz w:val="24"/>
                <w:szCs w:val="24"/>
              </w:rPr>
            </w:pPr>
            <w:r>
              <w:rPr>
                <w:rFonts w:ascii="Corbel" w:hAnsi="Corbel"/>
                <w:b/>
                <w:bCs/>
                <w:sz w:val="24"/>
                <w:szCs w:val="24"/>
              </w:rPr>
              <w:t>10.30 am</w:t>
            </w:r>
          </w:p>
          <w:p w14:paraId="30208658" w14:textId="022E0DB5" w:rsidR="00FF69D2" w:rsidRPr="00BE4D60" w:rsidRDefault="00FF69D2" w:rsidP="00FF69D2">
            <w:pPr>
              <w:numPr>
                <w:ilvl w:val="0"/>
                <w:numId w:val="1"/>
              </w:numPr>
              <w:tabs>
                <w:tab w:val="clear" w:pos="0"/>
              </w:tabs>
              <w:jc w:val="center"/>
              <w:rPr>
                <w:rFonts w:ascii="Corbel" w:hAnsi="Corbel"/>
                <w:sz w:val="24"/>
                <w:szCs w:val="24"/>
              </w:rPr>
            </w:pPr>
            <w:r>
              <w:rPr>
                <w:rFonts w:ascii="Corbel" w:hAnsi="Corbel"/>
                <w:sz w:val="24"/>
                <w:szCs w:val="24"/>
              </w:rPr>
              <w:t xml:space="preserve">Holy Communion </w:t>
            </w:r>
          </w:p>
        </w:tc>
        <w:tc>
          <w:tcPr>
            <w:tcW w:w="2235" w:type="dxa"/>
            <w:vAlign w:val="center"/>
          </w:tcPr>
          <w:p w14:paraId="3BD08B68" w14:textId="77777777" w:rsidR="00FF69D2" w:rsidRDefault="00FF69D2" w:rsidP="00FF69D2">
            <w:pPr>
              <w:numPr>
                <w:ilvl w:val="0"/>
                <w:numId w:val="1"/>
              </w:numPr>
              <w:tabs>
                <w:tab w:val="clear" w:pos="0"/>
              </w:tabs>
              <w:jc w:val="center"/>
              <w:rPr>
                <w:rFonts w:ascii="Corbel" w:hAnsi="Corbel"/>
                <w:sz w:val="24"/>
                <w:szCs w:val="24"/>
              </w:rPr>
            </w:pPr>
            <w:r>
              <w:rPr>
                <w:rFonts w:ascii="Corbel" w:hAnsi="Corbel"/>
                <w:b/>
                <w:bCs/>
                <w:sz w:val="24"/>
                <w:szCs w:val="24"/>
              </w:rPr>
              <w:t>10.30 am</w:t>
            </w:r>
          </w:p>
          <w:p w14:paraId="6ACEABD1" w14:textId="4A80E688" w:rsidR="00FF69D2" w:rsidRPr="00BE4D60" w:rsidRDefault="00FF69D2" w:rsidP="00FF69D2">
            <w:pPr>
              <w:numPr>
                <w:ilvl w:val="0"/>
                <w:numId w:val="1"/>
              </w:numPr>
              <w:tabs>
                <w:tab w:val="clear" w:pos="0"/>
              </w:tabs>
              <w:jc w:val="center"/>
              <w:rPr>
                <w:rFonts w:ascii="Corbel" w:hAnsi="Corbel"/>
                <w:sz w:val="24"/>
                <w:szCs w:val="24"/>
              </w:rPr>
            </w:pPr>
            <w:r>
              <w:rPr>
                <w:rFonts w:ascii="Corbel" w:hAnsi="Corbel"/>
                <w:sz w:val="24"/>
                <w:szCs w:val="24"/>
              </w:rPr>
              <w:t xml:space="preserve">Holy Communion </w:t>
            </w:r>
          </w:p>
        </w:tc>
        <w:tc>
          <w:tcPr>
            <w:tcW w:w="2236" w:type="dxa"/>
            <w:vAlign w:val="center"/>
          </w:tcPr>
          <w:p w14:paraId="6F5BA36F" w14:textId="4704B80F" w:rsidR="00FF69D2" w:rsidRPr="00BE4D60" w:rsidRDefault="00FF69D2" w:rsidP="00FF69D2">
            <w:pPr>
              <w:numPr>
                <w:ilvl w:val="0"/>
                <w:numId w:val="1"/>
              </w:numPr>
              <w:tabs>
                <w:tab w:val="clear" w:pos="0"/>
              </w:tabs>
              <w:jc w:val="center"/>
              <w:rPr>
                <w:rFonts w:ascii="Corbel" w:hAnsi="Corbel"/>
                <w:sz w:val="24"/>
                <w:szCs w:val="24"/>
              </w:rPr>
            </w:pPr>
          </w:p>
        </w:tc>
      </w:tr>
    </w:tbl>
    <w:p w14:paraId="62C9A591" w14:textId="77777777" w:rsidR="00F3602D" w:rsidRDefault="00F3602D" w:rsidP="00455381">
      <w:pPr>
        <w:pBdr>
          <w:bottom w:val="dotted" w:sz="24" w:space="1" w:color="auto"/>
        </w:pBdr>
        <w:jc w:val="center"/>
        <w:rPr>
          <w:rFonts w:ascii="Calibri" w:hAnsi="Calibri" w:cs="Calibri"/>
          <w:b/>
          <w:bCs/>
          <w:sz w:val="24"/>
          <w:szCs w:val="24"/>
        </w:rPr>
      </w:pPr>
      <w:bookmarkStart w:id="5" w:name="_Hlk115099871"/>
      <w:bookmarkStart w:id="6" w:name="_Hlk115099805"/>
    </w:p>
    <w:p w14:paraId="5F6A0139" w14:textId="5FABF457" w:rsidR="00455381" w:rsidRDefault="007C5A2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Please note that services of Holy Communion at 9 am</w:t>
      </w:r>
      <w:r w:rsidR="00DC2C88">
        <w:rPr>
          <w:rFonts w:ascii="Calibri" w:hAnsi="Calibri" w:cs="Calibri"/>
          <w:b/>
          <w:bCs/>
          <w:sz w:val="24"/>
          <w:szCs w:val="24"/>
        </w:rPr>
        <w:t xml:space="preserve"> </w:t>
      </w:r>
      <w:r>
        <w:rPr>
          <w:rFonts w:ascii="Calibri" w:hAnsi="Calibri" w:cs="Calibri"/>
          <w:b/>
          <w:bCs/>
          <w:sz w:val="24"/>
          <w:szCs w:val="24"/>
        </w:rPr>
        <w:t>follow the Book of Common Prayer and are said.</w:t>
      </w:r>
      <w:r w:rsidR="003F739A">
        <w:rPr>
          <w:rFonts w:ascii="Calibri" w:hAnsi="Calibri" w:cs="Calibri"/>
          <w:b/>
          <w:bCs/>
          <w:sz w:val="24"/>
          <w:szCs w:val="24"/>
        </w:rPr>
        <w:t xml:space="preserve"> </w:t>
      </w:r>
      <w:r>
        <w:rPr>
          <w:rFonts w:ascii="Calibri" w:hAnsi="Calibri" w:cs="Calibri"/>
          <w:b/>
          <w:bCs/>
          <w:sz w:val="24"/>
          <w:szCs w:val="24"/>
        </w:rPr>
        <w:t>Services at 10.30 will include hymns and other singing.</w:t>
      </w:r>
    </w:p>
    <w:p w14:paraId="702EFF4A" w14:textId="2FE0A6C4" w:rsidR="00D95898" w:rsidRDefault="00D95898" w:rsidP="00455381">
      <w:pPr>
        <w:pBdr>
          <w:bottom w:val="dotted" w:sz="24" w:space="1" w:color="auto"/>
        </w:pBdr>
        <w:jc w:val="center"/>
        <w:rPr>
          <w:rFonts w:ascii="Calibri" w:hAnsi="Calibri" w:cs="Calibri"/>
          <w:b/>
          <w:bCs/>
          <w:sz w:val="24"/>
          <w:szCs w:val="24"/>
        </w:rPr>
      </w:pPr>
      <w:r>
        <w:rPr>
          <w:rFonts w:ascii="Calibri" w:hAnsi="Calibri" w:cs="Calibri"/>
          <w:b/>
          <w:bCs/>
          <w:sz w:val="24"/>
          <w:szCs w:val="24"/>
        </w:rPr>
        <w:t>There are services of Holy Communion at 10.00 every Wednesday at St Peter’s, Yoxall and on the first Thursday of each month at All Saints, King’s Bromley</w:t>
      </w:r>
      <w:r w:rsidR="00154628">
        <w:rPr>
          <w:rFonts w:ascii="Calibri" w:hAnsi="Calibri" w:cs="Calibri"/>
          <w:b/>
          <w:bCs/>
          <w:sz w:val="24"/>
          <w:szCs w:val="24"/>
        </w:rPr>
        <w:t>.</w:t>
      </w:r>
    </w:p>
    <w:p w14:paraId="5CE02EDE" w14:textId="3BFC3F66" w:rsidR="00455381" w:rsidRDefault="000A6BAE" w:rsidP="00455381">
      <w:pPr>
        <w:pBdr>
          <w:bottom w:val="dotted" w:sz="24" w:space="1" w:color="auto"/>
        </w:pBdr>
        <w:jc w:val="center"/>
        <w:rPr>
          <w:rFonts w:ascii="Calibri" w:eastAsia="Noto Sans CJK SC Regular" w:hAnsi="Calibri" w:cs="Calibri"/>
          <w:sz w:val="22"/>
          <w:szCs w:val="22"/>
        </w:rPr>
      </w:pPr>
      <w:r w:rsidRPr="0037753C">
        <w:rPr>
          <w:rFonts w:ascii="Calibri" w:eastAsia="Noto Sans CJK SC Regular" w:hAnsi="Calibri" w:cs="Calibri"/>
          <w:sz w:val="22"/>
          <w:szCs w:val="22"/>
        </w:rPr>
        <w:t>*******************</w:t>
      </w:r>
      <w:bookmarkEnd w:id="5"/>
    </w:p>
    <w:p w14:paraId="7B501E6C" w14:textId="0D464C0C" w:rsidR="006F704E" w:rsidRPr="00482AB2" w:rsidRDefault="00024AB0" w:rsidP="00232FDC">
      <w:pPr>
        <w:pBdr>
          <w:bottom w:val="dotted" w:sz="24" w:space="1" w:color="auto"/>
        </w:pBdr>
        <w:rPr>
          <w:rFonts w:asciiTheme="minorHAnsi" w:eastAsia="Noto Sans CJK SC Regular" w:hAnsiTheme="minorHAnsi" w:cstheme="minorHAnsi"/>
          <w:sz w:val="24"/>
          <w:szCs w:val="24"/>
        </w:rPr>
      </w:pPr>
      <w:r w:rsidRPr="00482AB2">
        <w:rPr>
          <w:rFonts w:asciiTheme="minorHAnsi" w:eastAsia="Noto Sans CJK SC Regular" w:hAnsiTheme="minorHAnsi" w:cstheme="minorHAnsi"/>
          <w:b/>
          <w:bCs/>
          <w:sz w:val="24"/>
          <w:szCs w:val="24"/>
        </w:rPr>
        <w:t>Rugeley Food Bank</w:t>
      </w:r>
      <w:r w:rsidRPr="00482AB2">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w:t>
      </w:r>
      <w:proofErr w:type="spellStart"/>
      <w:r w:rsidRPr="00482AB2">
        <w:rPr>
          <w:rFonts w:asciiTheme="minorHAnsi" w:eastAsia="Noto Sans CJK SC Regular" w:hAnsiTheme="minorHAnsi" w:cstheme="minorHAnsi"/>
          <w:sz w:val="24"/>
          <w:szCs w:val="24"/>
        </w:rPr>
        <w:t>everyday</w:t>
      </w:r>
      <w:proofErr w:type="spellEnd"/>
      <w:r w:rsidRPr="00482AB2">
        <w:rPr>
          <w:rFonts w:asciiTheme="minorHAnsi" w:eastAsia="Noto Sans CJK SC Regular" w:hAnsiTheme="minorHAnsi" w:cstheme="minorHAnsi"/>
          <w:sz w:val="24"/>
          <w:szCs w:val="24"/>
        </w:rPr>
        <w:t xml:space="preserve"> to receive contributions. Alternatively, the Rugeley Food Bank welcomes financial contributions – see </w:t>
      </w:r>
      <w:hyperlink r:id="rId9" w:history="1">
        <w:r w:rsidRPr="00482AB2">
          <w:rPr>
            <w:rStyle w:val="Hyperlink"/>
            <w:rFonts w:asciiTheme="minorHAnsi" w:eastAsia="Noto Sans CJK SC Regular" w:hAnsiTheme="minorHAnsi" w:cstheme="minorHAnsi"/>
            <w:sz w:val="24"/>
            <w:szCs w:val="24"/>
          </w:rPr>
          <w:t>https://rugeley.foodbank.org.uk</w:t>
        </w:r>
      </w:hyperlink>
      <w:r w:rsidR="000D491F" w:rsidRPr="00482AB2">
        <w:rPr>
          <w:rStyle w:val="Hyperlink"/>
          <w:rFonts w:asciiTheme="minorHAnsi" w:eastAsia="Noto Sans CJK SC Regular" w:hAnsiTheme="minorHAnsi" w:cstheme="minorHAnsi"/>
          <w:sz w:val="24"/>
          <w:szCs w:val="24"/>
        </w:rPr>
        <w:t xml:space="preserve">. </w:t>
      </w:r>
      <w:r w:rsidRPr="00482AB2">
        <w:rPr>
          <w:rFonts w:asciiTheme="minorHAnsi" w:eastAsia="Noto Sans CJK SC Regular" w:hAnsiTheme="minorHAnsi" w:cstheme="minorHAnsi"/>
          <w:sz w:val="24"/>
          <w:szCs w:val="24"/>
        </w:rPr>
        <w:t xml:space="preserve">Gifts can also be brought to </w:t>
      </w:r>
      <w:r w:rsidR="000D491F" w:rsidRPr="00482AB2">
        <w:rPr>
          <w:rFonts w:asciiTheme="minorHAnsi" w:eastAsia="Noto Sans CJK SC Regular" w:hAnsiTheme="minorHAnsi" w:cstheme="minorHAnsi"/>
          <w:sz w:val="24"/>
          <w:szCs w:val="24"/>
        </w:rPr>
        <w:t>St Michael’s</w:t>
      </w:r>
      <w:r w:rsidRPr="00482AB2">
        <w:rPr>
          <w:rFonts w:asciiTheme="minorHAnsi" w:eastAsia="Noto Sans CJK SC Regular" w:hAnsiTheme="minorHAnsi" w:cstheme="minorHAnsi"/>
          <w:sz w:val="24"/>
          <w:szCs w:val="24"/>
        </w:rPr>
        <w:t xml:space="preserve"> </w:t>
      </w:r>
      <w:r w:rsidR="006F704E" w:rsidRPr="00482AB2">
        <w:rPr>
          <w:rFonts w:asciiTheme="minorHAnsi" w:eastAsia="Noto Sans CJK SC Regular" w:hAnsiTheme="minorHAnsi" w:cstheme="minorHAnsi"/>
          <w:sz w:val="24"/>
          <w:szCs w:val="24"/>
        </w:rPr>
        <w:t>and</w:t>
      </w:r>
      <w:r w:rsidRPr="00482AB2">
        <w:rPr>
          <w:rFonts w:asciiTheme="minorHAnsi" w:eastAsia="Noto Sans CJK SC Regular" w:hAnsiTheme="minorHAnsi" w:cstheme="minorHAnsi"/>
          <w:sz w:val="24"/>
          <w:szCs w:val="24"/>
        </w:rPr>
        <w:t xml:space="preserve"> left in the </w:t>
      </w:r>
      <w:r w:rsidR="006F704E" w:rsidRPr="00482AB2">
        <w:rPr>
          <w:rFonts w:asciiTheme="minorHAnsi" w:eastAsia="Noto Sans CJK SC Regular" w:hAnsiTheme="minorHAnsi" w:cstheme="minorHAnsi"/>
          <w:sz w:val="24"/>
          <w:szCs w:val="24"/>
        </w:rPr>
        <w:t xml:space="preserve">box at the back of church near the font. If that is not </w:t>
      </w:r>
      <w:proofErr w:type="gramStart"/>
      <w:r w:rsidR="006F704E" w:rsidRPr="00482AB2">
        <w:rPr>
          <w:rFonts w:asciiTheme="minorHAnsi" w:eastAsia="Noto Sans CJK SC Regular" w:hAnsiTheme="minorHAnsi" w:cstheme="minorHAnsi"/>
          <w:sz w:val="24"/>
          <w:szCs w:val="24"/>
        </w:rPr>
        <w:t>convenient</w:t>
      </w:r>
      <w:proofErr w:type="gramEnd"/>
      <w:r w:rsidR="006F704E" w:rsidRPr="00482AB2">
        <w:rPr>
          <w:rFonts w:asciiTheme="minorHAnsi" w:eastAsia="Noto Sans CJK SC Regular" w:hAnsiTheme="minorHAnsi" w:cstheme="minorHAnsi"/>
          <w:sz w:val="24"/>
          <w:szCs w:val="24"/>
        </w:rPr>
        <w:t xml:space="preserve"> please contact Liz Carter on 07751 068181. </w:t>
      </w:r>
    </w:p>
    <w:bookmarkEnd w:id="4"/>
    <w:p w14:paraId="4FD1C83E" w14:textId="57D5D57C" w:rsidR="000352DE" w:rsidRDefault="000352DE" w:rsidP="000352DE">
      <w:pPr>
        <w:pBdr>
          <w:bottom w:val="dotted" w:sz="24" w:space="1" w:color="auto"/>
        </w:pBdr>
        <w:jc w:val="center"/>
        <w:rPr>
          <w:rFonts w:ascii="Calibri" w:eastAsia="Noto Sans CJK SC Regular" w:hAnsi="Calibri" w:cs="Calibri"/>
          <w:sz w:val="24"/>
          <w:szCs w:val="24"/>
        </w:rPr>
      </w:pPr>
      <w:r>
        <w:rPr>
          <w:rFonts w:ascii="Calibri" w:eastAsia="Noto Sans CJK SC Regular" w:hAnsi="Calibri" w:cs="Calibri"/>
          <w:sz w:val="24"/>
          <w:szCs w:val="24"/>
        </w:rPr>
        <w:t>****************</w:t>
      </w:r>
    </w:p>
    <w:p w14:paraId="729B067F" w14:textId="5D22E739" w:rsidR="009B0A17" w:rsidRPr="00482AB2" w:rsidRDefault="000352DE" w:rsidP="00C30E0A">
      <w:pPr>
        <w:pBdr>
          <w:bottom w:val="dotted" w:sz="24" w:space="1" w:color="auto"/>
        </w:pBdr>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The churchwardens are Michael Elsom </w:t>
      </w:r>
      <w:hyperlink r:id="rId12" w:history="1">
        <w:r w:rsidRPr="00482AB2">
          <w:rPr>
            <w:rStyle w:val="Hyperlink"/>
            <w:rFonts w:asciiTheme="minorHAnsi" w:hAnsiTheme="minorHAnsi" w:cstheme="minorHAnsi"/>
            <w:sz w:val="24"/>
            <w:szCs w:val="24"/>
            <w:lang w:eastAsia="en-GB"/>
          </w:rPr>
          <w:t>michael.elsom@btopenworld.com</w:t>
        </w:r>
      </w:hyperlink>
      <w:r w:rsidRPr="00482AB2">
        <w:rPr>
          <w:rFonts w:asciiTheme="minorHAnsi" w:hAnsiTheme="minorHAnsi" w:cstheme="minorHAnsi"/>
          <w:sz w:val="24"/>
          <w:szCs w:val="24"/>
          <w:lang w:eastAsia="en-GB"/>
        </w:rPr>
        <w:t xml:space="preserve"> and John Ferguson </w:t>
      </w:r>
      <w:hyperlink r:id="rId13"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4"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5"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6"/>
    </w:p>
    <w:p w14:paraId="456E1AF6" w14:textId="23ACBC1F" w:rsidR="006D3374" w:rsidRDefault="00C30E0A" w:rsidP="00476487">
      <w:pPr>
        <w:pBdr>
          <w:bottom w:val="dotted" w:sz="24" w:space="1" w:color="auto"/>
        </w:pBdr>
        <w:jc w:val="center"/>
        <w:rPr>
          <w:rFonts w:ascii="Bradley Hand ITC" w:hAnsi="Bradley Hand ITC" w:cs="Liberation Serif"/>
          <w:color w:val="EE0000"/>
          <w:sz w:val="28"/>
          <w:szCs w:val="28"/>
        </w:rPr>
      </w:pPr>
      <w:r w:rsidRPr="000563F7">
        <w:rPr>
          <w:rFonts w:ascii="Bradley Hand ITC" w:hAnsi="Bradley Hand ITC" w:cs="Liberation Serif"/>
          <w:sz w:val="28"/>
          <w:szCs w:val="28"/>
        </w:rPr>
        <w:t xml:space="preserve">St Michael’s will continue to be open </w:t>
      </w:r>
      <w:proofErr w:type="spellStart"/>
      <w:r w:rsidRPr="000563F7">
        <w:rPr>
          <w:rFonts w:ascii="Bradley Hand ITC" w:hAnsi="Bradley Hand ITC" w:cs="Liberation Serif"/>
          <w:b/>
          <w:bCs/>
          <w:sz w:val="28"/>
          <w:szCs w:val="28"/>
        </w:rPr>
        <w:t>everyday</w:t>
      </w:r>
      <w:proofErr w:type="spellEnd"/>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145C58">
        <w:rPr>
          <w:rFonts w:ascii="Bradley Hand ITC" w:hAnsi="Bradley Hand ITC" w:cs="Liberation Serif"/>
          <w:sz w:val="28"/>
          <w:szCs w:val="28"/>
        </w:rPr>
        <w:t>6</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145C58">
        <w:rPr>
          <w:rFonts w:ascii="Bradley Hand ITC" w:hAnsi="Bradley Hand ITC" w:cs="Liberation Serif"/>
          <w:sz w:val="28"/>
          <w:szCs w:val="28"/>
        </w:rPr>
        <w:t>4</w:t>
      </w:r>
      <w:r w:rsidR="00535991">
        <w:rPr>
          <w:rFonts w:ascii="Bradley Hand ITC" w:hAnsi="Bradley Hand ITC" w:cs="Liberation Serif"/>
          <w:sz w:val="28"/>
          <w:szCs w:val="28"/>
        </w:rPr>
        <w:t xml:space="preserve">.00 pm on </w:t>
      </w:r>
      <w:r w:rsidR="00145C58" w:rsidRPr="00145C58">
        <w:rPr>
          <w:rFonts w:ascii="Bradley Hand ITC" w:hAnsi="Bradley Hand ITC" w:cs="Liberation Serif"/>
          <w:color w:val="EE0000"/>
          <w:sz w:val="28"/>
          <w:szCs w:val="28"/>
        </w:rPr>
        <w:t>October</w:t>
      </w:r>
      <w:r w:rsidR="00535991" w:rsidRPr="00145C58">
        <w:rPr>
          <w:rFonts w:ascii="Bradley Hand ITC" w:hAnsi="Bradley Hand ITC" w:cs="Liberation Serif"/>
          <w:b/>
          <w:bCs/>
          <w:color w:val="EE0000"/>
          <w:sz w:val="28"/>
          <w:szCs w:val="28"/>
        </w:rPr>
        <w:t xml:space="preserve"> </w:t>
      </w:r>
      <w:r w:rsidR="00535991" w:rsidRPr="001048FB">
        <w:rPr>
          <w:rFonts w:ascii="Bradley Hand ITC" w:hAnsi="Bradley Hand ITC" w:cs="Liberation Serif"/>
          <w:b/>
          <w:bCs/>
          <w:color w:val="EE0000"/>
          <w:sz w:val="28"/>
          <w:szCs w:val="28"/>
        </w:rPr>
        <w:t>2</w:t>
      </w:r>
      <w:r w:rsidR="00145C58">
        <w:rPr>
          <w:rFonts w:ascii="Bradley Hand ITC" w:hAnsi="Bradley Hand ITC" w:cs="Liberation Serif"/>
          <w:b/>
          <w:bCs/>
          <w:color w:val="EE0000"/>
          <w:sz w:val="28"/>
          <w:szCs w:val="28"/>
        </w:rPr>
        <w:t>5</w:t>
      </w:r>
      <w:r w:rsidR="00535991" w:rsidRPr="001048FB">
        <w:rPr>
          <w:rFonts w:ascii="Bradley Hand ITC" w:hAnsi="Bradley Hand ITC" w:cs="Liberation Serif"/>
          <w:b/>
          <w:bCs/>
          <w:color w:val="EE0000"/>
          <w:sz w:val="28"/>
          <w:szCs w:val="28"/>
          <w:vertAlign w:val="superscript"/>
        </w:rPr>
        <w:t>th</w:t>
      </w:r>
      <w:proofErr w:type="gramStart"/>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roofErr w:type="gramEnd"/>
    </w:p>
    <w:p w14:paraId="7C4B9304" w14:textId="77777777" w:rsidR="006E5E91" w:rsidRPr="009D2E7D" w:rsidRDefault="006E5E91" w:rsidP="006E5E91">
      <w:pPr>
        <w:pBdr>
          <w:bottom w:val="dotted" w:sz="24" w:space="1" w:color="auto"/>
        </w:pBdr>
        <w:rPr>
          <w:rFonts w:ascii="Corbel" w:hAnsi="Corbel"/>
          <w:noProof/>
          <w:sz w:val="24"/>
          <w:szCs w:val="24"/>
        </w:rPr>
      </w:pPr>
      <w:r w:rsidRPr="009B0A17">
        <w:rPr>
          <w:rFonts w:eastAsia="Liberation Serif"/>
          <w:i/>
          <w:iCs/>
          <w:lang w:bidi="hi-IN"/>
        </w:rPr>
        <w:t>Safeguarding of children and vulnerable adults</w:t>
      </w:r>
      <w:r>
        <w:rPr>
          <w:rFonts w:eastAsia="Liberation Serif"/>
          <w:i/>
          <w:iCs/>
          <w:lang w:bidi="hi-IN"/>
        </w:rPr>
        <w:t xml:space="preserve">. </w:t>
      </w:r>
      <w:r w:rsidRPr="009B0A17">
        <w:rPr>
          <w:rFonts w:eastAsia="Liberation Serif"/>
          <w:i/>
          <w:iCs/>
          <w:lang w:bidi="hi-IN"/>
        </w:rPr>
        <w:t>If you have any concerns please speak in complete confidence to the Parish</w:t>
      </w:r>
      <w:r>
        <w:rPr>
          <w:rFonts w:eastAsia="Liberation Serif"/>
          <w:i/>
          <w:iCs/>
          <w:lang w:bidi="hi-IN"/>
        </w:rPr>
        <w:t xml:space="preserve"> Safeguarding Officer, Dr Paul Carter on 01889 504347 or the Diocesan Safeguarding Officer, Neil Spiring on 01543 306030. </w:t>
      </w:r>
    </w:p>
    <w:p w14:paraId="571807AF" w14:textId="7E14204E" w:rsidR="00515AA9" w:rsidRDefault="006B0082" w:rsidP="00E66247">
      <w:pPr>
        <w:pBdr>
          <w:bottom w:val="dotted" w:sz="24" w:space="1" w:color="auto"/>
        </w:pBdr>
        <w:rPr>
          <w:rFonts w:ascii="Calibri" w:hAnsi="Calibri" w:cs="Calibri"/>
          <w:b/>
          <w:bCs/>
          <w:sz w:val="28"/>
          <w:szCs w:val="28"/>
        </w:rPr>
      </w:pPr>
      <w:r w:rsidRPr="00AD0070">
        <w:rPr>
          <w:rFonts w:ascii="Calibri" w:hAnsi="Calibri" w:cs="Calibri"/>
          <w:b/>
          <w:bCs/>
          <w:sz w:val="28"/>
          <w:szCs w:val="28"/>
        </w:rPr>
        <w:lastRenderedPageBreak/>
        <w:t>PLEASE REMEMBER IN YOUR PRAYERS:</w:t>
      </w:r>
    </w:p>
    <w:p w14:paraId="355F1A37" w14:textId="7B73EA32"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7" w:name="_Hlk70587605"/>
      <w:r w:rsidRPr="00AB6F6C">
        <w:rPr>
          <w:rFonts w:ascii="Corbel" w:hAnsi="Corbel" w:cs="Calibri"/>
          <w:sz w:val="24"/>
          <w:szCs w:val="24"/>
        </w:rPr>
        <w:t xml:space="preserve">Mary Mycock,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w:t>
      </w:r>
      <w:r w:rsidR="00777E74">
        <w:rPr>
          <w:rFonts w:ascii="Corbel" w:hAnsi="Corbel" w:cstheme="minorHAnsi"/>
          <w:sz w:val="24"/>
          <w:szCs w:val="24"/>
        </w:rPr>
        <w:t>, Pat Lomax</w:t>
      </w:r>
      <w:r w:rsidR="00F82F30">
        <w:rPr>
          <w:rFonts w:ascii="Corbel" w:hAnsi="Corbel" w:cstheme="minorHAnsi"/>
          <w:sz w:val="24"/>
          <w:szCs w:val="24"/>
        </w:rPr>
        <w:t>, Alison Scott</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11DD80BB" w14:textId="75B3C541" w:rsidR="00B81441" w:rsidRPr="00B81441" w:rsidRDefault="002D2E5C" w:rsidP="009F6B02">
      <w:pPr>
        <w:pBdr>
          <w:bottom w:val="dotted" w:sz="24" w:space="1" w:color="auto"/>
        </w:pBdr>
        <w:rPr>
          <w:rFonts w:ascii="Corbel" w:hAnsi="Corbel" w:cstheme="minorHAnsi"/>
          <w:sz w:val="24"/>
          <w:szCs w:val="24"/>
        </w:rPr>
      </w:pPr>
      <w:r w:rsidRPr="00D72B51">
        <w:rPr>
          <w:rFonts w:ascii="Corbel" w:hAnsi="Corbel" w:cstheme="minorHAnsi"/>
          <w:b/>
          <w:bCs/>
          <w:i/>
          <w:iCs/>
          <w:color w:val="EE0000"/>
          <w:sz w:val="24"/>
          <w:szCs w:val="24"/>
        </w:rPr>
        <w:t>*</w:t>
      </w:r>
      <w:r w:rsidR="00B81441">
        <w:rPr>
          <w:rFonts w:ascii="Corbel" w:hAnsi="Corbel" w:cstheme="minorHAnsi"/>
          <w:i/>
          <w:iCs/>
          <w:sz w:val="24"/>
          <w:szCs w:val="24"/>
        </w:rPr>
        <w:t xml:space="preserve">The family and friends of Brenda Perkin </w:t>
      </w:r>
      <w:r w:rsidR="00B81441">
        <w:rPr>
          <w:rFonts w:ascii="Corbel" w:hAnsi="Corbel" w:cstheme="minorHAnsi"/>
          <w:sz w:val="24"/>
          <w:szCs w:val="24"/>
        </w:rPr>
        <w:t xml:space="preserve">who </w:t>
      </w:r>
      <w:r w:rsidR="009A2237">
        <w:rPr>
          <w:rFonts w:ascii="Corbel" w:hAnsi="Corbel" w:cstheme="minorHAnsi"/>
          <w:sz w:val="24"/>
          <w:szCs w:val="24"/>
        </w:rPr>
        <w:t xml:space="preserve">has </w:t>
      </w:r>
      <w:r w:rsidR="00B81441">
        <w:rPr>
          <w:rFonts w:ascii="Corbel" w:hAnsi="Corbel" w:cstheme="minorHAnsi"/>
          <w:sz w:val="24"/>
          <w:szCs w:val="24"/>
        </w:rPr>
        <w:t>died in her 90</w:t>
      </w:r>
      <w:r w:rsidR="00B81441" w:rsidRPr="00B81441">
        <w:rPr>
          <w:rFonts w:ascii="Corbel" w:hAnsi="Corbel" w:cstheme="minorHAnsi"/>
          <w:sz w:val="24"/>
          <w:szCs w:val="24"/>
          <w:vertAlign w:val="superscript"/>
        </w:rPr>
        <w:t>th</w:t>
      </w:r>
      <w:r w:rsidR="00B81441">
        <w:rPr>
          <w:rFonts w:ascii="Corbel" w:hAnsi="Corbel" w:cstheme="minorHAnsi"/>
          <w:sz w:val="24"/>
          <w:szCs w:val="24"/>
        </w:rPr>
        <w:t xml:space="preserve"> year. Brenda was a regular worshipper and helper at St Michael’s for many, many years until she became housebound. </w:t>
      </w:r>
      <w:r w:rsidR="008419D1">
        <w:rPr>
          <w:rFonts w:ascii="Corbel" w:hAnsi="Corbel" w:cstheme="minorHAnsi"/>
          <w:sz w:val="24"/>
          <w:szCs w:val="24"/>
        </w:rPr>
        <w:t>She will be remembered at a special service on Sunday April 19</w:t>
      </w:r>
      <w:r w:rsidR="008419D1" w:rsidRPr="008419D1">
        <w:rPr>
          <w:rFonts w:ascii="Corbel" w:hAnsi="Corbel" w:cstheme="minorHAnsi"/>
          <w:sz w:val="24"/>
          <w:szCs w:val="24"/>
          <w:vertAlign w:val="superscript"/>
        </w:rPr>
        <w:t>th</w:t>
      </w:r>
      <w:r w:rsidR="008419D1">
        <w:rPr>
          <w:rFonts w:ascii="Corbel" w:hAnsi="Corbel" w:cstheme="minorHAnsi"/>
          <w:sz w:val="24"/>
          <w:szCs w:val="24"/>
        </w:rPr>
        <w:t xml:space="preserve"> </w:t>
      </w:r>
      <w:r w:rsidR="006E5E91">
        <w:rPr>
          <w:rFonts w:ascii="Corbel" w:hAnsi="Corbel" w:cstheme="minorHAnsi"/>
          <w:sz w:val="24"/>
          <w:szCs w:val="24"/>
        </w:rPr>
        <w:t>a</w:t>
      </w:r>
      <w:r w:rsidR="00A44B02">
        <w:rPr>
          <w:rFonts w:ascii="Corbel" w:hAnsi="Corbel" w:cstheme="minorHAnsi"/>
          <w:sz w:val="24"/>
          <w:szCs w:val="24"/>
        </w:rPr>
        <w:t>f</w:t>
      </w:r>
      <w:r w:rsidR="006E5E91">
        <w:rPr>
          <w:rFonts w:ascii="Corbel" w:hAnsi="Corbel" w:cstheme="minorHAnsi"/>
          <w:sz w:val="24"/>
          <w:szCs w:val="24"/>
        </w:rPr>
        <w:t>t</w:t>
      </w:r>
      <w:r w:rsidR="00A44B02">
        <w:rPr>
          <w:rFonts w:ascii="Corbel" w:hAnsi="Corbel" w:cstheme="minorHAnsi"/>
          <w:sz w:val="24"/>
          <w:szCs w:val="24"/>
        </w:rPr>
        <w:t>er</w:t>
      </w:r>
      <w:r w:rsidR="006E5E91">
        <w:rPr>
          <w:rFonts w:ascii="Corbel" w:hAnsi="Corbel" w:cstheme="minorHAnsi"/>
          <w:sz w:val="24"/>
          <w:szCs w:val="24"/>
        </w:rPr>
        <w:t xml:space="preserve"> </w:t>
      </w:r>
      <w:r w:rsidR="008419D1">
        <w:rPr>
          <w:rFonts w:ascii="Corbel" w:hAnsi="Corbel" w:cstheme="minorHAnsi"/>
          <w:sz w:val="24"/>
          <w:szCs w:val="24"/>
        </w:rPr>
        <w:t>which her ashes will be interred in the churchyard she loved.</w:t>
      </w:r>
    </w:p>
    <w:p w14:paraId="1E4C6168" w14:textId="56AEFEBD"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 xml:space="preserve">Using the Archbishops’ prayer for Ukraine at this </w:t>
      </w:r>
      <w:proofErr w:type="gramStart"/>
      <w:r w:rsidRPr="00851F6A">
        <w:rPr>
          <w:rFonts w:ascii="Corbel" w:hAnsi="Corbel" w:cstheme="minorHAnsi"/>
          <w:i/>
          <w:iCs/>
          <w:sz w:val="24"/>
          <w:szCs w:val="24"/>
        </w:rPr>
        <w:t>time</w:t>
      </w:r>
      <w:r w:rsidR="006B637C" w:rsidRPr="00851F6A">
        <w:rPr>
          <w:rFonts w:ascii="Corbel" w:hAnsi="Corbel" w:cstheme="minorHAnsi"/>
          <w:i/>
          <w:iCs/>
          <w:sz w:val="24"/>
          <w:szCs w:val="24"/>
        </w:rPr>
        <w:t xml:space="preserve"> </w:t>
      </w:r>
      <w:r w:rsidRPr="00851F6A">
        <w:rPr>
          <w:rFonts w:ascii="Corbel" w:hAnsi="Corbel" w:cstheme="minorHAnsi"/>
          <w:i/>
          <w:iCs/>
          <w:sz w:val="24"/>
          <w:szCs w:val="24"/>
        </w:rPr>
        <w:t xml:space="preserve"> let</w:t>
      </w:r>
      <w:proofErr w:type="gramEnd"/>
      <w:r w:rsidRPr="00851F6A">
        <w:rPr>
          <w:rFonts w:ascii="Corbel" w:hAnsi="Corbel" w:cstheme="minorHAnsi"/>
          <w:i/>
          <w:iCs/>
          <w:sz w:val="24"/>
          <w:szCs w:val="24"/>
        </w:rPr>
        <w:t xml:space="preserve">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bookmarkEnd w:id="1"/>
    <w:bookmarkEnd w:id="2"/>
    <w:bookmarkEnd w:id="7"/>
    <w:p w14:paraId="4255CB6A" w14:textId="3A490180" w:rsidR="00C14502" w:rsidRDefault="00C14502" w:rsidP="00B430C1">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 xml:space="preserve">As the situation in the Middle East continues to see military action </w:t>
      </w:r>
      <w:r>
        <w:rPr>
          <w:rStyle w:val="Emphasis"/>
          <w:rFonts w:ascii="Corbel" w:hAnsi="Corbel" w:cstheme="minorHAnsi"/>
          <w:i w:val="0"/>
          <w:iCs w:val="0"/>
          <w:sz w:val="24"/>
          <w:szCs w:val="24"/>
        </w:rPr>
        <w:t xml:space="preserve">remember all those in all the countries affected by it – whether nationals or visitors, </w:t>
      </w:r>
      <w:r w:rsidR="00F82028">
        <w:rPr>
          <w:rStyle w:val="Emphasis"/>
          <w:rFonts w:ascii="Corbel" w:hAnsi="Corbel" w:cstheme="minorHAnsi"/>
          <w:i w:val="0"/>
          <w:iCs w:val="0"/>
          <w:sz w:val="24"/>
          <w:szCs w:val="24"/>
        </w:rPr>
        <w:t xml:space="preserve">whether in those countries or elsewhere and concerned for loved ones. Pray for wisdom on the part of the leaders of the nations involved and that hostilities and suffering may come to an end soon. </w:t>
      </w:r>
    </w:p>
    <w:p w14:paraId="08B6AE9E" w14:textId="4C6905DF" w:rsidR="00A43DC3" w:rsidRPr="000404F0" w:rsidRDefault="00A43DC3" w:rsidP="00B430C1">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As the time approaches for the</w:t>
      </w:r>
      <w:r w:rsidR="005E442C" w:rsidRPr="005E442C">
        <w:rPr>
          <w:rStyle w:val="Emphasis"/>
          <w:rFonts w:ascii="Corbel" w:hAnsi="Corbel" w:cstheme="minorHAnsi"/>
          <w:i w:val="0"/>
          <w:iCs w:val="0"/>
          <w:sz w:val="24"/>
          <w:szCs w:val="24"/>
        </w:rPr>
        <w:t xml:space="preserve"> </w:t>
      </w:r>
      <w:r w:rsidR="005E442C" w:rsidRPr="005E442C">
        <w:rPr>
          <w:rStyle w:val="Emphasis"/>
          <w:rFonts w:ascii="Corbel" w:hAnsi="Corbel" w:cstheme="minorHAnsi"/>
          <w:sz w:val="24"/>
          <w:szCs w:val="24"/>
        </w:rPr>
        <w:t>Annual Meetings on</w:t>
      </w:r>
      <w:r w:rsidR="005E442C">
        <w:rPr>
          <w:rStyle w:val="Emphasis"/>
          <w:rFonts w:ascii="Corbel" w:hAnsi="Corbel" w:cstheme="minorHAnsi"/>
          <w:sz w:val="24"/>
          <w:szCs w:val="24"/>
        </w:rPr>
        <w:t xml:space="preserve"> May 17</w:t>
      </w:r>
      <w:r w:rsidR="005E442C" w:rsidRPr="005E442C">
        <w:rPr>
          <w:rStyle w:val="Emphasis"/>
          <w:rFonts w:ascii="Corbel" w:hAnsi="Corbel" w:cstheme="minorHAnsi"/>
          <w:sz w:val="24"/>
          <w:szCs w:val="24"/>
          <w:vertAlign w:val="superscript"/>
        </w:rPr>
        <w:t>th</w:t>
      </w:r>
      <w:r w:rsidR="005E442C">
        <w:rPr>
          <w:rStyle w:val="Emphasis"/>
          <w:rFonts w:ascii="Corbel" w:hAnsi="Corbel" w:cstheme="minorHAnsi"/>
          <w:sz w:val="24"/>
          <w:szCs w:val="24"/>
        </w:rPr>
        <w:t xml:space="preserve"> </w:t>
      </w:r>
      <w:r w:rsidR="000404F0">
        <w:rPr>
          <w:rStyle w:val="Emphasis"/>
          <w:rFonts w:ascii="Corbel" w:hAnsi="Corbel" w:cstheme="minorHAnsi"/>
          <w:i w:val="0"/>
          <w:iCs w:val="0"/>
          <w:sz w:val="24"/>
          <w:szCs w:val="24"/>
        </w:rPr>
        <w:t xml:space="preserve">please remember all those who have </w:t>
      </w:r>
      <w:proofErr w:type="gramStart"/>
      <w:r w:rsidR="000404F0">
        <w:rPr>
          <w:rStyle w:val="Emphasis"/>
          <w:rFonts w:ascii="Corbel" w:hAnsi="Corbel" w:cstheme="minorHAnsi"/>
          <w:i w:val="0"/>
          <w:iCs w:val="0"/>
          <w:sz w:val="24"/>
          <w:szCs w:val="24"/>
        </w:rPr>
        <w:t>particular responsibility</w:t>
      </w:r>
      <w:proofErr w:type="gramEnd"/>
      <w:r w:rsidR="000404F0">
        <w:rPr>
          <w:rStyle w:val="Emphasis"/>
          <w:rFonts w:ascii="Corbel" w:hAnsi="Corbel" w:cstheme="minorHAnsi"/>
          <w:i w:val="0"/>
          <w:iCs w:val="0"/>
          <w:sz w:val="24"/>
          <w:szCs w:val="24"/>
        </w:rPr>
        <w:t xml:space="preserve"> for</w:t>
      </w:r>
      <w:r>
        <w:rPr>
          <w:rStyle w:val="Emphasis"/>
          <w:rFonts w:ascii="Corbel" w:hAnsi="Corbel" w:cstheme="minorHAnsi"/>
          <w:sz w:val="24"/>
          <w:szCs w:val="24"/>
        </w:rPr>
        <w:t xml:space="preserve"> </w:t>
      </w:r>
      <w:r w:rsidR="000404F0" w:rsidRPr="000404F0">
        <w:rPr>
          <w:rStyle w:val="Emphasis"/>
          <w:rFonts w:ascii="Corbel" w:hAnsi="Corbel" w:cstheme="minorHAnsi"/>
          <w:i w:val="0"/>
          <w:iCs w:val="0"/>
          <w:sz w:val="24"/>
          <w:szCs w:val="24"/>
        </w:rPr>
        <w:t>any aspect of the life of St Michael’s</w:t>
      </w:r>
      <w:r w:rsidR="000404F0">
        <w:rPr>
          <w:rStyle w:val="Emphasis"/>
          <w:rFonts w:ascii="Corbel" w:hAnsi="Corbel" w:cstheme="minorHAnsi"/>
          <w:i w:val="0"/>
          <w:iCs w:val="0"/>
          <w:sz w:val="24"/>
          <w:szCs w:val="24"/>
        </w:rPr>
        <w:t xml:space="preserve"> and </w:t>
      </w:r>
      <w:r w:rsidR="00E72DFD">
        <w:rPr>
          <w:rStyle w:val="Emphasis"/>
          <w:rFonts w:ascii="Corbel" w:hAnsi="Corbel" w:cstheme="minorHAnsi"/>
          <w:i w:val="0"/>
          <w:iCs w:val="0"/>
          <w:sz w:val="24"/>
          <w:szCs w:val="24"/>
        </w:rPr>
        <w:t>pray that people may be encouraged to come forward and stand for election to office.</w:t>
      </w:r>
    </w:p>
    <w:p w14:paraId="62F3A50A" w14:textId="77777777" w:rsidR="003B07E4" w:rsidRDefault="00777E74" w:rsidP="003B07E4">
      <w:pPr>
        <w:pBdr>
          <w:bottom w:val="dotted" w:sz="24" w:space="1" w:color="auto"/>
        </w:pBdr>
        <w:rPr>
          <w:rStyle w:val="Emphasis"/>
          <w:rFonts w:ascii="Corbel" w:hAnsi="Corbel" w:cstheme="minorHAnsi"/>
          <w:sz w:val="24"/>
          <w:szCs w:val="24"/>
        </w:rPr>
      </w:pPr>
      <w:r>
        <w:rPr>
          <w:rStyle w:val="Emphasis"/>
          <w:rFonts w:ascii="Corbel" w:hAnsi="Corbel" w:cstheme="minorHAnsi"/>
          <w:sz w:val="24"/>
          <w:szCs w:val="24"/>
        </w:rPr>
        <w:t>From the Diocesan Prayer Diary:</w:t>
      </w:r>
      <w:bookmarkStart w:id="8" w:name="_Hlk206400010"/>
    </w:p>
    <w:p w14:paraId="48F42079" w14:textId="77777777" w:rsidR="003B07E4" w:rsidRPr="003B07E4" w:rsidRDefault="003B07E4" w:rsidP="003B07E4">
      <w:pPr>
        <w:pBdr>
          <w:bottom w:val="dotted" w:sz="24" w:space="1" w:color="auto"/>
        </w:pBdr>
        <w:rPr>
          <w:rFonts w:ascii="Corbel" w:hAnsi="Corbel" w:cs="Segoe UI"/>
          <w:color w:val="70AD47" w:themeColor="accent6"/>
          <w:sz w:val="24"/>
          <w:szCs w:val="24"/>
        </w:rPr>
      </w:pPr>
      <w:r w:rsidRPr="003B07E4">
        <w:rPr>
          <w:rFonts w:ascii="Corbel" w:hAnsi="Corbel" w:cs="Segoe UI"/>
          <w:color w:val="70AD47" w:themeColor="accent6"/>
          <w:sz w:val="24"/>
          <w:szCs w:val="24"/>
        </w:rPr>
        <w:t xml:space="preserve">Wednesday </w:t>
      </w:r>
      <w:r w:rsidRPr="003B07E4">
        <w:rPr>
          <w:rFonts w:ascii="Corbel" w:hAnsi="Corbel"/>
          <w:color w:val="70AD47" w:themeColor="accent6"/>
          <w:sz w:val="24"/>
          <w:szCs w:val="24"/>
        </w:rPr>
        <w:t>15</w:t>
      </w:r>
      <w:r w:rsidRPr="003B07E4">
        <w:rPr>
          <w:rFonts w:ascii="Corbel" w:hAnsi="Corbel"/>
          <w:color w:val="70AD47" w:themeColor="accent6"/>
          <w:sz w:val="24"/>
          <w:szCs w:val="24"/>
          <w:vertAlign w:val="superscript"/>
        </w:rPr>
        <w:t>th</w:t>
      </w:r>
      <w:r w:rsidRPr="003B07E4">
        <w:rPr>
          <w:rFonts w:ascii="Corbel" w:hAnsi="Corbel" w:cs="Segoe UI"/>
          <w:color w:val="70AD47" w:themeColor="accent6"/>
          <w:sz w:val="24"/>
          <w:szCs w:val="24"/>
        </w:rPr>
        <w:t xml:space="preserve">: </w:t>
      </w:r>
    </w:p>
    <w:p w14:paraId="76254C19" w14:textId="77777777" w:rsidR="00A43DC3" w:rsidRDefault="003B07E4" w:rsidP="00A43DC3">
      <w:pPr>
        <w:pBdr>
          <w:bottom w:val="dotted" w:sz="24" w:space="1" w:color="auto"/>
        </w:pBdr>
        <w:rPr>
          <w:rFonts w:ascii="Corbel" w:hAnsi="Corbel" w:cs="Segoe UI"/>
          <w:color w:val="000000" w:themeColor="text1"/>
          <w:sz w:val="24"/>
          <w:szCs w:val="24"/>
        </w:rPr>
      </w:pPr>
      <w:r w:rsidRPr="003B07E4">
        <w:rPr>
          <w:rFonts w:ascii="Corbel" w:hAnsi="Corbel" w:cs="Segoe UI"/>
          <w:color w:val="000000" w:themeColor="text1"/>
          <w:sz w:val="24"/>
          <w:szCs w:val="24"/>
        </w:rPr>
        <w:t xml:space="preserve">Lord, we pray for today's Bishop's Staff Meeting. We pray for the people that will be making decisions. We pray for the people working behind the scenes to try to inform and implement those decisions. We pray that the decisions made will be the ones that you want made. We pray that you may guide and excite our diocesan leaders with the possibilities of working to follow </w:t>
      </w:r>
      <w:proofErr w:type="gramStart"/>
      <w:r w:rsidRPr="003B07E4">
        <w:rPr>
          <w:rFonts w:ascii="Corbel" w:hAnsi="Corbel" w:cs="Segoe UI"/>
          <w:color w:val="000000" w:themeColor="text1"/>
          <w:sz w:val="24"/>
          <w:szCs w:val="24"/>
        </w:rPr>
        <w:t>you, and</w:t>
      </w:r>
      <w:proofErr w:type="gramEnd"/>
      <w:r w:rsidRPr="003B07E4">
        <w:rPr>
          <w:rFonts w:ascii="Corbel" w:hAnsi="Corbel" w:cs="Segoe UI"/>
          <w:color w:val="000000" w:themeColor="text1"/>
          <w:sz w:val="24"/>
          <w:szCs w:val="24"/>
        </w:rPr>
        <w:t xml:space="preserve"> help more than five hundred churches do just the same.</w:t>
      </w:r>
    </w:p>
    <w:p w14:paraId="107CF81B" w14:textId="77777777" w:rsidR="00A43DC3" w:rsidRPr="00A43DC3" w:rsidRDefault="00A43DC3" w:rsidP="00A43DC3">
      <w:pPr>
        <w:pBdr>
          <w:bottom w:val="dotted" w:sz="24" w:space="1" w:color="auto"/>
        </w:pBdr>
        <w:rPr>
          <w:rFonts w:ascii="Corbel" w:hAnsi="Corbel" w:cs="Segoe UI"/>
          <w:i/>
          <w:iCs/>
          <w:color w:val="EE0000"/>
          <w:sz w:val="24"/>
          <w:szCs w:val="24"/>
        </w:rPr>
      </w:pPr>
      <w:r w:rsidRPr="00A43DC3">
        <w:rPr>
          <w:rFonts w:ascii="Corbel" w:hAnsi="Corbel"/>
          <w:color w:val="FFC000"/>
          <w:sz w:val="24"/>
          <w:szCs w:val="24"/>
        </w:rPr>
        <w:t>Thursday 16</w:t>
      </w:r>
      <w:r w:rsidRPr="00A43DC3">
        <w:rPr>
          <w:rFonts w:ascii="Corbel" w:hAnsi="Corbel"/>
          <w:color w:val="FFC000"/>
          <w:sz w:val="24"/>
          <w:szCs w:val="24"/>
          <w:vertAlign w:val="superscript"/>
        </w:rPr>
        <w:t>th</w:t>
      </w:r>
      <w:r w:rsidRPr="00A43DC3">
        <w:rPr>
          <w:rFonts w:ascii="Corbel" w:hAnsi="Corbel" w:cs="Segoe UI"/>
          <w:color w:val="FFC000"/>
          <w:sz w:val="24"/>
          <w:szCs w:val="24"/>
        </w:rPr>
        <w:t xml:space="preserve">: </w:t>
      </w:r>
      <w:r w:rsidRPr="00A43DC3">
        <w:rPr>
          <w:rFonts w:ascii="Corbel" w:hAnsi="Corbel" w:cs="Segoe UI"/>
          <w:i/>
          <w:iCs/>
          <w:color w:val="EE0000"/>
          <w:sz w:val="24"/>
          <w:szCs w:val="24"/>
        </w:rPr>
        <w:t>(Isabella Gilmore, Deaconess, 1923)</w:t>
      </w:r>
    </w:p>
    <w:p w14:paraId="6C47A97F" w14:textId="36D65439" w:rsidR="00DB4D0B" w:rsidRPr="00DB4D0B" w:rsidRDefault="00A43DC3" w:rsidP="00EC439A">
      <w:pPr>
        <w:pBdr>
          <w:bottom w:val="dotted" w:sz="24" w:space="1" w:color="auto"/>
        </w:pBdr>
        <w:rPr>
          <w:rStyle w:val="Emphasis"/>
          <w:rFonts w:ascii="Corbel" w:hAnsi="Corbel" w:cstheme="minorHAnsi"/>
          <w:i w:val="0"/>
          <w:iCs w:val="0"/>
          <w:sz w:val="24"/>
          <w:szCs w:val="24"/>
        </w:rPr>
      </w:pPr>
      <w:r w:rsidRPr="00A43DC3">
        <w:rPr>
          <w:rFonts w:ascii="Corbel" w:hAnsi="Corbel" w:cs="Segoe UI"/>
          <w:color w:val="000000" w:themeColor="text1"/>
          <w:sz w:val="24"/>
          <w:szCs w:val="24"/>
        </w:rPr>
        <w:t xml:space="preserve">Today we join with the Diocesan Evangelical Fellowship in </w:t>
      </w:r>
      <w:hyperlink r:id="rId16" w:history="1">
        <w:r w:rsidRPr="00A43DC3">
          <w:rPr>
            <w:rStyle w:val="Hyperlink"/>
            <w:rFonts w:ascii="Corbel" w:hAnsi="Corbel" w:cs="Segoe UI"/>
            <w:sz w:val="24"/>
            <w:szCs w:val="24"/>
          </w:rPr>
          <w:t>'Praying for the 34,000'</w:t>
        </w:r>
      </w:hyperlink>
      <w:r w:rsidRPr="00A43DC3">
        <w:rPr>
          <w:rFonts w:ascii="Corbel" w:hAnsi="Corbel" w:cs="Segoe UI"/>
          <w:color w:val="000000" w:themeColor="text1"/>
          <w:sz w:val="24"/>
          <w:szCs w:val="24"/>
        </w:rPr>
        <w:t xml:space="preserve">, as we start to analyse the 2025 Stats for Mission we thank you for all the encouragements within them of the evidence of you being at work across the diocese. We pray that this will include evidence of an increasing number of people choosing to follow you as best they can across churches of whatever form across this place and beyond. We also pray for this evening's online gathering with the Shropshire and Staffordshire Historic Churches Trusts, looking forward to the possibilities of this year's </w:t>
      </w:r>
      <w:hyperlink r:id="rId17" w:history="1">
        <w:r w:rsidRPr="00A43DC3">
          <w:rPr>
            <w:rStyle w:val="Hyperlink"/>
            <w:rFonts w:ascii="Corbel" w:hAnsi="Corbel" w:cs="Segoe UI"/>
            <w:sz w:val="24"/>
            <w:szCs w:val="24"/>
          </w:rPr>
          <w:t>'Ride and Stride'</w:t>
        </w:r>
      </w:hyperlink>
      <w:r w:rsidRPr="00A43DC3">
        <w:rPr>
          <w:rFonts w:ascii="Corbel" w:hAnsi="Corbel" w:cs="Segoe UI"/>
          <w:color w:val="000000" w:themeColor="text1"/>
          <w:sz w:val="24"/>
          <w:szCs w:val="24"/>
        </w:rPr>
        <w:t xml:space="preserve"> celebration in September. Lord, we thank you for the privilege of being able to enjoy so many beautiful and historic places of </w:t>
      </w:r>
      <w:proofErr w:type="gramStart"/>
      <w:r w:rsidRPr="00A43DC3">
        <w:rPr>
          <w:rFonts w:ascii="Corbel" w:hAnsi="Corbel" w:cs="Segoe UI"/>
          <w:color w:val="000000" w:themeColor="text1"/>
          <w:sz w:val="24"/>
          <w:szCs w:val="24"/>
        </w:rPr>
        <w:t>worship, and</w:t>
      </w:r>
      <w:proofErr w:type="gramEnd"/>
      <w:r w:rsidRPr="00A43DC3">
        <w:rPr>
          <w:rFonts w:ascii="Corbel" w:hAnsi="Corbel" w:cs="Segoe UI"/>
          <w:color w:val="000000" w:themeColor="text1"/>
          <w:sz w:val="24"/>
          <w:szCs w:val="24"/>
        </w:rPr>
        <w:t xml:space="preserve"> pray that you may guide us to make the very most of them in both present and future.</w:t>
      </w:r>
    </w:p>
    <w:bookmarkEnd w:id="3"/>
    <w:bookmarkEnd w:id="8"/>
    <w:p w14:paraId="78B2DC43" w14:textId="18D65D52" w:rsidR="009C4976" w:rsidRPr="000A61BF" w:rsidRDefault="009C4976" w:rsidP="009C4976">
      <w:pPr>
        <w:pBdr>
          <w:bottom w:val="dotted" w:sz="24" w:space="1" w:color="auto"/>
        </w:pBdr>
        <w:jc w:val="center"/>
        <w:rPr>
          <w:rFonts w:ascii="Garamond" w:hAnsi="Garamond"/>
          <w:b/>
          <w:bCs/>
          <w:color w:val="EE0000"/>
          <w:sz w:val="28"/>
          <w:szCs w:val="28"/>
        </w:rPr>
      </w:pPr>
      <w:r w:rsidRPr="009C4976">
        <w:rPr>
          <w:rFonts w:ascii="Garamond" w:hAnsi="Garamond"/>
          <w:b/>
          <w:bCs/>
          <w:color w:val="FFC000"/>
          <w:sz w:val="28"/>
          <w:szCs w:val="28"/>
        </w:rPr>
        <w:t>EASTER FLOWERS</w:t>
      </w:r>
      <w:r w:rsidR="008B68BC">
        <w:rPr>
          <w:rFonts w:ascii="Garamond" w:hAnsi="Garamond"/>
          <w:b/>
          <w:bCs/>
          <w:color w:val="FFC000"/>
          <w:sz w:val="28"/>
          <w:szCs w:val="28"/>
        </w:rPr>
        <w:t xml:space="preserve"> </w:t>
      </w:r>
    </w:p>
    <w:p w14:paraId="516FB47C" w14:textId="064F6EA1" w:rsidR="009C4976" w:rsidRDefault="0003685D" w:rsidP="00E71DBA">
      <w:pPr>
        <w:pBdr>
          <w:bottom w:val="dotted" w:sz="24" w:space="1" w:color="auto"/>
        </w:pBdr>
        <w:rPr>
          <w:rFonts w:ascii="Corbel" w:hAnsi="Corbel"/>
          <w:noProof/>
          <w:sz w:val="24"/>
          <w:szCs w:val="24"/>
        </w:rPr>
      </w:pPr>
      <w:r>
        <w:rPr>
          <w:rFonts w:ascii="Corbel" w:hAnsi="Corbel"/>
          <w:noProof/>
          <w:sz w:val="24"/>
          <w:szCs w:val="24"/>
        </w:rPr>
        <w:t xml:space="preserve">Many thanks to </w:t>
      </w:r>
      <w:r w:rsidR="009C4976">
        <w:rPr>
          <w:rFonts w:ascii="Corbel" w:hAnsi="Corbel"/>
          <w:noProof/>
          <w:sz w:val="24"/>
          <w:szCs w:val="24"/>
        </w:rPr>
        <w:t>ev</w:t>
      </w:r>
      <w:r w:rsidR="00C8524D">
        <w:rPr>
          <w:rFonts w:ascii="Corbel" w:hAnsi="Corbel"/>
          <w:noProof/>
          <w:sz w:val="24"/>
          <w:szCs w:val="24"/>
        </w:rPr>
        <w:t>e</w:t>
      </w:r>
      <w:r w:rsidR="009C4976">
        <w:rPr>
          <w:rFonts w:ascii="Corbel" w:hAnsi="Corbel"/>
          <w:noProof/>
          <w:sz w:val="24"/>
          <w:szCs w:val="24"/>
        </w:rPr>
        <w:t>ryone</w:t>
      </w:r>
      <w:r w:rsidR="009C4976" w:rsidRPr="009C4976">
        <w:rPr>
          <w:rFonts w:ascii="Corbel" w:hAnsi="Corbel"/>
          <w:noProof/>
          <w:sz w:val="24"/>
          <w:szCs w:val="24"/>
        </w:rPr>
        <w:t xml:space="preserve"> </w:t>
      </w:r>
      <w:r w:rsidR="009C4976">
        <w:rPr>
          <w:rFonts w:ascii="Corbel" w:hAnsi="Corbel"/>
          <w:noProof/>
          <w:sz w:val="24"/>
          <w:szCs w:val="24"/>
        </w:rPr>
        <w:t>for their</w:t>
      </w:r>
      <w:r w:rsidR="009C4976" w:rsidRPr="009C4976">
        <w:rPr>
          <w:rFonts w:ascii="Corbel" w:hAnsi="Corbel"/>
          <w:noProof/>
          <w:sz w:val="24"/>
          <w:szCs w:val="24"/>
        </w:rPr>
        <w:t xml:space="preserve"> </w:t>
      </w:r>
      <w:r>
        <w:rPr>
          <w:rFonts w:ascii="Corbel" w:hAnsi="Corbel"/>
          <w:noProof/>
          <w:sz w:val="24"/>
          <w:szCs w:val="24"/>
        </w:rPr>
        <w:t xml:space="preserve">sterling work </w:t>
      </w:r>
      <w:r w:rsidR="009C4976">
        <w:rPr>
          <w:rFonts w:ascii="Corbel" w:hAnsi="Corbel"/>
          <w:noProof/>
          <w:sz w:val="24"/>
          <w:szCs w:val="24"/>
        </w:rPr>
        <w:t>i</w:t>
      </w:r>
      <w:r w:rsidR="009C4976" w:rsidRPr="009C4976">
        <w:rPr>
          <w:rFonts w:ascii="Corbel" w:hAnsi="Corbel"/>
          <w:noProof/>
          <w:sz w:val="24"/>
          <w:szCs w:val="24"/>
        </w:rPr>
        <w:t>n decorating the church</w:t>
      </w:r>
      <w:r w:rsidR="009C4976">
        <w:rPr>
          <w:rFonts w:ascii="Corbel" w:hAnsi="Corbel"/>
          <w:noProof/>
          <w:sz w:val="24"/>
          <w:szCs w:val="24"/>
        </w:rPr>
        <w:t xml:space="preserve"> and to say that</w:t>
      </w:r>
      <w:r w:rsidR="009C4976" w:rsidRPr="009C4976">
        <w:rPr>
          <w:rFonts w:ascii="Corbel" w:hAnsi="Corbel"/>
          <w:noProof/>
          <w:sz w:val="24"/>
          <w:szCs w:val="24"/>
        </w:rPr>
        <w:t xml:space="preserve"> your creative hard work is greatly appreciated and </w:t>
      </w:r>
      <w:r w:rsidR="004D7F37">
        <w:rPr>
          <w:rFonts w:ascii="Corbel" w:hAnsi="Corbel"/>
          <w:noProof/>
          <w:sz w:val="24"/>
          <w:szCs w:val="24"/>
        </w:rPr>
        <w:t xml:space="preserve">much admired. St Michael’s still looks </w:t>
      </w:r>
      <w:r w:rsidR="00C60793">
        <w:rPr>
          <w:rFonts w:ascii="Corbel" w:hAnsi="Corbel"/>
          <w:noProof/>
          <w:sz w:val="24"/>
          <w:szCs w:val="24"/>
        </w:rPr>
        <w:t xml:space="preserve">beautiful and – as Rev’d Deborah commented on Easter Day – the bouquet still </w:t>
      </w:r>
      <w:r w:rsidR="0089601B">
        <w:rPr>
          <w:rFonts w:ascii="Corbel" w:hAnsi="Corbel"/>
          <w:noProof/>
          <w:sz w:val="24"/>
          <w:szCs w:val="24"/>
        </w:rPr>
        <w:t xml:space="preserve">hits you as much as the beauty </w:t>
      </w:r>
      <w:r w:rsidR="00861D6A">
        <w:rPr>
          <w:rFonts w:ascii="Corbel" w:hAnsi="Corbel"/>
          <w:noProof/>
          <w:sz w:val="24"/>
          <w:szCs w:val="24"/>
        </w:rPr>
        <w:t>greets your eyes. Thank you all very much indeed.</w:t>
      </w:r>
      <w:r w:rsidR="0089601B">
        <w:rPr>
          <w:rFonts w:ascii="Corbel" w:hAnsi="Corbel"/>
          <w:noProof/>
          <w:sz w:val="24"/>
          <w:szCs w:val="24"/>
        </w:rPr>
        <w:t xml:space="preserve">  </w:t>
      </w:r>
    </w:p>
    <w:p w14:paraId="12FFEC12" w14:textId="5B02300B" w:rsidR="00E72DFD" w:rsidRPr="00013CAD" w:rsidRDefault="00AB7677" w:rsidP="00AB7677">
      <w:pPr>
        <w:pBdr>
          <w:bottom w:val="dotted" w:sz="24" w:space="1" w:color="auto"/>
        </w:pBdr>
        <w:jc w:val="center"/>
        <w:rPr>
          <w:rFonts w:asciiTheme="minorHAnsi" w:hAnsiTheme="minorHAnsi" w:cstheme="minorHAnsi"/>
          <w:b/>
          <w:bCs/>
          <w:noProof/>
          <w:color w:val="7030A0"/>
          <w:sz w:val="28"/>
          <w:szCs w:val="28"/>
        </w:rPr>
      </w:pPr>
      <w:r w:rsidRPr="00013CAD">
        <w:rPr>
          <w:rFonts w:asciiTheme="minorHAnsi" w:hAnsiTheme="minorHAnsi" w:cstheme="minorHAnsi"/>
          <w:b/>
          <w:bCs/>
          <w:noProof/>
          <w:color w:val="7030A0"/>
          <w:sz w:val="28"/>
          <w:szCs w:val="28"/>
        </w:rPr>
        <w:t>PCC MEETING</w:t>
      </w:r>
    </w:p>
    <w:p w14:paraId="7A0AE40C" w14:textId="7D5AD083" w:rsidR="00AB7677" w:rsidRPr="00AB7677" w:rsidRDefault="006611CF" w:rsidP="006611CF">
      <w:pPr>
        <w:pBdr>
          <w:bottom w:val="dotted" w:sz="24" w:space="1" w:color="auto"/>
        </w:pBdr>
        <w:rPr>
          <w:rFonts w:asciiTheme="minorHAnsi" w:hAnsiTheme="minorHAnsi" w:cstheme="minorHAnsi"/>
          <w:noProof/>
          <w:sz w:val="24"/>
          <w:szCs w:val="24"/>
        </w:rPr>
      </w:pPr>
      <w:r>
        <w:rPr>
          <w:rFonts w:asciiTheme="minorHAnsi" w:hAnsiTheme="minorHAnsi" w:cstheme="minorHAnsi"/>
          <w:noProof/>
          <w:sz w:val="24"/>
          <w:szCs w:val="24"/>
        </w:rPr>
        <w:t xml:space="preserve">The next PCC meeting is this coming Thursday April </w:t>
      </w:r>
      <w:r w:rsidR="001457F1">
        <w:rPr>
          <w:rFonts w:asciiTheme="minorHAnsi" w:hAnsiTheme="minorHAnsi" w:cstheme="minorHAnsi"/>
          <w:noProof/>
          <w:sz w:val="24"/>
          <w:szCs w:val="24"/>
        </w:rPr>
        <w:t>17</w:t>
      </w:r>
      <w:r w:rsidR="001457F1" w:rsidRPr="001457F1">
        <w:rPr>
          <w:rFonts w:asciiTheme="minorHAnsi" w:hAnsiTheme="minorHAnsi" w:cstheme="minorHAnsi"/>
          <w:noProof/>
          <w:sz w:val="24"/>
          <w:szCs w:val="24"/>
          <w:vertAlign w:val="superscript"/>
        </w:rPr>
        <w:t>th</w:t>
      </w:r>
      <w:r w:rsidR="001457F1">
        <w:rPr>
          <w:rFonts w:asciiTheme="minorHAnsi" w:hAnsiTheme="minorHAnsi" w:cstheme="minorHAnsi"/>
          <w:noProof/>
          <w:sz w:val="24"/>
          <w:szCs w:val="24"/>
        </w:rPr>
        <w:t xml:space="preserve">. If there are any matters you would like to ask the PCC to conside please contact Glenis Turner at </w:t>
      </w:r>
      <w:hyperlink r:id="rId18" w:history="1">
        <w:r w:rsidR="001457F1" w:rsidRPr="00A2427A">
          <w:rPr>
            <w:rStyle w:val="Hyperlink"/>
            <w:rFonts w:asciiTheme="minorHAnsi" w:hAnsiTheme="minorHAnsi" w:cstheme="minorHAnsi"/>
            <w:sz w:val="24"/>
            <w:szCs w:val="24"/>
            <w:lang w:eastAsia="en-US"/>
          </w:rPr>
          <w:t>admin@kbhmy.co.uk</w:t>
        </w:r>
      </w:hyperlink>
      <w:r w:rsidR="001457F1">
        <w:t xml:space="preserve"> </w:t>
      </w:r>
      <w:r w:rsidR="001457F1">
        <w:rPr>
          <w:rFonts w:asciiTheme="minorHAnsi" w:hAnsiTheme="minorHAnsi" w:cstheme="minorHAnsi"/>
          <w:noProof/>
          <w:sz w:val="24"/>
          <w:szCs w:val="24"/>
        </w:rPr>
        <w:t xml:space="preserve">or the Rector at </w:t>
      </w:r>
      <w:hyperlink r:id="rId19" w:history="1">
        <w:r w:rsidR="00255DFA" w:rsidRPr="00A2427A">
          <w:rPr>
            <w:rStyle w:val="Hyperlink"/>
            <w:rFonts w:asciiTheme="minorHAnsi" w:hAnsiTheme="minorHAnsi" w:cstheme="minorHAnsi"/>
            <w:sz w:val="24"/>
            <w:szCs w:val="24"/>
            <w:lang w:eastAsia="en-GB"/>
          </w:rPr>
          <w:t>revd@kbhmy.co.uk</w:t>
        </w:r>
      </w:hyperlink>
    </w:p>
    <w:p w14:paraId="1086B7C4" w14:textId="77777777" w:rsidR="009C4976" w:rsidRDefault="008A2B95" w:rsidP="009C4976">
      <w:pPr>
        <w:pBdr>
          <w:bottom w:val="dotted" w:sz="24" w:space="1" w:color="auto"/>
        </w:pBdr>
        <w:jc w:val="center"/>
        <w:rPr>
          <w:rFonts w:ascii="Centaur" w:hAnsi="Centaur" w:cstheme="minorHAnsi"/>
          <w:b/>
          <w:bCs/>
          <w:color w:val="00B050"/>
          <w:sz w:val="28"/>
          <w:szCs w:val="28"/>
        </w:rPr>
      </w:pPr>
      <w:r w:rsidRPr="008A2B95">
        <w:rPr>
          <w:rFonts w:ascii="Centaur" w:hAnsi="Centaur" w:cstheme="minorHAnsi"/>
          <w:b/>
          <w:bCs/>
          <w:color w:val="00B050"/>
          <w:sz w:val="28"/>
          <w:szCs w:val="28"/>
        </w:rPr>
        <w:t>ADULT CONFIRMATION CLASSES</w:t>
      </w:r>
      <w:r w:rsidR="009C4976">
        <w:rPr>
          <w:rFonts w:ascii="Centaur" w:hAnsi="Centaur" w:cstheme="minorHAnsi"/>
          <w:b/>
          <w:bCs/>
          <w:color w:val="00B050"/>
          <w:sz w:val="28"/>
          <w:szCs w:val="28"/>
        </w:rPr>
        <w:t>!</w:t>
      </w:r>
    </w:p>
    <w:p w14:paraId="281B3755" w14:textId="77777777" w:rsidR="00013CAD" w:rsidRDefault="009D3949" w:rsidP="009C4976">
      <w:pPr>
        <w:pBdr>
          <w:bottom w:val="dotted" w:sz="24" w:space="1" w:color="auto"/>
        </w:pBdr>
        <w:rPr>
          <w:rFonts w:ascii="Garamond" w:hAnsi="Garamond"/>
          <w:sz w:val="24"/>
          <w:szCs w:val="24"/>
        </w:rPr>
      </w:pPr>
      <w:r w:rsidRPr="009D3949">
        <w:rPr>
          <w:rFonts w:ascii="Garamond" w:hAnsi="Garamond" w:cstheme="minorHAnsi"/>
          <w:sz w:val="24"/>
          <w:szCs w:val="24"/>
        </w:rPr>
        <w:t>Following on from the</w:t>
      </w:r>
      <w:r w:rsidRPr="009D3949">
        <w:rPr>
          <w:rFonts w:ascii="Garamond" w:hAnsi="Garamond"/>
          <w:sz w:val="24"/>
          <w:szCs w:val="24"/>
        </w:rPr>
        <w:t xml:space="preserve"> Lent Course, </w:t>
      </w:r>
      <w:proofErr w:type="spellStart"/>
      <w:r w:rsidRPr="009D3949">
        <w:rPr>
          <w:rFonts w:ascii="Garamond" w:hAnsi="Garamond"/>
          <w:sz w:val="24"/>
          <w:szCs w:val="24"/>
        </w:rPr>
        <w:t>Rev’d</w:t>
      </w:r>
      <w:proofErr w:type="spellEnd"/>
      <w:r w:rsidRPr="009D3949">
        <w:rPr>
          <w:rFonts w:ascii="Garamond" w:hAnsi="Garamond"/>
          <w:sz w:val="24"/>
          <w:szCs w:val="24"/>
        </w:rPr>
        <w:t xml:space="preserve"> Jeremy will be holding an Adult Confirmation Course on Wednesdays at 7 pm. These will start in May and anyone who is thinking of getting confirmed is welcome to contact him</w:t>
      </w:r>
      <w:r w:rsidR="00013CAD">
        <w:rPr>
          <w:rFonts w:ascii="Garamond" w:hAnsi="Garamond"/>
          <w:sz w:val="24"/>
          <w:szCs w:val="24"/>
        </w:rPr>
        <w:t>.</w:t>
      </w:r>
    </w:p>
    <w:p w14:paraId="0486C4D8" w14:textId="4C5E6101" w:rsidR="00C014A5" w:rsidRPr="00F62885" w:rsidRDefault="00C014A5" w:rsidP="00C014A5">
      <w:pPr>
        <w:pBdr>
          <w:bottom w:val="dotted" w:sz="24" w:space="1" w:color="auto"/>
        </w:pBdr>
        <w:rPr>
          <w:rFonts w:ascii="Corbel" w:hAnsi="Corbel"/>
          <w:i/>
          <w:iCs/>
          <w:noProof/>
          <w:sz w:val="22"/>
          <w:szCs w:val="22"/>
        </w:rPr>
      </w:pPr>
      <w:r w:rsidRPr="00F62885">
        <w:rPr>
          <w:i/>
          <w:iCs/>
          <w:noProof/>
          <w:sz w:val="22"/>
          <w:szCs w:val="22"/>
        </w:rPr>
        <w:drawing>
          <wp:anchor distT="0" distB="0" distL="114300" distR="114300" simplePos="0" relativeHeight="251654144" behindDoc="0" locked="0" layoutInCell="1" allowOverlap="1" wp14:anchorId="76070AA6" wp14:editId="07307A45">
            <wp:simplePos x="0" y="0"/>
            <wp:positionH relativeFrom="column">
              <wp:posOffset>-50800</wp:posOffset>
            </wp:positionH>
            <wp:positionV relativeFrom="paragraph">
              <wp:posOffset>0</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2885">
        <w:rPr>
          <w:rFonts w:ascii="Corbel" w:hAnsi="Corbel"/>
          <w:i/>
          <w:iCs/>
          <w:noProof/>
          <w:sz w:val="22"/>
          <w:szCs w:val="22"/>
        </w:rPr>
        <w:t>St</w:t>
      </w:r>
      <w:r w:rsidRPr="00F62885">
        <w:rPr>
          <w:rFonts w:ascii="Corbel" w:hAnsi="Corbel"/>
          <w:noProof/>
          <w:sz w:val="22"/>
          <w:szCs w:val="22"/>
        </w:rPr>
        <w:t xml:space="preserve"> </w:t>
      </w:r>
      <w:r w:rsidRPr="00F62885">
        <w:rPr>
          <w:rFonts w:ascii="Corbel" w:hAnsi="Corbel"/>
          <w:i/>
          <w:iCs/>
          <w:noProof/>
          <w:sz w:val="22"/>
          <w:szCs w:val="22"/>
        </w:rPr>
        <w:t xml:space="preserve">Michael’s encourages donations by means of this QR code and it will appear (all being well) on all our publications as an invitation to contribute to the important work of the church both </w:t>
      </w:r>
    </w:p>
    <w:p w14:paraId="7F90E872" w14:textId="77777777" w:rsidR="009F270B" w:rsidRPr="00F62885" w:rsidRDefault="00C014A5" w:rsidP="00C014A5">
      <w:pPr>
        <w:pBdr>
          <w:bottom w:val="dotted" w:sz="24" w:space="1" w:color="auto"/>
        </w:pBdr>
        <w:rPr>
          <w:rFonts w:ascii="Corbel" w:hAnsi="Corbel"/>
          <w:i/>
          <w:iCs/>
          <w:noProof/>
          <w:sz w:val="22"/>
          <w:szCs w:val="22"/>
        </w:rPr>
      </w:pPr>
      <w:r w:rsidRPr="00F62885">
        <w:rPr>
          <w:rFonts w:ascii="Corbel" w:hAnsi="Corbel"/>
          <w:i/>
          <w:iCs/>
          <w:noProof/>
          <w:sz w:val="22"/>
          <w:szCs w:val="22"/>
        </w:rPr>
        <w:t xml:space="preserve">as a place of worship and a community asset where all can share in the wonderful place we have </w:t>
      </w:r>
    </w:p>
    <w:p w14:paraId="263BCAC3" w14:textId="6429A8BB" w:rsidR="009F270B" w:rsidRPr="00F62885" w:rsidRDefault="009F270B" w:rsidP="00C014A5">
      <w:pPr>
        <w:pBdr>
          <w:bottom w:val="dotted" w:sz="24" w:space="1" w:color="auto"/>
        </w:pBdr>
        <w:rPr>
          <w:rFonts w:ascii="Corbel" w:hAnsi="Corbel"/>
          <w:i/>
          <w:iCs/>
          <w:noProof/>
          <w:sz w:val="22"/>
          <w:szCs w:val="22"/>
        </w:rPr>
      </w:pPr>
      <w:r w:rsidRPr="00F62885">
        <w:rPr>
          <w:rFonts w:ascii="Corbel" w:hAnsi="Corbel"/>
          <w:i/>
          <w:iCs/>
          <w:noProof/>
          <w:sz w:val="22"/>
          <w:szCs w:val="22"/>
        </w:rPr>
        <w:t>inherited and wish to pass on to those who come after us.</w:t>
      </w:r>
    </w:p>
    <w:sectPr w:rsidR="009F270B" w:rsidRPr="00F62885" w:rsidSect="002D1F48">
      <w:footerReference w:type="default" r:id="rId21"/>
      <w:type w:val="continuous"/>
      <w:pgSz w:w="11906" w:h="16838"/>
      <w:pgMar w:top="567" w:right="720" w:bottom="284"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F6B6" w14:textId="77777777" w:rsidR="00AF621E" w:rsidRDefault="00AF621E" w:rsidP="008F5FD7">
      <w:r>
        <w:separator/>
      </w:r>
    </w:p>
  </w:endnote>
  <w:endnote w:type="continuationSeparator" w:id="0">
    <w:p w14:paraId="7953CE45" w14:textId="77777777" w:rsidR="00AF621E" w:rsidRDefault="00AF621E"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A936" w14:textId="77777777" w:rsidR="00AF621E" w:rsidRDefault="00AF621E" w:rsidP="008F5FD7">
      <w:r>
        <w:separator/>
      </w:r>
    </w:p>
  </w:footnote>
  <w:footnote w:type="continuationSeparator" w:id="0">
    <w:p w14:paraId="115EC096" w14:textId="77777777" w:rsidR="00AF621E" w:rsidRDefault="00AF621E"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18"/>
  </w:num>
  <w:num w:numId="5" w16cid:durableId="1666468010">
    <w:abstractNumId w:val="19"/>
  </w:num>
  <w:num w:numId="6" w16cid:durableId="720054816">
    <w:abstractNumId w:val="11"/>
  </w:num>
  <w:num w:numId="7" w16cid:durableId="535316164">
    <w:abstractNumId w:val="6"/>
  </w:num>
  <w:num w:numId="8" w16cid:durableId="1288582956">
    <w:abstractNumId w:val="12"/>
  </w:num>
  <w:num w:numId="9" w16cid:durableId="1483540526">
    <w:abstractNumId w:val="14"/>
  </w:num>
  <w:num w:numId="10" w16cid:durableId="1811896166">
    <w:abstractNumId w:val="7"/>
  </w:num>
  <w:num w:numId="11" w16cid:durableId="380520049">
    <w:abstractNumId w:val="10"/>
  </w:num>
  <w:num w:numId="12" w16cid:durableId="1013603820">
    <w:abstractNumId w:val="16"/>
  </w:num>
  <w:num w:numId="13" w16cid:durableId="1901138469">
    <w:abstractNumId w:val="5"/>
  </w:num>
  <w:num w:numId="14" w16cid:durableId="2026637973">
    <w:abstractNumId w:val="17"/>
  </w:num>
  <w:num w:numId="15" w16cid:durableId="2024237960">
    <w:abstractNumId w:val="13"/>
  </w:num>
  <w:num w:numId="16" w16cid:durableId="1519000184">
    <w:abstractNumId w:val="3"/>
  </w:num>
  <w:num w:numId="17" w16cid:durableId="1683435668">
    <w:abstractNumId w:val="15"/>
  </w:num>
  <w:num w:numId="18" w16cid:durableId="40059888">
    <w:abstractNumId w:val="4"/>
  </w:num>
  <w:num w:numId="19" w16cid:durableId="1970625326">
    <w:abstractNumId w:val="9"/>
  </w:num>
  <w:num w:numId="20" w16cid:durableId="371343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E3"/>
    <w:rsid w:val="00012CCB"/>
    <w:rsid w:val="00013CAD"/>
    <w:rsid w:val="0001499D"/>
    <w:rsid w:val="00015DA1"/>
    <w:rsid w:val="00016168"/>
    <w:rsid w:val="00016E52"/>
    <w:rsid w:val="00020E9A"/>
    <w:rsid w:val="00024694"/>
    <w:rsid w:val="00024AB0"/>
    <w:rsid w:val="0002528C"/>
    <w:rsid w:val="000257C0"/>
    <w:rsid w:val="00025CAC"/>
    <w:rsid w:val="00025E0B"/>
    <w:rsid w:val="00025FD7"/>
    <w:rsid w:val="00026758"/>
    <w:rsid w:val="00027D25"/>
    <w:rsid w:val="000304F0"/>
    <w:rsid w:val="00031400"/>
    <w:rsid w:val="000314D4"/>
    <w:rsid w:val="00031655"/>
    <w:rsid w:val="000317AD"/>
    <w:rsid w:val="000321FA"/>
    <w:rsid w:val="000325E4"/>
    <w:rsid w:val="00033A77"/>
    <w:rsid w:val="00033E31"/>
    <w:rsid w:val="000352DE"/>
    <w:rsid w:val="0003539B"/>
    <w:rsid w:val="0003566A"/>
    <w:rsid w:val="0003685D"/>
    <w:rsid w:val="00037E9F"/>
    <w:rsid w:val="000401E5"/>
    <w:rsid w:val="00040341"/>
    <w:rsid w:val="000404F0"/>
    <w:rsid w:val="000405E7"/>
    <w:rsid w:val="00040A75"/>
    <w:rsid w:val="000421BC"/>
    <w:rsid w:val="000425DE"/>
    <w:rsid w:val="000428C9"/>
    <w:rsid w:val="00042B7F"/>
    <w:rsid w:val="00042DC3"/>
    <w:rsid w:val="0004384B"/>
    <w:rsid w:val="00043EAF"/>
    <w:rsid w:val="00044225"/>
    <w:rsid w:val="00044666"/>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A1C"/>
    <w:rsid w:val="00060FAB"/>
    <w:rsid w:val="0006153B"/>
    <w:rsid w:val="00061591"/>
    <w:rsid w:val="0006162D"/>
    <w:rsid w:val="00061A75"/>
    <w:rsid w:val="00062AE8"/>
    <w:rsid w:val="000635AB"/>
    <w:rsid w:val="00064B56"/>
    <w:rsid w:val="00065DA0"/>
    <w:rsid w:val="0006636E"/>
    <w:rsid w:val="0006728C"/>
    <w:rsid w:val="00067463"/>
    <w:rsid w:val="00067F2D"/>
    <w:rsid w:val="000717E5"/>
    <w:rsid w:val="00071955"/>
    <w:rsid w:val="00072091"/>
    <w:rsid w:val="000729DE"/>
    <w:rsid w:val="000731CB"/>
    <w:rsid w:val="00073203"/>
    <w:rsid w:val="0007402F"/>
    <w:rsid w:val="00075720"/>
    <w:rsid w:val="00075D03"/>
    <w:rsid w:val="0007695D"/>
    <w:rsid w:val="000777FB"/>
    <w:rsid w:val="0008140B"/>
    <w:rsid w:val="00082296"/>
    <w:rsid w:val="00082EC2"/>
    <w:rsid w:val="00082F8D"/>
    <w:rsid w:val="00083DBE"/>
    <w:rsid w:val="0008402C"/>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018"/>
    <w:rsid w:val="000A3B7F"/>
    <w:rsid w:val="000A4B5F"/>
    <w:rsid w:val="000A50AF"/>
    <w:rsid w:val="000A525B"/>
    <w:rsid w:val="000A5B24"/>
    <w:rsid w:val="000A61BF"/>
    <w:rsid w:val="000A6375"/>
    <w:rsid w:val="000A6A9F"/>
    <w:rsid w:val="000A6AA2"/>
    <w:rsid w:val="000A6BAE"/>
    <w:rsid w:val="000A6F84"/>
    <w:rsid w:val="000A78FF"/>
    <w:rsid w:val="000B0B40"/>
    <w:rsid w:val="000B0C84"/>
    <w:rsid w:val="000B10C5"/>
    <w:rsid w:val="000B11D8"/>
    <w:rsid w:val="000B129F"/>
    <w:rsid w:val="000B2887"/>
    <w:rsid w:val="000B7359"/>
    <w:rsid w:val="000C0EC4"/>
    <w:rsid w:val="000C116A"/>
    <w:rsid w:val="000C31DA"/>
    <w:rsid w:val="000C31E6"/>
    <w:rsid w:val="000C370A"/>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6EDD"/>
    <w:rsid w:val="000D75EB"/>
    <w:rsid w:val="000E047F"/>
    <w:rsid w:val="000E05D8"/>
    <w:rsid w:val="000E0B2D"/>
    <w:rsid w:val="000E11F2"/>
    <w:rsid w:val="000E25CE"/>
    <w:rsid w:val="000E26DD"/>
    <w:rsid w:val="000E3232"/>
    <w:rsid w:val="000E3773"/>
    <w:rsid w:val="000E3E99"/>
    <w:rsid w:val="000E4BFA"/>
    <w:rsid w:val="000E4E5F"/>
    <w:rsid w:val="000E4F92"/>
    <w:rsid w:val="000E550D"/>
    <w:rsid w:val="000E63FB"/>
    <w:rsid w:val="000F00EA"/>
    <w:rsid w:val="000F0166"/>
    <w:rsid w:val="000F0E6B"/>
    <w:rsid w:val="000F0F41"/>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6060"/>
    <w:rsid w:val="00116172"/>
    <w:rsid w:val="00116228"/>
    <w:rsid w:val="00117680"/>
    <w:rsid w:val="00121401"/>
    <w:rsid w:val="00122565"/>
    <w:rsid w:val="0012281E"/>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40572"/>
    <w:rsid w:val="0014057D"/>
    <w:rsid w:val="00140969"/>
    <w:rsid w:val="0014097A"/>
    <w:rsid w:val="00141E78"/>
    <w:rsid w:val="001423BB"/>
    <w:rsid w:val="001441B2"/>
    <w:rsid w:val="0014554B"/>
    <w:rsid w:val="001457F1"/>
    <w:rsid w:val="00145C58"/>
    <w:rsid w:val="0014601B"/>
    <w:rsid w:val="0014668C"/>
    <w:rsid w:val="001471EB"/>
    <w:rsid w:val="0014728B"/>
    <w:rsid w:val="00147338"/>
    <w:rsid w:val="00151A5C"/>
    <w:rsid w:val="00153368"/>
    <w:rsid w:val="0015412B"/>
    <w:rsid w:val="0015421F"/>
    <w:rsid w:val="00154628"/>
    <w:rsid w:val="00154832"/>
    <w:rsid w:val="00156032"/>
    <w:rsid w:val="00156673"/>
    <w:rsid w:val="00156A22"/>
    <w:rsid w:val="00156E3B"/>
    <w:rsid w:val="001578BF"/>
    <w:rsid w:val="00157C04"/>
    <w:rsid w:val="0016086A"/>
    <w:rsid w:val="001616CA"/>
    <w:rsid w:val="001621BD"/>
    <w:rsid w:val="0016376B"/>
    <w:rsid w:val="00163D32"/>
    <w:rsid w:val="001647A9"/>
    <w:rsid w:val="001657E0"/>
    <w:rsid w:val="00166332"/>
    <w:rsid w:val="00166756"/>
    <w:rsid w:val="00170626"/>
    <w:rsid w:val="00170DF8"/>
    <w:rsid w:val="0017224A"/>
    <w:rsid w:val="001725AC"/>
    <w:rsid w:val="001727E1"/>
    <w:rsid w:val="00174724"/>
    <w:rsid w:val="00174978"/>
    <w:rsid w:val="00174A91"/>
    <w:rsid w:val="001751D9"/>
    <w:rsid w:val="0017540B"/>
    <w:rsid w:val="00175776"/>
    <w:rsid w:val="0017685B"/>
    <w:rsid w:val="001774E1"/>
    <w:rsid w:val="00177DDF"/>
    <w:rsid w:val="00180C2D"/>
    <w:rsid w:val="0018168C"/>
    <w:rsid w:val="001817D1"/>
    <w:rsid w:val="00181E3B"/>
    <w:rsid w:val="00184125"/>
    <w:rsid w:val="0018519D"/>
    <w:rsid w:val="001863E4"/>
    <w:rsid w:val="00186466"/>
    <w:rsid w:val="00191431"/>
    <w:rsid w:val="001915F3"/>
    <w:rsid w:val="00191A99"/>
    <w:rsid w:val="00191B8E"/>
    <w:rsid w:val="00191B91"/>
    <w:rsid w:val="00191FA7"/>
    <w:rsid w:val="00192A66"/>
    <w:rsid w:val="00193C01"/>
    <w:rsid w:val="00193F6E"/>
    <w:rsid w:val="00195AE0"/>
    <w:rsid w:val="00197106"/>
    <w:rsid w:val="001979F9"/>
    <w:rsid w:val="001A1577"/>
    <w:rsid w:val="001A4780"/>
    <w:rsid w:val="001A5068"/>
    <w:rsid w:val="001A5183"/>
    <w:rsid w:val="001A5D2F"/>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7BB8"/>
    <w:rsid w:val="001C08D2"/>
    <w:rsid w:val="001C1188"/>
    <w:rsid w:val="001C1DB3"/>
    <w:rsid w:val="001C34DF"/>
    <w:rsid w:val="001C3B80"/>
    <w:rsid w:val="001C4A8D"/>
    <w:rsid w:val="001C4CE7"/>
    <w:rsid w:val="001C4D72"/>
    <w:rsid w:val="001C4E58"/>
    <w:rsid w:val="001C5450"/>
    <w:rsid w:val="001C59E3"/>
    <w:rsid w:val="001C748C"/>
    <w:rsid w:val="001D03FD"/>
    <w:rsid w:val="001D094D"/>
    <w:rsid w:val="001D0BA1"/>
    <w:rsid w:val="001D15AA"/>
    <w:rsid w:val="001D3531"/>
    <w:rsid w:val="001D587A"/>
    <w:rsid w:val="001D6E86"/>
    <w:rsid w:val="001D77F4"/>
    <w:rsid w:val="001D79F8"/>
    <w:rsid w:val="001D7AC0"/>
    <w:rsid w:val="001D7C4B"/>
    <w:rsid w:val="001E0E6C"/>
    <w:rsid w:val="001E139F"/>
    <w:rsid w:val="001E1EF6"/>
    <w:rsid w:val="001E3419"/>
    <w:rsid w:val="001E3CAD"/>
    <w:rsid w:val="001E42E1"/>
    <w:rsid w:val="001E4544"/>
    <w:rsid w:val="001E4556"/>
    <w:rsid w:val="001E579C"/>
    <w:rsid w:val="001E62E0"/>
    <w:rsid w:val="001E67A7"/>
    <w:rsid w:val="001F038D"/>
    <w:rsid w:val="001F08A7"/>
    <w:rsid w:val="001F0A4C"/>
    <w:rsid w:val="001F1685"/>
    <w:rsid w:val="001F168B"/>
    <w:rsid w:val="001F2342"/>
    <w:rsid w:val="001F29CA"/>
    <w:rsid w:val="001F3B0F"/>
    <w:rsid w:val="001F4450"/>
    <w:rsid w:val="001F5275"/>
    <w:rsid w:val="001F5BB6"/>
    <w:rsid w:val="001F6ABF"/>
    <w:rsid w:val="00200B2F"/>
    <w:rsid w:val="00200DED"/>
    <w:rsid w:val="002016BD"/>
    <w:rsid w:val="0020251F"/>
    <w:rsid w:val="002029B0"/>
    <w:rsid w:val="00202C42"/>
    <w:rsid w:val="00203711"/>
    <w:rsid w:val="00203CDD"/>
    <w:rsid w:val="002043AC"/>
    <w:rsid w:val="00204C6F"/>
    <w:rsid w:val="00204FAB"/>
    <w:rsid w:val="00205FA2"/>
    <w:rsid w:val="00206B5E"/>
    <w:rsid w:val="00207618"/>
    <w:rsid w:val="002116D6"/>
    <w:rsid w:val="00211AD8"/>
    <w:rsid w:val="00211D27"/>
    <w:rsid w:val="002125AC"/>
    <w:rsid w:val="00212A47"/>
    <w:rsid w:val="002135D6"/>
    <w:rsid w:val="00213621"/>
    <w:rsid w:val="00213923"/>
    <w:rsid w:val="0021424E"/>
    <w:rsid w:val="00214926"/>
    <w:rsid w:val="00215AA0"/>
    <w:rsid w:val="00215CCF"/>
    <w:rsid w:val="00216253"/>
    <w:rsid w:val="00216AC6"/>
    <w:rsid w:val="002214EF"/>
    <w:rsid w:val="002217D1"/>
    <w:rsid w:val="00222956"/>
    <w:rsid w:val="002234A9"/>
    <w:rsid w:val="002236FB"/>
    <w:rsid w:val="00223D17"/>
    <w:rsid w:val="002248F3"/>
    <w:rsid w:val="002265F6"/>
    <w:rsid w:val="002267DD"/>
    <w:rsid w:val="00226A4E"/>
    <w:rsid w:val="00227D4D"/>
    <w:rsid w:val="00230CFD"/>
    <w:rsid w:val="002323F8"/>
    <w:rsid w:val="002327A5"/>
    <w:rsid w:val="00232FDC"/>
    <w:rsid w:val="0023467F"/>
    <w:rsid w:val="0023544B"/>
    <w:rsid w:val="0023625B"/>
    <w:rsid w:val="00237497"/>
    <w:rsid w:val="00237822"/>
    <w:rsid w:val="002378EF"/>
    <w:rsid w:val="0024259F"/>
    <w:rsid w:val="00242CB6"/>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4C"/>
    <w:rsid w:val="0025556F"/>
    <w:rsid w:val="002558D3"/>
    <w:rsid w:val="00255DFA"/>
    <w:rsid w:val="0025675F"/>
    <w:rsid w:val="00260BD5"/>
    <w:rsid w:val="00260D43"/>
    <w:rsid w:val="0026278B"/>
    <w:rsid w:val="002630E3"/>
    <w:rsid w:val="002634BC"/>
    <w:rsid w:val="00263820"/>
    <w:rsid w:val="00264A88"/>
    <w:rsid w:val="002653DD"/>
    <w:rsid w:val="002654F4"/>
    <w:rsid w:val="002657D0"/>
    <w:rsid w:val="002659B2"/>
    <w:rsid w:val="00265ECD"/>
    <w:rsid w:val="00267807"/>
    <w:rsid w:val="00267AA5"/>
    <w:rsid w:val="00270360"/>
    <w:rsid w:val="00270393"/>
    <w:rsid w:val="00270D0C"/>
    <w:rsid w:val="0027197D"/>
    <w:rsid w:val="00272558"/>
    <w:rsid w:val="00273089"/>
    <w:rsid w:val="002749B6"/>
    <w:rsid w:val="00275857"/>
    <w:rsid w:val="0027593C"/>
    <w:rsid w:val="0027605D"/>
    <w:rsid w:val="00276B23"/>
    <w:rsid w:val="00280499"/>
    <w:rsid w:val="002806F2"/>
    <w:rsid w:val="00280F5A"/>
    <w:rsid w:val="002813CB"/>
    <w:rsid w:val="00281E84"/>
    <w:rsid w:val="0028231A"/>
    <w:rsid w:val="002849AD"/>
    <w:rsid w:val="00285093"/>
    <w:rsid w:val="00285171"/>
    <w:rsid w:val="00285469"/>
    <w:rsid w:val="00285C69"/>
    <w:rsid w:val="00286AD0"/>
    <w:rsid w:val="00287CC8"/>
    <w:rsid w:val="00290604"/>
    <w:rsid w:val="002929F3"/>
    <w:rsid w:val="00292B3D"/>
    <w:rsid w:val="00292F0F"/>
    <w:rsid w:val="00293443"/>
    <w:rsid w:val="00293828"/>
    <w:rsid w:val="00293BE8"/>
    <w:rsid w:val="002941F0"/>
    <w:rsid w:val="0029459A"/>
    <w:rsid w:val="00295BE1"/>
    <w:rsid w:val="002979C6"/>
    <w:rsid w:val="002A1BB8"/>
    <w:rsid w:val="002A229C"/>
    <w:rsid w:val="002A2B56"/>
    <w:rsid w:val="002A2B71"/>
    <w:rsid w:val="002A48C6"/>
    <w:rsid w:val="002A4BDB"/>
    <w:rsid w:val="002A4BF9"/>
    <w:rsid w:val="002A4E6F"/>
    <w:rsid w:val="002A54CB"/>
    <w:rsid w:val="002A5C40"/>
    <w:rsid w:val="002A6DC9"/>
    <w:rsid w:val="002A6FDA"/>
    <w:rsid w:val="002B092C"/>
    <w:rsid w:val="002B0CF5"/>
    <w:rsid w:val="002B0D1B"/>
    <w:rsid w:val="002B1ABE"/>
    <w:rsid w:val="002B1F4F"/>
    <w:rsid w:val="002B2660"/>
    <w:rsid w:val="002B4C4E"/>
    <w:rsid w:val="002B4E02"/>
    <w:rsid w:val="002B6FE0"/>
    <w:rsid w:val="002B73B3"/>
    <w:rsid w:val="002B74A2"/>
    <w:rsid w:val="002C0D63"/>
    <w:rsid w:val="002C1305"/>
    <w:rsid w:val="002C148E"/>
    <w:rsid w:val="002C2153"/>
    <w:rsid w:val="002C3656"/>
    <w:rsid w:val="002C3720"/>
    <w:rsid w:val="002C3B1C"/>
    <w:rsid w:val="002C403B"/>
    <w:rsid w:val="002C42C4"/>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2E5C"/>
    <w:rsid w:val="002D329F"/>
    <w:rsid w:val="002D4253"/>
    <w:rsid w:val="002D45EB"/>
    <w:rsid w:val="002D4792"/>
    <w:rsid w:val="002D481A"/>
    <w:rsid w:val="002D5C55"/>
    <w:rsid w:val="002D6177"/>
    <w:rsid w:val="002D6443"/>
    <w:rsid w:val="002D664C"/>
    <w:rsid w:val="002D73AA"/>
    <w:rsid w:val="002D7825"/>
    <w:rsid w:val="002E0399"/>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72AF"/>
    <w:rsid w:val="00327CCF"/>
    <w:rsid w:val="003323EB"/>
    <w:rsid w:val="00332AC3"/>
    <w:rsid w:val="00332DE4"/>
    <w:rsid w:val="00336602"/>
    <w:rsid w:val="00337AF2"/>
    <w:rsid w:val="003402ED"/>
    <w:rsid w:val="00342696"/>
    <w:rsid w:val="00344C05"/>
    <w:rsid w:val="00344C30"/>
    <w:rsid w:val="00346777"/>
    <w:rsid w:val="00347D2A"/>
    <w:rsid w:val="00350677"/>
    <w:rsid w:val="003510AA"/>
    <w:rsid w:val="00351795"/>
    <w:rsid w:val="00352D06"/>
    <w:rsid w:val="00352E50"/>
    <w:rsid w:val="00354095"/>
    <w:rsid w:val="003550F3"/>
    <w:rsid w:val="00357E71"/>
    <w:rsid w:val="003604A8"/>
    <w:rsid w:val="0036060D"/>
    <w:rsid w:val="00361030"/>
    <w:rsid w:val="00361C91"/>
    <w:rsid w:val="003620AA"/>
    <w:rsid w:val="00362653"/>
    <w:rsid w:val="00362EFD"/>
    <w:rsid w:val="00364266"/>
    <w:rsid w:val="00366749"/>
    <w:rsid w:val="00366B41"/>
    <w:rsid w:val="00366D1C"/>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56FF"/>
    <w:rsid w:val="0038616A"/>
    <w:rsid w:val="003861D6"/>
    <w:rsid w:val="0038629F"/>
    <w:rsid w:val="00386A14"/>
    <w:rsid w:val="00387640"/>
    <w:rsid w:val="00387883"/>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4950"/>
    <w:rsid w:val="003A4F84"/>
    <w:rsid w:val="003A585D"/>
    <w:rsid w:val="003A5CF2"/>
    <w:rsid w:val="003A5E16"/>
    <w:rsid w:val="003A6643"/>
    <w:rsid w:val="003A7662"/>
    <w:rsid w:val="003B0282"/>
    <w:rsid w:val="003B07E4"/>
    <w:rsid w:val="003B11FF"/>
    <w:rsid w:val="003B1573"/>
    <w:rsid w:val="003B29B6"/>
    <w:rsid w:val="003B2BDA"/>
    <w:rsid w:val="003B4282"/>
    <w:rsid w:val="003B4BE9"/>
    <w:rsid w:val="003B4E13"/>
    <w:rsid w:val="003B5F30"/>
    <w:rsid w:val="003B6DCC"/>
    <w:rsid w:val="003B6DFE"/>
    <w:rsid w:val="003B708B"/>
    <w:rsid w:val="003C1430"/>
    <w:rsid w:val="003C143C"/>
    <w:rsid w:val="003C1843"/>
    <w:rsid w:val="003C2892"/>
    <w:rsid w:val="003C2986"/>
    <w:rsid w:val="003C34A3"/>
    <w:rsid w:val="003C484A"/>
    <w:rsid w:val="003C4962"/>
    <w:rsid w:val="003C55C7"/>
    <w:rsid w:val="003C6BC2"/>
    <w:rsid w:val="003C756E"/>
    <w:rsid w:val="003C7677"/>
    <w:rsid w:val="003C7A6F"/>
    <w:rsid w:val="003D1D66"/>
    <w:rsid w:val="003D2168"/>
    <w:rsid w:val="003D2CC2"/>
    <w:rsid w:val="003D36F5"/>
    <w:rsid w:val="003D3C92"/>
    <w:rsid w:val="003D53F1"/>
    <w:rsid w:val="003D5722"/>
    <w:rsid w:val="003D5794"/>
    <w:rsid w:val="003D5CF3"/>
    <w:rsid w:val="003D5DE4"/>
    <w:rsid w:val="003D6B9E"/>
    <w:rsid w:val="003D6E6C"/>
    <w:rsid w:val="003D7050"/>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194"/>
    <w:rsid w:val="003F6CDB"/>
    <w:rsid w:val="003F739A"/>
    <w:rsid w:val="003F745B"/>
    <w:rsid w:val="003F7A54"/>
    <w:rsid w:val="003F7C06"/>
    <w:rsid w:val="00400B38"/>
    <w:rsid w:val="00400C5F"/>
    <w:rsid w:val="00401562"/>
    <w:rsid w:val="0040241D"/>
    <w:rsid w:val="00402CC3"/>
    <w:rsid w:val="00402F77"/>
    <w:rsid w:val="004039C1"/>
    <w:rsid w:val="004048F9"/>
    <w:rsid w:val="004067F1"/>
    <w:rsid w:val="004069A4"/>
    <w:rsid w:val="00407408"/>
    <w:rsid w:val="00410072"/>
    <w:rsid w:val="004102A4"/>
    <w:rsid w:val="004104CE"/>
    <w:rsid w:val="00410F27"/>
    <w:rsid w:val="0041176F"/>
    <w:rsid w:val="00413375"/>
    <w:rsid w:val="00413ABF"/>
    <w:rsid w:val="00415033"/>
    <w:rsid w:val="00416146"/>
    <w:rsid w:val="00416503"/>
    <w:rsid w:val="00416703"/>
    <w:rsid w:val="00416FBF"/>
    <w:rsid w:val="00417701"/>
    <w:rsid w:val="0042062A"/>
    <w:rsid w:val="00421CE8"/>
    <w:rsid w:val="004226D5"/>
    <w:rsid w:val="00423727"/>
    <w:rsid w:val="00424AB3"/>
    <w:rsid w:val="00424EAF"/>
    <w:rsid w:val="00426599"/>
    <w:rsid w:val="004274FE"/>
    <w:rsid w:val="0042787C"/>
    <w:rsid w:val="00427DA1"/>
    <w:rsid w:val="00430DD5"/>
    <w:rsid w:val="004316E5"/>
    <w:rsid w:val="004317EE"/>
    <w:rsid w:val="004321DD"/>
    <w:rsid w:val="00432ED0"/>
    <w:rsid w:val="00434988"/>
    <w:rsid w:val="0043519C"/>
    <w:rsid w:val="004351D7"/>
    <w:rsid w:val="00435BFB"/>
    <w:rsid w:val="0043622D"/>
    <w:rsid w:val="00437BE7"/>
    <w:rsid w:val="004414A3"/>
    <w:rsid w:val="00441774"/>
    <w:rsid w:val="00441B66"/>
    <w:rsid w:val="004429D3"/>
    <w:rsid w:val="0044388A"/>
    <w:rsid w:val="00444662"/>
    <w:rsid w:val="00444E82"/>
    <w:rsid w:val="00447255"/>
    <w:rsid w:val="0044758F"/>
    <w:rsid w:val="00447FAF"/>
    <w:rsid w:val="0045064E"/>
    <w:rsid w:val="00450B0C"/>
    <w:rsid w:val="004516D7"/>
    <w:rsid w:val="00451B02"/>
    <w:rsid w:val="00451D3A"/>
    <w:rsid w:val="00451E6C"/>
    <w:rsid w:val="00452CD3"/>
    <w:rsid w:val="004534A2"/>
    <w:rsid w:val="004546EB"/>
    <w:rsid w:val="00455381"/>
    <w:rsid w:val="00460102"/>
    <w:rsid w:val="004608FA"/>
    <w:rsid w:val="00461383"/>
    <w:rsid w:val="004628F4"/>
    <w:rsid w:val="004629DE"/>
    <w:rsid w:val="004642A5"/>
    <w:rsid w:val="004647F8"/>
    <w:rsid w:val="00464832"/>
    <w:rsid w:val="00465AC7"/>
    <w:rsid w:val="00466E68"/>
    <w:rsid w:val="00467B5B"/>
    <w:rsid w:val="0047001E"/>
    <w:rsid w:val="0047043C"/>
    <w:rsid w:val="0047083A"/>
    <w:rsid w:val="0047084E"/>
    <w:rsid w:val="00472BDC"/>
    <w:rsid w:val="004733A4"/>
    <w:rsid w:val="00475728"/>
    <w:rsid w:val="00475740"/>
    <w:rsid w:val="00476487"/>
    <w:rsid w:val="004768D1"/>
    <w:rsid w:val="00476AC4"/>
    <w:rsid w:val="00476C73"/>
    <w:rsid w:val="00476E3B"/>
    <w:rsid w:val="00476EEA"/>
    <w:rsid w:val="004776AC"/>
    <w:rsid w:val="00480C5B"/>
    <w:rsid w:val="00481CC3"/>
    <w:rsid w:val="00481D3E"/>
    <w:rsid w:val="004828AB"/>
    <w:rsid w:val="00482AB2"/>
    <w:rsid w:val="00482CDC"/>
    <w:rsid w:val="00483D92"/>
    <w:rsid w:val="00484566"/>
    <w:rsid w:val="00484A5E"/>
    <w:rsid w:val="00484DC5"/>
    <w:rsid w:val="00485767"/>
    <w:rsid w:val="004857A5"/>
    <w:rsid w:val="00485A30"/>
    <w:rsid w:val="004860B0"/>
    <w:rsid w:val="004863C1"/>
    <w:rsid w:val="00486676"/>
    <w:rsid w:val="00486859"/>
    <w:rsid w:val="00486B1C"/>
    <w:rsid w:val="00486F1F"/>
    <w:rsid w:val="00487006"/>
    <w:rsid w:val="00487F82"/>
    <w:rsid w:val="00492391"/>
    <w:rsid w:val="0049261F"/>
    <w:rsid w:val="0049305E"/>
    <w:rsid w:val="00493796"/>
    <w:rsid w:val="00493DD4"/>
    <w:rsid w:val="00493FE4"/>
    <w:rsid w:val="00494824"/>
    <w:rsid w:val="00495F30"/>
    <w:rsid w:val="00496673"/>
    <w:rsid w:val="0049763D"/>
    <w:rsid w:val="00497A25"/>
    <w:rsid w:val="00497D90"/>
    <w:rsid w:val="004A14FF"/>
    <w:rsid w:val="004A150E"/>
    <w:rsid w:val="004A16BE"/>
    <w:rsid w:val="004A1888"/>
    <w:rsid w:val="004A1A3E"/>
    <w:rsid w:val="004A1F85"/>
    <w:rsid w:val="004A2851"/>
    <w:rsid w:val="004A2B97"/>
    <w:rsid w:val="004A39EE"/>
    <w:rsid w:val="004A5880"/>
    <w:rsid w:val="004A6902"/>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3E70"/>
    <w:rsid w:val="004C3F9D"/>
    <w:rsid w:val="004C4731"/>
    <w:rsid w:val="004C4C70"/>
    <w:rsid w:val="004C5241"/>
    <w:rsid w:val="004C644F"/>
    <w:rsid w:val="004C6E6C"/>
    <w:rsid w:val="004C74D2"/>
    <w:rsid w:val="004D04AD"/>
    <w:rsid w:val="004D13C6"/>
    <w:rsid w:val="004D150E"/>
    <w:rsid w:val="004D1E0A"/>
    <w:rsid w:val="004D2120"/>
    <w:rsid w:val="004D2FF9"/>
    <w:rsid w:val="004D3238"/>
    <w:rsid w:val="004D3348"/>
    <w:rsid w:val="004D3FF5"/>
    <w:rsid w:val="004D5499"/>
    <w:rsid w:val="004D57B1"/>
    <w:rsid w:val="004D634D"/>
    <w:rsid w:val="004D69FB"/>
    <w:rsid w:val="004D72A7"/>
    <w:rsid w:val="004D7F37"/>
    <w:rsid w:val="004E03CF"/>
    <w:rsid w:val="004E1B5E"/>
    <w:rsid w:val="004E2660"/>
    <w:rsid w:val="004E2B0C"/>
    <w:rsid w:val="004E2F4A"/>
    <w:rsid w:val="004E351D"/>
    <w:rsid w:val="004E4B95"/>
    <w:rsid w:val="004E51F0"/>
    <w:rsid w:val="004E6CF2"/>
    <w:rsid w:val="004E7068"/>
    <w:rsid w:val="004F1428"/>
    <w:rsid w:val="004F18E4"/>
    <w:rsid w:val="004F1E51"/>
    <w:rsid w:val="004F33E6"/>
    <w:rsid w:val="004F4A11"/>
    <w:rsid w:val="004F50F5"/>
    <w:rsid w:val="004F65BF"/>
    <w:rsid w:val="004F6C5B"/>
    <w:rsid w:val="004F721B"/>
    <w:rsid w:val="004F750C"/>
    <w:rsid w:val="004F7A73"/>
    <w:rsid w:val="004F7A94"/>
    <w:rsid w:val="005009DD"/>
    <w:rsid w:val="00500BC1"/>
    <w:rsid w:val="00501540"/>
    <w:rsid w:val="005038D5"/>
    <w:rsid w:val="005055BF"/>
    <w:rsid w:val="005071EE"/>
    <w:rsid w:val="005078E8"/>
    <w:rsid w:val="00507F50"/>
    <w:rsid w:val="005116D0"/>
    <w:rsid w:val="005123B1"/>
    <w:rsid w:val="00512869"/>
    <w:rsid w:val="005130AA"/>
    <w:rsid w:val="00513585"/>
    <w:rsid w:val="0051389D"/>
    <w:rsid w:val="00513EFC"/>
    <w:rsid w:val="005146D5"/>
    <w:rsid w:val="005152B9"/>
    <w:rsid w:val="005156B4"/>
    <w:rsid w:val="00515AA9"/>
    <w:rsid w:val="0051602F"/>
    <w:rsid w:val="00516350"/>
    <w:rsid w:val="00517A28"/>
    <w:rsid w:val="0052016B"/>
    <w:rsid w:val="00520D37"/>
    <w:rsid w:val="00520E18"/>
    <w:rsid w:val="0052194A"/>
    <w:rsid w:val="0052316B"/>
    <w:rsid w:val="005239A0"/>
    <w:rsid w:val="00523D13"/>
    <w:rsid w:val="005245DD"/>
    <w:rsid w:val="005255C9"/>
    <w:rsid w:val="00525A44"/>
    <w:rsid w:val="00526CCD"/>
    <w:rsid w:val="005272E5"/>
    <w:rsid w:val="00527768"/>
    <w:rsid w:val="00532193"/>
    <w:rsid w:val="00532463"/>
    <w:rsid w:val="0053508E"/>
    <w:rsid w:val="00535991"/>
    <w:rsid w:val="00536FBD"/>
    <w:rsid w:val="0053779C"/>
    <w:rsid w:val="00540991"/>
    <w:rsid w:val="00540AA8"/>
    <w:rsid w:val="00541173"/>
    <w:rsid w:val="0054117C"/>
    <w:rsid w:val="005411E5"/>
    <w:rsid w:val="0054144B"/>
    <w:rsid w:val="00541BFE"/>
    <w:rsid w:val="005427AF"/>
    <w:rsid w:val="00543354"/>
    <w:rsid w:val="00543E41"/>
    <w:rsid w:val="005440BE"/>
    <w:rsid w:val="00544D84"/>
    <w:rsid w:val="00545B69"/>
    <w:rsid w:val="00545DDC"/>
    <w:rsid w:val="00545FFA"/>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36CA"/>
    <w:rsid w:val="00563C60"/>
    <w:rsid w:val="005644EB"/>
    <w:rsid w:val="0056500D"/>
    <w:rsid w:val="00567C2E"/>
    <w:rsid w:val="00570268"/>
    <w:rsid w:val="005706B1"/>
    <w:rsid w:val="00570BD3"/>
    <w:rsid w:val="00570FD8"/>
    <w:rsid w:val="00571573"/>
    <w:rsid w:val="0057177C"/>
    <w:rsid w:val="00571E36"/>
    <w:rsid w:val="005720CD"/>
    <w:rsid w:val="005733D7"/>
    <w:rsid w:val="0057348F"/>
    <w:rsid w:val="00573F00"/>
    <w:rsid w:val="0057412F"/>
    <w:rsid w:val="005751E5"/>
    <w:rsid w:val="005754F7"/>
    <w:rsid w:val="0057559C"/>
    <w:rsid w:val="00575BBA"/>
    <w:rsid w:val="00575F86"/>
    <w:rsid w:val="00576B29"/>
    <w:rsid w:val="0058061D"/>
    <w:rsid w:val="005822C6"/>
    <w:rsid w:val="00582411"/>
    <w:rsid w:val="00582651"/>
    <w:rsid w:val="00585A67"/>
    <w:rsid w:val="00587E2D"/>
    <w:rsid w:val="0059221F"/>
    <w:rsid w:val="005925A4"/>
    <w:rsid w:val="0059315E"/>
    <w:rsid w:val="0059533C"/>
    <w:rsid w:val="00596305"/>
    <w:rsid w:val="00596AB6"/>
    <w:rsid w:val="005A0732"/>
    <w:rsid w:val="005A18A7"/>
    <w:rsid w:val="005A28B5"/>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7067"/>
    <w:rsid w:val="005B74F4"/>
    <w:rsid w:val="005B7FD1"/>
    <w:rsid w:val="005C08EA"/>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A6"/>
    <w:rsid w:val="005D60DA"/>
    <w:rsid w:val="005D664F"/>
    <w:rsid w:val="005D6DF9"/>
    <w:rsid w:val="005D7650"/>
    <w:rsid w:val="005D7DE5"/>
    <w:rsid w:val="005E08CF"/>
    <w:rsid w:val="005E1D6A"/>
    <w:rsid w:val="005E2153"/>
    <w:rsid w:val="005E27A8"/>
    <w:rsid w:val="005E442C"/>
    <w:rsid w:val="005E66AF"/>
    <w:rsid w:val="005E73F6"/>
    <w:rsid w:val="005F071A"/>
    <w:rsid w:val="005F2848"/>
    <w:rsid w:val="005F4244"/>
    <w:rsid w:val="005F54BF"/>
    <w:rsid w:val="005F5E52"/>
    <w:rsid w:val="005F6EB0"/>
    <w:rsid w:val="00601993"/>
    <w:rsid w:val="00602F5A"/>
    <w:rsid w:val="00603DBF"/>
    <w:rsid w:val="00605D2E"/>
    <w:rsid w:val="00606BBD"/>
    <w:rsid w:val="00606C13"/>
    <w:rsid w:val="00607F77"/>
    <w:rsid w:val="00610784"/>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7962"/>
    <w:rsid w:val="00630786"/>
    <w:rsid w:val="00632586"/>
    <w:rsid w:val="0063295E"/>
    <w:rsid w:val="00632FFC"/>
    <w:rsid w:val="0063348A"/>
    <w:rsid w:val="00633AD4"/>
    <w:rsid w:val="006354E8"/>
    <w:rsid w:val="0063637B"/>
    <w:rsid w:val="006365C9"/>
    <w:rsid w:val="00637377"/>
    <w:rsid w:val="00637659"/>
    <w:rsid w:val="00641B54"/>
    <w:rsid w:val="0064251D"/>
    <w:rsid w:val="00642570"/>
    <w:rsid w:val="0064273F"/>
    <w:rsid w:val="00642E7E"/>
    <w:rsid w:val="00645097"/>
    <w:rsid w:val="00650018"/>
    <w:rsid w:val="00651C3D"/>
    <w:rsid w:val="0065278F"/>
    <w:rsid w:val="0065366F"/>
    <w:rsid w:val="00653997"/>
    <w:rsid w:val="0065452A"/>
    <w:rsid w:val="00654A42"/>
    <w:rsid w:val="00654A82"/>
    <w:rsid w:val="00654B38"/>
    <w:rsid w:val="00655067"/>
    <w:rsid w:val="00655535"/>
    <w:rsid w:val="00655874"/>
    <w:rsid w:val="006559C8"/>
    <w:rsid w:val="00656387"/>
    <w:rsid w:val="006579D5"/>
    <w:rsid w:val="00660531"/>
    <w:rsid w:val="00661102"/>
    <w:rsid w:val="006611CF"/>
    <w:rsid w:val="00662585"/>
    <w:rsid w:val="006627F4"/>
    <w:rsid w:val="00663058"/>
    <w:rsid w:val="00663358"/>
    <w:rsid w:val="0066381D"/>
    <w:rsid w:val="00664427"/>
    <w:rsid w:val="0066492E"/>
    <w:rsid w:val="006661E3"/>
    <w:rsid w:val="00667655"/>
    <w:rsid w:val="00671273"/>
    <w:rsid w:val="0067181D"/>
    <w:rsid w:val="00671A27"/>
    <w:rsid w:val="006726C5"/>
    <w:rsid w:val="0067542A"/>
    <w:rsid w:val="0067599F"/>
    <w:rsid w:val="0067696F"/>
    <w:rsid w:val="00677A8F"/>
    <w:rsid w:val="00680068"/>
    <w:rsid w:val="006800CD"/>
    <w:rsid w:val="00680586"/>
    <w:rsid w:val="0068128D"/>
    <w:rsid w:val="00681FEC"/>
    <w:rsid w:val="00682649"/>
    <w:rsid w:val="0068310F"/>
    <w:rsid w:val="00683326"/>
    <w:rsid w:val="006833F1"/>
    <w:rsid w:val="00683BBD"/>
    <w:rsid w:val="00683D72"/>
    <w:rsid w:val="00686448"/>
    <w:rsid w:val="0068674C"/>
    <w:rsid w:val="0068713A"/>
    <w:rsid w:val="006871ED"/>
    <w:rsid w:val="00687A60"/>
    <w:rsid w:val="006904FC"/>
    <w:rsid w:val="00690CCA"/>
    <w:rsid w:val="0069107F"/>
    <w:rsid w:val="00691672"/>
    <w:rsid w:val="00692C85"/>
    <w:rsid w:val="00692E39"/>
    <w:rsid w:val="00693B8E"/>
    <w:rsid w:val="006941E8"/>
    <w:rsid w:val="0069442D"/>
    <w:rsid w:val="00694C5D"/>
    <w:rsid w:val="0069663E"/>
    <w:rsid w:val="00696C4F"/>
    <w:rsid w:val="006979D3"/>
    <w:rsid w:val="00697EB4"/>
    <w:rsid w:val="006A07F1"/>
    <w:rsid w:val="006A080A"/>
    <w:rsid w:val="006A0C2E"/>
    <w:rsid w:val="006A0C73"/>
    <w:rsid w:val="006A2122"/>
    <w:rsid w:val="006A2B05"/>
    <w:rsid w:val="006A518D"/>
    <w:rsid w:val="006A54A3"/>
    <w:rsid w:val="006A57E0"/>
    <w:rsid w:val="006A5B79"/>
    <w:rsid w:val="006A63E0"/>
    <w:rsid w:val="006A6948"/>
    <w:rsid w:val="006A76B1"/>
    <w:rsid w:val="006A7770"/>
    <w:rsid w:val="006A78BA"/>
    <w:rsid w:val="006A7E98"/>
    <w:rsid w:val="006B0082"/>
    <w:rsid w:val="006B1523"/>
    <w:rsid w:val="006B28E7"/>
    <w:rsid w:val="006B3243"/>
    <w:rsid w:val="006B3FFD"/>
    <w:rsid w:val="006B51F0"/>
    <w:rsid w:val="006B552E"/>
    <w:rsid w:val="006B5671"/>
    <w:rsid w:val="006B5713"/>
    <w:rsid w:val="006B637C"/>
    <w:rsid w:val="006B6AD7"/>
    <w:rsid w:val="006B7AAC"/>
    <w:rsid w:val="006C029C"/>
    <w:rsid w:val="006C2A3D"/>
    <w:rsid w:val="006C2C52"/>
    <w:rsid w:val="006C3BDF"/>
    <w:rsid w:val="006C40D2"/>
    <w:rsid w:val="006C4510"/>
    <w:rsid w:val="006C4543"/>
    <w:rsid w:val="006C47E5"/>
    <w:rsid w:val="006C4918"/>
    <w:rsid w:val="006C5065"/>
    <w:rsid w:val="006C5672"/>
    <w:rsid w:val="006C63AB"/>
    <w:rsid w:val="006C6AD1"/>
    <w:rsid w:val="006C713E"/>
    <w:rsid w:val="006C79E2"/>
    <w:rsid w:val="006C7BA4"/>
    <w:rsid w:val="006D004C"/>
    <w:rsid w:val="006D0195"/>
    <w:rsid w:val="006D185E"/>
    <w:rsid w:val="006D19C8"/>
    <w:rsid w:val="006D260B"/>
    <w:rsid w:val="006D3374"/>
    <w:rsid w:val="006D3666"/>
    <w:rsid w:val="006D46E7"/>
    <w:rsid w:val="006D4A0A"/>
    <w:rsid w:val="006D4B98"/>
    <w:rsid w:val="006D5244"/>
    <w:rsid w:val="006D642D"/>
    <w:rsid w:val="006D7275"/>
    <w:rsid w:val="006E211B"/>
    <w:rsid w:val="006E2599"/>
    <w:rsid w:val="006E2C89"/>
    <w:rsid w:val="006E2E5D"/>
    <w:rsid w:val="006E2E73"/>
    <w:rsid w:val="006E381C"/>
    <w:rsid w:val="006E4290"/>
    <w:rsid w:val="006E4EA9"/>
    <w:rsid w:val="006E4FBB"/>
    <w:rsid w:val="006E5E91"/>
    <w:rsid w:val="006E6596"/>
    <w:rsid w:val="006E68C5"/>
    <w:rsid w:val="006E6B2E"/>
    <w:rsid w:val="006E6B9F"/>
    <w:rsid w:val="006E73CA"/>
    <w:rsid w:val="006F0B12"/>
    <w:rsid w:val="006F12D4"/>
    <w:rsid w:val="006F142B"/>
    <w:rsid w:val="006F28D0"/>
    <w:rsid w:val="006F2BF4"/>
    <w:rsid w:val="006F2DB1"/>
    <w:rsid w:val="006F5974"/>
    <w:rsid w:val="006F704E"/>
    <w:rsid w:val="006F7E25"/>
    <w:rsid w:val="0070160E"/>
    <w:rsid w:val="007017A1"/>
    <w:rsid w:val="0070188C"/>
    <w:rsid w:val="00701C18"/>
    <w:rsid w:val="00702059"/>
    <w:rsid w:val="00702A1C"/>
    <w:rsid w:val="00702E2A"/>
    <w:rsid w:val="00703693"/>
    <w:rsid w:val="00704F46"/>
    <w:rsid w:val="0070605B"/>
    <w:rsid w:val="00706167"/>
    <w:rsid w:val="00706A7B"/>
    <w:rsid w:val="0070745B"/>
    <w:rsid w:val="0070759C"/>
    <w:rsid w:val="00711D0F"/>
    <w:rsid w:val="007121D7"/>
    <w:rsid w:val="00712471"/>
    <w:rsid w:val="00712838"/>
    <w:rsid w:val="00712985"/>
    <w:rsid w:val="00712E06"/>
    <w:rsid w:val="00713C53"/>
    <w:rsid w:val="0071542B"/>
    <w:rsid w:val="007171AA"/>
    <w:rsid w:val="00717A22"/>
    <w:rsid w:val="00717DBF"/>
    <w:rsid w:val="0072011D"/>
    <w:rsid w:val="00720DDD"/>
    <w:rsid w:val="00721002"/>
    <w:rsid w:val="0072100A"/>
    <w:rsid w:val="00721827"/>
    <w:rsid w:val="00721D92"/>
    <w:rsid w:val="007229E4"/>
    <w:rsid w:val="00722B4D"/>
    <w:rsid w:val="007233C3"/>
    <w:rsid w:val="007234E6"/>
    <w:rsid w:val="007238AE"/>
    <w:rsid w:val="007246BC"/>
    <w:rsid w:val="0072470F"/>
    <w:rsid w:val="00724778"/>
    <w:rsid w:val="00725172"/>
    <w:rsid w:val="007264D8"/>
    <w:rsid w:val="00727364"/>
    <w:rsid w:val="00727607"/>
    <w:rsid w:val="007279CB"/>
    <w:rsid w:val="0073003A"/>
    <w:rsid w:val="007301A1"/>
    <w:rsid w:val="00730D1E"/>
    <w:rsid w:val="00731526"/>
    <w:rsid w:val="00731D0D"/>
    <w:rsid w:val="0073326D"/>
    <w:rsid w:val="00734113"/>
    <w:rsid w:val="0073482E"/>
    <w:rsid w:val="00735369"/>
    <w:rsid w:val="007355DA"/>
    <w:rsid w:val="0073624D"/>
    <w:rsid w:val="0073628A"/>
    <w:rsid w:val="007365BE"/>
    <w:rsid w:val="00742177"/>
    <w:rsid w:val="0074354C"/>
    <w:rsid w:val="007440CA"/>
    <w:rsid w:val="007440E9"/>
    <w:rsid w:val="00744600"/>
    <w:rsid w:val="00744685"/>
    <w:rsid w:val="0074554D"/>
    <w:rsid w:val="00745A01"/>
    <w:rsid w:val="0074627E"/>
    <w:rsid w:val="00746968"/>
    <w:rsid w:val="00750752"/>
    <w:rsid w:val="007556F8"/>
    <w:rsid w:val="007572DE"/>
    <w:rsid w:val="007573DC"/>
    <w:rsid w:val="00760794"/>
    <w:rsid w:val="00761646"/>
    <w:rsid w:val="00761D24"/>
    <w:rsid w:val="0076359B"/>
    <w:rsid w:val="00763939"/>
    <w:rsid w:val="00764007"/>
    <w:rsid w:val="00764831"/>
    <w:rsid w:val="00764FF5"/>
    <w:rsid w:val="00765AF0"/>
    <w:rsid w:val="0076618D"/>
    <w:rsid w:val="00766CBF"/>
    <w:rsid w:val="00767889"/>
    <w:rsid w:val="007700A5"/>
    <w:rsid w:val="0077211C"/>
    <w:rsid w:val="00772256"/>
    <w:rsid w:val="00772B8F"/>
    <w:rsid w:val="00773049"/>
    <w:rsid w:val="00773714"/>
    <w:rsid w:val="0077398E"/>
    <w:rsid w:val="00773AFD"/>
    <w:rsid w:val="00774033"/>
    <w:rsid w:val="00774340"/>
    <w:rsid w:val="007754D8"/>
    <w:rsid w:val="00775935"/>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6C97"/>
    <w:rsid w:val="007876C1"/>
    <w:rsid w:val="00790C28"/>
    <w:rsid w:val="00791179"/>
    <w:rsid w:val="00791EB0"/>
    <w:rsid w:val="00792A48"/>
    <w:rsid w:val="00792B64"/>
    <w:rsid w:val="0079493B"/>
    <w:rsid w:val="007969F5"/>
    <w:rsid w:val="00796ACD"/>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4CE2"/>
    <w:rsid w:val="007B5DAD"/>
    <w:rsid w:val="007B7419"/>
    <w:rsid w:val="007C057E"/>
    <w:rsid w:val="007C07E4"/>
    <w:rsid w:val="007C1189"/>
    <w:rsid w:val="007C17C8"/>
    <w:rsid w:val="007C3F3B"/>
    <w:rsid w:val="007C4157"/>
    <w:rsid w:val="007C580E"/>
    <w:rsid w:val="007C5A28"/>
    <w:rsid w:val="007C624F"/>
    <w:rsid w:val="007C7426"/>
    <w:rsid w:val="007C7ABA"/>
    <w:rsid w:val="007D0974"/>
    <w:rsid w:val="007D0EBD"/>
    <w:rsid w:val="007D129C"/>
    <w:rsid w:val="007D3340"/>
    <w:rsid w:val="007D438B"/>
    <w:rsid w:val="007D43BA"/>
    <w:rsid w:val="007D4871"/>
    <w:rsid w:val="007D4EDB"/>
    <w:rsid w:val="007D4FD5"/>
    <w:rsid w:val="007D5397"/>
    <w:rsid w:val="007D58F9"/>
    <w:rsid w:val="007D5BBB"/>
    <w:rsid w:val="007D77E2"/>
    <w:rsid w:val="007D7C50"/>
    <w:rsid w:val="007E12D0"/>
    <w:rsid w:val="007E19AA"/>
    <w:rsid w:val="007E2041"/>
    <w:rsid w:val="007E20D4"/>
    <w:rsid w:val="007E2A9E"/>
    <w:rsid w:val="007E4942"/>
    <w:rsid w:val="007E4E7A"/>
    <w:rsid w:val="007E5099"/>
    <w:rsid w:val="007E574C"/>
    <w:rsid w:val="007E6A51"/>
    <w:rsid w:val="007E75F5"/>
    <w:rsid w:val="007F0571"/>
    <w:rsid w:val="007F0A77"/>
    <w:rsid w:val="007F12C2"/>
    <w:rsid w:val="007F363A"/>
    <w:rsid w:val="007F36B2"/>
    <w:rsid w:val="007F3A9F"/>
    <w:rsid w:val="007F434D"/>
    <w:rsid w:val="007F4F5F"/>
    <w:rsid w:val="008010B9"/>
    <w:rsid w:val="00802A77"/>
    <w:rsid w:val="00802B37"/>
    <w:rsid w:val="00803A5D"/>
    <w:rsid w:val="00805216"/>
    <w:rsid w:val="008054DE"/>
    <w:rsid w:val="008054F4"/>
    <w:rsid w:val="008056D6"/>
    <w:rsid w:val="00805986"/>
    <w:rsid w:val="00807935"/>
    <w:rsid w:val="008079FE"/>
    <w:rsid w:val="00810D45"/>
    <w:rsid w:val="0081271E"/>
    <w:rsid w:val="0081287E"/>
    <w:rsid w:val="00812CF0"/>
    <w:rsid w:val="008143BB"/>
    <w:rsid w:val="00815B30"/>
    <w:rsid w:val="0081603C"/>
    <w:rsid w:val="008161B1"/>
    <w:rsid w:val="00816FD8"/>
    <w:rsid w:val="008170DB"/>
    <w:rsid w:val="008171AE"/>
    <w:rsid w:val="008175C3"/>
    <w:rsid w:val="008177EE"/>
    <w:rsid w:val="00817FCA"/>
    <w:rsid w:val="008221AB"/>
    <w:rsid w:val="0082236D"/>
    <w:rsid w:val="00822585"/>
    <w:rsid w:val="00823C70"/>
    <w:rsid w:val="008265DC"/>
    <w:rsid w:val="00831DFB"/>
    <w:rsid w:val="008328E1"/>
    <w:rsid w:val="00832F47"/>
    <w:rsid w:val="0083620F"/>
    <w:rsid w:val="0083646C"/>
    <w:rsid w:val="008374AE"/>
    <w:rsid w:val="008419D1"/>
    <w:rsid w:val="00844F4F"/>
    <w:rsid w:val="00846ADF"/>
    <w:rsid w:val="00846D70"/>
    <w:rsid w:val="00847B5F"/>
    <w:rsid w:val="0085099C"/>
    <w:rsid w:val="00850B09"/>
    <w:rsid w:val="00851B26"/>
    <w:rsid w:val="00851F6A"/>
    <w:rsid w:val="008554F2"/>
    <w:rsid w:val="008558ED"/>
    <w:rsid w:val="00855F5F"/>
    <w:rsid w:val="00856634"/>
    <w:rsid w:val="00856EE2"/>
    <w:rsid w:val="0086065C"/>
    <w:rsid w:val="0086101B"/>
    <w:rsid w:val="00861931"/>
    <w:rsid w:val="00861D6A"/>
    <w:rsid w:val="00864514"/>
    <w:rsid w:val="00864639"/>
    <w:rsid w:val="00866F10"/>
    <w:rsid w:val="00867F68"/>
    <w:rsid w:val="008701C3"/>
    <w:rsid w:val="00871126"/>
    <w:rsid w:val="008729A0"/>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7FF"/>
    <w:rsid w:val="00892A1C"/>
    <w:rsid w:val="0089322F"/>
    <w:rsid w:val="00893471"/>
    <w:rsid w:val="00893536"/>
    <w:rsid w:val="0089372A"/>
    <w:rsid w:val="00893C56"/>
    <w:rsid w:val="00894BAF"/>
    <w:rsid w:val="0089548F"/>
    <w:rsid w:val="0089601B"/>
    <w:rsid w:val="008960F7"/>
    <w:rsid w:val="00897C16"/>
    <w:rsid w:val="00897C46"/>
    <w:rsid w:val="008A2A5C"/>
    <w:rsid w:val="008A2B95"/>
    <w:rsid w:val="008A2F0D"/>
    <w:rsid w:val="008A3A70"/>
    <w:rsid w:val="008A5256"/>
    <w:rsid w:val="008A6973"/>
    <w:rsid w:val="008B01CC"/>
    <w:rsid w:val="008B076F"/>
    <w:rsid w:val="008B117A"/>
    <w:rsid w:val="008B1DBB"/>
    <w:rsid w:val="008B2625"/>
    <w:rsid w:val="008B27A6"/>
    <w:rsid w:val="008B3163"/>
    <w:rsid w:val="008B3260"/>
    <w:rsid w:val="008B4A36"/>
    <w:rsid w:val="008B4E38"/>
    <w:rsid w:val="008B570D"/>
    <w:rsid w:val="008B5A74"/>
    <w:rsid w:val="008B61C4"/>
    <w:rsid w:val="008B68BC"/>
    <w:rsid w:val="008B6E23"/>
    <w:rsid w:val="008B7238"/>
    <w:rsid w:val="008B7503"/>
    <w:rsid w:val="008C0353"/>
    <w:rsid w:val="008C05CD"/>
    <w:rsid w:val="008C11F1"/>
    <w:rsid w:val="008C18F2"/>
    <w:rsid w:val="008C1FC6"/>
    <w:rsid w:val="008C25C5"/>
    <w:rsid w:val="008C38B3"/>
    <w:rsid w:val="008C3A9A"/>
    <w:rsid w:val="008C7E6E"/>
    <w:rsid w:val="008D127F"/>
    <w:rsid w:val="008D13D0"/>
    <w:rsid w:val="008D1836"/>
    <w:rsid w:val="008D1B90"/>
    <w:rsid w:val="008D3281"/>
    <w:rsid w:val="008D42D6"/>
    <w:rsid w:val="008D5EFE"/>
    <w:rsid w:val="008D623A"/>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51DA"/>
    <w:rsid w:val="008F5FD7"/>
    <w:rsid w:val="008F6351"/>
    <w:rsid w:val="008F69D1"/>
    <w:rsid w:val="008F6C1E"/>
    <w:rsid w:val="008F6D8E"/>
    <w:rsid w:val="009000F6"/>
    <w:rsid w:val="0090338A"/>
    <w:rsid w:val="00903CC6"/>
    <w:rsid w:val="0090666A"/>
    <w:rsid w:val="009079A1"/>
    <w:rsid w:val="00907E8D"/>
    <w:rsid w:val="009106CA"/>
    <w:rsid w:val="0091085D"/>
    <w:rsid w:val="0091167F"/>
    <w:rsid w:val="00911A02"/>
    <w:rsid w:val="00913D0C"/>
    <w:rsid w:val="00914A6D"/>
    <w:rsid w:val="009151E5"/>
    <w:rsid w:val="00915695"/>
    <w:rsid w:val="0092085A"/>
    <w:rsid w:val="00920932"/>
    <w:rsid w:val="00920F7B"/>
    <w:rsid w:val="00922D5A"/>
    <w:rsid w:val="009238DC"/>
    <w:rsid w:val="00926694"/>
    <w:rsid w:val="00926B51"/>
    <w:rsid w:val="00926F4F"/>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D0A"/>
    <w:rsid w:val="00942462"/>
    <w:rsid w:val="00944087"/>
    <w:rsid w:val="00944B62"/>
    <w:rsid w:val="00945126"/>
    <w:rsid w:val="009453BA"/>
    <w:rsid w:val="00946CEB"/>
    <w:rsid w:val="00946EB5"/>
    <w:rsid w:val="00947438"/>
    <w:rsid w:val="00950CCB"/>
    <w:rsid w:val="00951039"/>
    <w:rsid w:val="00951454"/>
    <w:rsid w:val="00951C09"/>
    <w:rsid w:val="0095230B"/>
    <w:rsid w:val="009533EC"/>
    <w:rsid w:val="00953CA5"/>
    <w:rsid w:val="009545FE"/>
    <w:rsid w:val="00954A5C"/>
    <w:rsid w:val="00954CDB"/>
    <w:rsid w:val="0095511B"/>
    <w:rsid w:val="00956E0C"/>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2249"/>
    <w:rsid w:val="00972C23"/>
    <w:rsid w:val="00972E77"/>
    <w:rsid w:val="00973412"/>
    <w:rsid w:val="009734E9"/>
    <w:rsid w:val="009747D2"/>
    <w:rsid w:val="00974BF7"/>
    <w:rsid w:val="009756B9"/>
    <w:rsid w:val="0097640D"/>
    <w:rsid w:val="009774D3"/>
    <w:rsid w:val="00981C06"/>
    <w:rsid w:val="00981E0D"/>
    <w:rsid w:val="00981FD6"/>
    <w:rsid w:val="00982A5F"/>
    <w:rsid w:val="009832A7"/>
    <w:rsid w:val="0098474E"/>
    <w:rsid w:val="009847DD"/>
    <w:rsid w:val="009848CB"/>
    <w:rsid w:val="0098529E"/>
    <w:rsid w:val="00985C9F"/>
    <w:rsid w:val="009863A1"/>
    <w:rsid w:val="0098775D"/>
    <w:rsid w:val="009905E8"/>
    <w:rsid w:val="009920AC"/>
    <w:rsid w:val="00993A5C"/>
    <w:rsid w:val="00994C0F"/>
    <w:rsid w:val="00995CD6"/>
    <w:rsid w:val="009968DD"/>
    <w:rsid w:val="009A0472"/>
    <w:rsid w:val="009A067C"/>
    <w:rsid w:val="009A1219"/>
    <w:rsid w:val="009A2237"/>
    <w:rsid w:val="009A2889"/>
    <w:rsid w:val="009A2F61"/>
    <w:rsid w:val="009A3093"/>
    <w:rsid w:val="009A4B35"/>
    <w:rsid w:val="009A4EFF"/>
    <w:rsid w:val="009A5896"/>
    <w:rsid w:val="009A5A45"/>
    <w:rsid w:val="009A5B01"/>
    <w:rsid w:val="009A67FC"/>
    <w:rsid w:val="009A750D"/>
    <w:rsid w:val="009B0A17"/>
    <w:rsid w:val="009B0FF8"/>
    <w:rsid w:val="009B1DDA"/>
    <w:rsid w:val="009B25CC"/>
    <w:rsid w:val="009B27F2"/>
    <w:rsid w:val="009B2E55"/>
    <w:rsid w:val="009B4079"/>
    <w:rsid w:val="009B4478"/>
    <w:rsid w:val="009B4A66"/>
    <w:rsid w:val="009B4DEE"/>
    <w:rsid w:val="009B54AC"/>
    <w:rsid w:val="009B56A6"/>
    <w:rsid w:val="009B64E1"/>
    <w:rsid w:val="009B64FE"/>
    <w:rsid w:val="009B6789"/>
    <w:rsid w:val="009B6A70"/>
    <w:rsid w:val="009B6AE2"/>
    <w:rsid w:val="009B7445"/>
    <w:rsid w:val="009C0322"/>
    <w:rsid w:val="009C251B"/>
    <w:rsid w:val="009C284A"/>
    <w:rsid w:val="009C2DE9"/>
    <w:rsid w:val="009C428C"/>
    <w:rsid w:val="009C42A9"/>
    <w:rsid w:val="009C4687"/>
    <w:rsid w:val="009C4976"/>
    <w:rsid w:val="009C4A79"/>
    <w:rsid w:val="009C6B5D"/>
    <w:rsid w:val="009C7387"/>
    <w:rsid w:val="009D002D"/>
    <w:rsid w:val="009D1F5D"/>
    <w:rsid w:val="009D2A0A"/>
    <w:rsid w:val="009D2E7D"/>
    <w:rsid w:val="009D3949"/>
    <w:rsid w:val="009D5283"/>
    <w:rsid w:val="009D5ACD"/>
    <w:rsid w:val="009D68C1"/>
    <w:rsid w:val="009D6C4D"/>
    <w:rsid w:val="009D7338"/>
    <w:rsid w:val="009E0097"/>
    <w:rsid w:val="009E14FA"/>
    <w:rsid w:val="009E1700"/>
    <w:rsid w:val="009E1746"/>
    <w:rsid w:val="009E2CE2"/>
    <w:rsid w:val="009E308F"/>
    <w:rsid w:val="009E3A68"/>
    <w:rsid w:val="009E3DCD"/>
    <w:rsid w:val="009E51B7"/>
    <w:rsid w:val="009E601D"/>
    <w:rsid w:val="009E66FA"/>
    <w:rsid w:val="009E7BAA"/>
    <w:rsid w:val="009E7F15"/>
    <w:rsid w:val="009F0B3E"/>
    <w:rsid w:val="009F136A"/>
    <w:rsid w:val="009F14B3"/>
    <w:rsid w:val="009F1628"/>
    <w:rsid w:val="009F1654"/>
    <w:rsid w:val="009F1906"/>
    <w:rsid w:val="009F23B7"/>
    <w:rsid w:val="009F270B"/>
    <w:rsid w:val="009F4817"/>
    <w:rsid w:val="009F49AF"/>
    <w:rsid w:val="009F4CF0"/>
    <w:rsid w:val="009F6B02"/>
    <w:rsid w:val="009F6FFD"/>
    <w:rsid w:val="009F7160"/>
    <w:rsid w:val="009F74CB"/>
    <w:rsid w:val="009F7EED"/>
    <w:rsid w:val="00A00A5C"/>
    <w:rsid w:val="00A02DC3"/>
    <w:rsid w:val="00A03108"/>
    <w:rsid w:val="00A04610"/>
    <w:rsid w:val="00A05D20"/>
    <w:rsid w:val="00A05DE8"/>
    <w:rsid w:val="00A06DF6"/>
    <w:rsid w:val="00A071AB"/>
    <w:rsid w:val="00A07242"/>
    <w:rsid w:val="00A11268"/>
    <w:rsid w:val="00A11330"/>
    <w:rsid w:val="00A117D5"/>
    <w:rsid w:val="00A11B32"/>
    <w:rsid w:val="00A11EE8"/>
    <w:rsid w:val="00A1210A"/>
    <w:rsid w:val="00A134AD"/>
    <w:rsid w:val="00A13957"/>
    <w:rsid w:val="00A15220"/>
    <w:rsid w:val="00A1529E"/>
    <w:rsid w:val="00A15A10"/>
    <w:rsid w:val="00A15AF1"/>
    <w:rsid w:val="00A16615"/>
    <w:rsid w:val="00A1771D"/>
    <w:rsid w:val="00A21138"/>
    <w:rsid w:val="00A21766"/>
    <w:rsid w:val="00A2359F"/>
    <w:rsid w:val="00A23C95"/>
    <w:rsid w:val="00A24C9A"/>
    <w:rsid w:val="00A24DB7"/>
    <w:rsid w:val="00A26119"/>
    <w:rsid w:val="00A26660"/>
    <w:rsid w:val="00A27CA2"/>
    <w:rsid w:val="00A316CC"/>
    <w:rsid w:val="00A31960"/>
    <w:rsid w:val="00A326F1"/>
    <w:rsid w:val="00A330FE"/>
    <w:rsid w:val="00A33953"/>
    <w:rsid w:val="00A33C0A"/>
    <w:rsid w:val="00A33E4F"/>
    <w:rsid w:val="00A34CDD"/>
    <w:rsid w:val="00A35C50"/>
    <w:rsid w:val="00A36F19"/>
    <w:rsid w:val="00A37113"/>
    <w:rsid w:val="00A37692"/>
    <w:rsid w:val="00A405B8"/>
    <w:rsid w:val="00A41209"/>
    <w:rsid w:val="00A41F90"/>
    <w:rsid w:val="00A42234"/>
    <w:rsid w:val="00A42826"/>
    <w:rsid w:val="00A43DC3"/>
    <w:rsid w:val="00A44B02"/>
    <w:rsid w:val="00A44D54"/>
    <w:rsid w:val="00A46C8A"/>
    <w:rsid w:val="00A47DE3"/>
    <w:rsid w:val="00A50F78"/>
    <w:rsid w:val="00A51DD1"/>
    <w:rsid w:val="00A52555"/>
    <w:rsid w:val="00A52863"/>
    <w:rsid w:val="00A54D4B"/>
    <w:rsid w:val="00A568F9"/>
    <w:rsid w:val="00A571B1"/>
    <w:rsid w:val="00A608EA"/>
    <w:rsid w:val="00A6115F"/>
    <w:rsid w:val="00A63393"/>
    <w:rsid w:val="00A63401"/>
    <w:rsid w:val="00A636D3"/>
    <w:rsid w:val="00A637BE"/>
    <w:rsid w:val="00A65067"/>
    <w:rsid w:val="00A6549B"/>
    <w:rsid w:val="00A65648"/>
    <w:rsid w:val="00A65E49"/>
    <w:rsid w:val="00A66961"/>
    <w:rsid w:val="00A6795F"/>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1F9"/>
    <w:rsid w:val="00A82BC0"/>
    <w:rsid w:val="00A83A4F"/>
    <w:rsid w:val="00A847B2"/>
    <w:rsid w:val="00A858ED"/>
    <w:rsid w:val="00A85AA7"/>
    <w:rsid w:val="00A86D3B"/>
    <w:rsid w:val="00A86E0F"/>
    <w:rsid w:val="00A86F90"/>
    <w:rsid w:val="00A91536"/>
    <w:rsid w:val="00A9175E"/>
    <w:rsid w:val="00A91D88"/>
    <w:rsid w:val="00A921EC"/>
    <w:rsid w:val="00A92626"/>
    <w:rsid w:val="00A927B2"/>
    <w:rsid w:val="00A92D81"/>
    <w:rsid w:val="00A93F6A"/>
    <w:rsid w:val="00A942E0"/>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4B30"/>
    <w:rsid w:val="00AB4F31"/>
    <w:rsid w:val="00AB5F3B"/>
    <w:rsid w:val="00AB6042"/>
    <w:rsid w:val="00AB62A0"/>
    <w:rsid w:val="00AB63D1"/>
    <w:rsid w:val="00AB647D"/>
    <w:rsid w:val="00AB678C"/>
    <w:rsid w:val="00AB6E3B"/>
    <w:rsid w:val="00AB6F6C"/>
    <w:rsid w:val="00AB755B"/>
    <w:rsid w:val="00AB7677"/>
    <w:rsid w:val="00AB7B63"/>
    <w:rsid w:val="00AC0BF1"/>
    <w:rsid w:val="00AC0D84"/>
    <w:rsid w:val="00AC11FB"/>
    <w:rsid w:val="00AC1908"/>
    <w:rsid w:val="00AC354B"/>
    <w:rsid w:val="00AC4158"/>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387"/>
    <w:rsid w:val="00AD3998"/>
    <w:rsid w:val="00AD39C0"/>
    <w:rsid w:val="00AD470F"/>
    <w:rsid w:val="00AD549B"/>
    <w:rsid w:val="00AD5EDA"/>
    <w:rsid w:val="00AD5FFE"/>
    <w:rsid w:val="00AD6629"/>
    <w:rsid w:val="00AD681F"/>
    <w:rsid w:val="00AD68D4"/>
    <w:rsid w:val="00AD69CA"/>
    <w:rsid w:val="00AD6A2E"/>
    <w:rsid w:val="00AD7A42"/>
    <w:rsid w:val="00AE015E"/>
    <w:rsid w:val="00AE04F5"/>
    <w:rsid w:val="00AE225D"/>
    <w:rsid w:val="00AE423A"/>
    <w:rsid w:val="00AE4679"/>
    <w:rsid w:val="00AE46F0"/>
    <w:rsid w:val="00AE4FD7"/>
    <w:rsid w:val="00AE6A25"/>
    <w:rsid w:val="00AE7BCD"/>
    <w:rsid w:val="00AE7CDA"/>
    <w:rsid w:val="00AF025F"/>
    <w:rsid w:val="00AF0DFF"/>
    <w:rsid w:val="00AF23DF"/>
    <w:rsid w:val="00AF39C3"/>
    <w:rsid w:val="00AF3C55"/>
    <w:rsid w:val="00AF4D99"/>
    <w:rsid w:val="00AF5507"/>
    <w:rsid w:val="00AF58E8"/>
    <w:rsid w:val="00AF5B8F"/>
    <w:rsid w:val="00AF621E"/>
    <w:rsid w:val="00AF6A6C"/>
    <w:rsid w:val="00B006B2"/>
    <w:rsid w:val="00B0186F"/>
    <w:rsid w:val="00B01FE5"/>
    <w:rsid w:val="00B022A6"/>
    <w:rsid w:val="00B038A8"/>
    <w:rsid w:val="00B05260"/>
    <w:rsid w:val="00B079A9"/>
    <w:rsid w:val="00B07F0A"/>
    <w:rsid w:val="00B10DF1"/>
    <w:rsid w:val="00B11364"/>
    <w:rsid w:val="00B11CB6"/>
    <w:rsid w:val="00B1227F"/>
    <w:rsid w:val="00B14980"/>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4A2B"/>
    <w:rsid w:val="00B35207"/>
    <w:rsid w:val="00B354AA"/>
    <w:rsid w:val="00B3552A"/>
    <w:rsid w:val="00B368BE"/>
    <w:rsid w:val="00B3692A"/>
    <w:rsid w:val="00B378D7"/>
    <w:rsid w:val="00B40145"/>
    <w:rsid w:val="00B41164"/>
    <w:rsid w:val="00B41887"/>
    <w:rsid w:val="00B41A18"/>
    <w:rsid w:val="00B430C1"/>
    <w:rsid w:val="00B44B1E"/>
    <w:rsid w:val="00B455A3"/>
    <w:rsid w:val="00B45A16"/>
    <w:rsid w:val="00B47FBE"/>
    <w:rsid w:val="00B47FFC"/>
    <w:rsid w:val="00B5214E"/>
    <w:rsid w:val="00B522E7"/>
    <w:rsid w:val="00B52C53"/>
    <w:rsid w:val="00B53886"/>
    <w:rsid w:val="00B54CC8"/>
    <w:rsid w:val="00B5633A"/>
    <w:rsid w:val="00B56A84"/>
    <w:rsid w:val="00B57BF0"/>
    <w:rsid w:val="00B57E12"/>
    <w:rsid w:val="00B60068"/>
    <w:rsid w:val="00B61CA6"/>
    <w:rsid w:val="00B61D7C"/>
    <w:rsid w:val="00B63022"/>
    <w:rsid w:val="00B63D74"/>
    <w:rsid w:val="00B63EC6"/>
    <w:rsid w:val="00B654E9"/>
    <w:rsid w:val="00B65AA4"/>
    <w:rsid w:val="00B665B7"/>
    <w:rsid w:val="00B66A1D"/>
    <w:rsid w:val="00B66AE7"/>
    <w:rsid w:val="00B67C42"/>
    <w:rsid w:val="00B70FE6"/>
    <w:rsid w:val="00B718A9"/>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1441"/>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66C6"/>
    <w:rsid w:val="00B96EE2"/>
    <w:rsid w:val="00B976D3"/>
    <w:rsid w:val="00BA0A5F"/>
    <w:rsid w:val="00BA11F7"/>
    <w:rsid w:val="00BA20A0"/>
    <w:rsid w:val="00BA233F"/>
    <w:rsid w:val="00BA386A"/>
    <w:rsid w:val="00BA3E03"/>
    <w:rsid w:val="00BA4E33"/>
    <w:rsid w:val="00BA5568"/>
    <w:rsid w:val="00BA5D88"/>
    <w:rsid w:val="00BA6D5C"/>
    <w:rsid w:val="00BA7249"/>
    <w:rsid w:val="00BA7B43"/>
    <w:rsid w:val="00BB01F9"/>
    <w:rsid w:val="00BB0EDA"/>
    <w:rsid w:val="00BB110D"/>
    <w:rsid w:val="00BB1122"/>
    <w:rsid w:val="00BB11F2"/>
    <w:rsid w:val="00BB211B"/>
    <w:rsid w:val="00BB2138"/>
    <w:rsid w:val="00BB2943"/>
    <w:rsid w:val="00BB2981"/>
    <w:rsid w:val="00BB2BCA"/>
    <w:rsid w:val="00BB3758"/>
    <w:rsid w:val="00BB3F31"/>
    <w:rsid w:val="00BB4247"/>
    <w:rsid w:val="00BB519F"/>
    <w:rsid w:val="00BB521B"/>
    <w:rsid w:val="00BB5CA0"/>
    <w:rsid w:val="00BB5DBA"/>
    <w:rsid w:val="00BB5EB0"/>
    <w:rsid w:val="00BB6657"/>
    <w:rsid w:val="00BB709D"/>
    <w:rsid w:val="00BB745D"/>
    <w:rsid w:val="00BC03AF"/>
    <w:rsid w:val="00BC0844"/>
    <w:rsid w:val="00BC1344"/>
    <w:rsid w:val="00BC1F81"/>
    <w:rsid w:val="00BC3455"/>
    <w:rsid w:val="00BC41CF"/>
    <w:rsid w:val="00BC49BA"/>
    <w:rsid w:val="00BC4C63"/>
    <w:rsid w:val="00BC4D30"/>
    <w:rsid w:val="00BC4F2C"/>
    <w:rsid w:val="00BC65DE"/>
    <w:rsid w:val="00BC70F5"/>
    <w:rsid w:val="00BC728E"/>
    <w:rsid w:val="00BC732A"/>
    <w:rsid w:val="00BC7431"/>
    <w:rsid w:val="00BD06D5"/>
    <w:rsid w:val="00BD1814"/>
    <w:rsid w:val="00BD1F56"/>
    <w:rsid w:val="00BD2E21"/>
    <w:rsid w:val="00BD3FE4"/>
    <w:rsid w:val="00BD490C"/>
    <w:rsid w:val="00BE1ECF"/>
    <w:rsid w:val="00BE274A"/>
    <w:rsid w:val="00BE35B1"/>
    <w:rsid w:val="00BE4D60"/>
    <w:rsid w:val="00BE4D97"/>
    <w:rsid w:val="00BE5602"/>
    <w:rsid w:val="00BE5FE6"/>
    <w:rsid w:val="00BE6791"/>
    <w:rsid w:val="00BE6B0A"/>
    <w:rsid w:val="00BE7272"/>
    <w:rsid w:val="00BE7365"/>
    <w:rsid w:val="00BF027E"/>
    <w:rsid w:val="00BF0449"/>
    <w:rsid w:val="00BF0D60"/>
    <w:rsid w:val="00BF1801"/>
    <w:rsid w:val="00BF2E80"/>
    <w:rsid w:val="00BF34A2"/>
    <w:rsid w:val="00BF4EFE"/>
    <w:rsid w:val="00BF4FCE"/>
    <w:rsid w:val="00BF57C5"/>
    <w:rsid w:val="00BF5F60"/>
    <w:rsid w:val="00BF60B0"/>
    <w:rsid w:val="00BF7E48"/>
    <w:rsid w:val="00C0100F"/>
    <w:rsid w:val="00C013EE"/>
    <w:rsid w:val="00C014A5"/>
    <w:rsid w:val="00C02C28"/>
    <w:rsid w:val="00C030BE"/>
    <w:rsid w:val="00C0349A"/>
    <w:rsid w:val="00C03EA1"/>
    <w:rsid w:val="00C043EB"/>
    <w:rsid w:val="00C057FE"/>
    <w:rsid w:val="00C06F3C"/>
    <w:rsid w:val="00C07959"/>
    <w:rsid w:val="00C10653"/>
    <w:rsid w:val="00C107CE"/>
    <w:rsid w:val="00C10BD4"/>
    <w:rsid w:val="00C11514"/>
    <w:rsid w:val="00C119CC"/>
    <w:rsid w:val="00C11DAA"/>
    <w:rsid w:val="00C12C72"/>
    <w:rsid w:val="00C12D87"/>
    <w:rsid w:val="00C134C2"/>
    <w:rsid w:val="00C13FA9"/>
    <w:rsid w:val="00C1417B"/>
    <w:rsid w:val="00C14502"/>
    <w:rsid w:val="00C148C5"/>
    <w:rsid w:val="00C15400"/>
    <w:rsid w:val="00C17195"/>
    <w:rsid w:val="00C20845"/>
    <w:rsid w:val="00C20C60"/>
    <w:rsid w:val="00C20CFD"/>
    <w:rsid w:val="00C2215D"/>
    <w:rsid w:val="00C230A2"/>
    <w:rsid w:val="00C23E7D"/>
    <w:rsid w:val="00C24C98"/>
    <w:rsid w:val="00C27F3B"/>
    <w:rsid w:val="00C30415"/>
    <w:rsid w:val="00C30ACC"/>
    <w:rsid w:val="00C30E0A"/>
    <w:rsid w:val="00C31D60"/>
    <w:rsid w:val="00C32710"/>
    <w:rsid w:val="00C33485"/>
    <w:rsid w:val="00C33E23"/>
    <w:rsid w:val="00C34012"/>
    <w:rsid w:val="00C34AC9"/>
    <w:rsid w:val="00C355CD"/>
    <w:rsid w:val="00C35B01"/>
    <w:rsid w:val="00C35DE7"/>
    <w:rsid w:val="00C3639D"/>
    <w:rsid w:val="00C36A3B"/>
    <w:rsid w:val="00C3744A"/>
    <w:rsid w:val="00C3754D"/>
    <w:rsid w:val="00C37CA4"/>
    <w:rsid w:val="00C37FF4"/>
    <w:rsid w:val="00C40156"/>
    <w:rsid w:val="00C40D40"/>
    <w:rsid w:val="00C41DAF"/>
    <w:rsid w:val="00C42327"/>
    <w:rsid w:val="00C42638"/>
    <w:rsid w:val="00C431C7"/>
    <w:rsid w:val="00C43434"/>
    <w:rsid w:val="00C4370A"/>
    <w:rsid w:val="00C43D1C"/>
    <w:rsid w:val="00C44CFC"/>
    <w:rsid w:val="00C45124"/>
    <w:rsid w:val="00C451CE"/>
    <w:rsid w:val="00C4542C"/>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0793"/>
    <w:rsid w:val="00C61228"/>
    <w:rsid w:val="00C61B9C"/>
    <w:rsid w:val="00C61BF0"/>
    <w:rsid w:val="00C638BA"/>
    <w:rsid w:val="00C6411C"/>
    <w:rsid w:val="00C64266"/>
    <w:rsid w:val="00C648E7"/>
    <w:rsid w:val="00C64D14"/>
    <w:rsid w:val="00C70215"/>
    <w:rsid w:val="00C70A51"/>
    <w:rsid w:val="00C70DAD"/>
    <w:rsid w:val="00C71391"/>
    <w:rsid w:val="00C72B3D"/>
    <w:rsid w:val="00C72C73"/>
    <w:rsid w:val="00C73750"/>
    <w:rsid w:val="00C73980"/>
    <w:rsid w:val="00C73F13"/>
    <w:rsid w:val="00C7434D"/>
    <w:rsid w:val="00C7478C"/>
    <w:rsid w:val="00C75313"/>
    <w:rsid w:val="00C76651"/>
    <w:rsid w:val="00C7698D"/>
    <w:rsid w:val="00C81625"/>
    <w:rsid w:val="00C81C20"/>
    <w:rsid w:val="00C83938"/>
    <w:rsid w:val="00C83ADA"/>
    <w:rsid w:val="00C83D31"/>
    <w:rsid w:val="00C83D8E"/>
    <w:rsid w:val="00C83FD6"/>
    <w:rsid w:val="00C84287"/>
    <w:rsid w:val="00C84C9A"/>
    <w:rsid w:val="00C8524D"/>
    <w:rsid w:val="00C85756"/>
    <w:rsid w:val="00C864A9"/>
    <w:rsid w:val="00C86F8A"/>
    <w:rsid w:val="00C8747C"/>
    <w:rsid w:val="00C8772E"/>
    <w:rsid w:val="00C90243"/>
    <w:rsid w:val="00C90426"/>
    <w:rsid w:val="00C90582"/>
    <w:rsid w:val="00C90C08"/>
    <w:rsid w:val="00C91DA5"/>
    <w:rsid w:val="00C91F5A"/>
    <w:rsid w:val="00C9326A"/>
    <w:rsid w:val="00C933B1"/>
    <w:rsid w:val="00C9453C"/>
    <w:rsid w:val="00C94E8D"/>
    <w:rsid w:val="00C95B7A"/>
    <w:rsid w:val="00C960C8"/>
    <w:rsid w:val="00C96AC4"/>
    <w:rsid w:val="00C97CF3"/>
    <w:rsid w:val="00CA1B29"/>
    <w:rsid w:val="00CA2A58"/>
    <w:rsid w:val="00CA2D50"/>
    <w:rsid w:val="00CA30C6"/>
    <w:rsid w:val="00CA320F"/>
    <w:rsid w:val="00CA4565"/>
    <w:rsid w:val="00CA46C7"/>
    <w:rsid w:val="00CA5784"/>
    <w:rsid w:val="00CA5D72"/>
    <w:rsid w:val="00CA6866"/>
    <w:rsid w:val="00CA6C8E"/>
    <w:rsid w:val="00CA6CA6"/>
    <w:rsid w:val="00CA74BF"/>
    <w:rsid w:val="00CA7DA9"/>
    <w:rsid w:val="00CB026C"/>
    <w:rsid w:val="00CB1481"/>
    <w:rsid w:val="00CB2444"/>
    <w:rsid w:val="00CB2926"/>
    <w:rsid w:val="00CB3C8E"/>
    <w:rsid w:val="00CB552F"/>
    <w:rsid w:val="00CB5ABA"/>
    <w:rsid w:val="00CB5C6D"/>
    <w:rsid w:val="00CB68AB"/>
    <w:rsid w:val="00CB6BB5"/>
    <w:rsid w:val="00CB6D31"/>
    <w:rsid w:val="00CB74B6"/>
    <w:rsid w:val="00CB778D"/>
    <w:rsid w:val="00CC0855"/>
    <w:rsid w:val="00CC1364"/>
    <w:rsid w:val="00CC179D"/>
    <w:rsid w:val="00CC1DBD"/>
    <w:rsid w:val="00CC2E56"/>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0BE"/>
    <w:rsid w:val="00CE1F9B"/>
    <w:rsid w:val="00CE4F26"/>
    <w:rsid w:val="00CE621B"/>
    <w:rsid w:val="00CE62C0"/>
    <w:rsid w:val="00CE7B47"/>
    <w:rsid w:val="00CE7B72"/>
    <w:rsid w:val="00CF1DAF"/>
    <w:rsid w:val="00CF24C6"/>
    <w:rsid w:val="00CF2D64"/>
    <w:rsid w:val="00CF310A"/>
    <w:rsid w:val="00CF33EB"/>
    <w:rsid w:val="00CF5C69"/>
    <w:rsid w:val="00CF604F"/>
    <w:rsid w:val="00CF686A"/>
    <w:rsid w:val="00CF6F51"/>
    <w:rsid w:val="00CF7152"/>
    <w:rsid w:val="00D00150"/>
    <w:rsid w:val="00D0038E"/>
    <w:rsid w:val="00D00814"/>
    <w:rsid w:val="00D015BE"/>
    <w:rsid w:val="00D016D2"/>
    <w:rsid w:val="00D01851"/>
    <w:rsid w:val="00D01A41"/>
    <w:rsid w:val="00D01BB1"/>
    <w:rsid w:val="00D032BA"/>
    <w:rsid w:val="00D03433"/>
    <w:rsid w:val="00D0448E"/>
    <w:rsid w:val="00D05E39"/>
    <w:rsid w:val="00D06AB0"/>
    <w:rsid w:val="00D1197A"/>
    <w:rsid w:val="00D1202C"/>
    <w:rsid w:val="00D129E7"/>
    <w:rsid w:val="00D14804"/>
    <w:rsid w:val="00D1495A"/>
    <w:rsid w:val="00D14DFB"/>
    <w:rsid w:val="00D20D07"/>
    <w:rsid w:val="00D2161A"/>
    <w:rsid w:val="00D23ADE"/>
    <w:rsid w:val="00D24E30"/>
    <w:rsid w:val="00D24E59"/>
    <w:rsid w:val="00D2554F"/>
    <w:rsid w:val="00D26320"/>
    <w:rsid w:val="00D26C0F"/>
    <w:rsid w:val="00D309D7"/>
    <w:rsid w:val="00D32640"/>
    <w:rsid w:val="00D333C2"/>
    <w:rsid w:val="00D34042"/>
    <w:rsid w:val="00D343C7"/>
    <w:rsid w:val="00D362E9"/>
    <w:rsid w:val="00D37749"/>
    <w:rsid w:val="00D37B3D"/>
    <w:rsid w:val="00D40636"/>
    <w:rsid w:val="00D43266"/>
    <w:rsid w:val="00D4387D"/>
    <w:rsid w:val="00D47318"/>
    <w:rsid w:val="00D47977"/>
    <w:rsid w:val="00D5034C"/>
    <w:rsid w:val="00D504C3"/>
    <w:rsid w:val="00D517A6"/>
    <w:rsid w:val="00D52027"/>
    <w:rsid w:val="00D521A2"/>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6D2"/>
    <w:rsid w:val="00D647A4"/>
    <w:rsid w:val="00D64A15"/>
    <w:rsid w:val="00D64BDD"/>
    <w:rsid w:val="00D653FA"/>
    <w:rsid w:val="00D655BE"/>
    <w:rsid w:val="00D6762F"/>
    <w:rsid w:val="00D7026B"/>
    <w:rsid w:val="00D717F4"/>
    <w:rsid w:val="00D72B51"/>
    <w:rsid w:val="00D7374C"/>
    <w:rsid w:val="00D74905"/>
    <w:rsid w:val="00D74E78"/>
    <w:rsid w:val="00D762F9"/>
    <w:rsid w:val="00D76E3E"/>
    <w:rsid w:val="00D80270"/>
    <w:rsid w:val="00D80CF8"/>
    <w:rsid w:val="00D82553"/>
    <w:rsid w:val="00D83859"/>
    <w:rsid w:val="00D83903"/>
    <w:rsid w:val="00D83C93"/>
    <w:rsid w:val="00D8560D"/>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2D9E"/>
    <w:rsid w:val="00DA4FD2"/>
    <w:rsid w:val="00DA5C8D"/>
    <w:rsid w:val="00DB028B"/>
    <w:rsid w:val="00DB0940"/>
    <w:rsid w:val="00DB0A6C"/>
    <w:rsid w:val="00DB4925"/>
    <w:rsid w:val="00DB4D0B"/>
    <w:rsid w:val="00DB50E4"/>
    <w:rsid w:val="00DB5A92"/>
    <w:rsid w:val="00DC05D7"/>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369E"/>
    <w:rsid w:val="00DE3A1B"/>
    <w:rsid w:val="00DE3F9E"/>
    <w:rsid w:val="00DE5A47"/>
    <w:rsid w:val="00DE5BA3"/>
    <w:rsid w:val="00DE669C"/>
    <w:rsid w:val="00DE675E"/>
    <w:rsid w:val="00DE70C2"/>
    <w:rsid w:val="00DF0DC8"/>
    <w:rsid w:val="00DF1F09"/>
    <w:rsid w:val="00DF2641"/>
    <w:rsid w:val="00DF2733"/>
    <w:rsid w:val="00DF3D73"/>
    <w:rsid w:val="00DF4017"/>
    <w:rsid w:val="00DF4B34"/>
    <w:rsid w:val="00DF4D73"/>
    <w:rsid w:val="00DF4FDF"/>
    <w:rsid w:val="00DF55C3"/>
    <w:rsid w:val="00DF5DCD"/>
    <w:rsid w:val="00DF6308"/>
    <w:rsid w:val="00DF67C4"/>
    <w:rsid w:val="00E01A10"/>
    <w:rsid w:val="00E02C07"/>
    <w:rsid w:val="00E03B94"/>
    <w:rsid w:val="00E03FC2"/>
    <w:rsid w:val="00E0427B"/>
    <w:rsid w:val="00E0436F"/>
    <w:rsid w:val="00E051D8"/>
    <w:rsid w:val="00E05B69"/>
    <w:rsid w:val="00E05D50"/>
    <w:rsid w:val="00E06797"/>
    <w:rsid w:val="00E1281B"/>
    <w:rsid w:val="00E12A39"/>
    <w:rsid w:val="00E12F7F"/>
    <w:rsid w:val="00E140E9"/>
    <w:rsid w:val="00E1415C"/>
    <w:rsid w:val="00E15E41"/>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372CF"/>
    <w:rsid w:val="00E407DC"/>
    <w:rsid w:val="00E41FED"/>
    <w:rsid w:val="00E42AAC"/>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EE4"/>
    <w:rsid w:val="00E56141"/>
    <w:rsid w:val="00E5671A"/>
    <w:rsid w:val="00E5752E"/>
    <w:rsid w:val="00E60A47"/>
    <w:rsid w:val="00E62853"/>
    <w:rsid w:val="00E62B59"/>
    <w:rsid w:val="00E646C9"/>
    <w:rsid w:val="00E648E7"/>
    <w:rsid w:val="00E64E1D"/>
    <w:rsid w:val="00E64E27"/>
    <w:rsid w:val="00E65156"/>
    <w:rsid w:val="00E66247"/>
    <w:rsid w:val="00E6656B"/>
    <w:rsid w:val="00E67A77"/>
    <w:rsid w:val="00E67A9E"/>
    <w:rsid w:val="00E71DBA"/>
    <w:rsid w:val="00E71FA7"/>
    <w:rsid w:val="00E722B4"/>
    <w:rsid w:val="00E7246B"/>
    <w:rsid w:val="00E72DFD"/>
    <w:rsid w:val="00E72FF8"/>
    <w:rsid w:val="00E73167"/>
    <w:rsid w:val="00E7567F"/>
    <w:rsid w:val="00E757B6"/>
    <w:rsid w:val="00E768B8"/>
    <w:rsid w:val="00E76E48"/>
    <w:rsid w:val="00E8102D"/>
    <w:rsid w:val="00E81AB8"/>
    <w:rsid w:val="00E83674"/>
    <w:rsid w:val="00E83D14"/>
    <w:rsid w:val="00E86819"/>
    <w:rsid w:val="00E86DB0"/>
    <w:rsid w:val="00E87CEB"/>
    <w:rsid w:val="00E9050A"/>
    <w:rsid w:val="00E91BAF"/>
    <w:rsid w:val="00E939EA"/>
    <w:rsid w:val="00E93FEC"/>
    <w:rsid w:val="00E94597"/>
    <w:rsid w:val="00E94626"/>
    <w:rsid w:val="00E956FB"/>
    <w:rsid w:val="00E964AA"/>
    <w:rsid w:val="00E9725D"/>
    <w:rsid w:val="00E9795C"/>
    <w:rsid w:val="00EA1712"/>
    <w:rsid w:val="00EA1C9C"/>
    <w:rsid w:val="00EA2FC9"/>
    <w:rsid w:val="00EA454A"/>
    <w:rsid w:val="00EA5B56"/>
    <w:rsid w:val="00EA5C11"/>
    <w:rsid w:val="00EA5E48"/>
    <w:rsid w:val="00EB145E"/>
    <w:rsid w:val="00EB1A8D"/>
    <w:rsid w:val="00EB222B"/>
    <w:rsid w:val="00EB2920"/>
    <w:rsid w:val="00EB3483"/>
    <w:rsid w:val="00EB37E1"/>
    <w:rsid w:val="00EB3A3A"/>
    <w:rsid w:val="00EB3DE9"/>
    <w:rsid w:val="00EB41E5"/>
    <w:rsid w:val="00EB427D"/>
    <w:rsid w:val="00EB4355"/>
    <w:rsid w:val="00EB4B7E"/>
    <w:rsid w:val="00EB51FD"/>
    <w:rsid w:val="00EB56C1"/>
    <w:rsid w:val="00EB5D4A"/>
    <w:rsid w:val="00EB5E02"/>
    <w:rsid w:val="00EB5E9B"/>
    <w:rsid w:val="00EB5EA3"/>
    <w:rsid w:val="00EB65C4"/>
    <w:rsid w:val="00EC0795"/>
    <w:rsid w:val="00EC173E"/>
    <w:rsid w:val="00EC1A9B"/>
    <w:rsid w:val="00EC3AC1"/>
    <w:rsid w:val="00EC3FF1"/>
    <w:rsid w:val="00EC439A"/>
    <w:rsid w:val="00EC456A"/>
    <w:rsid w:val="00EC46EB"/>
    <w:rsid w:val="00EC4C3A"/>
    <w:rsid w:val="00EC557E"/>
    <w:rsid w:val="00EC6BB8"/>
    <w:rsid w:val="00EC7650"/>
    <w:rsid w:val="00ED0026"/>
    <w:rsid w:val="00ED1B7D"/>
    <w:rsid w:val="00ED219A"/>
    <w:rsid w:val="00ED27D4"/>
    <w:rsid w:val="00ED34E3"/>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E2"/>
    <w:rsid w:val="00EF0831"/>
    <w:rsid w:val="00EF1447"/>
    <w:rsid w:val="00EF1817"/>
    <w:rsid w:val="00EF1938"/>
    <w:rsid w:val="00EF20B5"/>
    <w:rsid w:val="00EF21E1"/>
    <w:rsid w:val="00EF5537"/>
    <w:rsid w:val="00EF5F37"/>
    <w:rsid w:val="00EF6367"/>
    <w:rsid w:val="00EF6412"/>
    <w:rsid w:val="00EF7AB1"/>
    <w:rsid w:val="00F00318"/>
    <w:rsid w:val="00F00554"/>
    <w:rsid w:val="00F02293"/>
    <w:rsid w:val="00F044D0"/>
    <w:rsid w:val="00F047F1"/>
    <w:rsid w:val="00F04A1E"/>
    <w:rsid w:val="00F0528C"/>
    <w:rsid w:val="00F05732"/>
    <w:rsid w:val="00F05A21"/>
    <w:rsid w:val="00F05A2B"/>
    <w:rsid w:val="00F05BC5"/>
    <w:rsid w:val="00F06D4D"/>
    <w:rsid w:val="00F06E64"/>
    <w:rsid w:val="00F100DE"/>
    <w:rsid w:val="00F101C3"/>
    <w:rsid w:val="00F10491"/>
    <w:rsid w:val="00F10FD7"/>
    <w:rsid w:val="00F128B9"/>
    <w:rsid w:val="00F14C22"/>
    <w:rsid w:val="00F14D6C"/>
    <w:rsid w:val="00F15834"/>
    <w:rsid w:val="00F17069"/>
    <w:rsid w:val="00F17438"/>
    <w:rsid w:val="00F177C2"/>
    <w:rsid w:val="00F20E58"/>
    <w:rsid w:val="00F21C04"/>
    <w:rsid w:val="00F23164"/>
    <w:rsid w:val="00F234AF"/>
    <w:rsid w:val="00F24886"/>
    <w:rsid w:val="00F260C2"/>
    <w:rsid w:val="00F2725A"/>
    <w:rsid w:val="00F27BBB"/>
    <w:rsid w:val="00F27D58"/>
    <w:rsid w:val="00F30077"/>
    <w:rsid w:val="00F3018D"/>
    <w:rsid w:val="00F3361D"/>
    <w:rsid w:val="00F342C7"/>
    <w:rsid w:val="00F3602D"/>
    <w:rsid w:val="00F36AC9"/>
    <w:rsid w:val="00F36B82"/>
    <w:rsid w:val="00F37310"/>
    <w:rsid w:val="00F37571"/>
    <w:rsid w:val="00F37C01"/>
    <w:rsid w:val="00F37DD6"/>
    <w:rsid w:val="00F40172"/>
    <w:rsid w:val="00F4019C"/>
    <w:rsid w:val="00F40CB4"/>
    <w:rsid w:val="00F4258C"/>
    <w:rsid w:val="00F4459D"/>
    <w:rsid w:val="00F44C2B"/>
    <w:rsid w:val="00F46568"/>
    <w:rsid w:val="00F46A69"/>
    <w:rsid w:val="00F50AFB"/>
    <w:rsid w:val="00F511F6"/>
    <w:rsid w:val="00F5141D"/>
    <w:rsid w:val="00F517D5"/>
    <w:rsid w:val="00F5284C"/>
    <w:rsid w:val="00F528E5"/>
    <w:rsid w:val="00F54068"/>
    <w:rsid w:val="00F54BFF"/>
    <w:rsid w:val="00F55258"/>
    <w:rsid w:val="00F55D7F"/>
    <w:rsid w:val="00F57557"/>
    <w:rsid w:val="00F57825"/>
    <w:rsid w:val="00F57936"/>
    <w:rsid w:val="00F60807"/>
    <w:rsid w:val="00F60892"/>
    <w:rsid w:val="00F62885"/>
    <w:rsid w:val="00F64612"/>
    <w:rsid w:val="00F64D4D"/>
    <w:rsid w:val="00F64EF9"/>
    <w:rsid w:val="00F65724"/>
    <w:rsid w:val="00F65AF0"/>
    <w:rsid w:val="00F67891"/>
    <w:rsid w:val="00F705D5"/>
    <w:rsid w:val="00F71178"/>
    <w:rsid w:val="00F71318"/>
    <w:rsid w:val="00F71519"/>
    <w:rsid w:val="00F71BB9"/>
    <w:rsid w:val="00F71D62"/>
    <w:rsid w:val="00F738D8"/>
    <w:rsid w:val="00F73F82"/>
    <w:rsid w:val="00F741A4"/>
    <w:rsid w:val="00F75C6A"/>
    <w:rsid w:val="00F760F9"/>
    <w:rsid w:val="00F76957"/>
    <w:rsid w:val="00F77660"/>
    <w:rsid w:val="00F77F7A"/>
    <w:rsid w:val="00F80352"/>
    <w:rsid w:val="00F8072E"/>
    <w:rsid w:val="00F8122D"/>
    <w:rsid w:val="00F81309"/>
    <w:rsid w:val="00F81B30"/>
    <w:rsid w:val="00F82028"/>
    <w:rsid w:val="00F822A3"/>
    <w:rsid w:val="00F82678"/>
    <w:rsid w:val="00F82F30"/>
    <w:rsid w:val="00F84453"/>
    <w:rsid w:val="00F85BD8"/>
    <w:rsid w:val="00F87B22"/>
    <w:rsid w:val="00F93996"/>
    <w:rsid w:val="00F94F36"/>
    <w:rsid w:val="00F9554D"/>
    <w:rsid w:val="00F96032"/>
    <w:rsid w:val="00FA0CF7"/>
    <w:rsid w:val="00FA1624"/>
    <w:rsid w:val="00FA18F7"/>
    <w:rsid w:val="00FA1CCC"/>
    <w:rsid w:val="00FA4833"/>
    <w:rsid w:val="00FA4C36"/>
    <w:rsid w:val="00FA4F0C"/>
    <w:rsid w:val="00FA5422"/>
    <w:rsid w:val="00FA6882"/>
    <w:rsid w:val="00FA6F92"/>
    <w:rsid w:val="00FA77D0"/>
    <w:rsid w:val="00FA7A50"/>
    <w:rsid w:val="00FA7F80"/>
    <w:rsid w:val="00FB0688"/>
    <w:rsid w:val="00FB08FF"/>
    <w:rsid w:val="00FB1BA7"/>
    <w:rsid w:val="00FB1F67"/>
    <w:rsid w:val="00FB2278"/>
    <w:rsid w:val="00FB314D"/>
    <w:rsid w:val="00FB4A8D"/>
    <w:rsid w:val="00FB57DF"/>
    <w:rsid w:val="00FB5B30"/>
    <w:rsid w:val="00FB5C03"/>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0D28"/>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2EB4"/>
    <w:rsid w:val="00FE3432"/>
    <w:rsid w:val="00FE380C"/>
    <w:rsid w:val="00FE3D03"/>
    <w:rsid w:val="00FE3DAC"/>
    <w:rsid w:val="00FE5453"/>
    <w:rsid w:val="00FE5EE1"/>
    <w:rsid w:val="00FE62FC"/>
    <w:rsid w:val="00FE6805"/>
    <w:rsid w:val="00FE76FC"/>
    <w:rsid w:val="00FF0B00"/>
    <w:rsid w:val="00FF1532"/>
    <w:rsid w:val="00FF1682"/>
    <w:rsid w:val="00FF2359"/>
    <w:rsid w:val="00FF2836"/>
    <w:rsid w:val="00FF43D8"/>
    <w:rsid w:val="00FF461A"/>
    <w:rsid w:val="00FF5ED5"/>
    <w:rsid w:val="00FF6137"/>
    <w:rsid w:val="00FF69D2"/>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2"/>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an.member1954@gmail.com" TargetMode="External"/><Relationship Id="rId18" Type="http://schemas.openxmlformats.org/officeDocument/2006/relationships/hyperlink" Target="mailto:admin@kbhmy.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ichael.elsom@btopenworld.com" TargetMode="External"/><Relationship Id="rId17" Type="http://schemas.openxmlformats.org/officeDocument/2006/relationships/hyperlink" Target="https://www.lichfield.anglican.org/calendar/1150" TargetMode="External"/><Relationship Id="rId2" Type="http://schemas.openxmlformats.org/officeDocument/2006/relationships/numbering" Target="numbering.xml"/><Relationship Id="rId16" Type="http://schemas.openxmlformats.org/officeDocument/2006/relationships/hyperlink" Target="https://www.lichfield.anglican.org/calendar/1130"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hyperlink" Target="https://kbhmy.co.uk/hamstall/" TargetMode="External"/><Relationship Id="rId23" Type="http://schemas.openxmlformats.org/officeDocument/2006/relationships/theme" Target="theme/theme1.xml"/><Relationship Id="rId10" Type="http://schemas.openxmlformats.org/officeDocument/2006/relationships/hyperlink" Target="mailto:revd@kbhmy.co.uk" TargetMode="External"/><Relationship Id="rId19" Type="http://schemas.openxmlformats.org/officeDocument/2006/relationships/hyperlink" Target="mailto:revd@kbhmy.co.uk" TargetMode="Externa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www.achurchnearyou.com/church/445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1145</Words>
  <Characters>5639</Characters>
  <Application>Microsoft Office Word</Application>
  <DocSecurity>0</DocSecurity>
  <Lines>138</Lines>
  <Paragraphs>83</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6736</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26</cp:revision>
  <cp:lastPrinted>2026-03-21T10:09:00Z</cp:lastPrinted>
  <dcterms:created xsi:type="dcterms:W3CDTF">2026-04-11T06:18:00Z</dcterms:created>
  <dcterms:modified xsi:type="dcterms:W3CDTF">2026-04-11T06:50:00Z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