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1DE1" w14:textId="6B9D032C" w:rsidR="00AF06B7" w:rsidRPr="00AF06B7" w:rsidRDefault="004A16D7" w:rsidP="00AF06B7">
      <w:pPr>
        <w:widowControl w:val="0"/>
        <w:jc w:val="center"/>
        <w:rPr>
          <w:rFonts w:cs="Arial"/>
          <w:b/>
          <w:sz w:val="40"/>
        </w:rPr>
      </w:pPr>
      <w:r>
        <w:rPr>
          <w:rFonts w:cs="Arial"/>
          <w:b/>
          <w:noProof/>
          <w:sz w:val="24"/>
          <w:szCs w:val="24"/>
        </w:rPr>
        <w:drawing>
          <wp:anchor distT="0" distB="0" distL="114300" distR="114300" simplePos="0" relativeHeight="251681792" behindDoc="0" locked="0" layoutInCell="1" allowOverlap="1" wp14:anchorId="754EF80E" wp14:editId="3530C7B4">
            <wp:simplePos x="0" y="0"/>
            <wp:positionH relativeFrom="column">
              <wp:posOffset>5765800</wp:posOffset>
            </wp:positionH>
            <wp:positionV relativeFrom="page">
              <wp:posOffset>-200025</wp:posOffset>
            </wp:positionV>
            <wp:extent cx="1371600" cy="1163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71600" cy="1163320"/>
                    </a:xfrm>
                    <a:prstGeom prst="rect">
                      <a:avLst/>
                    </a:prstGeom>
                    <a:noFill/>
                  </pic:spPr>
                </pic:pic>
              </a:graphicData>
            </a:graphic>
          </wp:anchor>
        </w:drawing>
      </w:r>
      <w:r w:rsidR="00663CFB">
        <w:rPr>
          <w:rFonts w:cs="Arial"/>
          <w:b/>
          <w:noProof/>
          <w:sz w:val="40"/>
        </w:rPr>
        <w:drawing>
          <wp:anchor distT="0" distB="0" distL="114300" distR="114300" simplePos="0" relativeHeight="251680768" behindDoc="0" locked="0" layoutInCell="1" allowOverlap="1" wp14:anchorId="7189B59C" wp14:editId="656B38B6">
            <wp:simplePos x="0" y="0"/>
            <wp:positionH relativeFrom="column">
              <wp:posOffset>4165600</wp:posOffset>
            </wp:positionH>
            <wp:positionV relativeFrom="page">
              <wp:posOffset>104775</wp:posOffset>
            </wp:positionV>
            <wp:extent cx="841375" cy="5791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579120"/>
                    </a:xfrm>
                    <a:prstGeom prst="rect">
                      <a:avLst/>
                    </a:prstGeom>
                    <a:noFill/>
                  </pic:spPr>
                </pic:pic>
              </a:graphicData>
            </a:graphic>
          </wp:anchor>
        </w:drawing>
      </w:r>
      <w:r w:rsidR="00A64474" w:rsidRPr="00BA418D">
        <w:rPr>
          <w:rFonts w:cs="Arial"/>
          <w:b/>
          <w:sz w:val="40"/>
        </w:rPr>
        <w:t>Christ Church Great Ayton</w:t>
      </w:r>
    </w:p>
    <w:p w14:paraId="161AEBC9" w14:textId="77777777" w:rsidR="00A64474" w:rsidRPr="00BA418D" w:rsidRDefault="00A64474" w:rsidP="00A64474">
      <w:pPr>
        <w:framePr w:hSpace="180" w:wrap="around" w:vAnchor="text" w:hAnchor="page" w:x="13321" w:y="1"/>
        <w:jc w:val="center"/>
        <w:rPr>
          <w:rFonts w:cs="Arial"/>
        </w:rPr>
      </w:pPr>
    </w:p>
    <w:p w14:paraId="7FABA55C" w14:textId="77777777" w:rsidR="00A05516" w:rsidRDefault="00A05516" w:rsidP="00A3670D">
      <w:pPr>
        <w:widowControl w:val="0"/>
        <w:tabs>
          <w:tab w:val="right" w:pos="7655"/>
        </w:tabs>
        <w:ind w:right="29"/>
        <w:rPr>
          <w:rFonts w:cs="Arial"/>
          <w:b/>
          <w:sz w:val="24"/>
          <w:szCs w:val="24"/>
        </w:rPr>
      </w:pPr>
    </w:p>
    <w:p w14:paraId="50EFEF55" w14:textId="77777777" w:rsidR="00B6528A" w:rsidRDefault="00B6528A" w:rsidP="00A3670D">
      <w:pPr>
        <w:widowControl w:val="0"/>
        <w:tabs>
          <w:tab w:val="right" w:pos="7655"/>
        </w:tabs>
        <w:ind w:right="29"/>
        <w:rPr>
          <w:rFonts w:cs="Arial"/>
          <w:b/>
          <w:sz w:val="24"/>
          <w:szCs w:val="24"/>
        </w:rPr>
      </w:pPr>
    </w:p>
    <w:p w14:paraId="2DD250D4" w14:textId="75D223E9" w:rsidR="00D43BA2" w:rsidRDefault="00B54B48" w:rsidP="00A3670D">
      <w:pPr>
        <w:widowControl w:val="0"/>
        <w:tabs>
          <w:tab w:val="right" w:pos="7655"/>
        </w:tabs>
        <w:ind w:right="29"/>
        <w:rPr>
          <w:rFonts w:cs="Arial"/>
          <w:b/>
          <w:sz w:val="24"/>
          <w:szCs w:val="24"/>
        </w:rPr>
      </w:pPr>
      <w:r>
        <w:rPr>
          <w:rFonts w:cs="Arial"/>
          <w:b/>
          <w:sz w:val="24"/>
          <w:szCs w:val="24"/>
        </w:rPr>
        <w:t xml:space="preserve">The Second Sunday of </w:t>
      </w:r>
      <w:r w:rsidR="00CE094E">
        <w:rPr>
          <w:rFonts w:cs="Arial"/>
          <w:b/>
          <w:sz w:val="24"/>
          <w:szCs w:val="24"/>
        </w:rPr>
        <w:t>Easter</w:t>
      </w:r>
      <w:r w:rsidR="00663CFB">
        <w:rPr>
          <w:rFonts w:cs="Arial"/>
          <w:b/>
          <w:sz w:val="24"/>
          <w:szCs w:val="24"/>
        </w:rPr>
        <w:tab/>
      </w:r>
      <w:r>
        <w:rPr>
          <w:rFonts w:cs="Arial"/>
          <w:b/>
          <w:sz w:val="24"/>
          <w:szCs w:val="24"/>
        </w:rPr>
        <w:t>12</w:t>
      </w:r>
      <w:r w:rsidR="00CB101F">
        <w:rPr>
          <w:rFonts w:cs="Arial"/>
          <w:b/>
          <w:sz w:val="24"/>
          <w:szCs w:val="24"/>
          <w:vertAlign w:val="superscript"/>
        </w:rPr>
        <w:t xml:space="preserve">th </w:t>
      </w:r>
      <w:r w:rsidR="00CB101F">
        <w:rPr>
          <w:rFonts w:cs="Arial"/>
          <w:b/>
          <w:sz w:val="24"/>
          <w:szCs w:val="24"/>
        </w:rPr>
        <w:t xml:space="preserve">April </w:t>
      </w:r>
      <w:r w:rsidR="0056652F">
        <w:rPr>
          <w:rFonts w:cs="Arial"/>
          <w:b/>
          <w:sz w:val="24"/>
          <w:szCs w:val="24"/>
        </w:rPr>
        <w:t>2026</w:t>
      </w:r>
    </w:p>
    <w:p w14:paraId="143325EB" w14:textId="07262AF1" w:rsidR="00B6528A" w:rsidRDefault="000B5664" w:rsidP="00A3670D">
      <w:pPr>
        <w:widowControl w:val="0"/>
        <w:tabs>
          <w:tab w:val="right" w:pos="7655"/>
        </w:tabs>
        <w:ind w:right="29"/>
        <w:rPr>
          <w:rFonts w:cs="Arial"/>
          <w:b/>
          <w:sz w:val="24"/>
          <w:szCs w:val="24"/>
        </w:rPr>
      </w:pPr>
      <w:r>
        <w:rPr>
          <w:rFonts w:cs="Arial"/>
          <w:b/>
          <w:noProof/>
          <w:sz w:val="24"/>
          <w:szCs w:val="24"/>
        </w:rPr>
        <w:drawing>
          <wp:anchor distT="0" distB="0" distL="114300" distR="114300" simplePos="0" relativeHeight="251685888" behindDoc="0" locked="0" layoutInCell="1" allowOverlap="1" wp14:anchorId="78A045E4" wp14:editId="5C49F3E2">
            <wp:simplePos x="0" y="0"/>
            <wp:positionH relativeFrom="column">
              <wp:posOffset>3813175</wp:posOffset>
            </wp:positionH>
            <wp:positionV relativeFrom="paragraph">
              <wp:posOffset>687705</wp:posOffset>
            </wp:positionV>
            <wp:extent cx="1009015" cy="129857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015" cy="12985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7729"/>
      </w:tblGrid>
      <w:tr w:rsidR="004702A0" w14:paraId="7983AD16" w14:textId="77777777" w:rsidTr="004702A0">
        <w:tc>
          <w:tcPr>
            <w:tcW w:w="7729" w:type="dxa"/>
          </w:tcPr>
          <w:p w14:paraId="3BDBC790" w14:textId="02114BFB" w:rsidR="004702A0" w:rsidRPr="004702A0" w:rsidRDefault="004702A0" w:rsidP="004702A0">
            <w:pPr>
              <w:widowControl w:val="0"/>
              <w:tabs>
                <w:tab w:val="right" w:pos="7655"/>
              </w:tabs>
              <w:ind w:right="29"/>
              <w:jc w:val="center"/>
              <w:rPr>
                <w:rFonts w:cs="Arial"/>
                <w:b/>
                <w:sz w:val="24"/>
                <w:szCs w:val="24"/>
              </w:rPr>
            </w:pPr>
            <w:r>
              <w:rPr>
                <w:rFonts w:cs="Arial"/>
                <w:b/>
                <w:sz w:val="24"/>
                <w:szCs w:val="24"/>
              </w:rPr>
              <w:t>A warm welcome to the Parish Church for Great Ayton, part of the Diocese of York in the Church of England</w:t>
            </w:r>
          </w:p>
        </w:tc>
      </w:tr>
    </w:tbl>
    <w:p w14:paraId="7191ED6D" w14:textId="1205E4C6" w:rsidR="004702A0" w:rsidRPr="00795F97" w:rsidRDefault="00761C90" w:rsidP="00A3670D">
      <w:pPr>
        <w:widowControl w:val="0"/>
        <w:tabs>
          <w:tab w:val="right" w:pos="7655"/>
        </w:tabs>
        <w:ind w:right="29"/>
        <w:rPr>
          <w:rFonts w:cs="Arial"/>
          <w:b/>
          <w:sz w:val="24"/>
          <w:szCs w:val="24"/>
        </w:rPr>
      </w:pPr>
      <w:r w:rsidRPr="00795F97">
        <w:rPr>
          <w:rFonts w:cs="Arial"/>
          <w:noProof/>
          <w:sz w:val="24"/>
          <w:szCs w:val="24"/>
        </w:rPr>
        <mc:AlternateContent>
          <mc:Choice Requires="wps">
            <w:drawing>
              <wp:anchor distT="45720" distB="45720" distL="114300" distR="114300" simplePos="0" relativeHeight="251676672" behindDoc="0" locked="0" layoutInCell="1" allowOverlap="1" wp14:anchorId="49E64B92" wp14:editId="04864482">
                <wp:simplePos x="0" y="0"/>
                <wp:positionH relativeFrom="column">
                  <wp:posOffset>3175</wp:posOffset>
                </wp:positionH>
                <wp:positionV relativeFrom="paragraph">
                  <wp:posOffset>215900</wp:posOffset>
                </wp:positionV>
                <wp:extent cx="337185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28725"/>
                        </a:xfrm>
                        <a:prstGeom prst="rect">
                          <a:avLst/>
                        </a:prstGeom>
                        <a:solidFill>
                          <a:srgbClr val="FFFFFF"/>
                        </a:solidFill>
                        <a:ln w="9525">
                          <a:solidFill>
                            <a:srgbClr val="000000"/>
                          </a:solidFill>
                          <a:miter lim="800000"/>
                          <a:headEnd/>
                          <a:tailEnd/>
                        </a:ln>
                      </wps:spPr>
                      <wps:txbx>
                        <w:txbxContent>
                          <w:p w14:paraId="45D035B1" w14:textId="5FA89FA4" w:rsidR="00077D5B" w:rsidRPr="002D2532"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326F9D8A" w14:textId="77777777" w:rsidR="00BD4388" w:rsidRPr="002D2532" w:rsidRDefault="00BD4388" w:rsidP="00077D5B">
                            <w:pPr>
                              <w:spacing w:line="259" w:lineRule="auto"/>
                              <w:ind w:right="38"/>
                              <w:jc w:val="center"/>
                              <w:rPr>
                                <w:rFonts w:eastAsia="Arial" w:cs="Arial"/>
                                <w:b/>
                                <w:sz w:val="23"/>
                                <w:szCs w:val="23"/>
                                <w:u w:val="single" w:color="000000"/>
                              </w:rPr>
                            </w:pP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B922A89" w14:textId="00E3B516"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B569A7" w:rsidRPr="002D2532">
                              <w:rPr>
                                <w:rFonts w:eastAsia="Arial" w:cs="Arial"/>
                                <w:sz w:val="23"/>
                                <w:szCs w:val="23"/>
                              </w:rPr>
                              <w:t xml:space="preserve">Rev’d </w:t>
                            </w:r>
                            <w:r w:rsidR="001A097D" w:rsidRPr="002D2532">
                              <w:rPr>
                                <w:rFonts w:eastAsia="Arial" w:cs="Arial"/>
                                <w:sz w:val="23"/>
                                <w:szCs w:val="23"/>
                              </w:rPr>
                              <w:t>Sarah Cliff</w:t>
                            </w:r>
                            <w:r w:rsidR="00804C8C" w:rsidRPr="002D2532">
                              <w:rPr>
                                <w:rFonts w:eastAsia="Arial" w:cs="Arial"/>
                                <w:sz w:val="23"/>
                                <w:szCs w:val="23"/>
                              </w:rPr>
                              <w:t xml:space="preserve"> </w:t>
                            </w:r>
                          </w:p>
                          <w:p w14:paraId="16DF7A53" w14:textId="011D9B3D" w:rsidR="00804C8C" w:rsidRPr="002D2532" w:rsidRDefault="00B54B48" w:rsidP="004702A0">
                            <w:pPr>
                              <w:tabs>
                                <w:tab w:val="left" w:pos="1276"/>
                              </w:tabs>
                              <w:spacing w:line="259" w:lineRule="auto"/>
                              <w:rPr>
                                <w:rFonts w:eastAsia="Arial" w:cs="Arial"/>
                                <w:sz w:val="23"/>
                                <w:szCs w:val="23"/>
                              </w:rPr>
                            </w:pPr>
                            <w:r w:rsidRPr="002D2532">
                              <w:rPr>
                                <w:rFonts w:eastAsia="Arial" w:cs="Arial"/>
                                <w:b/>
                                <w:sz w:val="23"/>
                                <w:szCs w:val="23"/>
                              </w:rPr>
                              <w:t>4.00pm</w:t>
                            </w:r>
                            <w:r w:rsidR="009A5A46" w:rsidRPr="002D2532">
                              <w:rPr>
                                <w:rFonts w:eastAsia="Arial" w:cs="Arial"/>
                                <w:b/>
                                <w:sz w:val="23"/>
                                <w:szCs w:val="23"/>
                              </w:rPr>
                              <w:t>:</w:t>
                            </w:r>
                            <w:r w:rsidR="009A5A46" w:rsidRPr="002D2532">
                              <w:rPr>
                                <w:rFonts w:eastAsia="Arial" w:cs="Arial"/>
                                <w:b/>
                                <w:sz w:val="23"/>
                                <w:szCs w:val="23"/>
                              </w:rPr>
                              <w:tab/>
                            </w:r>
                            <w:r w:rsidRPr="002D2532">
                              <w:rPr>
                                <w:rFonts w:eastAsia="Arial" w:cs="Arial"/>
                                <w:sz w:val="23"/>
                                <w:szCs w:val="23"/>
                              </w:rPr>
                              <w:t>Café Church</w:t>
                            </w:r>
                            <w:r w:rsidR="001A097D" w:rsidRPr="002D2532">
                              <w:rPr>
                                <w:rFonts w:eastAsia="Arial" w:cs="Arial"/>
                                <w:sz w:val="23"/>
                                <w:szCs w:val="23"/>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64B92" id="_x0000_t202" coordsize="21600,21600" o:spt="202" path="m,l,21600r21600,l21600,xe">
                <v:stroke joinstyle="miter"/>
                <v:path gradientshapeok="t" o:connecttype="rect"/>
              </v:shapetype>
              <v:shape id="Text Box 2" o:spid="_x0000_s1026" type="#_x0000_t202" style="position:absolute;margin-left:.25pt;margin-top:17pt;width:265.5pt;height:96.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">
                <v:textbox>
                  <w:txbxContent>
                    <w:p w14:paraId="45D035B1" w14:textId="5FA89FA4" w:rsidR="00077D5B" w:rsidRPr="002D2532"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326F9D8A" w14:textId="77777777" w:rsidR="00BD4388" w:rsidRPr="002D2532" w:rsidRDefault="00BD4388" w:rsidP="00077D5B">
                      <w:pPr>
                        <w:spacing w:line="259" w:lineRule="auto"/>
                        <w:ind w:right="38"/>
                        <w:jc w:val="center"/>
                        <w:rPr>
                          <w:rFonts w:eastAsia="Arial" w:cs="Arial"/>
                          <w:b/>
                          <w:sz w:val="23"/>
                          <w:szCs w:val="23"/>
                          <w:u w:val="single" w:color="000000"/>
                        </w:rPr>
                      </w:pP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B922A89" w14:textId="00E3B516"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B569A7" w:rsidRPr="002D2532">
                        <w:rPr>
                          <w:rFonts w:eastAsia="Arial" w:cs="Arial"/>
                          <w:sz w:val="23"/>
                          <w:szCs w:val="23"/>
                        </w:rPr>
                        <w:t xml:space="preserve">Rev’d </w:t>
                      </w:r>
                      <w:r w:rsidR="001A097D" w:rsidRPr="002D2532">
                        <w:rPr>
                          <w:rFonts w:eastAsia="Arial" w:cs="Arial"/>
                          <w:sz w:val="23"/>
                          <w:szCs w:val="23"/>
                        </w:rPr>
                        <w:t>Sarah Cliff</w:t>
                      </w:r>
                      <w:r w:rsidR="00804C8C" w:rsidRPr="002D2532">
                        <w:rPr>
                          <w:rFonts w:eastAsia="Arial" w:cs="Arial"/>
                          <w:sz w:val="23"/>
                          <w:szCs w:val="23"/>
                        </w:rPr>
                        <w:t xml:space="preserve"> </w:t>
                      </w:r>
                    </w:p>
                    <w:p w14:paraId="16DF7A53" w14:textId="011D9B3D" w:rsidR="00804C8C" w:rsidRPr="002D2532" w:rsidRDefault="00B54B48" w:rsidP="004702A0">
                      <w:pPr>
                        <w:tabs>
                          <w:tab w:val="left" w:pos="1276"/>
                        </w:tabs>
                        <w:spacing w:line="259" w:lineRule="auto"/>
                        <w:rPr>
                          <w:rFonts w:eastAsia="Arial" w:cs="Arial"/>
                          <w:sz w:val="23"/>
                          <w:szCs w:val="23"/>
                        </w:rPr>
                      </w:pPr>
                      <w:r w:rsidRPr="002D2532">
                        <w:rPr>
                          <w:rFonts w:eastAsia="Arial" w:cs="Arial"/>
                          <w:b/>
                          <w:sz w:val="23"/>
                          <w:szCs w:val="23"/>
                        </w:rPr>
                        <w:t>4.00pm</w:t>
                      </w:r>
                      <w:r w:rsidR="009A5A46" w:rsidRPr="002D2532">
                        <w:rPr>
                          <w:rFonts w:eastAsia="Arial" w:cs="Arial"/>
                          <w:b/>
                          <w:sz w:val="23"/>
                          <w:szCs w:val="23"/>
                        </w:rPr>
                        <w:t>:</w:t>
                      </w:r>
                      <w:r w:rsidR="009A5A46" w:rsidRPr="002D2532">
                        <w:rPr>
                          <w:rFonts w:eastAsia="Arial" w:cs="Arial"/>
                          <w:b/>
                          <w:sz w:val="23"/>
                          <w:szCs w:val="23"/>
                        </w:rPr>
                        <w:tab/>
                      </w:r>
                      <w:r w:rsidRPr="002D2532">
                        <w:rPr>
                          <w:rFonts w:eastAsia="Arial" w:cs="Arial"/>
                          <w:sz w:val="23"/>
                          <w:szCs w:val="23"/>
                        </w:rPr>
                        <w:t>Café Church</w:t>
                      </w:r>
                      <w:r w:rsidR="001A097D" w:rsidRPr="002D2532">
                        <w:rPr>
                          <w:rFonts w:eastAsia="Arial" w:cs="Arial"/>
                          <w:sz w:val="23"/>
                          <w:szCs w:val="23"/>
                        </w:rPr>
                        <w:t xml:space="preserve"> </w:t>
                      </w:r>
                    </w:p>
                  </w:txbxContent>
                </v:textbox>
                <w10:wrap type="square"/>
              </v:shape>
            </w:pict>
          </mc:Fallback>
        </mc:AlternateContent>
      </w:r>
    </w:p>
    <w:p w14:paraId="0FF135DA" w14:textId="77777777" w:rsidR="00A64474" w:rsidRPr="00795F97" w:rsidRDefault="00A64474" w:rsidP="00A64474">
      <w:pPr>
        <w:framePr w:hSpace="180" w:wrap="around" w:vAnchor="text" w:hAnchor="page" w:x="13561" w:y="1"/>
        <w:suppressAutoHyphens/>
        <w:rPr>
          <w:rFonts w:cs="Arial"/>
          <w:sz w:val="24"/>
          <w:szCs w:val="24"/>
        </w:rPr>
      </w:pPr>
    </w:p>
    <w:tbl>
      <w:tblPr>
        <w:tblStyle w:val="TableGrid"/>
        <w:tblW w:w="0" w:type="auto"/>
        <w:tblLook w:val="04A0" w:firstRow="1" w:lastRow="0" w:firstColumn="1" w:lastColumn="0" w:noHBand="0" w:noVBand="1"/>
      </w:tblPr>
      <w:tblGrid>
        <w:gridCol w:w="7729"/>
      </w:tblGrid>
      <w:tr w:rsidR="00F1667B" w:rsidRPr="00795F97" w14:paraId="5FD5412C" w14:textId="77777777" w:rsidTr="003C042D">
        <w:trPr>
          <w:trHeight w:val="1084"/>
        </w:trPr>
        <w:tc>
          <w:tcPr>
            <w:tcW w:w="7729" w:type="dxa"/>
            <w:tcBorders>
              <w:top w:val="single" w:sz="4" w:space="0" w:color="auto"/>
              <w:bottom w:val="single" w:sz="4" w:space="0" w:color="auto"/>
            </w:tcBorders>
          </w:tcPr>
          <w:p w14:paraId="2DFE514C" w14:textId="65C43847" w:rsidR="00164FDC" w:rsidRPr="000B5664" w:rsidRDefault="00A134E9" w:rsidP="00716BC3">
            <w:pPr>
              <w:jc w:val="center"/>
              <w:rPr>
                <w:rFonts w:cs="Arial"/>
                <w:b/>
                <w:bCs/>
                <w:szCs w:val="22"/>
                <w:u w:val="single"/>
              </w:rPr>
            </w:pPr>
            <w:r w:rsidRPr="000B5664">
              <w:rPr>
                <w:rFonts w:cs="Arial"/>
                <w:b/>
                <w:bCs/>
                <w:szCs w:val="22"/>
                <w:u w:val="single"/>
              </w:rPr>
              <w:t>Hymns (</w:t>
            </w:r>
            <w:r w:rsidR="00B569A7" w:rsidRPr="000B5664">
              <w:rPr>
                <w:rFonts w:cs="Arial"/>
                <w:b/>
                <w:bCs/>
                <w:szCs w:val="22"/>
                <w:u w:val="single"/>
              </w:rPr>
              <w:t>A&amp;MNS</w:t>
            </w:r>
            <w:r w:rsidRPr="000B5664">
              <w:rPr>
                <w:rFonts w:cs="Arial"/>
                <w:b/>
                <w:bCs/>
                <w:szCs w:val="22"/>
                <w:u w:val="single"/>
              </w:rPr>
              <w:t>)</w:t>
            </w:r>
          </w:p>
          <w:p w14:paraId="59E1C5CF" w14:textId="77777777" w:rsidR="00D6684B" w:rsidRPr="000B5664" w:rsidRDefault="00D6684B" w:rsidP="00716BC3">
            <w:pPr>
              <w:jc w:val="center"/>
              <w:rPr>
                <w:rFonts w:cs="Arial"/>
                <w:b/>
                <w:bCs/>
                <w:szCs w:val="22"/>
                <w:u w:val="single"/>
              </w:rPr>
            </w:pPr>
          </w:p>
          <w:p w14:paraId="784BA38A" w14:textId="03B70163" w:rsidR="00403885" w:rsidRPr="000B5664" w:rsidRDefault="00A134E9" w:rsidP="00DC2797">
            <w:pPr>
              <w:rPr>
                <w:rFonts w:cs="Arial"/>
                <w:color w:val="000000"/>
                <w:szCs w:val="22"/>
              </w:rPr>
            </w:pPr>
            <w:r w:rsidRPr="000B5664">
              <w:rPr>
                <w:rFonts w:cs="Arial"/>
                <w:b/>
                <w:color w:val="000000"/>
                <w:szCs w:val="22"/>
              </w:rPr>
              <w:t>Introit</w:t>
            </w:r>
            <w:r w:rsidRPr="000B5664">
              <w:rPr>
                <w:rFonts w:cs="Arial"/>
                <w:b/>
                <w:color w:val="000000"/>
                <w:szCs w:val="22"/>
              </w:rPr>
              <w:tab/>
            </w:r>
            <w:r w:rsidRPr="000B5664">
              <w:rPr>
                <w:rFonts w:cs="Arial"/>
                <w:b/>
                <w:color w:val="000000"/>
                <w:szCs w:val="22"/>
              </w:rPr>
              <w:tab/>
            </w:r>
            <w:r w:rsidR="00B54B48" w:rsidRPr="000B5664">
              <w:rPr>
                <w:rFonts w:cs="Arial"/>
                <w:b/>
                <w:color w:val="000000"/>
                <w:szCs w:val="22"/>
              </w:rPr>
              <w:t>742</w:t>
            </w:r>
            <w:r w:rsidRPr="000B5664">
              <w:rPr>
                <w:rFonts w:cs="Arial"/>
                <w:b/>
                <w:color w:val="000000"/>
                <w:szCs w:val="22"/>
              </w:rPr>
              <w:tab/>
            </w:r>
            <w:r w:rsidR="00CB101F" w:rsidRPr="000B5664">
              <w:rPr>
                <w:rFonts w:cs="Arial"/>
                <w:color w:val="000000"/>
                <w:szCs w:val="22"/>
              </w:rPr>
              <w:t>Jesus Christ is risen today</w:t>
            </w:r>
          </w:p>
          <w:p w14:paraId="7E29BFEB" w14:textId="7F939F61" w:rsidR="00AC4915" w:rsidRPr="000B5664" w:rsidRDefault="00A134E9" w:rsidP="00DC2797">
            <w:pPr>
              <w:rPr>
                <w:rFonts w:cs="Arial"/>
                <w:color w:val="000000"/>
                <w:szCs w:val="22"/>
              </w:rPr>
            </w:pPr>
            <w:r w:rsidRPr="000B5664">
              <w:rPr>
                <w:rFonts w:cs="Arial"/>
                <w:b/>
                <w:color w:val="000000"/>
                <w:szCs w:val="22"/>
              </w:rPr>
              <w:t>Gradual</w:t>
            </w:r>
            <w:r w:rsidRPr="000B5664">
              <w:rPr>
                <w:rFonts w:cs="Arial"/>
                <w:b/>
                <w:color w:val="000000"/>
                <w:szCs w:val="22"/>
              </w:rPr>
              <w:tab/>
            </w:r>
            <w:r w:rsidR="00B54B48" w:rsidRPr="000B5664">
              <w:rPr>
                <w:rFonts w:cs="Arial"/>
                <w:b/>
                <w:color w:val="000000"/>
                <w:szCs w:val="22"/>
              </w:rPr>
              <w:t>653</w:t>
            </w:r>
            <w:r w:rsidR="009611A0" w:rsidRPr="000B5664">
              <w:rPr>
                <w:rFonts w:cs="Arial"/>
                <w:b/>
                <w:color w:val="000000"/>
                <w:szCs w:val="22"/>
              </w:rPr>
              <w:tab/>
            </w:r>
            <w:r w:rsidR="00CB101F" w:rsidRPr="000B5664">
              <w:rPr>
                <w:rFonts w:cs="Arial"/>
                <w:color w:val="000000"/>
                <w:szCs w:val="22"/>
              </w:rPr>
              <w:t>The day of resurrection</w:t>
            </w:r>
          </w:p>
          <w:p w14:paraId="258AC2C7" w14:textId="4AA63B1C" w:rsidR="00CB101F" w:rsidRPr="000B5664" w:rsidRDefault="00A134E9" w:rsidP="009A5A46">
            <w:pPr>
              <w:rPr>
                <w:rFonts w:cs="Arial"/>
                <w:color w:val="000000"/>
                <w:szCs w:val="22"/>
              </w:rPr>
            </w:pPr>
            <w:r w:rsidRPr="000B5664">
              <w:rPr>
                <w:rFonts w:cs="Arial"/>
                <w:b/>
                <w:color w:val="000000"/>
                <w:szCs w:val="22"/>
              </w:rPr>
              <w:t>Offertory</w:t>
            </w:r>
            <w:r w:rsidRPr="000B5664">
              <w:rPr>
                <w:rFonts w:cs="Arial"/>
                <w:b/>
                <w:color w:val="000000"/>
                <w:szCs w:val="22"/>
              </w:rPr>
              <w:tab/>
            </w:r>
            <w:r w:rsidR="00B54B48" w:rsidRPr="000B5664">
              <w:rPr>
                <w:rFonts w:cs="Arial"/>
                <w:b/>
                <w:color w:val="000000"/>
                <w:szCs w:val="22"/>
              </w:rPr>
              <w:t>47</w:t>
            </w:r>
            <w:r w:rsidRPr="000B5664">
              <w:rPr>
                <w:rFonts w:cs="Arial"/>
                <w:b/>
                <w:color w:val="000000"/>
                <w:szCs w:val="22"/>
              </w:rPr>
              <w:tab/>
            </w:r>
            <w:r w:rsidR="00CB101F" w:rsidRPr="000B5664">
              <w:rPr>
                <w:rFonts w:cs="Arial"/>
                <w:color w:val="000000"/>
                <w:szCs w:val="22"/>
              </w:rPr>
              <w:t xml:space="preserve">Come, ye faithful, raise the anthem </w:t>
            </w:r>
          </w:p>
          <w:p w14:paraId="5D1EA603" w14:textId="4ABFC510" w:rsidR="001D7588" w:rsidRPr="000B5664" w:rsidRDefault="009A5A46" w:rsidP="009A5A46">
            <w:pPr>
              <w:rPr>
                <w:rFonts w:cs="Arial"/>
                <w:color w:val="000000"/>
                <w:szCs w:val="22"/>
              </w:rPr>
            </w:pPr>
            <w:r w:rsidRPr="000B5664">
              <w:rPr>
                <w:rFonts w:cs="Arial"/>
                <w:b/>
                <w:color w:val="000000"/>
                <w:szCs w:val="22"/>
              </w:rPr>
              <w:t>Comm</w:t>
            </w:r>
            <w:r w:rsidR="001A097D" w:rsidRPr="000B5664">
              <w:rPr>
                <w:rFonts w:cs="Arial"/>
                <w:b/>
                <w:color w:val="000000"/>
                <w:szCs w:val="22"/>
              </w:rPr>
              <w:t>union</w:t>
            </w:r>
            <w:r w:rsidR="00AA7B31">
              <w:rPr>
                <w:rFonts w:cs="Arial"/>
                <w:b/>
                <w:color w:val="000000"/>
                <w:szCs w:val="22"/>
              </w:rPr>
              <w:t xml:space="preserve">  </w:t>
            </w:r>
            <w:bookmarkStart w:id="0" w:name="_GoBack"/>
            <w:bookmarkEnd w:id="0"/>
            <w:r w:rsidR="001A097D" w:rsidRPr="000B5664">
              <w:rPr>
                <w:rFonts w:cs="Arial"/>
                <w:b/>
                <w:color w:val="000000"/>
                <w:szCs w:val="22"/>
              </w:rPr>
              <w:t xml:space="preserve"> </w:t>
            </w:r>
            <w:r w:rsidR="00B54B48" w:rsidRPr="000B5664">
              <w:rPr>
                <w:rFonts w:cs="Arial"/>
                <w:b/>
                <w:color w:val="000000"/>
                <w:szCs w:val="22"/>
              </w:rPr>
              <w:t>9</w:t>
            </w:r>
            <w:r w:rsidRPr="000B5664">
              <w:rPr>
                <w:rFonts w:cs="Arial"/>
                <w:b/>
                <w:color w:val="000000"/>
                <w:szCs w:val="22"/>
              </w:rPr>
              <w:tab/>
            </w:r>
            <w:r w:rsidR="00CB101F" w:rsidRPr="000B5664">
              <w:rPr>
                <w:rFonts w:cs="Arial"/>
                <w:color w:val="000000"/>
                <w:szCs w:val="22"/>
              </w:rPr>
              <w:t>Finished the strife of battle now</w:t>
            </w:r>
            <w:r w:rsidR="001D7588" w:rsidRPr="000B5664">
              <w:rPr>
                <w:rFonts w:cs="Arial"/>
                <w:color w:val="000000"/>
                <w:szCs w:val="22"/>
              </w:rPr>
              <w:t xml:space="preserve"> </w:t>
            </w:r>
          </w:p>
          <w:p w14:paraId="395B6DD8" w14:textId="68B20001" w:rsidR="000325D4" w:rsidRPr="000B5664" w:rsidRDefault="00F571B4" w:rsidP="009A5A46">
            <w:pPr>
              <w:rPr>
                <w:rFonts w:cs="Arial"/>
                <w:color w:val="000000"/>
                <w:szCs w:val="22"/>
              </w:rPr>
            </w:pPr>
            <w:r w:rsidRPr="000B5664">
              <w:rPr>
                <w:rFonts w:cs="Arial"/>
                <w:b/>
                <w:color w:val="000000"/>
                <w:szCs w:val="22"/>
              </w:rPr>
              <w:t>R</w:t>
            </w:r>
            <w:r w:rsidR="000E6600" w:rsidRPr="000B5664">
              <w:rPr>
                <w:rFonts w:cs="Arial"/>
                <w:b/>
                <w:color w:val="000000"/>
                <w:szCs w:val="22"/>
              </w:rPr>
              <w:t>ecess.</w:t>
            </w:r>
            <w:r w:rsidR="000E6600" w:rsidRPr="000B5664">
              <w:rPr>
                <w:rFonts w:cs="Arial"/>
                <w:b/>
                <w:color w:val="000000"/>
                <w:szCs w:val="22"/>
              </w:rPr>
              <w:tab/>
            </w:r>
            <w:r w:rsidR="00B54B48" w:rsidRPr="000B5664">
              <w:rPr>
                <w:rFonts w:cs="Arial"/>
                <w:b/>
                <w:color w:val="000000"/>
                <w:szCs w:val="22"/>
              </w:rPr>
              <w:t>180</w:t>
            </w:r>
            <w:r w:rsidR="000E6600" w:rsidRPr="000B5664">
              <w:rPr>
                <w:rFonts w:cs="Arial"/>
                <w:b/>
                <w:color w:val="000000"/>
                <w:szCs w:val="22"/>
              </w:rPr>
              <w:tab/>
            </w:r>
            <w:r w:rsidR="00CB101F" w:rsidRPr="000B5664">
              <w:rPr>
                <w:rFonts w:cs="Arial"/>
                <w:color w:val="000000"/>
                <w:szCs w:val="22"/>
              </w:rPr>
              <w:t>Thine be the glory</w:t>
            </w:r>
          </w:p>
          <w:p w14:paraId="0B087DF8" w14:textId="3BE4B03C" w:rsidR="00483D9F" w:rsidRPr="00483D9F" w:rsidRDefault="009A5A46" w:rsidP="000B5664">
            <w:pPr>
              <w:rPr>
                <w:rFonts w:cs="Arial"/>
                <w:color w:val="000000"/>
                <w:sz w:val="24"/>
                <w:szCs w:val="24"/>
              </w:rPr>
            </w:pPr>
            <w:r w:rsidRPr="000B5664">
              <w:rPr>
                <w:rFonts w:cs="Arial"/>
                <w:b/>
                <w:color w:val="000000"/>
                <w:szCs w:val="22"/>
              </w:rPr>
              <w:t>Anthem</w:t>
            </w:r>
            <w:r w:rsidRPr="000B5664">
              <w:rPr>
                <w:rFonts w:cs="Arial"/>
                <w:b/>
                <w:color w:val="000000"/>
                <w:szCs w:val="22"/>
              </w:rPr>
              <w:tab/>
              <w:t xml:space="preserve">       </w:t>
            </w:r>
            <w:r w:rsidRPr="000B5664">
              <w:rPr>
                <w:rFonts w:cs="Arial"/>
                <w:b/>
                <w:color w:val="000000"/>
                <w:szCs w:val="22"/>
              </w:rPr>
              <w:tab/>
            </w:r>
            <w:r w:rsidR="00B54B48" w:rsidRPr="000B5664">
              <w:rPr>
                <w:rFonts w:cs="Arial"/>
                <w:color w:val="000000"/>
                <w:szCs w:val="22"/>
              </w:rPr>
              <w:t>Jesus is risen, allel</w:t>
            </w:r>
            <w:r w:rsidR="000B5664">
              <w:rPr>
                <w:rFonts w:cs="Arial"/>
                <w:color w:val="000000"/>
                <w:szCs w:val="22"/>
              </w:rPr>
              <w:t xml:space="preserve">uia! (Trad Tanzanian arr. John </w:t>
            </w:r>
            <w:r w:rsidR="00B54B48" w:rsidRPr="000B5664">
              <w:rPr>
                <w:rFonts w:cs="Arial"/>
                <w:color w:val="000000"/>
                <w:szCs w:val="22"/>
              </w:rPr>
              <w:t>Bell)</w:t>
            </w:r>
            <w:r w:rsidR="001A097D" w:rsidRPr="000B5664">
              <w:rPr>
                <w:rFonts w:cs="Arial"/>
                <w:color w:val="000000"/>
                <w:szCs w:val="22"/>
              </w:rPr>
              <w:t xml:space="preserve"> </w:t>
            </w:r>
          </w:p>
        </w:tc>
      </w:tr>
      <w:tr w:rsidR="00F1667B" w:rsidRPr="00236A8F" w14:paraId="0682F762" w14:textId="77777777" w:rsidTr="003C042D">
        <w:trPr>
          <w:trHeight w:val="70"/>
        </w:trPr>
        <w:tc>
          <w:tcPr>
            <w:tcW w:w="7729" w:type="dxa"/>
            <w:tcBorders>
              <w:top w:val="single" w:sz="4" w:space="0" w:color="auto"/>
              <w:left w:val="nil"/>
              <w:bottom w:val="single" w:sz="4" w:space="0" w:color="auto"/>
              <w:right w:val="nil"/>
            </w:tcBorders>
          </w:tcPr>
          <w:p w14:paraId="13322A07" w14:textId="1EF57CC1" w:rsidR="00A64474" w:rsidRPr="00236A8F" w:rsidRDefault="00A64474" w:rsidP="001A3035">
            <w:pPr>
              <w:rPr>
                <w:rFonts w:cs="Arial"/>
                <w:bCs/>
                <w:sz w:val="24"/>
                <w:szCs w:val="24"/>
                <w:u w:val="single"/>
              </w:rPr>
            </w:pPr>
          </w:p>
        </w:tc>
      </w:tr>
      <w:tr w:rsidR="00F1667B" w:rsidRPr="00753047" w14:paraId="5B58CA47" w14:textId="77777777" w:rsidTr="003C042D">
        <w:trPr>
          <w:trHeight w:val="274"/>
        </w:trPr>
        <w:tc>
          <w:tcPr>
            <w:tcW w:w="7729" w:type="dxa"/>
          </w:tcPr>
          <w:p w14:paraId="4E565464" w14:textId="644322B1" w:rsidR="00835C64" w:rsidRDefault="00835C64" w:rsidP="00835C64">
            <w:pPr>
              <w:pStyle w:val="NormalWeb"/>
              <w:spacing w:before="0" w:beforeAutospacing="0" w:after="0" w:afterAutospacing="0"/>
              <w:jc w:val="center"/>
              <w:rPr>
                <w:rFonts w:ascii="Arial" w:hAnsi="Arial" w:cs="Arial"/>
                <w:b/>
                <w:bCs/>
                <w:iCs/>
                <w:sz w:val="23"/>
                <w:szCs w:val="23"/>
              </w:rPr>
            </w:pPr>
            <w:r w:rsidRPr="002D2532">
              <w:rPr>
                <w:rFonts w:ascii="Arial" w:hAnsi="Arial" w:cs="Arial"/>
                <w:b/>
                <w:bCs/>
                <w:iCs/>
                <w:sz w:val="23"/>
                <w:szCs w:val="23"/>
              </w:rPr>
              <w:t>This week we pray for</w:t>
            </w:r>
            <w:r w:rsidR="00077D5B" w:rsidRPr="002D2532">
              <w:rPr>
                <w:rFonts w:ascii="Arial" w:hAnsi="Arial" w:cs="Arial"/>
                <w:b/>
                <w:bCs/>
                <w:iCs/>
                <w:sz w:val="23"/>
                <w:szCs w:val="23"/>
              </w:rPr>
              <w:t>:</w:t>
            </w:r>
          </w:p>
          <w:p w14:paraId="1F07956A" w14:textId="77777777" w:rsidR="002D2532" w:rsidRPr="002D2532" w:rsidRDefault="002D2532" w:rsidP="00835C64">
            <w:pPr>
              <w:pStyle w:val="NormalWeb"/>
              <w:spacing w:before="0" w:beforeAutospacing="0" w:after="0" w:afterAutospacing="0"/>
              <w:jc w:val="center"/>
              <w:rPr>
                <w:rFonts w:ascii="Arial" w:hAnsi="Arial" w:cs="Arial"/>
                <w:b/>
                <w:bCs/>
                <w:iCs/>
                <w:sz w:val="23"/>
                <w:szCs w:val="23"/>
              </w:rPr>
            </w:pPr>
          </w:p>
          <w:p w14:paraId="53C4A80A" w14:textId="4B161046" w:rsidR="00246D30" w:rsidRPr="002D2532" w:rsidRDefault="003C042D" w:rsidP="00246D30">
            <w:pPr>
              <w:jc w:val="both"/>
              <w:rPr>
                <w:sz w:val="23"/>
                <w:szCs w:val="23"/>
              </w:rPr>
            </w:pPr>
            <w:r w:rsidRPr="002D2532">
              <w:rPr>
                <w:rFonts w:eastAsiaTheme="minorHAnsi" w:cs="Arial"/>
                <w:b/>
                <w:sz w:val="23"/>
                <w:szCs w:val="23"/>
              </w:rPr>
              <w:t>Church</w:t>
            </w:r>
            <w:r w:rsidR="00403885" w:rsidRPr="002D2532">
              <w:rPr>
                <w:rFonts w:eastAsiaTheme="minorHAnsi" w:cs="Arial"/>
                <w:b/>
                <w:sz w:val="23"/>
                <w:szCs w:val="23"/>
              </w:rPr>
              <w:t>:</w:t>
            </w:r>
            <w:r w:rsidR="00403885" w:rsidRPr="002D2532">
              <w:rPr>
                <w:sz w:val="23"/>
                <w:szCs w:val="23"/>
              </w:rPr>
              <w:t xml:space="preserve"> </w:t>
            </w:r>
            <w:r w:rsidR="00246D30" w:rsidRPr="002D2532">
              <w:rPr>
                <w:sz w:val="23"/>
                <w:szCs w:val="23"/>
              </w:rPr>
              <w:t>Through the death and resurrection of Christ we may live not for ourselves, but in hope, courage, and love – bearing witness to your life giving love in all we do.</w:t>
            </w:r>
          </w:p>
          <w:p w14:paraId="311741C6" w14:textId="77777777" w:rsidR="004A1771" w:rsidRPr="002D2532" w:rsidRDefault="004B6E21" w:rsidP="004A1771">
            <w:pPr>
              <w:jc w:val="both"/>
              <w:rPr>
                <w:rFonts w:eastAsiaTheme="minorHAnsi" w:cs="Arial"/>
                <w:sz w:val="23"/>
                <w:szCs w:val="23"/>
              </w:rPr>
            </w:pPr>
            <w:r w:rsidRPr="002D2532">
              <w:rPr>
                <w:rFonts w:eastAsiaTheme="minorHAnsi" w:cs="Arial"/>
                <w:b/>
                <w:sz w:val="23"/>
                <w:szCs w:val="23"/>
              </w:rPr>
              <w:t>Community</w:t>
            </w:r>
            <w:r w:rsidR="0009346D" w:rsidRPr="002D2532">
              <w:rPr>
                <w:rFonts w:eastAsiaTheme="minorHAnsi" w:cs="Arial"/>
                <w:b/>
                <w:sz w:val="23"/>
                <w:szCs w:val="23"/>
              </w:rPr>
              <w:t>:</w:t>
            </w:r>
            <w:r w:rsidR="00E02DAB" w:rsidRPr="002D2532">
              <w:rPr>
                <w:rFonts w:eastAsiaTheme="minorHAnsi" w:cs="Arial"/>
                <w:b/>
                <w:sz w:val="23"/>
                <w:szCs w:val="23"/>
              </w:rPr>
              <w:t xml:space="preserve"> </w:t>
            </w:r>
            <w:r w:rsidR="004A1771" w:rsidRPr="002D2532">
              <w:rPr>
                <w:rFonts w:eastAsiaTheme="minorHAnsi" w:cs="Arial"/>
                <w:sz w:val="23"/>
                <w:szCs w:val="23"/>
              </w:rPr>
              <w:t>We pray for all those who teach and care for the children of this community,</w:t>
            </w:r>
            <w:r w:rsidR="004A1771" w:rsidRPr="002D2532">
              <w:rPr>
                <w:rFonts w:eastAsiaTheme="minorHAnsi" w:cs="Arial"/>
                <w:sz w:val="23"/>
                <w:szCs w:val="23"/>
              </w:rPr>
              <w:t xml:space="preserve"> </w:t>
            </w:r>
            <w:r w:rsidR="004A1771" w:rsidRPr="002D2532">
              <w:rPr>
                <w:rFonts w:eastAsiaTheme="minorHAnsi" w:cs="Arial"/>
                <w:sz w:val="23"/>
                <w:szCs w:val="23"/>
              </w:rPr>
              <w:t>especially naming; Community Midwives, Healt</w:t>
            </w:r>
            <w:r w:rsidR="004A1771" w:rsidRPr="002D2532">
              <w:rPr>
                <w:rFonts w:eastAsiaTheme="minorHAnsi" w:cs="Arial"/>
                <w:sz w:val="23"/>
                <w:szCs w:val="23"/>
              </w:rPr>
              <w:t>h Visitors and Foster Families.</w:t>
            </w:r>
          </w:p>
          <w:p w14:paraId="5CC3688D" w14:textId="015ACBE5" w:rsidR="00246D30" w:rsidRPr="002D2532" w:rsidRDefault="004B6E21" w:rsidP="00246D30">
            <w:pPr>
              <w:jc w:val="both"/>
              <w:rPr>
                <w:rFonts w:eastAsiaTheme="minorHAnsi" w:cs="Arial"/>
                <w:sz w:val="23"/>
                <w:szCs w:val="23"/>
              </w:rPr>
            </w:pPr>
            <w:r w:rsidRPr="002D2532">
              <w:rPr>
                <w:rFonts w:eastAsiaTheme="minorHAnsi" w:cs="Arial"/>
                <w:b/>
                <w:sz w:val="23"/>
                <w:szCs w:val="23"/>
              </w:rPr>
              <w:t>World:</w:t>
            </w:r>
            <w:r w:rsidR="00E02DAB" w:rsidRPr="002D2532">
              <w:rPr>
                <w:rFonts w:eastAsiaTheme="minorHAnsi" w:cs="Arial"/>
                <w:b/>
                <w:sz w:val="23"/>
                <w:szCs w:val="23"/>
              </w:rPr>
              <w:t xml:space="preserve"> </w:t>
            </w:r>
            <w:r w:rsidR="00246D30" w:rsidRPr="002D2532">
              <w:rPr>
                <w:rFonts w:eastAsiaTheme="minorHAnsi" w:cs="Arial"/>
                <w:sz w:val="23"/>
                <w:szCs w:val="23"/>
              </w:rPr>
              <w:t>We pray for the World marked by suffering, by war and division, by grief, fear, and injustice.  Hold in your mercy all who suffer,</w:t>
            </w:r>
            <w:r w:rsidR="004A1771" w:rsidRPr="002D2532">
              <w:rPr>
                <w:rFonts w:eastAsiaTheme="minorHAnsi" w:cs="Arial"/>
                <w:sz w:val="23"/>
                <w:szCs w:val="23"/>
              </w:rPr>
              <w:t xml:space="preserve"> </w:t>
            </w:r>
            <w:r w:rsidR="00246D30" w:rsidRPr="002D2532">
              <w:rPr>
                <w:rFonts w:eastAsiaTheme="minorHAnsi" w:cs="Arial"/>
                <w:sz w:val="23"/>
                <w:szCs w:val="23"/>
              </w:rPr>
              <w:t>and make us instruments of your peace.</w:t>
            </w:r>
          </w:p>
          <w:p w14:paraId="67F8AE17" w14:textId="4F8EC037" w:rsidR="0008238E" w:rsidRPr="002D2532" w:rsidRDefault="0008238E" w:rsidP="00246D30">
            <w:pPr>
              <w:jc w:val="both"/>
              <w:rPr>
                <w:rFonts w:eastAsiaTheme="minorHAnsi" w:cs="Arial"/>
                <w:sz w:val="23"/>
                <w:szCs w:val="23"/>
              </w:rPr>
            </w:pPr>
            <w:r w:rsidRPr="002D2532">
              <w:rPr>
                <w:rFonts w:eastAsiaTheme="minorHAnsi" w:cs="Arial"/>
                <w:b/>
                <w:sz w:val="23"/>
                <w:szCs w:val="23"/>
              </w:rPr>
              <w:t xml:space="preserve">Sick: </w:t>
            </w:r>
            <w:r w:rsidRPr="002D2532">
              <w:rPr>
                <w:rFonts w:eastAsiaTheme="minorHAnsi" w:cs="Arial"/>
                <w:sz w:val="23"/>
                <w:szCs w:val="23"/>
              </w:rPr>
              <w:t>Sally–Anne, Gwen, Stuart, Kiera</w:t>
            </w:r>
            <w:r w:rsidR="00806DFA" w:rsidRPr="002D2532">
              <w:rPr>
                <w:rFonts w:eastAsiaTheme="minorHAnsi" w:cs="Arial"/>
                <w:sz w:val="23"/>
                <w:szCs w:val="23"/>
              </w:rPr>
              <w:t>, Gill</w:t>
            </w:r>
            <w:r w:rsidR="00B91E27" w:rsidRPr="002D2532">
              <w:rPr>
                <w:rFonts w:eastAsiaTheme="minorHAnsi" w:cs="Arial"/>
                <w:sz w:val="23"/>
                <w:szCs w:val="23"/>
              </w:rPr>
              <w:t>, Celia</w:t>
            </w:r>
            <w:r w:rsidRPr="002D2532">
              <w:rPr>
                <w:rFonts w:eastAsiaTheme="minorHAnsi" w:cs="Arial"/>
                <w:sz w:val="23"/>
                <w:szCs w:val="23"/>
              </w:rPr>
              <w:t xml:space="preserve"> - all we remember personally.</w:t>
            </w:r>
          </w:p>
          <w:p w14:paraId="7D1CF7BB" w14:textId="38E01883" w:rsidR="001F1220" w:rsidRPr="00444CDD" w:rsidRDefault="00E76412" w:rsidP="004A1771">
            <w:pPr>
              <w:jc w:val="both"/>
              <w:rPr>
                <w:rFonts w:eastAsiaTheme="minorHAnsi" w:cs="Arial"/>
                <w:i/>
                <w:szCs w:val="22"/>
              </w:rPr>
            </w:pPr>
            <w:r w:rsidRPr="002D2532">
              <w:rPr>
                <w:rFonts w:eastAsiaTheme="minorHAnsi" w:cs="Arial"/>
                <w:b/>
                <w:sz w:val="23"/>
                <w:szCs w:val="23"/>
              </w:rPr>
              <w:t>Anniversary:</w:t>
            </w:r>
            <w:r w:rsidR="001A097D" w:rsidRPr="002D2532">
              <w:rPr>
                <w:rFonts w:eastAsiaTheme="minorHAnsi" w:cs="Arial"/>
                <w:b/>
                <w:sz w:val="23"/>
                <w:szCs w:val="23"/>
              </w:rPr>
              <w:t xml:space="preserve"> </w:t>
            </w:r>
            <w:r w:rsidR="005921F9" w:rsidRPr="002D2532">
              <w:rPr>
                <w:rFonts w:eastAsiaTheme="minorHAnsi" w:cs="Arial"/>
                <w:sz w:val="23"/>
                <w:szCs w:val="23"/>
              </w:rPr>
              <w:t>Lionel Gibson</w:t>
            </w:r>
            <w:r w:rsidR="004A1771" w:rsidRPr="002D2532">
              <w:rPr>
                <w:rFonts w:eastAsiaTheme="minorHAnsi" w:cs="Arial"/>
                <w:sz w:val="23"/>
                <w:szCs w:val="23"/>
              </w:rPr>
              <w:t>, Pat Gawthorpe, Georgie Westhead (</w:t>
            </w:r>
            <w:r w:rsidR="005921F9" w:rsidRPr="002D2532">
              <w:rPr>
                <w:rFonts w:eastAsiaTheme="minorHAnsi" w:cs="Arial"/>
                <w:i/>
                <w:sz w:val="23"/>
                <w:szCs w:val="23"/>
              </w:rPr>
              <w:t>Bill Trodd, Peggy Middlemiss, Audrey Collins, Ernest Atkinson</w:t>
            </w:r>
            <w:r w:rsidR="004A1771" w:rsidRPr="002D2532">
              <w:rPr>
                <w:rFonts w:eastAsiaTheme="minorHAnsi" w:cs="Arial"/>
                <w:i/>
                <w:sz w:val="23"/>
                <w:szCs w:val="23"/>
              </w:rPr>
              <w:t>, Eric Race, Valerie Rodgers</w:t>
            </w:r>
            <w:r w:rsidR="005921F9" w:rsidRPr="002D2532">
              <w:rPr>
                <w:rFonts w:eastAsiaTheme="minorHAnsi" w:cs="Arial"/>
                <w:i/>
                <w:sz w:val="23"/>
                <w:szCs w:val="23"/>
              </w:rPr>
              <w:t>)</w:t>
            </w:r>
          </w:p>
        </w:tc>
      </w:tr>
    </w:tbl>
    <w:p w14:paraId="165A364E" w14:textId="6C31F0E8" w:rsidR="00B64E2A" w:rsidRPr="00246D30" w:rsidRDefault="00216149" w:rsidP="000A2510">
      <w:pPr>
        <w:spacing w:before="120"/>
        <w:jc w:val="both"/>
        <w:rPr>
          <w:rFonts w:cs="Arial"/>
          <w:b/>
          <w:szCs w:val="22"/>
        </w:rPr>
      </w:pPr>
      <w:r w:rsidRPr="00246D30">
        <w:rPr>
          <w:rFonts w:cs="Arial"/>
          <w:b/>
          <w:szCs w:val="22"/>
        </w:rPr>
        <w:lastRenderedPageBreak/>
        <w:t>C</w:t>
      </w:r>
      <w:r w:rsidR="00AF06B7" w:rsidRPr="00246D30">
        <w:rPr>
          <w:rFonts w:cs="Arial"/>
          <w:b/>
          <w:szCs w:val="22"/>
        </w:rPr>
        <w:t>OLLECT</w:t>
      </w:r>
    </w:p>
    <w:p w14:paraId="5A3D43A2" w14:textId="3935F897" w:rsidR="002B67F1" w:rsidRPr="00246D30" w:rsidRDefault="005921F9" w:rsidP="000A2510">
      <w:pPr>
        <w:spacing w:before="120"/>
        <w:jc w:val="both"/>
        <w:rPr>
          <w:rFonts w:cs="Arial"/>
          <w:b/>
          <w:szCs w:val="22"/>
        </w:rPr>
      </w:pPr>
      <w:r w:rsidRPr="005921F9">
        <w:rPr>
          <w:rFonts w:cs="Arial"/>
          <w:szCs w:val="22"/>
        </w:rPr>
        <w:t>Almighty Father,</w:t>
      </w:r>
      <w:r>
        <w:rPr>
          <w:rFonts w:cs="Arial"/>
          <w:szCs w:val="22"/>
        </w:rPr>
        <w:t xml:space="preserve"> </w:t>
      </w:r>
      <w:r w:rsidRPr="005921F9">
        <w:rPr>
          <w:rFonts w:cs="Arial"/>
          <w:szCs w:val="22"/>
        </w:rPr>
        <w:t>you have given your only Son to die for our sins</w:t>
      </w:r>
      <w:r>
        <w:rPr>
          <w:rFonts w:cs="Arial"/>
          <w:szCs w:val="22"/>
        </w:rPr>
        <w:t xml:space="preserve"> </w:t>
      </w:r>
      <w:r w:rsidRPr="005921F9">
        <w:rPr>
          <w:rFonts w:cs="Arial"/>
          <w:szCs w:val="22"/>
        </w:rPr>
        <w:t>and to rise again for our justification:</w:t>
      </w:r>
      <w:r>
        <w:rPr>
          <w:rFonts w:cs="Arial"/>
          <w:szCs w:val="22"/>
        </w:rPr>
        <w:t xml:space="preserve"> </w:t>
      </w:r>
      <w:r w:rsidRPr="005921F9">
        <w:rPr>
          <w:rFonts w:cs="Arial"/>
          <w:szCs w:val="22"/>
        </w:rPr>
        <w:t>grant us so to put away the leaven of malice and wickedness</w:t>
      </w:r>
      <w:r>
        <w:rPr>
          <w:rFonts w:cs="Arial"/>
          <w:szCs w:val="22"/>
        </w:rPr>
        <w:t xml:space="preserve"> </w:t>
      </w:r>
      <w:r w:rsidRPr="005921F9">
        <w:rPr>
          <w:rFonts w:cs="Arial"/>
          <w:szCs w:val="22"/>
        </w:rPr>
        <w:t>that we may always serve you</w:t>
      </w:r>
      <w:r>
        <w:rPr>
          <w:rFonts w:cs="Arial"/>
          <w:szCs w:val="22"/>
        </w:rPr>
        <w:t xml:space="preserve"> </w:t>
      </w:r>
      <w:r w:rsidRPr="005921F9">
        <w:rPr>
          <w:rFonts w:cs="Arial"/>
          <w:szCs w:val="22"/>
        </w:rPr>
        <w:t>in pureness of living and truth;</w:t>
      </w:r>
      <w:r>
        <w:rPr>
          <w:rFonts w:cs="Arial"/>
          <w:szCs w:val="22"/>
        </w:rPr>
        <w:t xml:space="preserve"> </w:t>
      </w:r>
      <w:r w:rsidRPr="005921F9">
        <w:rPr>
          <w:rFonts w:cs="Arial"/>
          <w:szCs w:val="22"/>
        </w:rPr>
        <w:t>through the merits of your Son Jesus Christ our Lord,</w:t>
      </w:r>
      <w:r>
        <w:rPr>
          <w:rFonts w:cs="Arial"/>
          <w:szCs w:val="22"/>
        </w:rPr>
        <w:t xml:space="preserve"> </w:t>
      </w:r>
      <w:r w:rsidRPr="005921F9">
        <w:rPr>
          <w:rFonts w:cs="Arial"/>
          <w:szCs w:val="22"/>
        </w:rPr>
        <w:t>wh</w:t>
      </w:r>
      <w:r>
        <w:rPr>
          <w:rFonts w:cs="Arial"/>
          <w:szCs w:val="22"/>
        </w:rPr>
        <w:t xml:space="preserve">o is alive and reigns with you, </w:t>
      </w:r>
      <w:r w:rsidRPr="005921F9">
        <w:rPr>
          <w:rFonts w:cs="Arial"/>
          <w:szCs w:val="22"/>
        </w:rPr>
        <w:t>in the unity of the Holy Spirit,</w:t>
      </w:r>
      <w:r>
        <w:rPr>
          <w:rFonts w:cs="Arial"/>
          <w:szCs w:val="22"/>
        </w:rPr>
        <w:t xml:space="preserve"> </w:t>
      </w:r>
      <w:r w:rsidRPr="005921F9">
        <w:rPr>
          <w:rFonts w:cs="Arial"/>
          <w:szCs w:val="22"/>
        </w:rPr>
        <w:t>one God, now and for ever.</w:t>
      </w:r>
      <w:r w:rsidR="001D7588" w:rsidRPr="00246D30">
        <w:rPr>
          <w:rFonts w:cs="Arial"/>
          <w:szCs w:val="22"/>
        </w:rPr>
        <w:t xml:space="preserve">  </w:t>
      </w:r>
      <w:r w:rsidR="004D1CB8" w:rsidRPr="00246D30">
        <w:rPr>
          <w:rFonts w:cs="Arial"/>
          <w:b/>
          <w:szCs w:val="22"/>
        </w:rPr>
        <w:t>Amen</w:t>
      </w:r>
    </w:p>
    <w:p w14:paraId="034E8E7E" w14:textId="5219F03E" w:rsidR="005921F9" w:rsidRDefault="007F673F" w:rsidP="000A2510">
      <w:pPr>
        <w:spacing w:before="120"/>
        <w:jc w:val="both"/>
        <w:rPr>
          <w:rFonts w:cs="Arial"/>
          <w:b/>
          <w:szCs w:val="22"/>
        </w:rPr>
      </w:pPr>
      <w:r w:rsidRPr="00246D30">
        <w:rPr>
          <w:rFonts w:cs="Arial"/>
          <w:b/>
          <w:szCs w:val="22"/>
        </w:rPr>
        <w:t xml:space="preserve">FIRST </w:t>
      </w:r>
      <w:r w:rsidR="00556358" w:rsidRPr="00246D30">
        <w:rPr>
          <w:rFonts w:cs="Arial"/>
          <w:b/>
          <w:szCs w:val="22"/>
        </w:rPr>
        <w:t>READING:</w:t>
      </w:r>
      <w:r w:rsidR="001F1220" w:rsidRPr="00246D30">
        <w:rPr>
          <w:rFonts w:cs="Arial"/>
          <w:b/>
          <w:szCs w:val="22"/>
        </w:rPr>
        <w:t xml:space="preserve"> </w:t>
      </w:r>
      <w:r w:rsidR="005921F9" w:rsidRPr="005921F9">
        <w:rPr>
          <w:rFonts w:cs="Arial"/>
          <w:b/>
          <w:szCs w:val="22"/>
        </w:rPr>
        <w:t>A</w:t>
      </w:r>
      <w:r w:rsidR="005921F9">
        <w:rPr>
          <w:rFonts w:cs="Arial"/>
          <w:b/>
          <w:szCs w:val="22"/>
        </w:rPr>
        <w:t xml:space="preserve">CTS </w:t>
      </w:r>
      <w:r w:rsidR="005921F9" w:rsidRPr="005921F9">
        <w:rPr>
          <w:rFonts w:cs="Arial"/>
          <w:b/>
          <w:szCs w:val="22"/>
        </w:rPr>
        <w:t>2. 14a and 22-32</w:t>
      </w:r>
    </w:p>
    <w:p w14:paraId="2564895B" w14:textId="77777777" w:rsidR="005921F9" w:rsidRDefault="005921F9" w:rsidP="000A2510">
      <w:pPr>
        <w:spacing w:before="120"/>
        <w:jc w:val="both"/>
        <w:rPr>
          <w:rFonts w:cs="Arial"/>
          <w:szCs w:val="22"/>
        </w:rPr>
      </w:pPr>
      <w:r w:rsidRPr="005921F9">
        <w:rPr>
          <w:rFonts w:cs="Arial"/>
          <w:szCs w:val="22"/>
        </w:rPr>
        <w:t xml:space="preserve">Peter stood up with the Eleven, raised his voice and addressed the crowd: "Men of Israel, listen to this: Jesus of Nazareth was a man accredited by God to you by miracles, wonders and signs, which God did among you through him, as you yourselves know. This man was handed over to you by God's set purpose and foreknowledge; and you, with the help of wicked men, put him to death by nailing him to the cross. But God raised him from the dead, freeing him from the agony of death, because it was impossible for death to keep its hold on him. David said about him: 'I saw the Lord always before me. Because he is at my right hand, I will not be shaken. Therefore my heart is glad and my tongue rejoices; my body also will live in hope, because you will not abandon me to the grave, nor will you let your Holy One see decay. You have made known to me the paths of life; you will fill me with joy in your presence.' </w:t>
      </w:r>
    </w:p>
    <w:p w14:paraId="1CF6389C" w14:textId="77777777" w:rsidR="005921F9" w:rsidRPr="005921F9" w:rsidRDefault="005921F9" w:rsidP="000A2510">
      <w:pPr>
        <w:spacing w:before="120"/>
        <w:jc w:val="both"/>
        <w:rPr>
          <w:rFonts w:cs="Arial"/>
          <w:szCs w:val="22"/>
        </w:rPr>
      </w:pPr>
      <w:r w:rsidRPr="005921F9">
        <w:rPr>
          <w:rFonts w:cs="Arial"/>
          <w:szCs w:val="22"/>
        </w:rPr>
        <w:t>Brothers, I can tell you confidently that the patriarch David died and was buried, and his tomb is here to this day. But he was a prophet and knew that God had promised him on oath that he would place one of his descendants on his throne. Seeing what was ahead, he spoke of the resurrection of the Christ, that he was not abandoned to the grave, nor did his body see decay. God has raised this Jesus to life, and we are all witnesses of the fact."</w:t>
      </w:r>
    </w:p>
    <w:p w14:paraId="09758A26" w14:textId="7BB4FDA1" w:rsidR="005921F9" w:rsidRDefault="007F673F" w:rsidP="000A2510">
      <w:pPr>
        <w:spacing w:before="120"/>
        <w:jc w:val="both"/>
        <w:rPr>
          <w:rFonts w:cs="Arial"/>
          <w:b/>
          <w:szCs w:val="22"/>
        </w:rPr>
      </w:pPr>
      <w:r w:rsidRPr="00246D30">
        <w:rPr>
          <w:rFonts w:cs="Arial"/>
          <w:b/>
          <w:szCs w:val="22"/>
        </w:rPr>
        <w:t>SECOND READING:</w:t>
      </w:r>
      <w:r w:rsidR="001F1220" w:rsidRPr="00246D30">
        <w:rPr>
          <w:rFonts w:cs="Arial"/>
          <w:b/>
          <w:szCs w:val="22"/>
        </w:rPr>
        <w:t xml:space="preserve"> </w:t>
      </w:r>
      <w:r w:rsidR="000B5664">
        <w:rPr>
          <w:rFonts w:cs="Arial"/>
          <w:b/>
          <w:szCs w:val="22"/>
        </w:rPr>
        <w:t>1 PETER 1: 3-9</w:t>
      </w:r>
    </w:p>
    <w:p w14:paraId="5448BFEA" w14:textId="77777777" w:rsidR="000B5664" w:rsidRPr="000B5664" w:rsidRDefault="000B5664" w:rsidP="000A2510">
      <w:pPr>
        <w:spacing w:before="120"/>
        <w:jc w:val="both"/>
        <w:rPr>
          <w:rFonts w:cs="Arial"/>
          <w:szCs w:val="22"/>
        </w:rPr>
      </w:pPr>
      <w:r w:rsidRPr="000B5664">
        <w:rPr>
          <w:rFonts w:cs="Arial"/>
          <w:szCs w:val="22"/>
        </w:rPr>
        <w:t>Praise be to the God and Father of our Lord Jesus Christ! In his great mercy he has given us new birth into a living hope through the resurrection of Jesus Christ from the dead, and into an inheritance that can never perish, spoil or fade – kept in heaven for you, who through faith are shielded by God’s power until the coming of the salvation that is ready to be revealed in the last time. In this you greatly rejoice, though now for a little while you may have had to suffer grief in all kinds of trials. These have come so that your faith – of greater worth than gold, which perishes even though refined by fire – may be proved genuine and may result in praise, glory and honour when Jesus Christ is revealed. Though you have not seen him, you love him; and even though you do not see him now, you believe in him and are filled with an inexpressible and glorious joy, for you are receiving the goal of your faith, the salvation of your souls.</w:t>
      </w:r>
    </w:p>
    <w:p w14:paraId="05F74B74" w14:textId="77777777" w:rsidR="000B5664" w:rsidRPr="000B5664" w:rsidRDefault="000B5664" w:rsidP="000A2510">
      <w:pPr>
        <w:spacing w:before="120"/>
        <w:rPr>
          <w:rFonts w:cs="Arial"/>
          <w:szCs w:val="22"/>
        </w:rPr>
      </w:pPr>
    </w:p>
    <w:p w14:paraId="3508FC54" w14:textId="77777777" w:rsidR="000A2510" w:rsidRDefault="000A2510" w:rsidP="000A2510">
      <w:pPr>
        <w:spacing w:before="120"/>
        <w:rPr>
          <w:rFonts w:cs="Arial"/>
          <w:b/>
          <w:szCs w:val="22"/>
        </w:rPr>
      </w:pPr>
    </w:p>
    <w:p w14:paraId="2EFAA90D" w14:textId="26022386" w:rsidR="007F5015" w:rsidRPr="00246D30" w:rsidRDefault="00265221" w:rsidP="000A2510">
      <w:pPr>
        <w:spacing w:before="120"/>
        <w:rPr>
          <w:rFonts w:cs="Arial"/>
          <w:b/>
          <w:szCs w:val="22"/>
        </w:rPr>
      </w:pPr>
      <w:r w:rsidRPr="00246D30">
        <w:rPr>
          <w:rFonts w:cs="Arial"/>
          <w:b/>
          <w:szCs w:val="22"/>
        </w:rPr>
        <w:lastRenderedPageBreak/>
        <w:t>G</w:t>
      </w:r>
      <w:r w:rsidR="00556358" w:rsidRPr="00246D30">
        <w:rPr>
          <w:rFonts w:cs="Arial"/>
          <w:b/>
          <w:szCs w:val="22"/>
        </w:rPr>
        <w:t>OSPEL:</w:t>
      </w:r>
      <w:r w:rsidR="009E3AF9" w:rsidRPr="00246D30">
        <w:rPr>
          <w:rFonts w:cs="Arial"/>
          <w:b/>
          <w:szCs w:val="22"/>
        </w:rPr>
        <w:t xml:space="preserve"> </w:t>
      </w:r>
      <w:r w:rsidR="007F5015" w:rsidRPr="00246D30">
        <w:rPr>
          <w:rFonts w:cs="Arial"/>
          <w:b/>
          <w:szCs w:val="22"/>
        </w:rPr>
        <w:t>ST JOHN 20: 1</w:t>
      </w:r>
      <w:r w:rsidR="000B5664">
        <w:rPr>
          <w:rFonts w:cs="Arial"/>
          <w:b/>
          <w:szCs w:val="22"/>
        </w:rPr>
        <w:t>9</w:t>
      </w:r>
      <w:r w:rsidR="007F5015" w:rsidRPr="00246D30">
        <w:rPr>
          <w:rFonts w:cs="Arial"/>
          <w:b/>
          <w:szCs w:val="22"/>
        </w:rPr>
        <w:t>-</w:t>
      </w:r>
      <w:r w:rsidR="000B5664">
        <w:rPr>
          <w:rFonts w:cs="Arial"/>
          <w:b/>
          <w:szCs w:val="22"/>
        </w:rPr>
        <w:t>3</w:t>
      </w:r>
      <w:r w:rsidR="007F5015" w:rsidRPr="00246D30">
        <w:rPr>
          <w:rFonts w:cs="Arial"/>
          <w:b/>
          <w:szCs w:val="22"/>
        </w:rPr>
        <w:t>1</w:t>
      </w:r>
    </w:p>
    <w:p w14:paraId="4059DED5" w14:textId="77777777" w:rsidR="000B5664" w:rsidRDefault="000B5664" w:rsidP="000A2510">
      <w:pPr>
        <w:spacing w:before="120"/>
        <w:jc w:val="both"/>
        <w:rPr>
          <w:rFonts w:cs="Arial"/>
          <w:szCs w:val="22"/>
        </w:rPr>
      </w:pPr>
      <w:r w:rsidRPr="000B5664">
        <w:rPr>
          <w:rFonts w:cs="Arial"/>
          <w:szCs w:val="22"/>
        </w:rPr>
        <w:t xml:space="preserve">On the evening of that first day of the week, when the disciples were together, with the doors locked for fear of the Jews, Jesus came and stood among them and said, "Peace be with you!" After he said this, he showed them his hands and side. The disciples were overjoyed when they saw the Lord. Again Jesus said, "Peace be with you! As the Father has sent me, I am sending you." And with that he breathed on them and said, "Receive the Holy Spirit. If you forgive anyone his sins, they are forgiven; if you do not forgive them, they are not forgiven." </w:t>
      </w:r>
    </w:p>
    <w:p w14:paraId="52C65F3B" w14:textId="77777777" w:rsidR="000B5664" w:rsidRDefault="000B5664" w:rsidP="000A2510">
      <w:pPr>
        <w:spacing w:before="120"/>
        <w:jc w:val="both"/>
        <w:rPr>
          <w:rFonts w:cs="Arial"/>
          <w:szCs w:val="22"/>
        </w:rPr>
      </w:pPr>
      <w:r w:rsidRPr="000B5664">
        <w:rPr>
          <w:rFonts w:cs="Arial"/>
          <w:szCs w:val="22"/>
        </w:rPr>
        <w:t xml:space="preserve">Now Thomas (called Didymus), one of the Twelve, was not with the disciples when Jesus came. So the other disciples told him, "We have seen the Lord!" But he said to them, "Unless I see the nail marks in his hands and put my finger where the nails were, and put my hand into his side, I will not believe it." </w:t>
      </w:r>
    </w:p>
    <w:p w14:paraId="1F4029B6" w14:textId="77777777" w:rsidR="000B5664" w:rsidRPr="000B5664" w:rsidRDefault="000B5664" w:rsidP="000A2510">
      <w:pPr>
        <w:spacing w:before="120"/>
        <w:jc w:val="both"/>
        <w:rPr>
          <w:rFonts w:cs="Arial"/>
          <w:szCs w:val="22"/>
        </w:rPr>
      </w:pPr>
      <w:r w:rsidRPr="000B5664">
        <w:rPr>
          <w:rFonts w:cs="Arial"/>
          <w:szCs w:val="22"/>
        </w:rPr>
        <w:t xml:space="preserve">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 </w:t>
      </w:r>
    </w:p>
    <w:p w14:paraId="7B8CE555" w14:textId="77777777" w:rsidR="000B5664" w:rsidRDefault="000B5664" w:rsidP="000A2510">
      <w:pPr>
        <w:spacing w:before="120"/>
        <w:jc w:val="both"/>
        <w:rPr>
          <w:rFonts w:cs="Arial"/>
          <w:szCs w:val="22"/>
        </w:rPr>
      </w:pPr>
      <w:r w:rsidRPr="000B5664">
        <w:rPr>
          <w:rFonts w:cs="Arial"/>
          <w:szCs w:val="22"/>
        </w:rPr>
        <w:t xml:space="preserve">Thomas said to him, "My Lord and my God!" </w:t>
      </w:r>
    </w:p>
    <w:p w14:paraId="6746F340" w14:textId="77777777" w:rsidR="000B5664" w:rsidRDefault="000B5664" w:rsidP="000A2510">
      <w:pPr>
        <w:spacing w:before="120"/>
        <w:jc w:val="both"/>
        <w:rPr>
          <w:rFonts w:cs="Arial"/>
          <w:szCs w:val="22"/>
        </w:rPr>
      </w:pPr>
      <w:r w:rsidRPr="000B5664">
        <w:rPr>
          <w:rFonts w:cs="Arial"/>
          <w:szCs w:val="22"/>
        </w:rPr>
        <w:t xml:space="preserve">Then Jesus told him, "Because you have seen me, you have believed; blessed are those who have not seen and yet have believed." </w:t>
      </w:r>
    </w:p>
    <w:p w14:paraId="3B1988F9" w14:textId="27EEC461" w:rsidR="000B5664" w:rsidRPr="000B5664" w:rsidRDefault="000B5664" w:rsidP="000A2510">
      <w:pPr>
        <w:spacing w:before="120"/>
        <w:jc w:val="both"/>
        <w:rPr>
          <w:rFonts w:cs="Arial"/>
          <w:szCs w:val="22"/>
        </w:rPr>
      </w:pPr>
      <w:r w:rsidRPr="000B5664">
        <w:rPr>
          <w:rFonts w:cs="Arial"/>
          <w:szCs w:val="22"/>
        </w:rPr>
        <w:t>Jesus did many other miraculous signs in the presence of his disciples, which are not recorded in this book. But these are written that you may believe that Jesus is the Christ, the Son of God, and that by believing you may have life in his name.</w:t>
      </w:r>
    </w:p>
    <w:p w14:paraId="249A1AF5" w14:textId="77777777" w:rsidR="000B5664" w:rsidRPr="000B5664" w:rsidRDefault="000B5664" w:rsidP="004D1CB8">
      <w:pPr>
        <w:jc w:val="both"/>
        <w:rPr>
          <w:rFonts w:cs="Arial"/>
          <w:szCs w:val="22"/>
        </w:rPr>
      </w:pPr>
    </w:p>
    <w:p w14:paraId="0C96E438" w14:textId="37F37C9F" w:rsidR="001E4FEE" w:rsidRPr="00246D30" w:rsidRDefault="001E4FEE" w:rsidP="004D1CB8">
      <w:pPr>
        <w:jc w:val="both"/>
        <w:rPr>
          <w:rFonts w:cs="Arial"/>
          <w:szCs w:val="22"/>
        </w:rPr>
      </w:pPr>
      <w:r w:rsidRPr="00246D30">
        <w:rPr>
          <w:rFonts w:cs="Arial"/>
          <w:b/>
          <w:szCs w:val="22"/>
        </w:rPr>
        <w:t>POST COMMUNION PRAYER</w:t>
      </w:r>
    </w:p>
    <w:p w14:paraId="1300A526" w14:textId="7B1C4769" w:rsidR="001E4FEE" w:rsidRPr="00246D30" w:rsidRDefault="000B5664" w:rsidP="000B5664">
      <w:pPr>
        <w:jc w:val="both"/>
        <w:rPr>
          <w:rFonts w:cs="Arial"/>
          <w:b/>
          <w:szCs w:val="22"/>
        </w:rPr>
      </w:pPr>
      <w:r w:rsidRPr="000B5664">
        <w:rPr>
          <w:rFonts w:cs="Arial"/>
          <w:szCs w:val="22"/>
        </w:rPr>
        <w:t>Lord God our Father,</w:t>
      </w:r>
      <w:r>
        <w:rPr>
          <w:rFonts w:cs="Arial"/>
          <w:szCs w:val="22"/>
        </w:rPr>
        <w:t xml:space="preserve"> </w:t>
      </w:r>
      <w:r w:rsidRPr="000B5664">
        <w:rPr>
          <w:rFonts w:cs="Arial"/>
          <w:szCs w:val="22"/>
        </w:rPr>
        <w:t>through our Saviour Jesus Christ</w:t>
      </w:r>
      <w:r>
        <w:rPr>
          <w:rFonts w:cs="Arial"/>
          <w:szCs w:val="22"/>
        </w:rPr>
        <w:t xml:space="preserve"> </w:t>
      </w:r>
      <w:r w:rsidRPr="000B5664">
        <w:rPr>
          <w:rFonts w:cs="Arial"/>
          <w:szCs w:val="22"/>
        </w:rPr>
        <w:t>you have assured your children of eternal life</w:t>
      </w:r>
      <w:r>
        <w:rPr>
          <w:rFonts w:cs="Arial"/>
          <w:szCs w:val="22"/>
        </w:rPr>
        <w:t xml:space="preserve"> </w:t>
      </w:r>
      <w:r w:rsidRPr="000B5664">
        <w:rPr>
          <w:rFonts w:cs="Arial"/>
          <w:szCs w:val="22"/>
        </w:rPr>
        <w:t>and in baptism have made us one with him:</w:t>
      </w:r>
      <w:r>
        <w:rPr>
          <w:rFonts w:cs="Arial"/>
          <w:szCs w:val="22"/>
        </w:rPr>
        <w:t xml:space="preserve"> </w:t>
      </w:r>
      <w:r w:rsidRPr="000B5664">
        <w:rPr>
          <w:rFonts w:cs="Arial"/>
          <w:szCs w:val="22"/>
        </w:rPr>
        <w:t>deliver us from the death of sin</w:t>
      </w:r>
      <w:r>
        <w:rPr>
          <w:rFonts w:cs="Arial"/>
          <w:szCs w:val="22"/>
        </w:rPr>
        <w:t xml:space="preserve"> </w:t>
      </w:r>
      <w:r w:rsidRPr="000B5664">
        <w:rPr>
          <w:rFonts w:cs="Arial"/>
          <w:szCs w:val="22"/>
        </w:rPr>
        <w:t>and raise us to new life in your love,</w:t>
      </w:r>
      <w:r>
        <w:rPr>
          <w:rFonts w:cs="Arial"/>
          <w:szCs w:val="22"/>
        </w:rPr>
        <w:t xml:space="preserve"> </w:t>
      </w:r>
      <w:r w:rsidRPr="000B5664">
        <w:rPr>
          <w:rFonts w:cs="Arial"/>
          <w:szCs w:val="22"/>
        </w:rPr>
        <w:t>in the fellowship of the Holy Spirit,</w:t>
      </w:r>
      <w:r>
        <w:rPr>
          <w:rFonts w:cs="Arial"/>
          <w:szCs w:val="22"/>
        </w:rPr>
        <w:t xml:space="preserve"> </w:t>
      </w:r>
      <w:r w:rsidRPr="000B5664">
        <w:rPr>
          <w:rFonts w:cs="Arial"/>
          <w:szCs w:val="22"/>
        </w:rPr>
        <w:t>by the grace of our Lord Jesus Christ.</w:t>
      </w:r>
      <w:r w:rsidR="00CB101F" w:rsidRPr="00246D30">
        <w:rPr>
          <w:rFonts w:cs="Arial"/>
          <w:szCs w:val="22"/>
        </w:rPr>
        <w:t xml:space="preserve"> </w:t>
      </w:r>
      <w:r w:rsidR="009E4C10" w:rsidRPr="00246D30">
        <w:rPr>
          <w:rFonts w:cs="Arial"/>
          <w:szCs w:val="22"/>
        </w:rPr>
        <w:t xml:space="preserve"> </w:t>
      </w:r>
      <w:r w:rsidR="001E4FEE" w:rsidRPr="00246D30">
        <w:rPr>
          <w:rFonts w:cs="Arial"/>
          <w:b/>
          <w:szCs w:val="22"/>
        </w:rPr>
        <w:t>Amen</w:t>
      </w:r>
    </w:p>
    <w:p w14:paraId="102D2EA3" w14:textId="77777777" w:rsidR="00654822" w:rsidRPr="00246D30" w:rsidRDefault="00654822" w:rsidP="009E4C10">
      <w:pPr>
        <w:jc w:val="both"/>
        <w:rPr>
          <w:rFonts w:cs="Arial"/>
          <w:b/>
          <w:szCs w:val="22"/>
        </w:rPr>
      </w:pPr>
    </w:p>
    <w:p w14:paraId="3062D904" w14:textId="5B2C31F6" w:rsidR="00654822" w:rsidRPr="00246D30" w:rsidRDefault="00654822" w:rsidP="00654822">
      <w:pPr>
        <w:jc w:val="center"/>
        <w:rPr>
          <w:rFonts w:cs="Arial"/>
          <w:b/>
          <w:szCs w:val="22"/>
        </w:rPr>
      </w:pPr>
      <w:r w:rsidRPr="00246D30">
        <w:rPr>
          <w:rFonts w:cs="Arial"/>
          <w:b/>
          <w:szCs w:val="22"/>
        </w:rPr>
        <w:t>NEWS FOR THE PEWS</w:t>
      </w:r>
    </w:p>
    <w:p w14:paraId="09E27F1A" w14:textId="77777777" w:rsidR="00C7692B" w:rsidRPr="00246D30" w:rsidRDefault="00C7692B" w:rsidP="00FC007B">
      <w:pPr>
        <w:jc w:val="both"/>
        <w:rPr>
          <w:rFonts w:cs="Arial"/>
          <w:b/>
          <w:szCs w:val="22"/>
        </w:rPr>
      </w:pPr>
    </w:p>
    <w:p w14:paraId="0937089B" w14:textId="2A19588D" w:rsidR="003E7F7B" w:rsidRPr="00246D30" w:rsidRDefault="00B6528A" w:rsidP="00FC007B">
      <w:pPr>
        <w:jc w:val="both"/>
        <w:rPr>
          <w:rFonts w:cs="Arial"/>
          <w:szCs w:val="22"/>
        </w:rPr>
      </w:pPr>
      <w:r w:rsidRPr="00246D30">
        <w:rPr>
          <w:rFonts w:cs="Arial"/>
          <w:b/>
          <w:noProof/>
          <w:szCs w:val="22"/>
        </w:rPr>
        <w:drawing>
          <wp:anchor distT="0" distB="0" distL="114300" distR="114300" simplePos="0" relativeHeight="251683840" behindDoc="0" locked="0" layoutInCell="1" allowOverlap="1" wp14:anchorId="2966E760" wp14:editId="392BD112">
            <wp:simplePos x="0" y="0"/>
            <wp:positionH relativeFrom="column">
              <wp:posOffset>3175</wp:posOffset>
            </wp:positionH>
            <wp:positionV relativeFrom="paragraph">
              <wp:posOffset>4445</wp:posOffset>
            </wp:positionV>
            <wp:extent cx="536575" cy="499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 cy="499745"/>
                    </a:xfrm>
                    <a:prstGeom prst="rect">
                      <a:avLst/>
                    </a:prstGeom>
                    <a:noFill/>
                  </pic:spPr>
                </pic:pic>
              </a:graphicData>
            </a:graphic>
          </wp:anchor>
        </w:drawing>
      </w:r>
      <w:r w:rsidR="003E4BE8" w:rsidRPr="00246D30">
        <w:rPr>
          <w:rFonts w:cs="Arial"/>
          <w:b/>
          <w:szCs w:val="22"/>
        </w:rPr>
        <w:t>Little Fishes</w:t>
      </w:r>
      <w:r w:rsidR="003E4BE8" w:rsidRPr="00246D30">
        <w:rPr>
          <w:rFonts w:cs="Arial"/>
          <w:szCs w:val="22"/>
        </w:rPr>
        <w:t xml:space="preserve"> meet at the Church at 9.</w:t>
      </w:r>
      <w:r w:rsidR="00C40AAC" w:rsidRPr="00246D30">
        <w:rPr>
          <w:rFonts w:cs="Arial"/>
          <w:szCs w:val="22"/>
        </w:rPr>
        <w:t>45</w:t>
      </w:r>
      <w:r w:rsidR="003E4BE8" w:rsidRPr="00246D30">
        <w:rPr>
          <w:rFonts w:cs="Arial"/>
          <w:szCs w:val="22"/>
        </w:rPr>
        <w:t>am every Tuesday during term time for preschool children and their parents/carers.</w:t>
      </w:r>
      <w:r w:rsidR="00DF7555" w:rsidRPr="00246D30">
        <w:rPr>
          <w:rFonts w:cs="Arial"/>
          <w:szCs w:val="22"/>
        </w:rPr>
        <w:t xml:space="preserve">  We are in need of extra vol</w:t>
      </w:r>
      <w:r w:rsidR="00942B8E" w:rsidRPr="00246D30">
        <w:rPr>
          <w:rFonts w:cs="Arial"/>
          <w:szCs w:val="22"/>
        </w:rPr>
        <w:t xml:space="preserve">unteers to serve tea and coffee, </w:t>
      </w:r>
      <w:r w:rsidR="00DF7555" w:rsidRPr="00246D30">
        <w:rPr>
          <w:rFonts w:cs="Arial"/>
          <w:szCs w:val="22"/>
        </w:rPr>
        <w:t xml:space="preserve">if you have </w:t>
      </w:r>
      <w:r w:rsidR="00942B8E" w:rsidRPr="00246D30">
        <w:rPr>
          <w:rFonts w:cs="Arial"/>
          <w:szCs w:val="22"/>
        </w:rPr>
        <w:t xml:space="preserve">like to help out </w:t>
      </w:r>
      <w:r w:rsidR="00DF7555" w:rsidRPr="00246D30">
        <w:rPr>
          <w:rFonts w:cs="Arial"/>
          <w:szCs w:val="22"/>
        </w:rPr>
        <w:t xml:space="preserve">please </w:t>
      </w:r>
      <w:r w:rsidR="00942B8E" w:rsidRPr="00246D30">
        <w:rPr>
          <w:rFonts w:cs="Arial"/>
          <w:szCs w:val="22"/>
        </w:rPr>
        <w:t>let us know.</w:t>
      </w:r>
    </w:p>
    <w:p w14:paraId="5A27E2CC" w14:textId="77777777" w:rsidR="00DF7555" w:rsidRPr="00246D30" w:rsidRDefault="00DF7555" w:rsidP="00DF7555">
      <w:pPr>
        <w:pStyle w:val="ListParagraph"/>
        <w:ind w:left="284"/>
        <w:jc w:val="both"/>
        <w:rPr>
          <w:rFonts w:cs="Arial"/>
          <w:b/>
          <w:szCs w:val="22"/>
        </w:rPr>
      </w:pPr>
    </w:p>
    <w:p w14:paraId="551A1F1D" w14:textId="6BC1D121" w:rsidR="00B10DC4" w:rsidRPr="00246D30" w:rsidRDefault="00B6528A" w:rsidP="000325D4">
      <w:pPr>
        <w:pStyle w:val="ListParagraph"/>
        <w:ind w:left="0"/>
        <w:jc w:val="both"/>
        <w:rPr>
          <w:rFonts w:cs="Arial"/>
          <w:szCs w:val="22"/>
        </w:rPr>
      </w:pPr>
      <w:r w:rsidRPr="00246D30">
        <w:rPr>
          <w:rFonts w:cs="Arial"/>
          <w:b/>
          <w:noProof/>
          <w:szCs w:val="22"/>
        </w:rPr>
        <w:drawing>
          <wp:anchor distT="0" distB="0" distL="114300" distR="114300" simplePos="0" relativeHeight="251684864" behindDoc="0" locked="0" layoutInCell="1" allowOverlap="1" wp14:anchorId="0580E065" wp14:editId="4AE5973D">
            <wp:simplePos x="0" y="0"/>
            <wp:positionH relativeFrom="column">
              <wp:posOffset>3175</wp:posOffset>
            </wp:positionH>
            <wp:positionV relativeFrom="paragraph">
              <wp:posOffset>1270</wp:posOffset>
            </wp:positionV>
            <wp:extent cx="603250" cy="67056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250" cy="670560"/>
                    </a:xfrm>
                    <a:prstGeom prst="rect">
                      <a:avLst/>
                    </a:prstGeom>
                    <a:noFill/>
                  </pic:spPr>
                </pic:pic>
              </a:graphicData>
            </a:graphic>
          </wp:anchor>
        </w:drawing>
      </w:r>
      <w:r w:rsidR="005E0929" w:rsidRPr="00246D30">
        <w:rPr>
          <w:rFonts w:cs="Arial"/>
          <w:b/>
          <w:szCs w:val="22"/>
        </w:rPr>
        <w:t>Café Church</w:t>
      </w:r>
      <w:r w:rsidR="005E0929" w:rsidRPr="00246D30">
        <w:rPr>
          <w:rFonts w:cs="Arial"/>
          <w:szCs w:val="22"/>
        </w:rPr>
        <w:t xml:space="preserve"> Why not join us at Café Church in the Church Hall every 2nd and 4th Sunday for Cake, Coffee, Conversation, Worship and Wondering! 4.00pm for Cake, 4.30pm for informal family Worship and 5pm for Discussion and Teaching (with groups for </w:t>
      </w:r>
      <w:r w:rsidR="005E0929" w:rsidRPr="00246D30">
        <w:rPr>
          <w:rFonts w:cs="Arial"/>
          <w:szCs w:val="22"/>
        </w:rPr>
        <w:lastRenderedPageBreak/>
        <w:t>different age groups from about two and a half).  Contact Nick Land (01642 778076) drnickland@aol.com for more info.</w:t>
      </w:r>
    </w:p>
    <w:p w14:paraId="0D0D62F0" w14:textId="39D188BE" w:rsidR="00170149" w:rsidRPr="00246D30" w:rsidRDefault="001E4FEE" w:rsidP="004A16D7">
      <w:pPr>
        <w:jc w:val="both"/>
        <w:rPr>
          <w:rFonts w:ascii="Helvetica" w:hAnsi="Helvetica" w:cs="Helvetica"/>
          <w:color w:val="1F1F1F"/>
          <w:szCs w:val="22"/>
          <w:shd w:val="clear" w:color="auto" w:fill="F0F4F9"/>
        </w:rPr>
      </w:pPr>
      <w:r w:rsidRPr="00246D30">
        <w:rPr>
          <w:rFonts w:ascii="Helvetica" w:hAnsi="Helvetica" w:cs="Helvetica"/>
          <w:b/>
          <w:color w:val="1F1F1F"/>
          <w:szCs w:val="22"/>
          <w:shd w:val="clear" w:color="auto" w:fill="F0F4F9"/>
        </w:rPr>
        <w:t xml:space="preserve">Coffee Lounge Communion </w:t>
      </w:r>
      <w:r w:rsidRPr="00246D30">
        <w:rPr>
          <w:rFonts w:ascii="Helvetica" w:hAnsi="Helvetica" w:cs="Helvetica"/>
          <w:color w:val="1F1F1F"/>
          <w:szCs w:val="22"/>
          <w:shd w:val="clear" w:color="auto" w:fill="F0F4F9"/>
        </w:rPr>
        <w:t xml:space="preserve">Please note that the next </w:t>
      </w:r>
      <w:r w:rsidR="000B5664">
        <w:rPr>
          <w:rFonts w:ascii="Helvetica" w:hAnsi="Helvetica" w:cs="Helvetica"/>
          <w:color w:val="1F1F1F"/>
          <w:szCs w:val="22"/>
          <w:shd w:val="clear" w:color="auto" w:fill="F0F4F9"/>
        </w:rPr>
        <w:t>Coffee Lounge Communion</w:t>
      </w:r>
      <w:r w:rsidRPr="00246D30">
        <w:rPr>
          <w:rFonts w:ascii="Helvetica" w:hAnsi="Helvetica" w:cs="Helvetica"/>
          <w:color w:val="1F1F1F"/>
          <w:szCs w:val="22"/>
          <w:shd w:val="clear" w:color="auto" w:fill="F0F4F9"/>
        </w:rPr>
        <w:t xml:space="preserve"> will be on the first Tuesday - May 5</w:t>
      </w:r>
      <w:r w:rsidRPr="00246D30">
        <w:rPr>
          <w:rFonts w:ascii="Helvetica" w:hAnsi="Helvetica" w:cs="Helvetica"/>
          <w:color w:val="1F1F1F"/>
          <w:szCs w:val="22"/>
          <w:shd w:val="clear" w:color="auto" w:fill="F0F4F9"/>
          <w:vertAlign w:val="superscript"/>
        </w:rPr>
        <w:t>th</w:t>
      </w:r>
      <w:r w:rsidR="00217962" w:rsidRPr="00246D30">
        <w:rPr>
          <w:rFonts w:ascii="Helvetica" w:hAnsi="Helvetica" w:cs="Helvetica"/>
          <w:color w:val="1F1F1F"/>
          <w:szCs w:val="22"/>
          <w:shd w:val="clear" w:color="auto" w:fill="F0F4F9"/>
        </w:rPr>
        <w:t xml:space="preserve"> </w:t>
      </w:r>
      <w:r w:rsidRPr="00246D30">
        <w:rPr>
          <w:rFonts w:ascii="Helvetica" w:hAnsi="Helvetica" w:cs="Helvetica"/>
          <w:color w:val="1F1F1F"/>
          <w:szCs w:val="22"/>
          <w:shd w:val="clear" w:color="auto" w:fill="F0F4F9"/>
        </w:rPr>
        <w:t>- in order to avoid the Ba</w:t>
      </w:r>
      <w:r w:rsidR="000B5664">
        <w:rPr>
          <w:rFonts w:ascii="Helvetica" w:hAnsi="Helvetica" w:cs="Helvetica"/>
          <w:color w:val="1F1F1F"/>
          <w:szCs w:val="22"/>
          <w:shd w:val="clear" w:color="auto" w:fill="F0F4F9"/>
        </w:rPr>
        <w:t>nk Holiday</w:t>
      </w:r>
      <w:r w:rsidRPr="00246D30">
        <w:rPr>
          <w:rFonts w:ascii="Helvetica" w:hAnsi="Helvetica" w:cs="Helvetica"/>
          <w:color w:val="1F1F1F"/>
          <w:szCs w:val="22"/>
          <w:shd w:val="clear" w:color="auto" w:fill="F0F4F9"/>
        </w:rPr>
        <w:t>.</w:t>
      </w:r>
    </w:p>
    <w:p w14:paraId="02DA8D00" w14:textId="77777777" w:rsidR="001E4FEE" w:rsidRPr="00246D30" w:rsidRDefault="001E4FEE" w:rsidP="004A16D7">
      <w:pPr>
        <w:jc w:val="both"/>
        <w:rPr>
          <w:rFonts w:ascii="Helvetica" w:hAnsi="Helvetica" w:cs="Helvetica"/>
          <w:color w:val="1F1F1F"/>
          <w:szCs w:val="22"/>
          <w:shd w:val="clear" w:color="auto" w:fill="F0F4F9"/>
        </w:rPr>
      </w:pPr>
    </w:p>
    <w:p w14:paraId="2788AB6B" w14:textId="51669CAF" w:rsidR="00CB101F" w:rsidRDefault="000B5664" w:rsidP="004A16D7">
      <w:pPr>
        <w:jc w:val="both"/>
        <w:rPr>
          <w:rFonts w:cs="Arial"/>
          <w:szCs w:val="22"/>
        </w:rPr>
      </w:pPr>
      <w:r>
        <w:rPr>
          <w:rFonts w:cs="Arial"/>
          <w:b/>
          <w:szCs w:val="22"/>
        </w:rPr>
        <w:t xml:space="preserve">Spire Newsletter </w:t>
      </w:r>
      <w:r w:rsidRPr="000B5664">
        <w:rPr>
          <w:rFonts w:cs="Arial"/>
          <w:szCs w:val="22"/>
        </w:rPr>
        <w:t>The next issue is planned for the end of this mo</w:t>
      </w:r>
      <w:r>
        <w:rPr>
          <w:rFonts w:cs="Arial"/>
          <w:szCs w:val="22"/>
        </w:rPr>
        <w:t xml:space="preserve">nth to cover both May and June.  </w:t>
      </w:r>
      <w:r w:rsidRPr="000B5664">
        <w:rPr>
          <w:rFonts w:cs="Arial"/>
          <w:szCs w:val="22"/>
        </w:rPr>
        <w:t xml:space="preserve">Any articles may be sent to the editor, before 15th April, to </w:t>
      </w:r>
      <w:r w:rsidRPr="000B5664">
        <w:rPr>
          <w:rFonts w:cs="Arial"/>
          <w:szCs w:val="22"/>
          <w:u w:val="single"/>
        </w:rPr>
        <w:t>stephen.whitehead1948@gmail.com</w:t>
      </w:r>
      <w:r w:rsidR="00B6528A" w:rsidRPr="00246D30">
        <w:rPr>
          <w:rFonts w:cs="Arial"/>
          <w:szCs w:val="22"/>
        </w:rPr>
        <w:t xml:space="preserve"> </w:t>
      </w:r>
    </w:p>
    <w:p w14:paraId="19F2D214" w14:textId="77777777" w:rsidR="000B5664" w:rsidRDefault="000B5664" w:rsidP="004A16D7">
      <w:pPr>
        <w:jc w:val="both"/>
        <w:rPr>
          <w:rFonts w:cs="Arial"/>
          <w:szCs w:val="22"/>
        </w:rPr>
      </w:pPr>
    </w:p>
    <w:p w14:paraId="57FDF239" w14:textId="0819250C" w:rsidR="000B5664" w:rsidRPr="000B5664" w:rsidRDefault="000B5664" w:rsidP="000B5664">
      <w:pPr>
        <w:jc w:val="both"/>
        <w:rPr>
          <w:rFonts w:cs="Arial"/>
          <w:szCs w:val="22"/>
        </w:rPr>
      </w:pPr>
      <w:r w:rsidRPr="000B5664">
        <w:rPr>
          <w:rFonts w:cs="Arial"/>
          <w:b/>
          <w:szCs w:val="22"/>
        </w:rPr>
        <w:t>Taizé</w:t>
      </w:r>
      <w:r>
        <w:rPr>
          <w:rFonts w:cs="Arial"/>
          <w:b/>
          <w:szCs w:val="22"/>
        </w:rPr>
        <w:t xml:space="preserve"> style Evening Prayer </w:t>
      </w:r>
      <w:r w:rsidRPr="000B5664">
        <w:rPr>
          <w:rFonts w:cs="Arial"/>
          <w:szCs w:val="22"/>
        </w:rPr>
        <w:t xml:space="preserve">Please join us in All Saints at 6 o'clock on Sunday </w:t>
      </w:r>
      <w:r>
        <w:rPr>
          <w:rFonts w:cs="Arial"/>
          <w:szCs w:val="22"/>
        </w:rPr>
        <w:t>7</w:t>
      </w:r>
      <w:r w:rsidRPr="000B5664">
        <w:rPr>
          <w:rFonts w:cs="Arial"/>
          <w:szCs w:val="22"/>
          <w:vertAlign w:val="superscript"/>
        </w:rPr>
        <w:t>th</w:t>
      </w:r>
      <w:r>
        <w:rPr>
          <w:rFonts w:cs="Arial"/>
          <w:szCs w:val="22"/>
        </w:rPr>
        <w:t xml:space="preserve"> </w:t>
      </w:r>
      <w:r w:rsidRPr="000B5664">
        <w:rPr>
          <w:rFonts w:cs="Arial"/>
          <w:szCs w:val="22"/>
        </w:rPr>
        <w:t>June</w:t>
      </w:r>
      <w:r>
        <w:rPr>
          <w:rFonts w:cs="Arial"/>
          <w:szCs w:val="22"/>
        </w:rPr>
        <w:t>, 5</w:t>
      </w:r>
      <w:r w:rsidRPr="000B5664">
        <w:rPr>
          <w:rFonts w:cs="Arial"/>
          <w:szCs w:val="22"/>
          <w:vertAlign w:val="superscript"/>
        </w:rPr>
        <w:t>th</w:t>
      </w:r>
      <w:r>
        <w:rPr>
          <w:rFonts w:cs="Arial"/>
          <w:szCs w:val="22"/>
        </w:rPr>
        <w:t xml:space="preserve"> July, 2</w:t>
      </w:r>
      <w:r w:rsidRPr="000B5664">
        <w:rPr>
          <w:rFonts w:cs="Arial"/>
          <w:szCs w:val="22"/>
          <w:vertAlign w:val="superscript"/>
        </w:rPr>
        <w:t>nd</w:t>
      </w:r>
      <w:r>
        <w:rPr>
          <w:rFonts w:cs="Arial"/>
          <w:szCs w:val="22"/>
        </w:rPr>
        <w:t xml:space="preserve"> August and 6</w:t>
      </w:r>
      <w:r w:rsidRPr="000B5664">
        <w:rPr>
          <w:rFonts w:cs="Arial"/>
          <w:szCs w:val="22"/>
          <w:vertAlign w:val="superscript"/>
        </w:rPr>
        <w:t>th</w:t>
      </w:r>
      <w:r>
        <w:rPr>
          <w:rFonts w:cs="Arial"/>
          <w:szCs w:val="22"/>
        </w:rPr>
        <w:t xml:space="preserve"> September </w:t>
      </w:r>
      <w:r w:rsidRPr="000B5664">
        <w:rPr>
          <w:rFonts w:cs="Arial"/>
          <w:szCs w:val="22"/>
        </w:rPr>
        <w:t xml:space="preserve">for 40 minutes of peace and </w:t>
      </w:r>
      <w:r>
        <w:rPr>
          <w:rFonts w:cs="Arial"/>
          <w:szCs w:val="22"/>
        </w:rPr>
        <w:t>tranquillity.  All are welcome, please invite a friend.</w:t>
      </w:r>
    </w:p>
    <w:p w14:paraId="7DCEB70A" w14:textId="77777777" w:rsidR="000B5664" w:rsidRPr="00246D30" w:rsidRDefault="000B5664" w:rsidP="004A16D7">
      <w:pPr>
        <w:jc w:val="both"/>
        <w:rPr>
          <w:rFonts w:cs="Arial"/>
          <w:szCs w:val="22"/>
        </w:rPr>
      </w:pPr>
    </w:p>
    <w:p w14:paraId="4A2D747A" w14:textId="36966EB9" w:rsidR="00E24FA9" w:rsidRPr="002D2532" w:rsidRDefault="00E24FA9" w:rsidP="004A16D7">
      <w:pPr>
        <w:jc w:val="both"/>
        <w:rPr>
          <w:rFonts w:cs="Arial"/>
          <w:szCs w:val="22"/>
        </w:rPr>
      </w:pPr>
      <w:r w:rsidRPr="00246D30">
        <w:rPr>
          <w:rFonts w:cs="Arial"/>
          <w:b/>
          <w:szCs w:val="22"/>
        </w:rPr>
        <w:t>Girlguiding Fashion Show</w:t>
      </w:r>
      <w:r w:rsidRPr="00246D30">
        <w:rPr>
          <w:rFonts w:cs="Arial"/>
          <w:szCs w:val="22"/>
        </w:rPr>
        <w:t xml:space="preserve"> This year’s event hosted by Complete Clothing Company takes place in Christ Church Hall on Friday 24</w:t>
      </w:r>
      <w:r w:rsidRPr="00246D30">
        <w:rPr>
          <w:rFonts w:cs="Arial"/>
          <w:szCs w:val="22"/>
          <w:vertAlign w:val="superscript"/>
        </w:rPr>
        <w:t>th</w:t>
      </w:r>
      <w:r w:rsidRPr="00246D30">
        <w:rPr>
          <w:rFonts w:cs="Arial"/>
          <w:szCs w:val="22"/>
        </w:rPr>
        <w:t xml:space="preserve"> April at 7.00pm.  Tickets are £5 (children free) and include drinks and cakes! To pre order tickets </w:t>
      </w:r>
      <w:r w:rsidRPr="002D2532">
        <w:rPr>
          <w:rFonts w:cs="Arial"/>
          <w:szCs w:val="22"/>
        </w:rPr>
        <w:t xml:space="preserve">email </w:t>
      </w:r>
      <w:hyperlink r:id="rId13" w:history="1">
        <w:r w:rsidRPr="002D2532">
          <w:rPr>
            <w:rStyle w:val="Hyperlink"/>
            <w:rFonts w:cs="Arial"/>
            <w:color w:val="auto"/>
            <w:szCs w:val="22"/>
          </w:rPr>
          <w:t>greataytondistrictguiding@outlook.com</w:t>
        </w:r>
      </w:hyperlink>
      <w:r w:rsidRPr="002D2532">
        <w:rPr>
          <w:rFonts w:cs="Arial"/>
          <w:szCs w:val="22"/>
        </w:rPr>
        <w:t xml:space="preserve"> </w:t>
      </w:r>
    </w:p>
    <w:p w14:paraId="4CDA4CCA" w14:textId="77777777" w:rsidR="00E24FA9" w:rsidRPr="002D2532" w:rsidRDefault="00E24FA9" w:rsidP="004A16D7">
      <w:pPr>
        <w:jc w:val="both"/>
        <w:rPr>
          <w:rFonts w:cs="Arial"/>
          <w:szCs w:val="22"/>
        </w:rPr>
      </w:pPr>
    </w:p>
    <w:p w14:paraId="333A1295" w14:textId="4D8E4014" w:rsidR="00835C64" w:rsidRPr="00246D30" w:rsidRDefault="00AF06B7" w:rsidP="00AF06B7">
      <w:pPr>
        <w:jc w:val="both"/>
        <w:rPr>
          <w:rFonts w:eastAsiaTheme="minorHAnsi" w:cs="Arial"/>
          <w:b/>
          <w:szCs w:val="22"/>
          <w:u w:val="single"/>
        </w:rPr>
      </w:pPr>
      <w:r w:rsidRPr="00246D30">
        <w:rPr>
          <w:rFonts w:eastAsiaTheme="minorHAnsi" w:cs="Arial"/>
          <w:b/>
          <w:szCs w:val="22"/>
          <w:u w:val="single"/>
        </w:rPr>
        <w:t>THE WEEK AHEAD</w:t>
      </w:r>
    </w:p>
    <w:p w14:paraId="34C4F8C2" w14:textId="77777777" w:rsidR="000A2510" w:rsidRDefault="000A2510" w:rsidP="00654822">
      <w:pPr>
        <w:shd w:val="clear" w:color="auto" w:fill="FFFFFF"/>
        <w:overflowPunct/>
        <w:autoSpaceDE/>
        <w:autoSpaceDN/>
        <w:adjustRightInd/>
        <w:jc w:val="both"/>
        <w:rPr>
          <w:rFonts w:cs="Arial"/>
          <w:b/>
          <w:color w:val="000000"/>
          <w:szCs w:val="22"/>
        </w:rPr>
      </w:pPr>
    </w:p>
    <w:p w14:paraId="5D3C0824" w14:textId="58D89860" w:rsidR="00E4702A" w:rsidRPr="00246D30" w:rsidRDefault="00E4702A" w:rsidP="00654822">
      <w:pPr>
        <w:shd w:val="clear" w:color="auto" w:fill="FFFFFF"/>
        <w:overflowPunct/>
        <w:autoSpaceDE/>
        <w:autoSpaceDN/>
        <w:adjustRightInd/>
        <w:jc w:val="both"/>
        <w:rPr>
          <w:rFonts w:cs="Arial"/>
          <w:color w:val="000000"/>
          <w:szCs w:val="22"/>
        </w:rPr>
      </w:pPr>
      <w:r w:rsidRPr="00246D30">
        <w:rPr>
          <w:rFonts w:cs="Arial"/>
          <w:b/>
          <w:color w:val="000000"/>
          <w:szCs w:val="22"/>
        </w:rPr>
        <w:t xml:space="preserve">Tuesday: </w:t>
      </w:r>
      <w:r w:rsidR="000A2510">
        <w:rPr>
          <w:rFonts w:cs="Arial"/>
          <w:b/>
          <w:color w:val="000000"/>
          <w:szCs w:val="22"/>
        </w:rPr>
        <w:t>14</w:t>
      </w:r>
      <w:r w:rsidR="00CB101F" w:rsidRPr="00246D30">
        <w:rPr>
          <w:rFonts w:cs="Arial"/>
          <w:b/>
          <w:color w:val="000000"/>
          <w:szCs w:val="22"/>
          <w:vertAlign w:val="superscript"/>
        </w:rPr>
        <w:t>th</w:t>
      </w:r>
      <w:r w:rsidR="00CB101F" w:rsidRPr="00246D30">
        <w:rPr>
          <w:rFonts w:cs="Arial"/>
          <w:b/>
          <w:color w:val="000000"/>
          <w:szCs w:val="22"/>
        </w:rPr>
        <w:t xml:space="preserve"> April</w:t>
      </w:r>
      <w:r w:rsidRPr="00246D30">
        <w:rPr>
          <w:rFonts w:cs="Arial"/>
          <w:b/>
          <w:color w:val="000000"/>
          <w:szCs w:val="22"/>
        </w:rPr>
        <w:t>:</w:t>
      </w:r>
    </w:p>
    <w:p w14:paraId="4ECB6939" w14:textId="18230EDF" w:rsidR="00E4702A" w:rsidRPr="00246D30" w:rsidRDefault="000A2510" w:rsidP="00654822">
      <w:pPr>
        <w:shd w:val="clear" w:color="auto" w:fill="FFFFFF"/>
        <w:overflowPunct/>
        <w:autoSpaceDE/>
        <w:autoSpaceDN/>
        <w:adjustRightInd/>
        <w:jc w:val="both"/>
        <w:rPr>
          <w:rFonts w:cs="Arial"/>
          <w:color w:val="000000"/>
          <w:szCs w:val="22"/>
        </w:rPr>
      </w:pPr>
      <w:r>
        <w:rPr>
          <w:rFonts w:cs="Arial"/>
          <w:b/>
          <w:color w:val="000000"/>
          <w:szCs w:val="22"/>
        </w:rPr>
        <w:t>9.45am</w:t>
      </w:r>
      <w:r w:rsidR="007F5015" w:rsidRPr="00246D30">
        <w:rPr>
          <w:rFonts w:cs="Arial"/>
          <w:b/>
          <w:color w:val="000000"/>
          <w:szCs w:val="22"/>
        </w:rPr>
        <w:t xml:space="preserve">: </w:t>
      </w:r>
      <w:r>
        <w:rPr>
          <w:rFonts w:cs="Arial"/>
          <w:color w:val="000000"/>
          <w:szCs w:val="22"/>
        </w:rPr>
        <w:t xml:space="preserve">Little Fishes </w:t>
      </w:r>
    </w:p>
    <w:p w14:paraId="1D6D4845" w14:textId="1BF3BCC8" w:rsidR="00654822" w:rsidRPr="00246D30" w:rsidRDefault="00654822" w:rsidP="00654822">
      <w:pPr>
        <w:shd w:val="clear" w:color="auto" w:fill="FFFFFF"/>
        <w:overflowPunct/>
        <w:autoSpaceDE/>
        <w:autoSpaceDN/>
        <w:adjustRightInd/>
        <w:jc w:val="both"/>
        <w:rPr>
          <w:rFonts w:cs="Arial"/>
          <w:color w:val="000000"/>
          <w:szCs w:val="22"/>
        </w:rPr>
      </w:pPr>
      <w:r w:rsidRPr="00246D30">
        <w:rPr>
          <w:rFonts w:cs="Arial"/>
          <w:b/>
          <w:bCs/>
          <w:color w:val="000000"/>
          <w:szCs w:val="22"/>
        </w:rPr>
        <w:t xml:space="preserve">Wednesday </w:t>
      </w:r>
      <w:r w:rsidR="000A2510">
        <w:rPr>
          <w:rFonts w:cs="Arial"/>
          <w:b/>
          <w:bCs/>
          <w:color w:val="000000"/>
          <w:szCs w:val="22"/>
        </w:rPr>
        <w:t>15</w:t>
      </w:r>
      <w:r w:rsidR="00CB101F" w:rsidRPr="00246D30">
        <w:rPr>
          <w:rFonts w:cs="Arial"/>
          <w:b/>
          <w:bCs/>
          <w:color w:val="000000"/>
          <w:szCs w:val="22"/>
          <w:vertAlign w:val="superscript"/>
        </w:rPr>
        <w:t>th</w:t>
      </w:r>
      <w:r w:rsidR="00CB101F" w:rsidRPr="00246D30">
        <w:rPr>
          <w:rFonts w:cs="Arial"/>
          <w:b/>
          <w:bCs/>
          <w:color w:val="000000"/>
          <w:szCs w:val="22"/>
        </w:rPr>
        <w:t xml:space="preserve"> </w:t>
      </w:r>
      <w:r w:rsidRPr="00246D30">
        <w:rPr>
          <w:rFonts w:cs="Arial"/>
          <w:b/>
          <w:bCs/>
          <w:color w:val="000000"/>
          <w:szCs w:val="22"/>
        </w:rPr>
        <w:t>April:</w:t>
      </w:r>
    </w:p>
    <w:p w14:paraId="047A2E93" w14:textId="7254E35E" w:rsidR="00654822" w:rsidRPr="00246D30" w:rsidRDefault="00654822" w:rsidP="00654822">
      <w:pPr>
        <w:shd w:val="clear" w:color="auto" w:fill="FFFFFF"/>
        <w:overflowPunct/>
        <w:autoSpaceDE/>
        <w:autoSpaceDN/>
        <w:adjustRightInd/>
        <w:jc w:val="both"/>
        <w:rPr>
          <w:rFonts w:cs="Arial"/>
          <w:color w:val="000000"/>
          <w:szCs w:val="22"/>
        </w:rPr>
      </w:pPr>
      <w:r w:rsidRPr="00246D30">
        <w:rPr>
          <w:rFonts w:cs="Arial"/>
          <w:b/>
          <w:bCs/>
          <w:color w:val="000000"/>
          <w:szCs w:val="22"/>
        </w:rPr>
        <w:t xml:space="preserve">10:00am: </w:t>
      </w:r>
      <w:r w:rsidRPr="00246D30">
        <w:rPr>
          <w:rFonts w:cs="Arial"/>
          <w:color w:val="000000"/>
          <w:szCs w:val="22"/>
        </w:rPr>
        <w:t>Holy Communion (BCP)</w:t>
      </w:r>
    </w:p>
    <w:p w14:paraId="2937EECF" w14:textId="77FA19DF" w:rsidR="00654822" w:rsidRPr="00246D30" w:rsidRDefault="00654822" w:rsidP="00654822">
      <w:pPr>
        <w:shd w:val="clear" w:color="auto" w:fill="FFFFFF"/>
        <w:overflowPunct/>
        <w:autoSpaceDE/>
        <w:autoSpaceDN/>
        <w:adjustRightInd/>
        <w:jc w:val="both"/>
        <w:rPr>
          <w:rFonts w:cs="Arial"/>
          <w:color w:val="000000"/>
          <w:szCs w:val="22"/>
        </w:rPr>
      </w:pPr>
      <w:r w:rsidRPr="00246D30">
        <w:rPr>
          <w:rFonts w:cs="Arial"/>
          <w:b/>
          <w:bCs/>
          <w:color w:val="000000"/>
          <w:szCs w:val="22"/>
        </w:rPr>
        <w:t xml:space="preserve">Thursday </w:t>
      </w:r>
      <w:r w:rsidR="000A2510">
        <w:rPr>
          <w:rFonts w:cs="Arial"/>
          <w:b/>
          <w:bCs/>
          <w:color w:val="000000"/>
          <w:szCs w:val="22"/>
        </w:rPr>
        <w:t>16</w:t>
      </w:r>
      <w:r w:rsidR="00CB101F" w:rsidRPr="00246D30">
        <w:rPr>
          <w:rFonts w:cs="Arial"/>
          <w:b/>
          <w:bCs/>
          <w:color w:val="000000"/>
          <w:szCs w:val="22"/>
          <w:vertAlign w:val="superscript"/>
        </w:rPr>
        <w:t>th</w:t>
      </w:r>
      <w:r w:rsidR="00CB101F" w:rsidRPr="00246D30">
        <w:rPr>
          <w:rFonts w:cs="Arial"/>
          <w:b/>
          <w:bCs/>
          <w:color w:val="000000"/>
          <w:szCs w:val="22"/>
        </w:rPr>
        <w:t xml:space="preserve"> </w:t>
      </w:r>
      <w:r w:rsidRPr="00246D30">
        <w:rPr>
          <w:rFonts w:cs="Arial"/>
          <w:b/>
          <w:bCs/>
          <w:color w:val="000000"/>
          <w:szCs w:val="22"/>
        </w:rPr>
        <w:t xml:space="preserve">April: </w:t>
      </w:r>
    </w:p>
    <w:p w14:paraId="61D13591" w14:textId="688F97CE" w:rsidR="00654822" w:rsidRPr="00246D30" w:rsidRDefault="00654822" w:rsidP="00654822">
      <w:pPr>
        <w:shd w:val="clear" w:color="auto" w:fill="FFFFFF"/>
        <w:overflowPunct/>
        <w:autoSpaceDE/>
        <w:autoSpaceDN/>
        <w:adjustRightInd/>
        <w:jc w:val="both"/>
        <w:rPr>
          <w:rFonts w:cs="Arial"/>
          <w:color w:val="000000"/>
          <w:szCs w:val="22"/>
        </w:rPr>
      </w:pPr>
      <w:r w:rsidRPr="00246D30">
        <w:rPr>
          <w:rFonts w:cs="Arial"/>
          <w:b/>
          <w:bCs/>
          <w:color w:val="000000"/>
          <w:szCs w:val="22"/>
        </w:rPr>
        <w:t xml:space="preserve">9.30am: </w:t>
      </w:r>
      <w:r w:rsidRPr="00246D30">
        <w:rPr>
          <w:rFonts w:cs="Arial"/>
          <w:color w:val="000000"/>
          <w:szCs w:val="22"/>
        </w:rPr>
        <w:t>Time to Pray at All Saints</w:t>
      </w:r>
    </w:p>
    <w:p w14:paraId="60EBD348" w14:textId="1D307C06" w:rsidR="00654822" w:rsidRPr="00246D30" w:rsidRDefault="00654822" w:rsidP="00654822">
      <w:pPr>
        <w:shd w:val="clear" w:color="auto" w:fill="FFFFFF"/>
        <w:overflowPunct/>
        <w:autoSpaceDE/>
        <w:autoSpaceDN/>
        <w:adjustRightInd/>
        <w:jc w:val="both"/>
        <w:rPr>
          <w:rFonts w:cs="Arial"/>
          <w:color w:val="000000"/>
          <w:szCs w:val="22"/>
        </w:rPr>
      </w:pPr>
      <w:r w:rsidRPr="00246D30">
        <w:rPr>
          <w:rFonts w:cs="Arial"/>
          <w:b/>
          <w:bCs/>
          <w:color w:val="000000"/>
          <w:szCs w:val="22"/>
        </w:rPr>
        <w:t xml:space="preserve">Sunday </w:t>
      </w:r>
      <w:r w:rsidR="00CB101F" w:rsidRPr="00246D30">
        <w:rPr>
          <w:rFonts w:cs="Arial"/>
          <w:b/>
          <w:bCs/>
          <w:color w:val="000000"/>
          <w:szCs w:val="22"/>
        </w:rPr>
        <w:t>1</w:t>
      </w:r>
      <w:r w:rsidR="000A2510">
        <w:rPr>
          <w:rFonts w:cs="Arial"/>
          <w:b/>
          <w:bCs/>
          <w:color w:val="000000"/>
          <w:szCs w:val="22"/>
        </w:rPr>
        <w:t>9</w:t>
      </w:r>
      <w:r w:rsidRPr="000A2510">
        <w:rPr>
          <w:rFonts w:cs="Arial"/>
          <w:b/>
          <w:bCs/>
          <w:color w:val="000000"/>
          <w:szCs w:val="22"/>
          <w:vertAlign w:val="superscript"/>
        </w:rPr>
        <w:t>th</w:t>
      </w:r>
      <w:r w:rsidR="000A2510">
        <w:rPr>
          <w:rFonts w:cs="Arial"/>
          <w:b/>
          <w:bCs/>
          <w:color w:val="000000"/>
          <w:szCs w:val="22"/>
        </w:rPr>
        <w:t xml:space="preserve"> </w:t>
      </w:r>
      <w:r w:rsidRPr="00246D30">
        <w:rPr>
          <w:rFonts w:cs="Arial"/>
          <w:b/>
          <w:bCs/>
          <w:color w:val="000000"/>
          <w:szCs w:val="22"/>
        </w:rPr>
        <w:t xml:space="preserve">April: </w:t>
      </w:r>
      <w:r w:rsidR="000A2510">
        <w:rPr>
          <w:rFonts w:cs="Arial"/>
          <w:b/>
          <w:bCs/>
          <w:color w:val="000000"/>
          <w:szCs w:val="22"/>
        </w:rPr>
        <w:t xml:space="preserve">Third </w:t>
      </w:r>
      <w:r w:rsidR="00CB101F" w:rsidRPr="00246D30">
        <w:rPr>
          <w:rFonts w:cs="Arial"/>
          <w:b/>
          <w:bCs/>
          <w:color w:val="000000"/>
          <w:szCs w:val="22"/>
        </w:rPr>
        <w:t>Sunday of Easter</w:t>
      </w:r>
    </w:p>
    <w:p w14:paraId="521566B8" w14:textId="66AC1911" w:rsidR="00654822" w:rsidRPr="00246D30" w:rsidRDefault="00654822" w:rsidP="00654822">
      <w:pPr>
        <w:shd w:val="clear" w:color="auto" w:fill="FFFFFF"/>
        <w:overflowPunct/>
        <w:autoSpaceDE/>
        <w:autoSpaceDN/>
        <w:adjustRightInd/>
        <w:jc w:val="both"/>
        <w:rPr>
          <w:rFonts w:cs="Arial"/>
          <w:color w:val="000000"/>
          <w:szCs w:val="22"/>
        </w:rPr>
      </w:pPr>
      <w:r w:rsidRPr="00246D30">
        <w:rPr>
          <w:rFonts w:cs="Arial"/>
          <w:b/>
          <w:bCs/>
          <w:color w:val="000000"/>
          <w:szCs w:val="22"/>
        </w:rPr>
        <w:t>8.00am:</w:t>
      </w:r>
      <w:r w:rsidR="00E24FA9" w:rsidRPr="00246D30">
        <w:rPr>
          <w:rFonts w:cs="Arial"/>
          <w:b/>
          <w:bCs/>
          <w:color w:val="000000"/>
          <w:szCs w:val="22"/>
        </w:rPr>
        <w:t xml:space="preserve"> </w:t>
      </w:r>
      <w:r w:rsidRPr="00246D30">
        <w:rPr>
          <w:rFonts w:cs="Arial"/>
          <w:color w:val="000000"/>
          <w:szCs w:val="22"/>
        </w:rPr>
        <w:t>Holy Communion (BCP)</w:t>
      </w:r>
    </w:p>
    <w:p w14:paraId="1A127A76" w14:textId="0BF95325" w:rsidR="00654822" w:rsidRPr="00246D30" w:rsidRDefault="00E24FA9" w:rsidP="00654822">
      <w:pPr>
        <w:shd w:val="clear" w:color="auto" w:fill="FFFFFF"/>
        <w:overflowPunct/>
        <w:autoSpaceDE/>
        <w:autoSpaceDN/>
        <w:adjustRightInd/>
        <w:jc w:val="both"/>
        <w:rPr>
          <w:rFonts w:cs="Arial"/>
          <w:color w:val="000000"/>
          <w:szCs w:val="22"/>
        </w:rPr>
      </w:pPr>
      <w:r w:rsidRPr="00246D30">
        <w:rPr>
          <w:rFonts w:cs="Arial"/>
          <w:b/>
          <w:bCs/>
          <w:color w:val="000000"/>
          <w:szCs w:val="22"/>
        </w:rPr>
        <w:t xml:space="preserve">9.15am: </w:t>
      </w:r>
      <w:r w:rsidR="00654822" w:rsidRPr="00246D30">
        <w:rPr>
          <w:rFonts w:cs="Arial"/>
          <w:color w:val="000000"/>
          <w:szCs w:val="22"/>
        </w:rPr>
        <w:t>Parish Communion</w:t>
      </w:r>
    </w:p>
    <w:p w14:paraId="07505E31" w14:textId="3BB2F9FF" w:rsidR="00B6528A" w:rsidRPr="00246D30" w:rsidRDefault="000A2510" w:rsidP="00CB101F">
      <w:pPr>
        <w:shd w:val="clear" w:color="auto" w:fill="FFFFFF"/>
        <w:overflowPunct/>
        <w:autoSpaceDE/>
        <w:autoSpaceDN/>
        <w:adjustRightInd/>
        <w:jc w:val="both"/>
        <w:rPr>
          <w:rFonts w:cs="Arial"/>
          <w:color w:val="000000"/>
          <w:szCs w:val="22"/>
        </w:rPr>
      </w:pPr>
      <w:r>
        <w:rPr>
          <w:rFonts w:cs="Arial"/>
          <w:b/>
          <w:bCs/>
          <w:color w:val="000000"/>
          <w:szCs w:val="22"/>
        </w:rPr>
        <w:t>11.00am</w:t>
      </w:r>
      <w:r w:rsidR="00654822" w:rsidRPr="00246D30">
        <w:rPr>
          <w:rFonts w:cs="Arial"/>
          <w:b/>
          <w:bCs/>
          <w:color w:val="000000"/>
          <w:szCs w:val="22"/>
        </w:rPr>
        <w:t>:</w:t>
      </w:r>
      <w:r w:rsidR="00E24FA9" w:rsidRPr="00246D30">
        <w:rPr>
          <w:rFonts w:cs="Arial"/>
          <w:b/>
          <w:bCs/>
          <w:color w:val="000000"/>
          <w:szCs w:val="22"/>
        </w:rPr>
        <w:t xml:space="preserve"> </w:t>
      </w:r>
      <w:r>
        <w:rPr>
          <w:rFonts w:cs="Arial"/>
          <w:color w:val="000000"/>
          <w:szCs w:val="22"/>
        </w:rPr>
        <w:t>All Age Service at St Oswald’s</w:t>
      </w:r>
      <w:r w:rsidR="00CB101F" w:rsidRPr="00246D30">
        <w:rPr>
          <w:rFonts w:cs="Arial"/>
          <w:color w:val="000000"/>
          <w:szCs w:val="22"/>
        </w:rPr>
        <w:t xml:space="preserve"> </w:t>
      </w:r>
    </w:p>
    <w:p w14:paraId="226E50F0" w14:textId="77777777" w:rsidR="00CB101F" w:rsidRPr="00246D30" w:rsidRDefault="00CB101F" w:rsidP="00CB101F">
      <w:pPr>
        <w:shd w:val="clear" w:color="auto" w:fill="FFFFFF"/>
        <w:overflowPunct/>
        <w:autoSpaceDE/>
        <w:autoSpaceDN/>
        <w:adjustRightInd/>
        <w:jc w:val="both"/>
        <w:rPr>
          <w:rFonts w:cs="Arial"/>
          <w:color w:val="000000"/>
          <w:szCs w:val="22"/>
        </w:rPr>
      </w:pPr>
    </w:p>
    <w:p w14:paraId="5F7D74C3" w14:textId="77777777" w:rsidR="00CB101F" w:rsidRPr="00B6528A" w:rsidRDefault="00CB101F" w:rsidP="00CB101F">
      <w:pPr>
        <w:shd w:val="clear" w:color="auto" w:fill="FFFFFF"/>
        <w:overflowPunct/>
        <w:autoSpaceDE/>
        <w:autoSpaceDN/>
        <w:adjustRightInd/>
        <w:jc w:val="both"/>
        <w:rPr>
          <w:rFonts w:eastAsiaTheme="minorHAnsi" w:cs="Arial"/>
          <w:szCs w:val="22"/>
        </w:rPr>
      </w:pPr>
    </w:p>
    <w:p w14:paraId="11CE82A0" w14:textId="7FB7FE82" w:rsidR="001E4FEE" w:rsidRPr="001E4FEE" w:rsidRDefault="001E4FEE" w:rsidP="001E4FEE">
      <w:pPr>
        <w:jc w:val="both"/>
        <w:rPr>
          <w:rFonts w:eastAsiaTheme="minorHAnsi" w:cs="Arial"/>
          <w:sz w:val="20"/>
        </w:rPr>
      </w:pPr>
      <w:r>
        <w:rPr>
          <w:rFonts w:eastAsiaTheme="minorHAnsi" w:cs="Arial"/>
          <w:noProof/>
          <w:sz w:val="20"/>
        </w:rPr>
        <w:drawing>
          <wp:anchor distT="0" distB="0" distL="114300" distR="114300" simplePos="0" relativeHeight="251682816" behindDoc="0" locked="0" layoutInCell="1" allowOverlap="1" wp14:anchorId="0EFC30C0" wp14:editId="6FD5E6F7">
            <wp:simplePos x="0" y="0"/>
            <wp:positionH relativeFrom="column">
              <wp:posOffset>3175</wp:posOffset>
            </wp:positionH>
            <wp:positionV relativeFrom="paragraph">
              <wp:posOffset>-1905</wp:posOffset>
            </wp:positionV>
            <wp:extent cx="1036320" cy="1036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anchor>
        </w:drawing>
      </w:r>
      <w:r w:rsidRPr="001E4FEE">
        <w:rPr>
          <w:rFonts w:eastAsiaTheme="minorHAnsi" w:cs="Arial"/>
          <w:sz w:val="20"/>
        </w:rPr>
        <w:t>You can use this QR code to donate to Christ Church.</w:t>
      </w:r>
    </w:p>
    <w:p w14:paraId="3A760160" w14:textId="77777777" w:rsidR="001E4FEE" w:rsidRPr="001E4FEE" w:rsidRDefault="001E4FEE" w:rsidP="001E4FEE">
      <w:pPr>
        <w:jc w:val="both"/>
        <w:rPr>
          <w:rFonts w:eastAsiaTheme="minorHAnsi" w:cs="Arial"/>
          <w:sz w:val="20"/>
        </w:rPr>
      </w:pPr>
    </w:p>
    <w:p w14:paraId="5C1FA421" w14:textId="77777777" w:rsidR="001E4FEE" w:rsidRPr="001E4FEE" w:rsidRDefault="001E4FEE" w:rsidP="001E4FEE">
      <w:pPr>
        <w:jc w:val="both"/>
        <w:rPr>
          <w:rFonts w:eastAsiaTheme="minorHAnsi" w:cs="Arial"/>
          <w:sz w:val="20"/>
        </w:rPr>
      </w:pPr>
      <w:r w:rsidRPr="001E4FEE">
        <w:rPr>
          <w:rFonts w:eastAsiaTheme="minorHAnsi" w:cs="Arial"/>
          <w:sz w:val="20"/>
        </w:rPr>
        <w:t>Large Print Copies of this Service Booklet are available.</w:t>
      </w:r>
    </w:p>
    <w:p w14:paraId="44E8612D" w14:textId="77777777" w:rsidR="001E4FEE" w:rsidRPr="001E4FEE" w:rsidRDefault="001E4FEE" w:rsidP="001E4FEE">
      <w:pPr>
        <w:jc w:val="both"/>
        <w:rPr>
          <w:rFonts w:eastAsiaTheme="minorHAnsi" w:cs="Arial"/>
          <w:sz w:val="20"/>
        </w:rPr>
      </w:pPr>
      <w:r w:rsidRPr="001E4FEE">
        <w:rPr>
          <w:rFonts w:eastAsiaTheme="minorHAnsi" w:cs="Arial"/>
          <w:sz w:val="20"/>
        </w:rPr>
        <w:t>Hearing Aid Users can tune into our Services on the ‘T’ position</w:t>
      </w:r>
    </w:p>
    <w:p w14:paraId="21E4D75D" w14:textId="77777777" w:rsidR="001E4FEE" w:rsidRPr="001E4FEE" w:rsidRDefault="001E4FEE" w:rsidP="001E4FEE">
      <w:pPr>
        <w:jc w:val="both"/>
        <w:rPr>
          <w:rFonts w:eastAsiaTheme="minorHAnsi" w:cs="Arial"/>
          <w:sz w:val="20"/>
        </w:rPr>
      </w:pPr>
      <w:r w:rsidRPr="001E4FEE">
        <w:rPr>
          <w:rFonts w:eastAsiaTheme="minorHAnsi" w:cs="Arial"/>
          <w:sz w:val="20"/>
        </w:rPr>
        <w:t>Disabled Access is through the Church/Hall link passageway</w:t>
      </w:r>
    </w:p>
    <w:p w14:paraId="60AE5E64" w14:textId="77777777" w:rsidR="001E4FEE" w:rsidRDefault="001E4FEE" w:rsidP="001E4FEE">
      <w:pPr>
        <w:jc w:val="both"/>
        <w:rPr>
          <w:rFonts w:eastAsiaTheme="minorHAnsi" w:cs="Arial"/>
          <w:sz w:val="20"/>
        </w:rPr>
      </w:pPr>
    </w:p>
    <w:p w14:paraId="47B0E344" w14:textId="77777777" w:rsidR="001E4FEE" w:rsidRPr="008F05C0" w:rsidRDefault="001E4FEE" w:rsidP="001E4FEE">
      <w:pPr>
        <w:jc w:val="both"/>
        <w:rPr>
          <w:rFonts w:cs="Arial"/>
          <w:i/>
          <w:noProof/>
          <w:sz w:val="20"/>
        </w:rPr>
      </w:pPr>
      <w:r>
        <w:rPr>
          <w:rFonts w:cs="Arial"/>
          <w:i/>
          <w:noProof/>
          <w:sz w:val="20"/>
        </w:rPr>
        <w:t xml:space="preserve">For all the latest news and information visit </w:t>
      </w:r>
      <w:r w:rsidRPr="008F05C0">
        <w:rPr>
          <w:rFonts w:cs="Arial"/>
          <w:i/>
          <w:noProof/>
          <w:sz w:val="20"/>
        </w:rPr>
        <w:t xml:space="preserve">our </w:t>
      </w:r>
      <w:r>
        <w:rPr>
          <w:rFonts w:cs="Arial"/>
          <w:i/>
          <w:noProof/>
          <w:sz w:val="20"/>
        </w:rPr>
        <w:t>‘</w:t>
      </w:r>
      <w:r>
        <w:rPr>
          <w:rFonts w:cs="Arial"/>
          <w:b/>
          <w:i/>
          <w:noProof/>
          <w:sz w:val="20"/>
        </w:rPr>
        <w:t xml:space="preserve">Church Near You’ </w:t>
      </w:r>
      <w:r w:rsidRPr="008F05C0">
        <w:rPr>
          <w:rFonts w:cs="Arial"/>
          <w:i/>
          <w:noProof/>
          <w:sz w:val="20"/>
        </w:rPr>
        <w:t>page which we are working on to mak</w:t>
      </w:r>
      <w:r>
        <w:rPr>
          <w:rFonts w:cs="Arial"/>
          <w:i/>
          <w:noProof/>
          <w:sz w:val="20"/>
        </w:rPr>
        <w:t>e</w:t>
      </w:r>
      <w:r w:rsidRPr="008F05C0">
        <w:rPr>
          <w:rFonts w:cs="Arial"/>
          <w:i/>
          <w:noProof/>
          <w:sz w:val="20"/>
        </w:rPr>
        <w:t xml:space="preserve"> it useful</w:t>
      </w:r>
      <w:r>
        <w:rPr>
          <w:rFonts w:cs="Arial"/>
          <w:i/>
          <w:noProof/>
          <w:sz w:val="20"/>
        </w:rPr>
        <w:t xml:space="preserve">; go to </w:t>
      </w:r>
      <w:r w:rsidRPr="008F05C0">
        <w:rPr>
          <w:rFonts w:cs="Arial"/>
          <w:i/>
          <w:noProof/>
          <w:sz w:val="20"/>
        </w:rPr>
        <w:t xml:space="preserve"> </w:t>
      </w:r>
      <w:hyperlink r:id="rId15" w:history="1">
        <w:r w:rsidRPr="000F156E">
          <w:rPr>
            <w:rStyle w:val="Hyperlink"/>
            <w:rFonts w:cs="Arial"/>
            <w:i/>
            <w:noProof/>
            <w:sz w:val="20"/>
          </w:rPr>
          <w:t>www.achurchnearyou.com</w:t>
        </w:r>
      </w:hyperlink>
      <w:r>
        <w:rPr>
          <w:rFonts w:cs="Arial"/>
          <w:i/>
          <w:noProof/>
          <w:sz w:val="20"/>
        </w:rPr>
        <w:t xml:space="preserve"> and put in the location box either Great Ayton or Newton under Roseberry for the correct place. </w:t>
      </w:r>
    </w:p>
    <w:p w14:paraId="4F0D2E2A" w14:textId="77777777" w:rsidR="001E4FEE" w:rsidRPr="001E4FEE" w:rsidRDefault="001E4FEE" w:rsidP="001E4FEE">
      <w:pPr>
        <w:jc w:val="both"/>
        <w:rPr>
          <w:rFonts w:eastAsiaTheme="minorHAnsi" w:cs="Arial"/>
          <w:sz w:val="20"/>
        </w:rPr>
      </w:pPr>
    </w:p>
    <w:sectPr w:rsidR="001E4FEE" w:rsidRPr="001E4FEE" w:rsidSect="0084738C">
      <w:pgSz w:w="8419" w:h="11906" w:orient="landscape" w:code="9"/>
      <w:pgMar w:top="284" w:right="340" w:bottom="284" w:left="3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03F7A" w14:textId="77777777" w:rsidR="004224FA" w:rsidRDefault="004224FA" w:rsidP="00D119AF">
      <w:r>
        <w:separator/>
      </w:r>
    </w:p>
  </w:endnote>
  <w:endnote w:type="continuationSeparator" w:id="0">
    <w:p w14:paraId="116C707E" w14:textId="77777777" w:rsidR="004224FA" w:rsidRDefault="004224FA" w:rsidP="00D1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7CD7C" w14:textId="77777777" w:rsidR="004224FA" w:rsidRDefault="004224FA" w:rsidP="00D119AF">
      <w:r>
        <w:separator/>
      </w:r>
    </w:p>
  </w:footnote>
  <w:footnote w:type="continuationSeparator" w:id="0">
    <w:p w14:paraId="4372E882" w14:textId="77777777" w:rsidR="004224FA" w:rsidRDefault="004224FA" w:rsidP="00D11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58FB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A364F"/>
    <w:multiLevelType w:val="hybridMultilevel"/>
    <w:tmpl w:val="6526F2BA"/>
    <w:lvl w:ilvl="0" w:tplc="60D0693A">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E1D45"/>
    <w:multiLevelType w:val="hybridMultilevel"/>
    <w:tmpl w:val="096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F2068"/>
    <w:multiLevelType w:val="hybridMultilevel"/>
    <w:tmpl w:val="DB66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13097"/>
    <w:multiLevelType w:val="hybridMultilevel"/>
    <w:tmpl w:val="E302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632E"/>
    <w:multiLevelType w:val="hybridMultilevel"/>
    <w:tmpl w:val="47B8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930FF"/>
    <w:multiLevelType w:val="hybridMultilevel"/>
    <w:tmpl w:val="E5E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B0C18"/>
    <w:multiLevelType w:val="hybridMultilevel"/>
    <w:tmpl w:val="6FF0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7831"/>
    <w:multiLevelType w:val="hybridMultilevel"/>
    <w:tmpl w:val="091A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A4E29"/>
    <w:multiLevelType w:val="hybridMultilevel"/>
    <w:tmpl w:val="388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6296"/>
    <w:multiLevelType w:val="hybridMultilevel"/>
    <w:tmpl w:val="BD4A2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6B5B14"/>
    <w:multiLevelType w:val="hybridMultilevel"/>
    <w:tmpl w:val="A88210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CA040D6"/>
    <w:multiLevelType w:val="hybridMultilevel"/>
    <w:tmpl w:val="00CE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B44B4"/>
    <w:multiLevelType w:val="hybridMultilevel"/>
    <w:tmpl w:val="CD7A4A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3086D90"/>
    <w:multiLevelType w:val="hybridMultilevel"/>
    <w:tmpl w:val="B8C8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B62"/>
    <w:multiLevelType w:val="hybridMultilevel"/>
    <w:tmpl w:val="6EBA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85364"/>
    <w:multiLevelType w:val="hybridMultilevel"/>
    <w:tmpl w:val="EECC8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0417AE"/>
    <w:multiLevelType w:val="hybridMultilevel"/>
    <w:tmpl w:val="585AF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6D1197"/>
    <w:multiLevelType w:val="hybridMultilevel"/>
    <w:tmpl w:val="C6568274"/>
    <w:lvl w:ilvl="0" w:tplc="3D0EB6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45442"/>
    <w:multiLevelType w:val="hybridMultilevel"/>
    <w:tmpl w:val="7EB46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DC16AD"/>
    <w:multiLevelType w:val="hybridMultilevel"/>
    <w:tmpl w:val="BBD6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E60CA"/>
    <w:multiLevelType w:val="hybridMultilevel"/>
    <w:tmpl w:val="BFD6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54B82"/>
    <w:multiLevelType w:val="hybridMultilevel"/>
    <w:tmpl w:val="41F4B42C"/>
    <w:lvl w:ilvl="0" w:tplc="9CDC4A58">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87B31"/>
    <w:multiLevelType w:val="hybridMultilevel"/>
    <w:tmpl w:val="9292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E33D2"/>
    <w:multiLevelType w:val="hybridMultilevel"/>
    <w:tmpl w:val="1A70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30A65"/>
    <w:multiLevelType w:val="hybridMultilevel"/>
    <w:tmpl w:val="DE98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A05FA"/>
    <w:multiLevelType w:val="hybridMultilevel"/>
    <w:tmpl w:val="29DA0C70"/>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03A83"/>
    <w:multiLevelType w:val="hybridMultilevel"/>
    <w:tmpl w:val="CB3C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E2191"/>
    <w:multiLevelType w:val="hybridMultilevel"/>
    <w:tmpl w:val="B2D298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B413FFF"/>
    <w:multiLevelType w:val="hybridMultilevel"/>
    <w:tmpl w:val="013A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601A9"/>
    <w:multiLevelType w:val="hybridMultilevel"/>
    <w:tmpl w:val="E2BCC7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4"/>
  </w:num>
  <w:num w:numId="2">
    <w:abstractNumId w:val="18"/>
  </w:num>
  <w:num w:numId="3">
    <w:abstractNumId w:val="1"/>
  </w:num>
  <w:num w:numId="4">
    <w:abstractNumId w:val="9"/>
  </w:num>
  <w:num w:numId="5">
    <w:abstractNumId w:val="25"/>
  </w:num>
  <w:num w:numId="6">
    <w:abstractNumId w:val="8"/>
  </w:num>
  <w:num w:numId="7">
    <w:abstractNumId w:val="17"/>
  </w:num>
  <w:num w:numId="8">
    <w:abstractNumId w:val="12"/>
  </w:num>
  <w:num w:numId="9">
    <w:abstractNumId w:val="29"/>
  </w:num>
  <w:num w:numId="10">
    <w:abstractNumId w:val="3"/>
  </w:num>
  <w:num w:numId="11">
    <w:abstractNumId w:val="4"/>
  </w:num>
  <w:num w:numId="12">
    <w:abstractNumId w:val="19"/>
  </w:num>
  <w:num w:numId="13">
    <w:abstractNumId w:val="23"/>
  </w:num>
  <w:num w:numId="14">
    <w:abstractNumId w:val="16"/>
  </w:num>
  <w:num w:numId="15">
    <w:abstractNumId w:val="6"/>
  </w:num>
  <w:num w:numId="16">
    <w:abstractNumId w:val="0"/>
  </w:num>
  <w:num w:numId="17">
    <w:abstractNumId w:val="15"/>
  </w:num>
  <w:num w:numId="18">
    <w:abstractNumId w:val="10"/>
  </w:num>
  <w:num w:numId="19">
    <w:abstractNumId w:val="14"/>
  </w:num>
  <w:num w:numId="20">
    <w:abstractNumId w:val="26"/>
  </w:num>
  <w:num w:numId="21">
    <w:abstractNumId w:val="26"/>
  </w:num>
  <w:num w:numId="22">
    <w:abstractNumId w:val="20"/>
  </w:num>
  <w:num w:numId="23">
    <w:abstractNumId w:val="28"/>
  </w:num>
  <w:num w:numId="24">
    <w:abstractNumId w:val="21"/>
  </w:num>
  <w:num w:numId="25">
    <w:abstractNumId w:val="28"/>
  </w:num>
  <w:num w:numId="26">
    <w:abstractNumId w:val="28"/>
  </w:num>
  <w:num w:numId="27">
    <w:abstractNumId w:val="30"/>
  </w:num>
  <w:num w:numId="28">
    <w:abstractNumId w:val="5"/>
  </w:num>
  <w:num w:numId="29">
    <w:abstractNumId w:val="28"/>
  </w:num>
  <w:num w:numId="30">
    <w:abstractNumId w:val="11"/>
  </w:num>
  <w:num w:numId="31">
    <w:abstractNumId w:val="27"/>
  </w:num>
  <w:num w:numId="32">
    <w:abstractNumId w:val="28"/>
  </w:num>
  <w:num w:numId="33">
    <w:abstractNumId w:val="7"/>
  </w:num>
  <w:num w:numId="34">
    <w:abstractNumId w:val="2"/>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CF"/>
    <w:rsid w:val="00000182"/>
    <w:rsid w:val="0000116C"/>
    <w:rsid w:val="0000152C"/>
    <w:rsid w:val="00001B01"/>
    <w:rsid w:val="00002BFC"/>
    <w:rsid w:val="000033C6"/>
    <w:rsid w:val="00003E45"/>
    <w:rsid w:val="00003F2D"/>
    <w:rsid w:val="0000440B"/>
    <w:rsid w:val="0000520E"/>
    <w:rsid w:val="00006B0D"/>
    <w:rsid w:val="00006E7B"/>
    <w:rsid w:val="00011153"/>
    <w:rsid w:val="00011770"/>
    <w:rsid w:val="00011F32"/>
    <w:rsid w:val="00011F3F"/>
    <w:rsid w:val="00011FBE"/>
    <w:rsid w:val="00013F43"/>
    <w:rsid w:val="00015C75"/>
    <w:rsid w:val="0001627C"/>
    <w:rsid w:val="000171C0"/>
    <w:rsid w:val="0001753B"/>
    <w:rsid w:val="000176FA"/>
    <w:rsid w:val="00020689"/>
    <w:rsid w:val="00021246"/>
    <w:rsid w:val="000213B9"/>
    <w:rsid w:val="0002163B"/>
    <w:rsid w:val="0002187A"/>
    <w:rsid w:val="000236AE"/>
    <w:rsid w:val="00024451"/>
    <w:rsid w:val="00024AC6"/>
    <w:rsid w:val="0002517A"/>
    <w:rsid w:val="00026E46"/>
    <w:rsid w:val="00027481"/>
    <w:rsid w:val="000307D9"/>
    <w:rsid w:val="00030B88"/>
    <w:rsid w:val="000316E4"/>
    <w:rsid w:val="000325D4"/>
    <w:rsid w:val="00032836"/>
    <w:rsid w:val="000345FE"/>
    <w:rsid w:val="00034839"/>
    <w:rsid w:val="00034B1A"/>
    <w:rsid w:val="000352E6"/>
    <w:rsid w:val="00035D5E"/>
    <w:rsid w:val="0003602C"/>
    <w:rsid w:val="0003605B"/>
    <w:rsid w:val="000373CA"/>
    <w:rsid w:val="00037B57"/>
    <w:rsid w:val="00041BB0"/>
    <w:rsid w:val="00043A7B"/>
    <w:rsid w:val="000454D3"/>
    <w:rsid w:val="0004584A"/>
    <w:rsid w:val="00045F32"/>
    <w:rsid w:val="000469FA"/>
    <w:rsid w:val="000515BC"/>
    <w:rsid w:val="000516FE"/>
    <w:rsid w:val="00051C2B"/>
    <w:rsid w:val="00051DFD"/>
    <w:rsid w:val="000549EA"/>
    <w:rsid w:val="00054CCA"/>
    <w:rsid w:val="00054D5E"/>
    <w:rsid w:val="000570C9"/>
    <w:rsid w:val="00057C6E"/>
    <w:rsid w:val="00057F78"/>
    <w:rsid w:val="00062A46"/>
    <w:rsid w:val="00062EC2"/>
    <w:rsid w:val="00064737"/>
    <w:rsid w:val="00065800"/>
    <w:rsid w:val="00065DE2"/>
    <w:rsid w:val="0006647E"/>
    <w:rsid w:val="00066E6B"/>
    <w:rsid w:val="00070CF4"/>
    <w:rsid w:val="00071203"/>
    <w:rsid w:val="0007274C"/>
    <w:rsid w:val="00072AD6"/>
    <w:rsid w:val="00074522"/>
    <w:rsid w:val="0007475F"/>
    <w:rsid w:val="00075DD6"/>
    <w:rsid w:val="00075F98"/>
    <w:rsid w:val="000766AF"/>
    <w:rsid w:val="00077248"/>
    <w:rsid w:val="00077D5B"/>
    <w:rsid w:val="000805C4"/>
    <w:rsid w:val="000817E3"/>
    <w:rsid w:val="00081B24"/>
    <w:rsid w:val="0008224D"/>
    <w:rsid w:val="0008238E"/>
    <w:rsid w:val="00082495"/>
    <w:rsid w:val="00082A56"/>
    <w:rsid w:val="00082F9D"/>
    <w:rsid w:val="00083578"/>
    <w:rsid w:val="000839CB"/>
    <w:rsid w:val="00083DC1"/>
    <w:rsid w:val="0008417E"/>
    <w:rsid w:val="000846E5"/>
    <w:rsid w:val="00085529"/>
    <w:rsid w:val="00085597"/>
    <w:rsid w:val="00085BB9"/>
    <w:rsid w:val="000868D2"/>
    <w:rsid w:val="00087D26"/>
    <w:rsid w:val="00091609"/>
    <w:rsid w:val="000931DE"/>
    <w:rsid w:val="0009346D"/>
    <w:rsid w:val="0009381D"/>
    <w:rsid w:val="00093A1E"/>
    <w:rsid w:val="0009419A"/>
    <w:rsid w:val="000941E1"/>
    <w:rsid w:val="00094A30"/>
    <w:rsid w:val="00095DD2"/>
    <w:rsid w:val="000966EF"/>
    <w:rsid w:val="000A1286"/>
    <w:rsid w:val="000A1FA1"/>
    <w:rsid w:val="000A1FFA"/>
    <w:rsid w:val="000A2510"/>
    <w:rsid w:val="000A267E"/>
    <w:rsid w:val="000A2CD8"/>
    <w:rsid w:val="000A3233"/>
    <w:rsid w:val="000A3597"/>
    <w:rsid w:val="000A39C3"/>
    <w:rsid w:val="000A482B"/>
    <w:rsid w:val="000A4BB7"/>
    <w:rsid w:val="000A516B"/>
    <w:rsid w:val="000A5A03"/>
    <w:rsid w:val="000A6EC5"/>
    <w:rsid w:val="000A7BAF"/>
    <w:rsid w:val="000B07DF"/>
    <w:rsid w:val="000B0B2F"/>
    <w:rsid w:val="000B1262"/>
    <w:rsid w:val="000B16AF"/>
    <w:rsid w:val="000B1AFF"/>
    <w:rsid w:val="000B2B1A"/>
    <w:rsid w:val="000B2E1B"/>
    <w:rsid w:val="000B32BE"/>
    <w:rsid w:val="000B37EC"/>
    <w:rsid w:val="000B3996"/>
    <w:rsid w:val="000B419F"/>
    <w:rsid w:val="000B5664"/>
    <w:rsid w:val="000B5926"/>
    <w:rsid w:val="000B622E"/>
    <w:rsid w:val="000B77C3"/>
    <w:rsid w:val="000B7BF8"/>
    <w:rsid w:val="000C13B9"/>
    <w:rsid w:val="000C1F73"/>
    <w:rsid w:val="000C24A9"/>
    <w:rsid w:val="000C28E1"/>
    <w:rsid w:val="000C29A7"/>
    <w:rsid w:val="000C2A63"/>
    <w:rsid w:val="000C339C"/>
    <w:rsid w:val="000C5997"/>
    <w:rsid w:val="000C5BBE"/>
    <w:rsid w:val="000C6C62"/>
    <w:rsid w:val="000C7726"/>
    <w:rsid w:val="000C7863"/>
    <w:rsid w:val="000D0B33"/>
    <w:rsid w:val="000D14DF"/>
    <w:rsid w:val="000D1961"/>
    <w:rsid w:val="000D1DD1"/>
    <w:rsid w:val="000D1EF4"/>
    <w:rsid w:val="000D219A"/>
    <w:rsid w:val="000D34F9"/>
    <w:rsid w:val="000D4F4B"/>
    <w:rsid w:val="000D60CB"/>
    <w:rsid w:val="000D65B5"/>
    <w:rsid w:val="000D6BD0"/>
    <w:rsid w:val="000D6EA1"/>
    <w:rsid w:val="000D72E1"/>
    <w:rsid w:val="000D7309"/>
    <w:rsid w:val="000D7352"/>
    <w:rsid w:val="000E0317"/>
    <w:rsid w:val="000E17C4"/>
    <w:rsid w:val="000E2C99"/>
    <w:rsid w:val="000E32FD"/>
    <w:rsid w:val="000E3AB5"/>
    <w:rsid w:val="000E4B5D"/>
    <w:rsid w:val="000E508D"/>
    <w:rsid w:val="000E6600"/>
    <w:rsid w:val="000E66E3"/>
    <w:rsid w:val="000E672F"/>
    <w:rsid w:val="000E6880"/>
    <w:rsid w:val="000F08CF"/>
    <w:rsid w:val="000F15D2"/>
    <w:rsid w:val="000F1683"/>
    <w:rsid w:val="000F1C52"/>
    <w:rsid w:val="000F1F6F"/>
    <w:rsid w:val="000F2AB1"/>
    <w:rsid w:val="000F39FE"/>
    <w:rsid w:val="000F448D"/>
    <w:rsid w:val="000F45A2"/>
    <w:rsid w:val="000F47D1"/>
    <w:rsid w:val="000F50AF"/>
    <w:rsid w:val="000F66FD"/>
    <w:rsid w:val="000F6B55"/>
    <w:rsid w:val="000F7937"/>
    <w:rsid w:val="000F7992"/>
    <w:rsid w:val="00101BE4"/>
    <w:rsid w:val="001024C1"/>
    <w:rsid w:val="00102CBA"/>
    <w:rsid w:val="00103874"/>
    <w:rsid w:val="00103D8E"/>
    <w:rsid w:val="001052C6"/>
    <w:rsid w:val="00105C4E"/>
    <w:rsid w:val="0010622C"/>
    <w:rsid w:val="00106831"/>
    <w:rsid w:val="00107106"/>
    <w:rsid w:val="00110907"/>
    <w:rsid w:val="00111A55"/>
    <w:rsid w:val="00111D00"/>
    <w:rsid w:val="00112579"/>
    <w:rsid w:val="00112CA7"/>
    <w:rsid w:val="00112FC1"/>
    <w:rsid w:val="00114CA5"/>
    <w:rsid w:val="00115CF3"/>
    <w:rsid w:val="00117253"/>
    <w:rsid w:val="00117AB1"/>
    <w:rsid w:val="00117C7D"/>
    <w:rsid w:val="001203E7"/>
    <w:rsid w:val="00120957"/>
    <w:rsid w:val="00121A9C"/>
    <w:rsid w:val="001231CB"/>
    <w:rsid w:val="0012518F"/>
    <w:rsid w:val="00126AEF"/>
    <w:rsid w:val="00126FB7"/>
    <w:rsid w:val="0013047A"/>
    <w:rsid w:val="0013080F"/>
    <w:rsid w:val="0013175F"/>
    <w:rsid w:val="00131C8A"/>
    <w:rsid w:val="001326B1"/>
    <w:rsid w:val="00133631"/>
    <w:rsid w:val="0013376B"/>
    <w:rsid w:val="00133DC6"/>
    <w:rsid w:val="00133F7E"/>
    <w:rsid w:val="00134310"/>
    <w:rsid w:val="0013465E"/>
    <w:rsid w:val="00134A1B"/>
    <w:rsid w:val="00134CDB"/>
    <w:rsid w:val="00135975"/>
    <w:rsid w:val="00135CD5"/>
    <w:rsid w:val="001366BC"/>
    <w:rsid w:val="00136D71"/>
    <w:rsid w:val="00136DC8"/>
    <w:rsid w:val="001371B8"/>
    <w:rsid w:val="00137AAE"/>
    <w:rsid w:val="001402A0"/>
    <w:rsid w:val="00140952"/>
    <w:rsid w:val="00140E89"/>
    <w:rsid w:val="00140FB2"/>
    <w:rsid w:val="00141D46"/>
    <w:rsid w:val="00141DF2"/>
    <w:rsid w:val="00143815"/>
    <w:rsid w:val="00143B75"/>
    <w:rsid w:val="00143BF6"/>
    <w:rsid w:val="0014417E"/>
    <w:rsid w:val="001446A4"/>
    <w:rsid w:val="00146412"/>
    <w:rsid w:val="00146545"/>
    <w:rsid w:val="00150F7B"/>
    <w:rsid w:val="00151136"/>
    <w:rsid w:val="00151451"/>
    <w:rsid w:val="00151D52"/>
    <w:rsid w:val="00151D62"/>
    <w:rsid w:val="00152EB8"/>
    <w:rsid w:val="00153314"/>
    <w:rsid w:val="00154815"/>
    <w:rsid w:val="001548BB"/>
    <w:rsid w:val="0015492C"/>
    <w:rsid w:val="00154AC3"/>
    <w:rsid w:val="00155057"/>
    <w:rsid w:val="001557DA"/>
    <w:rsid w:val="00156373"/>
    <w:rsid w:val="001564A6"/>
    <w:rsid w:val="00156912"/>
    <w:rsid w:val="001576BC"/>
    <w:rsid w:val="00157976"/>
    <w:rsid w:val="0016011D"/>
    <w:rsid w:val="0016079F"/>
    <w:rsid w:val="001610E0"/>
    <w:rsid w:val="00161EAA"/>
    <w:rsid w:val="0016311B"/>
    <w:rsid w:val="00163E9E"/>
    <w:rsid w:val="00164FDC"/>
    <w:rsid w:val="00166213"/>
    <w:rsid w:val="0016698B"/>
    <w:rsid w:val="001676C7"/>
    <w:rsid w:val="00167AE9"/>
    <w:rsid w:val="00167C32"/>
    <w:rsid w:val="00170149"/>
    <w:rsid w:val="0017068A"/>
    <w:rsid w:val="00171F71"/>
    <w:rsid w:val="001723E6"/>
    <w:rsid w:val="001726CB"/>
    <w:rsid w:val="001734F8"/>
    <w:rsid w:val="00174103"/>
    <w:rsid w:val="001745B5"/>
    <w:rsid w:val="00174B68"/>
    <w:rsid w:val="00174B90"/>
    <w:rsid w:val="00176B8F"/>
    <w:rsid w:val="0017701D"/>
    <w:rsid w:val="001774C2"/>
    <w:rsid w:val="001775C8"/>
    <w:rsid w:val="001778C2"/>
    <w:rsid w:val="00180C3A"/>
    <w:rsid w:val="001818AE"/>
    <w:rsid w:val="00181BF8"/>
    <w:rsid w:val="001832B5"/>
    <w:rsid w:val="00183D43"/>
    <w:rsid w:val="00184948"/>
    <w:rsid w:val="00184AFE"/>
    <w:rsid w:val="00184AFF"/>
    <w:rsid w:val="00184D30"/>
    <w:rsid w:val="00186044"/>
    <w:rsid w:val="00186568"/>
    <w:rsid w:val="0018687B"/>
    <w:rsid w:val="00187E2A"/>
    <w:rsid w:val="0019066E"/>
    <w:rsid w:val="0019217F"/>
    <w:rsid w:val="001936F2"/>
    <w:rsid w:val="00193922"/>
    <w:rsid w:val="00193D8C"/>
    <w:rsid w:val="001940DA"/>
    <w:rsid w:val="001942D1"/>
    <w:rsid w:val="001955A1"/>
    <w:rsid w:val="00195D97"/>
    <w:rsid w:val="00196CC8"/>
    <w:rsid w:val="001977A5"/>
    <w:rsid w:val="00197D3F"/>
    <w:rsid w:val="001A097D"/>
    <w:rsid w:val="001A0FE3"/>
    <w:rsid w:val="001A1436"/>
    <w:rsid w:val="001A24F5"/>
    <w:rsid w:val="001A289F"/>
    <w:rsid w:val="001A2AE5"/>
    <w:rsid w:val="001A31A0"/>
    <w:rsid w:val="001A3930"/>
    <w:rsid w:val="001A3C34"/>
    <w:rsid w:val="001A3D06"/>
    <w:rsid w:val="001A3ED9"/>
    <w:rsid w:val="001A4A15"/>
    <w:rsid w:val="001A4DFA"/>
    <w:rsid w:val="001A5B55"/>
    <w:rsid w:val="001A5B8D"/>
    <w:rsid w:val="001A6559"/>
    <w:rsid w:val="001A656E"/>
    <w:rsid w:val="001A6B4B"/>
    <w:rsid w:val="001A78E7"/>
    <w:rsid w:val="001B02B9"/>
    <w:rsid w:val="001B0AC4"/>
    <w:rsid w:val="001B0B45"/>
    <w:rsid w:val="001B1349"/>
    <w:rsid w:val="001B1B1E"/>
    <w:rsid w:val="001B340D"/>
    <w:rsid w:val="001B357B"/>
    <w:rsid w:val="001B3AF4"/>
    <w:rsid w:val="001B3C94"/>
    <w:rsid w:val="001B3E9F"/>
    <w:rsid w:val="001B4118"/>
    <w:rsid w:val="001B46B8"/>
    <w:rsid w:val="001B474D"/>
    <w:rsid w:val="001B514B"/>
    <w:rsid w:val="001B5477"/>
    <w:rsid w:val="001B5B5D"/>
    <w:rsid w:val="001B5EEA"/>
    <w:rsid w:val="001B621E"/>
    <w:rsid w:val="001B7549"/>
    <w:rsid w:val="001B7C43"/>
    <w:rsid w:val="001B7ECD"/>
    <w:rsid w:val="001C1B63"/>
    <w:rsid w:val="001C23E3"/>
    <w:rsid w:val="001C241D"/>
    <w:rsid w:val="001C2C3A"/>
    <w:rsid w:val="001C2DDC"/>
    <w:rsid w:val="001C3877"/>
    <w:rsid w:val="001C4C10"/>
    <w:rsid w:val="001C540A"/>
    <w:rsid w:val="001C60F9"/>
    <w:rsid w:val="001C679E"/>
    <w:rsid w:val="001C6983"/>
    <w:rsid w:val="001C726E"/>
    <w:rsid w:val="001C79A4"/>
    <w:rsid w:val="001D074C"/>
    <w:rsid w:val="001D0777"/>
    <w:rsid w:val="001D0947"/>
    <w:rsid w:val="001D0A0B"/>
    <w:rsid w:val="001D0A3F"/>
    <w:rsid w:val="001D0DE2"/>
    <w:rsid w:val="001D22DD"/>
    <w:rsid w:val="001D2E54"/>
    <w:rsid w:val="001D30EB"/>
    <w:rsid w:val="001D3C44"/>
    <w:rsid w:val="001D45EF"/>
    <w:rsid w:val="001D495C"/>
    <w:rsid w:val="001D4B03"/>
    <w:rsid w:val="001D6429"/>
    <w:rsid w:val="001D7588"/>
    <w:rsid w:val="001E0531"/>
    <w:rsid w:val="001E0B88"/>
    <w:rsid w:val="001E0F10"/>
    <w:rsid w:val="001E1085"/>
    <w:rsid w:val="001E1EAA"/>
    <w:rsid w:val="001E25EA"/>
    <w:rsid w:val="001E2799"/>
    <w:rsid w:val="001E2EC3"/>
    <w:rsid w:val="001E38EF"/>
    <w:rsid w:val="001E4920"/>
    <w:rsid w:val="001E4FEE"/>
    <w:rsid w:val="001E5AD2"/>
    <w:rsid w:val="001E5BCC"/>
    <w:rsid w:val="001E6BC0"/>
    <w:rsid w:val="001E6BDC"/>
    <w:rsid w:val="001E6E27"/>
    <w:rsid w:val="001E7283"/>
    <w:rsid w:val="001E7C35"/>
    <w:rsid w:val="001F1220"/>
    <w:rsid w:val="001F142B"/>
    <w:rsid w:val="001F21EE"/>
    <w:rsid w:val="001F2987"/>
    <w:rsid w:val="001F3816"/>
    <w:rsid w:val="001F3A38"/>
    <w:rsid w:val="001F3B25"/>
    <w:rsid w:val="001F40DF"/>
    <w:rsid w:val="001F44E9"/>
    <w:rsid w:val="001F4545"/>
    <w:rsid w:val="001F47FC"/>
    <w:rsid w:val="001F4FC4"/>
    <w:rsid w:val="001F599A"/>
    <w:rsid w:val="001F66D5"/>
    <w:rsid w:val="001F6BD2"/>
    <w:rsid w:val="001F7461"/>
    <w:rsid w:val="001F7D89"/>
    <w:rsid w:val="0020091D"/>
    <w:rsid w:val="00200CAC"/>
    <w:rsid w:val="00201AAA"/>
    <w:rsid w:val="002020BF"/>
    <w:rsid w:val="00202B68"/>
    <w:rsid w:val="0020324A"/>
    <w:rsid w:val="00203650"/>
    <w:rsid w:val="00203A10"/>
    <w:rsid w:val="00204E49"/>
    <w:rsid w:val="00204FC3"/>
    <w:rsid w:val="00205BA0"/>
    <w:rsid w:val="002063DF"/>
    <w:rsid w:val="00207263"/>
    <w:rsid w:val="00207356"/>
    <w:rsid w:val="00207B5C"/>
    <w:rsid w:val="00210585"/>
    <w:rsid w:val="0021090E"/>
    <w:rsid w:val="00210BCF"/>
    <w:rsid w:val="00210BFD"/>
    <w:rsid w:val="00210F0E"/>
    <w:rsid w:val="00211609"/>
    <w:rsid w:val="0021173C"/>
    <w:rsid w:val="00211978"/>
    <w:rsid w:val="00211E3D"/>
    <w:rsid w:val="00211ED5"/>
    <w:rsid w:val="002121D0"/>
    <w:rsid w:val="0021272A"/>
    <w:rsid w:val="00212AB3"/>
    <w:rsid w:val="00212AEB"/>
    <w:rsid w:val="0021370B"/>
    <w:rsid w:val="00215A72"/>
    <w:rsid w:val="00216149"/>
    <w:rsid w:val="00216312"/>
    <w:rsid w:val="002163D7"/>
    <w:rsid w:val="002172F6"/>
    <w:rsid w:val="00217962"/>
    <w:rsid w:val="00217C71"/>
    <w:rsid w:val="00220ADA"/>
    <w:rsid w:val="00220C8F"/>
    <w:rsid w:val="00223110"/>
    <w:rsid w:val="00223117"/>
    <w:rsid w:val="00223287"/>
    <w:rsid w:val="00223387"/>
    <w:rsid w:val="00224E1A"/>
    <w:rsid w:val="00225327"/>
    <w:rsid w:val="0022558E"/>
    <w:rsid w:val="002266B7"/>
    <w:rsid w:val="00227E71"/>
    <w:rsid w:val="00230F79"/>
    <w:rsid w:val="00231520"/>
    <w:rsid w:val="00231523"/>
    <w:rsid w:val="00231699"/>
    <w:rsid w:val="002318B1"/>
    <w:rsid w:val="00231902"/>
    <w:rsid w:val="00233770"/>
    <w:rsid w:val="0023407A"/>
    <w:rsid w:val="00234DC8"/>
    <w:rsid w:val="00234E3D"/>
    <w:rsid w:val="00236448"/>
    <w:rsid w:val="00236A8F"/>
    <w:rsid w:val="00236EF0"/>
    <w:rsid w:val="00237BC9"/>
    <w:rsid w:val="002406FD"/>
    <w:rsid w:val="002408C9"/>
    <w:rsid w:val="00240E53"/>
    <w:rsid w:val="002436A5"/>
    <w:rsid w:val="00243CF7"/>
    <w:rsid w:val="002444E4"/>
    <w:rsid w:val="00244573"/>
    <w:rsid w:val="00244A5E"/>
    <w:rsid w:val="00244B1C"/>
    <w:rsid w:val="002452ED"/>
    <w:rsid w:val="00245449"/>
    <w:rsid w:val="00245CAB"/>
    <w:rsid w:val="00245FD1"/>
    <w:rsid w:val="00246059"/>
    <w:rsid w:val="00246A5E"/>
    <w:rsid w:val="00246D30"/>
    <w:rsid w:val="0024761F"/>
    <w:rsid w:val="00247806"/>
    <w:rsid w:val="00247D6A"/>
    <w:rsid w:val="00250537"/>
    <w:rsid w:val="0025069A"/>
    <w:rsid w:val="00250E20"/>
    <w:rsid w:val="00251705"/>
    <w:rsid w:val="00251770"/>
    <w:rsid w:val="00252823"/>
    <w:rsid w:val="00252976"/>
    <w:rsid w:val="00252D00"/>
    <w:rsid w:val="00253287"/>
    <w:rsid w:val="002537E5"/>
    <w:rsid w:val="002538B1"/>
    <w:rsid w:val="00254EA0"/>
    <w:rsid w:val="00255795"/>
    <w:rsid w:val="002557E1"/>
    <w:rsid w:val="00255B05"/>
    <w:rsid w:val="002561D5"/>
    <w:rsid w:val="002570C2"/>
    <w:rsid w:val="002578D2"/>
    <w:rsid w:val="00257A50"/>
    <w:rsid w:val="002605A1"/>
    <w:rsid w:val="002613A9"/>
    <w:rsid w:val="00262203"/>
    <w:rsid w:val="002629A5"/>
    <w:rsid w:val="00263114"/>
    <w:rsid w:val="00263602"/>
    <w:rsid w:val="00263A4B"/>
    <w:rsid w:val="002642DB"/>
    <w:rsid w:val="002645A8"/>
    <w:rsid w:val="002647E4"/>
    <w:rsid w:val="00264825"/>
    <w:rsid w:val="00264B10"/>
    <w:rsid w:val="00264BFE"/>
    <w:rsid w:val="00264E96"/>
    <w:rsid w:val="00264F84"/>
    <w:rsid w:val="00265221"/>
    <w:rsid w:val="00265720"/>
    <w:rsid w:val="0026582C"/>
    <w:rsid w:val="002659FC"/>
    <w:rsid w:val="002661EB"/>
    <w:rsid w:val="002667EA"/>
    <w:rsid w:val="00267A12"/>
    <w:rsid w:val="00267E9E"/>
    <w:rsid w:val="002700A7"/>
    <w:rsid w:val="002701E9"/>
    <w:rsid w:val="00270A4D"/>
    <w:rsid w:val="00271AF0"/>
    <w:rsid w:val="00271C45"/>
    <w:rsid w:val="002721C1"/>
    <w:rsid w:val="00272985"/>
    <w:rsid w:val="00272CE2"/>
    <w:rsid w:val="002736FA"/>
    <w:rsid w:val="00273B3A"/>
    <w:rsid w:val="0027419F"/>
    <w:rsid w:val="002744D0"/>
    <w:rsid w:val="00274A8E"/>
    <w:rsid w:val="002755FD"/>
    <w:rsid w:val="00275A31"/>
    <w:rsid w:val="00276362"/>
    <w:rsid w:val="00277310"/>
    <w:rsid w:val="00277754"/>
    <w:rsid w:val="00277946"/>
    <w:rsid w:val="00277E79"/>
    <w:rsid w:val="0028066C"/>
    <w:rsid w:val="002806B3"/>
    <w:rsid w:val="00280FD4"/>
    <w:rsid w:val="0028126C"/>
    <w:rsid w:val="002812C4"/>
    <w:rsid w:val="00281E10"/>
    <w:rsid w:val="00282C78"/>
    <w:rsid w:val="00284567"/>
    <w:rsid w:val="0028488A"/>
    <w:rsid w:val="00284F0B"/>
    <w:rsid w:val="0028611F"/>
    <w:rsid w:val="00286BF4"/>
    <w:rsid w:val="00286EF3"/>
    <w:rsid w:val="00287157"/>
    <w:rsid w:val="0028731F"/>
    <w:rsid w:val="002878F0"/>
    <w:rsid w:val="00287BB7"/>
    <w:rsid w:val="002900C7"/>
    <w:rsid w:val="0029026D"/>
    <w:rsid w:val="002903CB"/>
    <w:rsid w:val="00290624"/>
    <w:rsid w:val="00291760"/>
    <w:rsid w:val="0029181F"/>
    <w:rsid w:val="002920B3"/>
    <w:rsid w:val="00292B33"/>
    <w:rsid w:val="00292D9E"/>
    <w:rsid w:val="00294159"/>
    <w:rsid w:val="002944B4"/>
    <w:rsid w:val="00294DE3"/>
    <w:rsid w:val="0029523D"/>
    <w:rsid w:val="0029527F"/>
    <w:rsid w:val="00295419"/>
    <w:rsid w:val="00295572"/>
    <w:rsid w:val="002A02E9"/>
    <w:rsid w:val="002A0CD7"/>
    <w:rsid w:val="002A1CE5"/>
    <w:rsid w:val="002A1CFD"/>
    <w:rsid w:val="002A37C1"/>
    <w:rsid w:val="002A3A75"/>
    <w:rsid w:val="002A5726"/>
    <w:rsid w:val="002A6993"/>
    <w:rsid w:val="002A6BE5"/>
    <w:rsid w:val="002A70DC"/>
    <w:rsid w:val="002B0AC3"/>
    <w:rsid w:val="002B1617"/>
    <w:rsid w:val="002B1B13"/>
    <w:rsid w:val="002B1E9D"/>
    <w:rsid w:val="002B1FE8"/>
    <w:rsid w:val="002B2C3B"/>
    <w:rsid w:val="002B2C73"/>
    <w:rsid w:val="002B3250"/>
    <w:rsid w:val="002B32E9"/>
    <w:rsid w:val="002B3874"/>
    <w:rsid w:val="002B3A7F"/>
    <w:rsid w:val="002B3B80"/>
    <w:rsid w:val="002B5E8A"/>
    <w:rsid w:val="002B5F7B"/>
    <w:rsid w:val="002B60DC"/>
    <w:rsid w:val="002B67F1"/>
    <w:rsid w:val="002B75CD"/>
    <w:rsid w:val="002C00DC"/>
    <w:rsid w:val="002C28CB"/>
    <w:rsid w:val="002C2D4E"/>
    <w:rsid w:val="002C2F33"/>
    <w:rsid w:val="002C2FCC"/>
    <w:rsid w:val="002C541A"/>
    <w:rsid w:val="002C78C3"/>
    <w:rsid w:val="002D03C6"/>
    <w:rsid w:val="002D18CB"/>
    <w:rsid w:val="002D2532"/>
    <w:rsid w:val="002D2B0F"/>
    <w:rsid w:val="002D353E"/>
    <w:rsid w:val="002D425F"/>
    <w:rsid w:val="002D6CA6"/>
    <w:rsid w:val="002D70C5"/>
    <w:rsid w:val="002D7B18"/>
    <w:rsid w:val="002E0036"/>
    <w:rsid w:val="002E07D5"/>
    <w:rsid w:val="002E172E"/>
    <w:rsid w:val="002E1837"/>
    <w:rsid w:val="002E2C2B"/>
    <w:rsid w:val="002E2D42"/>
    <w:rsid w:val="002E4AE3"/>
    <w:rsid w:val="002E4BAA"/>
    <w:rsid w:val="002E5695"/>
    <w:rsid w:val="002E57D7"/>
    <w:rsid w:val="002E59A2"/>
    <w:rsid w:val="002E68C7"/>
    <w:rsid w:val="002E754B"/>
    <w:rsid w:val="002E75A7"/>
    <w:rsid w:val="002E7E2B"/>
    <w:rsid w:val="002F04F7"/>
    <w:rsid w:val="002F1350"/>
    <w:rsid w:val="002F13C2"/>
    <w:rsid w:val="002F1E6D"/>
    <w:rsid w:val="002F24E1"/>
    <w:rsid w:val="002F521B"/>
    <w:rsid w:val="002F5408"/>
    <w:rsid w:val="002F6C24"/>
    <w:rsid w:val="002F7B58"/>
    <w:rsid w:val="0030001A"/>
    <w:rsid w:val="003006EB"/>
    <w:rsid w:val="00300705"/>
    <w:rsid w:val="00303413"/>
    <w:rsid w:val="0030396A"/>
    <w:rsid w:val="00303E41"/>
    <w:rsid w:val="0030408C"/>
    <w:rsid w:val="00304FCF"/>
    <w:rsid w:val="00304FE2"/>
    <w:rsid w:val="0030564B"/>
    <w:rsid w:val="00307EAA"/>
    <w:rsid w:val="00311796"/>
    <w:rsid w:val="00311A7A"/>
    <w:rsid w:val="00311C57"/>
    <w:rsid w:val="00313612"/>
    <w:rsid w:val="00313EC6"/>
    <w:rsid w:val="0031470E"/>
    <w:rsid w:val="00315407"/>
    <w:rsid w:val="00315952"/>
    <w:rsid w:val="003159F5"/>
    <w:rsid w:val="00315AF0"/>
    <w:rsid w:val="003167B9"/>
    <w:rsid w:val="003208D6"/>
    <w:rsid w:val="00320B32"/>
    <w:rsid w:val="00320CB6"/>
    <w:rsid w:val="00320E1C"/>
    <w:rsid w:val="00321A4D"/>
    <w:rsid w:val="00321BC9"/>
    <w:rsid w:val="003221F5"/>
    <w:rsid w:val="00322205"/>
    <w:rsid w:val="00322CF9"/>
    <w:rsid w:val="00324731"/>
    <w:rsid w:val="00324B13"/>
    <w:rsid w:val="00324B1E"/>
    <w:rsid w:val="00324C09"/>
    <w:rsid w:val="003259D0"/>
    <w:rsid w:val="003262BF"/>
    <w:rsid w:val="00327F6D"/>
    <w:rsid w:val="00327FBC"/>
    <w:rsid w:val="0033086C"/>
    <w:rsid w:val="00331660"/>
    <w:rsid w:val="00331A2B"/>
    <w:rsid w:val="0033238D"/>
    <w:rsid w:val="00334D4C"/>
    <w:rsid w:val="00334DD0"/>
    <w:rsid w:val="0033770B"/>
    <w:rsid w:val="0034002D"/>
    <w:rsid w:val="0034094E"/>
    <w:rsid w:val="00340C98"/>
    <w:rsid w:val="003413F8"/>
    <w:rsid w:val="003424DB"/>
    <w:rsid w:val="00342B70"/>
    <w:rsid w:val="00343BE0"/>
    <w:rsid w:val="00347D89"/>
    <w:rsid w:val="00350F7F"/>
    <w:rsid w:val="003516D7"/>
    <w:rsid w:val="003529EC"/>
    <w:rsid w:val="003530F9"/>
    <w:rsid w:val="003531DD"/>
    <w:rsid w:val="003534D0"/>
    <w:rsid w:val="0035355C"/>
    <w:rsid w:val="00354099"/>
    <w:rsid w:val="0035453F"/>
    <w:rsid w:val="0035515B"/>
    <w:rsid w:val="00355374"/>
    <w:rsid w:val="00356B2C"/>
    <w:rsid w:val="00357F75"/>
    <w:rsid w:val="00360660"/>
    <w:rsid w:val="00361D4A"/>
    <w:rsid w:val="0036324F"/>
    <w:rsid w:val="0036328F"/>
    <w:rsid w:val="003636CA"/>
    <w:rsid w:val="00363E40"/>
    <w:rsid w:val="0036475E"/>
    <w:rsid w:val="00364E04"/>
    <w:rsid w:val="00365807"/>
    <w:rsid w:val="00366053"/>
    <w:rsid w:val="00367377"/>
    <w:rsid w:val="003676DF"/>
    <w:rsid w:val="00367BF3"/>
    <w:rsid w:val="00367E6C"/>
    <w:rsid w:val="00370C56"/>
    <w:rsid w:val="00370F5B"/>
    <w:rsid w:val="00371DC1"/>
    <w:rsid w:val="003736FD"/>
    <w:rsid w:val="003744FB"/>
    <w:rsid w:val="00374B34"/>
    <w:rsid w:val="00374B85"/>
    <w:rsid w:val="00374DD0"/>
    <w:rsid w:val="00374FA3"/>
    <w:rsid w:val="003753A3"/>
    <w:rsid w:val="00376A30"/>
    <w:rsid w:val="003770F2"/>
    <w:rsid w:val="00377215"/>
    <w:rsid w:val="00377DC9"/>
    <w:rsid w:val="003802AE"/>
    <w:rsid w:val="00380316"/>
    <w:rsid w:val="003808A7"/>
    <w:rsid w:val="003809D4"/>
    <w:rsid w:val="0038172F"/>
    <w:rsid w:val="00382320"/>
    <w:rsid w:val="003823A6"/>
    <w:rsid w:val="003826A9"/>
    <w:rsid w:val="0038275B"/>
    <w:rsid w:val="00382BC9"/>
    <w:rsid w:val="00382D61"/>
    <w:rsid w:val="00384EA1"/>
    <w:rsid w:val="00384EE6"/>
    <w:rsid w:val="003850E7"/>
    <w:rsid w:val="00385882"/>
    <w:rsid w:val="003859AA"/>
    <w:rsid w:val="0038698D"/>
    <w:rsid w:val="00386D07"/>
    <w:rsid w:val="00386ED0"/>
    <w:rsid w:val="00387E3A"/>
    <w:rsid w:val="0039016D"/>
    <w:rsid w:val="00391765"/>
    <w:rsid w:val="003921DB"/>
    <w:rsid w:val="0039266C"/>
    <w:rsid w:val="00393367"/>
    <w:rsid w:val="00393E9B"/>
    <w:rsid w:val="00394126"/>
    <w:rsid w:val="00394249"/>
    <w:rsid w:val="003949FD"/>
    <w:rsid w:val="003965F7"/>
    <w:rsid w:val="00396754"/>
    <w:rsid w:val="003972AF"/>
    <w:rsid w:val="00397531"/>
    <w:rsid w:val="00397C30"/>
    <w:rsid w:val="003A134A"/>
    <w:rsid w:val="003A1484"/>
    <w:rsid w:val="003A1912"/>
    <w:rsid w:val="003A2659"/>
    <w:rsid w:val="003A3127"/>
    <w:rsid w:val="003A3AE3"/>
    <w:rsid w:val="003A4EA9"/>
    <w:rsid w:val="003A699F"/>
    <w:rsid w:val="003A6A24"/>
    <w:rsid w:val="003A7774"/>
    <w:rsid w:val="003B077F"/>
    <w:rsid w:val="003B0B86"/>
    <w:rsid w:val="003B0E40"/>
    <w:rsid w:val="003B19E1"/>
    <w:rsid w:val="003B1C12"/>
    <w:rsid w:val="003B1DC9"/>
    <w:rsid w:val="003B213D"/>
    <w:rsid w:val="003B2CBF"/>
    <w:rsid w:val="003B3858"/>
    <w:rsid w:val="003B5477"/>
    <w:rsid w:val="003B6103"/>
    <w:rsid w:val="003B64C4"/>
    <w:rsid w:val="003B6785"/>
    <w:rsid w:val="003B74C7"/>
    <w:rsid w:val="003B78CE"/>
    <w:rsid w:val="003C042D"/>
    <w:rsid w:val="003C17C9"/>
    <w:rsid w:val="003C19B0"/>
    <w:rsid w:val="003C1A56"/>
    <w:rsid w:val="003C2416"/>
    <w:rsid w:val="003C30EF"/>
    <w:rsid w:val="003C32E3"/>
    <w:rsid w:val="003C376B"/>
    <w:rsid w:val="003C3B52"/>
    <w:rsid w:val="003C3D22"/>
    <w:rsid w:val="003C5946"/>
    <w:rsid w:val="003C5EAA"/>
    <w:rsid w:val="003C66A8"/>
    <w:rsid w:val="003C75C0"/>
    <w:rsid w:val="003D0A3C"/>
    <w:rsid w:val="003D1AAD"/>
    <w:rsid w:val="003D1D1E"/>
    <w:rsid w:val="003D2BD0"/>
    <w:rsid w:val="003D2D02"/>
    <w:rsid w:val="003D2E20"/>
    <w:rsid w:val="003D3906"/>
    <w:rsid w:val="003D50C1"/>
    <w:rsid w:val="003D57DF"/>
    <w:rsid w:val="003D604C"/>
    <w:rsid w:val="003D60F8"/>
    <w:rsid w:val="003D68DE"/>
    <w:rsid w:val="003D7AC2"/>
    <w:rsid w:val="003D7FF2"/>
    <w:rsid w:val="003E08CE"/>
    <w:rsid w:val="003E10A6"/>
    <w:rsid w:val="003E1298"/>
    <w:rsid w:val="003E1313"/>
    <w:rsid w:val="003E148E"/>
    <w:rsid w:val="003E15FE"/>
    <w:rsid w:val="003E242C"/>
    <w:rsid w:val="003E3146"/>
    <w:rsid w:val="003E4BE8"/>
    <w:rsid w:val="003E4D1F"/>
    <w:rsid w:val="003E5B47"/>
    <w:rsid w:val="003E61C0"/>
    <w:rsid w:val="003E676E"/>
    <w:rsid w:val="003E7B62"/>
    <w:rsid w:val="003E7F7B"/>
    <w:rsid w:val="003F0026"/>
    <w:rsid w:val="003F1287"/>
    <w:rsid w:val="003F1DE9"/>
    <w:rsid w:val="003F2653"/>
    <w:rsid w:val="003F2A66"/>
    <w:rsid w:val="003F3352"/>
    <w:rsid w:val="003F3CD1"/>
    <w:rsid w:val="003F4B48"/>
    <w:rsid w:val="003F4E2C"/>
    <w:rsid w:val="003F64BD"/>
    <w:rsid w:val="003F7069"/>
    <w:rsid w:val="004001CA"/>
    <w:rsid w:val="00400FA4"/>
    <w:rsid w:val="0040296B"/>
    <w:rsid w:val="00402C9E"/>
    <w:rsid w:val="00403105"/>
    <w:rsid w:val="00403885"/>
    <w:rsid w:val="004067B3"/>
    <w:rsid w:val="004068B2"/>
    <w:rsid w:val="004068DE"/>
    <w:rsid w:val="00406E03"/>
    <w:rsid w:val="0040719C"/>
    <w:rsid w:val="00407C63"/>
    <w:rsid w:val="004105A6"/>
    <w:rsid w:val="004118DD"/>
    <w:rsid w:val="00412031"/>
    <w:rsid w:val="004123A5"/>
    <w:rsid w:val="00412AFB"/>
    <w:rsid w:val="00412FA1"/>
    <w:rsid w:val="0041349B"/>
    <w:rsid w:val="00413579"/>
    <w:rsid w:val="0041390B"/>
    <w:rsid w:val="00413CF1"/>
    <w:rsid w:val="00413FB0"/>
    <w:rsid w:val="004144F1"/>
    <w:rsid w:val="00415D1B"/>
    <w:rsid w:val="00416D64"/>
    <w:rsid w:val="004224FA"/>
    <w:rsid w:val="00422EAD"/>
    <w:rsid w:val="00422F8E"/>
    <w:rsid w:val="00423591"/>
    <w:rsid w:val="00423C0E"/>
    <w:rsid w:val="00424D50"/>
    <w:rsid w:val="00425F00"/>
    <w:rsid w:val="004261B5"/>
    <w:rsid w:val="0042677F"/>
    <w:rsid w:val="00427166"/>
    <w:rsid w:val="0042775B"/>
    <w:rsid w:val="004277E0"/>
    <w:rsid w:val="00427AF4"/>
    <w:rsid w:val="00430630"/>
    <w:rsid w:val="004313DE"/>
    <w:rsid w:val="004314ED"/>
    <w:rsid w:val="004324E6"/>
    <w:rsid w:val="004326A8"/>
    <w:rsid w:val="004339C9"/>
    <w:rsid w:val="00433D06"/>
    <w:rsid w:val="00434EE8"/>
    <w:rsid w:val="004361DD"/>
    <w:rsid w:val="00436E18"/>
    <w:rsid w:val="00436EC9"/>
    <w:rsid w:val="004372A8"/>
    <w:rsid w:val="00437A4B"/>
    <w:rsid w:val="00437B60"/>
    <w:rsid w:val="004406E6"/>
    <w:rsid w:val="00440CB2"/>
    <w:rsid w:val="004411CB"/>
    <w:rsid w:val="00441302"/>
    <w:rsid w:val="00441AC4"/>
    <w:rsid w:val="004422E3"/>
    <w:rsid w:val="00442ED3"/>
    <w:rsid w:val="004435FA"/>
    <w:rsid w:val="00444CDD"/>
    <w:rsid w:val="00445E1C"/>
    <w:rsid w:val="004460AE"/>
    <w:rsid w:val="004468EA"/>
    <w:rsid w:val="00446C34"/>
    <w:rsid w:val="004472B4"/>
    <w:rsid w:val="00447B67"/>
    <w:rsid w:val="00450781"/>
    <w:rsid w:val="00450A81"/>
    <w:rsid w:val="004515A7"/>
    <w:rsid w:val="0045164E"/>
    <w:rsid w:val="00451946"/>
    <w:rsid w:val="00451C89"/>
    <w:rsid w:val="00452C38"/>
    <w:rsid w:val="00453F11"/>
    <w:rsid w:val="004547F4"/>
    <w:rsid w:val="00454AE3"/>
    <w:rsid w:val="004555F4"/>
    <w:rsid w:val="00455C95"/>
    <w:rsid w:val="00460302"/>
    <w:rsid w:val="00461431"/>
    <w:rsid w:val="00461544"/>
    <w:rsid w:val="00461762"/>
    <w:rsid w:val="00462BB8"/>
    <w:rsid w:val="00463EE1"/>
    <w:rsid w:val="00464BCA"/>
    <w:rsid w:val="00465C77"/>
    <w:rsid w:val="00466524"/>
    <w:rsid w:val="00466B16"/>
    <w:rsid w:val="00466DDF"/>
    <w:rsid w:val="00467C30"/>
    <w:rsid w:val="004702A0"/>
    <w:rsid w:val="00470894"/>
    <w:rsid w:val="00472500"/>
    <w:rsid w:val="004731A1"/>
    <w:rsid w:val="004739D9"/>
    <w:rsid w:val="00474099"/>
    <w:rsid w:val="00474C65"/>
    <w:rsid w:val="00475462"/>
    <w:rsid w:val="004757DC"/>
    <w:rsid w:val="0047597F"/>
    <w:rsid w:val="004768FF"/>
    <w:rsid w:val="00477A10"/>
    <w:rsid w:val="00477C9E"/>
    <w:rsid w:val="00480327"/>
    <w:rsid w:val="0048050F"/>
    <w:rsid w:val="00481DFA"/>
    <w:rsid w:val="00482251"/>
    <w:rsid w:val="004826A2"/>
    <w:rsid w:val="00483278"/>
    <w:rsid w:val="00483D9F"/>
    <w:rsid w:val="00484018"/>
    <w:rsid w:val="00484784"/>
    <w:rsid w:val="004848ED"/>
    <w:rsid w:val="004858D1"/>
    <w:rsid w:val="004859B8"/>
    <w:rsid w:val="0048708C"/>
    <w:rsid w:val="0048777B"/>
    <w:rsid w:val="00487808"/>
    <w:rsid w:val="004902C1"/>
    <w:rsid w:val="00491637"/>
    <w:rsid w:val="0049173D"/>
    <w:rsid w:val="00491943"/>
    <w:rsid w:val="004921C9"/>
    <w:rsid w:val="00493B6C"/>
    <w:rsid w:val="0049408A"/>
    <w:rsid w:val="00494463"/>
    <w:rsid w:val="004958E1"/>
    <w:rsid w:val="00495955"/>
    <w:rsid w:val="004967BB"/>
    <w:rsid w:val="00497198"/>
    <w:rsid w:val="00497C7D"/>
    <w:rsid w:val="004A1410"/>
    <w:rsid w:val="004A16D7"/>
    <w:rsid w:val="004A1771"/>
    <w:rsid w:val="004A1DF3"/>
    <w:rsid w:val="004A27D0"/>
    <w:rsid w:val="004A3680"/>
    <w:rsid w:val="004A3D54"/>
    <w:rsid w:val="004A5835"/>
    <w:rsid w:val="004A5DAE"/>
    <w:rsid w:val="004A645F"/>
    <w:rsid w:val="004A6539"/>
    <w:rsid w:val="004A6ED3"/>
    <w:rsid w:val="004B068B"/>
    <w:rsid w:val="004B1168"/>
    <w:rsid w:val="004B1766"/>
    <w:rsid w:val="004B2162"/>
    <w:rsid w:val="004B22E9"/>
    <w:rsid w:val="004B2B86"/>
    <w:rsid w:val="004B41D2"/>
    <w:rsid w:val="004B526E"/>
    <w:rsid w:val="004B6A63"/>
    <w:rsid w:val="004B6E21"/>
    <w:rsid w:val="004C08B6"/>
    <w:rsid w:val="004C19A6"/>
    <w:rsid w:val="004C1DC1"/>
    <w:rsid w:val="004C311B"/>
    <w:rsid w:val="004C4D47"/>
    <w:rsid w:val="004C5694"/>
    <w:rsid w:val="004C7012"/>
    <w:rsid w:val="004D05A8"/>
    <w:rsid w:val="004D1BCB"/>
    <w:rsid w:val="004D1BCC"/>
    <w:rsid w:val="004D1CB8"/>
    <w:rsid w:val="004D1F55"/>
    <w:rsid w:val="004D215B"/>
    <w:rsid w:val="004D2FE5"/>
    <w:rsid w:val="004D31F1"/>
    <w:rsid w:val="004D4B4A"/>
    <w:rsid w:val="004D5813"/>
    <w:rsid w:val="004D5C9E"/>
    <w:rsid w:val="004D642C"/>
    <w:rsid w:val="004D6F9F"/>
    <w:rsid w:val="004D7DCC"/>
    <w:rsid w:val="004D7EE6"/>
    <w:rsid w:val="004E19CC"/>
    <w:rsid w:val="004E2520"/>
    <w:rsid w:val="004E2DF2"/>
    <w:rsid w:val="004E316D"/>
    <w:rsid w:val="004E33C0"/>
    <w:rsid w:val="004E3589"/>
    <w:rsid w:val="004E380C"/>
    <w:rsid w:val="004E3B03"/>
    <w:rsid w:val="004E4FD4"/>
    <w:rsid w:val="004E5274"/>
    <w:rsid w:val="004E5752"/>
    <w:rsid w:val="004E5A96"/>
    <w:rsid w:val="004E7CF9"/>
    <w:rsid w:val="004E7E59"/>
    <w:rsid w:val="004F1028"/>
    <w:rsid w:val="004F13B9"/>
    <w:rsid w:val="004F1635"/>
    <w:rsid w:val="004F2083"/>
    <w:rsid w:val="004F21B2"/>
    <w:rsid w:val="004F3119"/>
    <w:rsid w:val="004F3879"/>
    <w:rsid w:val="004F4294"/>
    <w:rsid w:val="004F4564"/>
    <w:rsid w:val="004F4D79"/>
    <w:rsid w:val="004F4E5C"/>
    <w:rsid w:val="004F4F73"/>
    <w:rsid w:val="004F59D6"/>
    <w:rsid w:val="004F5FEF"/>
    <w:rsid w:val="004F64AC"/>
    <w:rsid w:val="004F6E29"/>
    <w:rsid w:val="004F75A2"/>
    <w:rsid w:val="004F7ED9"/>
    <w:rsid w:val="004F7FAF"/>
    <w:rsid w:val="00500A46"/>
    <w:rsid w:val="00501276"/>
    <w:rsid w:val="005017EF"/>
    <w:rsid w:val="00501ED2"/>
    <w:rsid w:val="005021F4"/>
    <w:rsid w:val="00502A33"/>
    <w:rsid w:val="005040C8"/>
    <w:rsid w:val="00504538"/>
    <w:rsid w:val="00504A31"/>
    <w:rsid w:val="00504B4B"/>
    <w:rsid w:val="00504E5B"/>
    <w:rsid w:val="00505869"/>
    <w:rsid w:val="00505FCB"/>
    <w:rsid w:val="0050606D"/>
    <w:rsid w:val="00507605"/>
    <w:rsid w:val="00507A9F"/>
    <w:rsid w:val="00507DE6"/>
    <w:rsid w:val="00507FC5"/>
    <w:rsid w:val="00510281"/>
    <w:rsid w:val="00510CEF"/>
    <w:rsid w:val="00510FD9"/>
    <w:rsid w:val="00511C74"/>
    <w:rsid w:val="00512E30"/>
    <w:rsid w:val="00513CFA"/>
    <w:rsid w:val="00514465"/>
    <w:rsid w:val="005148AF"/>
    <w:rsid w:val="00514A54"/>
    <w:rsid w:val="005150EF"/>
    <w:rsid w:val="0051577E"/>
    <w:rsid w:val="0051617C"/>
    <w:rsid w:val="00516236"/>
    <w:rsid w:val="00516B71"/>
    <w:rsid w:val="00516FEE"/>
    <w:rsid w:val="005171C5"/>
    <w:rsid w:val="005177D3"/>
    <w:rsid w:val="00520040"/>
    <w:rsid w:val="0052024C"/>
    <w:rsid w:val="00521810"/>
    <w:rsid w:val="00521B3B"/>
    <w:rsid w:val="0052342D"/>
    <w:rsid w:val="00523661"/>
    <w:rsid w:val="00525889"/>
    <w:rsid w:val="00525DAB"/>
    <w:rsid w:val="005264D3"/>
    <w:rsid w:val="00526B0D"/>
    <w:rsid w:val="005274AF"/>
    <w:rsid w:val="005278FF"/>
    <w:rsid w:val="005300A0"/>
    <w:rsid w:val="00530B5A"/>
    <w:rsid w:val="00531CC3"/>
    <w:rsid w:val="0053250C"/>
    <w:rsid w:val="00532B00"/>
    <w:rsid w:val="0053375E"/>
    <w:rsid w:val="005349D4"/>
    <w:rsid w:val="00534E0D"/>
    <w:rsid w:val="005350B5"/>
    <w:rsid w:val="005351F5"/>
    <w:rsid w:val="00535296"/>
    <w:rsid w:val="00535609"/>
    <w:rsid w:val="00535F00"/>
    <w:rsid w:val="0053619D"/>
    <w:rsid w:val="00537321"/>
    <w:rsid w:val="00537594"/>
    <w:rsid w:val="00542461"/>
    <w:rsid w:val="00542BDA"/>
    <w:rsid w:val="005431CE"/>
    <w:rsid w:val="00543452"/>
    <w:rsid w:val="00544529"/>
    <w:rsid w:val="005446FC"/>
    <w:rsid w:val="00545826"/>
    <w:rsid w:val="00545A2B"/>
    <w:rsid w:val="00545CF3"/>
    <w:rsid w:val="00546555"/>
    <w:rsid w:val="0054677F"/>
    <w:rsid w:val="005472E1"/>
    <w:rsid w:val="00550504"/>
    <w:rsid w:val="00550AF4"/>
    <w:rsid w:val="005512A1"/>
    <w:rsid w:val="00551EE1"/>
    <w:rsid w:val="00554162"/>
    <w:rsid w:val="0055552D"/>
    <w:rsid w:val="0055560B"/>
    <w:rsid w:val="00555811"/>
    <w:rsid w:val="00555E62"/>
    <w:rsid w:val="00556358"/>
    <w:rsid w:val="00556DD6"/>
    <w:rsid w:val="005579EE"/>
    <w:rsid w:val="00557BE6"/>
    <w:rsid w:val="00561754"/>
    <w:rsid w:val="00562DE8"/>
    <w:rsid w:val="00562E08"/>
    <w:rsid w:val="00562EC8"/>
    <w:rsid w:val="00564248"/>
    <w:rsid w:val="00564278"/>
    <w:rsid w:val="00564E55"/>
    <w:rsid w:val="00565856"/>
    <w:rsid w:val="00565DE5"/>
    <w:rsid w:val="0056608B"/>
    <w:rsid w:val="0056652F"/>
    <w:rsid w:val="00567C97"/>
    <w:rsid w:val="00567FF7"/>
    <w:rsid w:val="005706D2"/>
    <w:rsid w:val="00571B2D"/>
    <w:rsid w:val="005720C9"/>
    <w:rsid w:val="00572452"/>
    <w:rsid w:val="00572683"/>
    <w:rsid w:val="00572979"/>
    <w:rsid w:val="00572C1C"/>
    <w:rsid w:val="00572F0E"/>
    <w:rsid w:val="005730CF"/>
    <w:rsid w:val="00574679"/>
    <w:rsid w:val="00575C1F"/>
    <w:rsid w:val="00576FBF"/>
    <w:rsid w:val="005812EB"/>
    <w:rsid w:val="00582755"/>
    <w:rsid w:val="005827C0"/>
    <w:rsid w:val="00582CCC"/>
    <w:rsid w:val="00583592"/>
    <w:rsid w:val="00583B1F"/>
    <w:rsid w:val="005841C2"/>
    <w:rsid w:val="00584785"/>
    <w:rsid w:val="00584A26"/>
    <w:rsid w:val="0058689A"/>
    <w:rsid w:val="00586ECC"/>
    <w:rsid w:val="0059093A"/>
    <w:rsid w:val="00590EC9"/>
    <w:rsid w:val="005921F9"/>
    <w:rsid w:val="005923D9"/>
    <w:rsid w:val="00592DB9"/>
    <w:rsid w:val="00593852"/>
    <w:rsid w:val="00593FA6"/>
    <w:rsid w:val="00594F15"/>
    <w:rsid w:val="00595467"/>
    <w:rsid w:val="0059567B"/>
    <w:rsid w:val="005975D0"/>
    <w:rsid w:val="00597767"/>
    <w:rsid w:val="00597CF8"/>
    <w:rsid w:val="005A0D44"/>
    <w:rsid w:val="005A17B7"/>
    <w:rsid w:val="005A3C29"/>
    <w:rsid w:val="005A48A7"/>
    <w:rsid w:val="005A6233"/>
    <w:rsid w:val="005A6F73"/>
    <w:rsid w:val="005A6FE2"/>
    <w:rsid w:val="005A702C"/>
    <w:rsid w:val="005A76A0"/>
    <w:rsid w:val="005A7D5A"/>
    <w:rsid w:val="005B0882"/>
    <w:rsid w:val="005B0DF1"/>
    <w:rsid w:val="005B2DDD"/>
    <w:rsid w:val="005B3268"/>
    <w:rsid w:val="005B341C"/>
    <w:rsid w:val="005B53B3"/>
    <w:rsid w:val="005B5F49"/>
    <w:rsid w:val="005B6A71"/>
    <w:rsid w:val="005B6C1E"/>
    <w:rsid w:val="005C0469"/>
    <w:rsid w:val="005C0651"/>
    <w:rsid w:val="005C071D"/>
    <w:rsid w:val="005C0A0B"/>
    <w:rsid w:val="005C0E7E"/>
    <w:rsid w:val="005C112B"/>
    <w:rsid w:val="005C1E65"/>
    <w:rsid w:val="005C2A7C"/>
    <w:rsid w:val="005C2E6A"/>
    <w:rsid w:val="005C4874"/>
    <w:rsid w:val="005C4C43"/>
    <w:rsid w:val="005C51DD"/>
    <w:rsid w:val="005C61E5"/>
    <w:rsid w:val="005C66AF"/>
    <w:rsid w:val="005C68F0"/>
    <w:rsid w:val="005C69CD"/>
    <w:rsid w:val="005C7012"/>
    <w:rsid w:val="005D1C0C"/>
    <w:rsid w:val="005D35D1"/>
    <w:rsid w:val="005D4640"/>
    <w:rsid w:val="005D52FD"/>
    <w:rsid w:val="005D589A"/>
    <w:rsid w:val="005D5B5B"/>
    <w:rsid w:val="005D6C02"/>
    <w:rsid w:val="005E0929"/>
    <w:rsid w:val="005E1939"/>
    <w:rsid w:val="005E4351"/>
    <w:rsid w:val="005E48D0"/>
    <w:rsid w:val="005E49A6"/>
    <w:rsid w:val="005E4A56"/>
    <w:rsid w:val="005E5ED2"/>
    <w:rsid w:val="005E7CF5"/>
    <w:rsid w:val="005E7E64"/>
    <w:rsid w:val="005F143B"/>
    <w:rsid w:val="005F3D6E"/>
    <w:rsid w:val="005F44F7"/>
    <w:rsid w:val="005F4E24"/>
    <w:rsid w:val="005F50CB"/>
    <w:rsid w:val="005F652C"/>
    <w:rsid w:val="005F6720"/>
    <w:rsid w:val="005F680C"/>
    <w:rsid w:val="005F6FA0"/>
    <w:rsid w:val="005F7E61"/>
    <w:rsid w:val="006010F9"/>
    <w:rsid w:val="00603C11"/>
    <w:rsid w:val="006042C5"/>
    <w:rsid w:val="006049CE"/>
    <w:rsid w:val="00605698"/>
    <w:rsid w:val="00607351"/>
    <w:rsid w:val="00607A7E"/>
    <w:rsid w:val="00607B6F"/>
    <w:rsid w:val="00610424"/>
    <w:rsid w:val="00611449"/>
    <w:rsid w:val="0061158C"/>
    <w:rsid w:val="006116C9"/>
    <w:rsid w:val="006117DA"/>
    <w:rsid w:val="00611F9D"/>
    <w:rsid w:val="00612475"/>
    <w:rsid w:val="0061432D"/>
    <w:rsid w:val="006164B0"/>
    <w:rsid w:val="00616D00"/>
    <w:rsid w:val="00616D9D"/>
    <w:rsid w:val="00617C3B"/>
    <w:rsid w:val="00617EFA"/>
    <w:rsid w:val="00621B71"/>
    <w:rsid w:val="0062216B"/>
    <w:rsid w:val="00622972"/>
    <w:rsid w:val="0062324A"/>
    <w:rsid w:val="00623552"/>
    <w:rsid w:val="00623E28"/>
    <w:rsid w:val="00624C60"/>
    <w:rsid w:val="00624D2E"/>
    <w:rsid w:val="006257EF"/>
    <w:rsid w:val="00625E49"/>
    <w:rsid w:val="00625F55"/>
    <w:rsid w:val="006269C4"/>
    <w:rsid w:val="00632479"/>
    <w:rsid w:val="00633026"/>
    <w:rsid w:val="006331CB"/>
    <w:rsid w:val="0063446D"/>
    <w:rsid w:val="00634AFC"/>
    <w:rsid w:val="00634EB7"/>
    <w:rsid w:val="006364F0"/>
    <w:rsid w:val="00636645"/>
    <w:rsid w:val="00637812"/>
    <w:rsid w:val="00637B7C"/>
    <w:rsid w:val="006402C8"/>
    <w:rsid w:val="0064107D"/>
    <w:rsid w:val="0064171A"/>
    <w:rsid w:val="00641B63"/>
    <w:rsid w:val="00641DC7"/>
    <w:rsid w:val="00641E84"/>
    <w:rsid w:val="00642361"/>
    <w:rsid w:val="00642503"/>
    <w:rsid w:val="006426AE"/>
    <w:rsid w:val="006427F4"/>
    <w:rsid w:val="006438F2"/>
    <w:rsid w:val="00643C87"/>
    <w:rsid w:val="006457BE"/>
    <w:rsid w:val="00646387"/>
    <w:rsid w:val="00646927"/>
    <w:rsid w:val="00646C11"/>
    <w:rsid w:val="0065025B"/>
    <w:rsid w:val="00650E4C"/>
    <w:rsid w:val="0065136E"/>
    <w:rsid w:val="006529EB"/>
    <w:rsid w:val="00653378"/>
    <w:rsid w:val="00653382"/>
    <w:rsid w:val="0065463A"/>
    <w:rsid w:val="00654822"/>
    <w:rsid w:val="00654BAE"/>
    <w:rsid w:val="00654DA8"/>
    <w:rsid w:val="00654FFC"/>
    <w:rsid w:val="00655F79"/>
    <w:rsid w:val="006565EE"/>
    <w:rsid w:val="00656F1A"/>
    <w:rsid w:val="00661738"/>
    <w:rsid w:val="00661979"/>
    <w:rsid w:val="006619F5"/>
    <w:rsid w:val="00662B84"/>
    <w:rsid w:val="00662C57"/>
    <w:rsid w:val="00662D9E"/>
    <w:rsid w:val="00662E7D"/>
    <w:rsid w:val="00663624"/>
    <w:rsid w:val="00663CFB"/>
    <w:rsid w:val="00664FA2"/>
    <w:rsid w:val="00665285"/>
    <w:rsid w:val="006654B3"/>
    <w:rsid w:val="006672CA"/>
    <w:rsid w:val="0066745D"/>
    <w:rsid w:val="00667966"/>
    <w:rsid w:val="00667A19"/>
    <w:rsid w:val="00667DC8"/>
    <w:rsid w:val="006707AA"/>
    <w:rsid w:val="00670E90"/>
    <w:rsid w:val="0067181F"/>
    <w:rsid w:val="00672F64"/>
    <w:rsid w:val="00672FF1"/>
    <w:rsid w:val="00674A98"/>
    <w:rsid w:val="00674DC8"/>
    <w:rsid w:val="00674F23"/>
    <w:rsid w:val="00675C03"/>
    <w:rsid w:val="0067752A"/>
    <w:rsid w:val="00677995"/>
    <w:rsid w:val="00680C99"/>
    <w:rsid w:val="0068198A"/>
    <w:rsid w:val="00681DB3"/>
    <w:rsid w:val="0068215B"/>
    <w:rsid w:val="00682577"/>
    <w:rsid w:val="00682718"/>
    <w:rsid w:val="0068378B"/>
    <w:rsid w:val="00683CF6"/>
    <w:rsid w:val="00683E1B"/>
    <w:rsid w:val="006841C6"/>
    <w:rsid w:val="006846DA"/>
    <w:rsid w:val="0068537D"/>
    <w:rsid w:val="00685D72"/>
    <w:rsid w:val="00686835"/>
    <w:rsid w:val="00690BFE"/>
    <w:rsid w:val="00692B76"/>
    <w:rsid w:val="00694409"/>
    <w:rsid w:val="006952C6"/>
    <w:rsid w:val="00695CB5"/>
    <w:rsid w:val="00696254"/>
    <w:rsid w:val="0069765B"/>
    <w:rsid w:val="00697714"/>
    <w:rsid w:val="00697CC4"/>
    <w:rsid w:val="006A01EF"/>
    <w:rsid w:val="006A1404"/>
    <w:rsid w:val="006A1C48"/>
    <w:rsid w:val="006A359C"/>
    <w:rsid w:val="006A4D45"/>
    <w:rsid w:val="006A57B8"/>
    <w:rsid w:val="006A5B3D"/>
    <w:rsid w:val="006A6109"/>
    <w:rsid w:val="006A63E9"/>
    <w:rsid w:val="006A71C1"/>
    <w:rsid w:val="006A73D7"/>
    <w:rsid w:val="006A76D9"/>
    <w:rsid w:val="006B0FCE"/>
    <w:rsid w:val="006B1CF7"/>
    <w:rsid w:val="006B3163"/>
    <w:rsid w:val="006B361F"/>
    <w:rsid w:val="006B37C2"/>
    <w:rsid w:val="006B3ECA"/>
    <w:rsid w:val="006B3FDB"/>
    <w:rsid w:val="006B4255"/>
    <w:rsid w:val="006B4A9B"/>
    <w:rsid w:val="006B55A7"/>
    <w:rsid w:val="006B56B0"/>
    <w:rsid w:val="006B5AB7"/>
    <w:rsid w:val="006B657E"/>
    <w:rsid w:val="006B735F"/>
    <w:rsid w:val="006B73B4"/>
    <w:rsid w:val="006B7409"/>
    <w:rsid w:val="006C0083"/>
    <w:rsid w:val="006C00B1"/>
    <w:rsid w:val="006C1459"/>
    <w:rsid w:val="006C1B65"/>
    <w:rsid w:val="006C2D86"/>
    <w:rsid w:val="006C3736"/>
    <w:rsid w:val="006C43FD"/>
    <w:rsid w:val="006C4C83"/>
    <w:rsid w:val="006C538F"/>
    <w:rsid w:val="006C59AA"/>
    <w:rsid w:val="006C6514"/>
    <w:rsid w:val="006C7587"/>
    <w:rsid w:val="006C7C49"/>
    <w:rsid w:val="006D0C15"/>
    <w:rsid w:val="006D16A9"/>
    <w:rsid w:val="006D1811"/>
    <w:rsid w:val="006D2B32"/>
    <w:rsid w:val="006D3633"/>
    <w:rsid w:val="006D4049"/>
    <w:rsid w:val="006D4715"/>
    <w:rsid w:val="006D60BF"/>
    <w:rsid w:val="006D700E"/>
    <w:rsid w:val="006D7079"/>
    <w:rsid w:val="006D752D"/>
    <w:rsid w:val="006D7A8F"/>
    <w:rsid w:val="006E1968"/>
    <w:rsid w:val="006E208D"/>
    <w:rsid w:val="006E3B1A"/>
    <w:rsid w:val="006E3B27"/>
    <w:rsid w:val="006E4EA7"/>
    <w:rsid w:val="006E669B"/>
    <w:rsid w:val="006E795F"/>
    <w:rsid w:val="006E7D04"/>
    <w:rsid w:val="006F0054"/>
    <w:rsid w:val="006F177A"/>
    <w:rsid w:val="006F1BD1"/>
    <w:rsid w:val="006F2216"/>
    <w:rsid w:val="006F2BBE"/>
    <w:rsid w:val="006F2F1C"/>
    <w:rsid w:val="006F3216"/>
    <w:rsid w:val="006F3837"/>
    <w:rsid w:val="006F3F4B"/>
    <w:rsid w:val="006F5231"/>
    <w:rsid w:val="006F5D22"/>
    <w:rsid w:val="006F6058"/>
    <w:rsid w:val="006F6C31"/>
    <w:rsid w:val="006F7BAC"/>
    <w:rsid w:val="007024D1"/>
    <w:rsid w:val="0070261B"/>
    <w:rsid w:val="00702B3E"/>
    <w:rsid w:val="00702D20"/>
    <w:rsid w:val="007031CF"/>
    <w:rsid w:val="007034C8"/>
    <w:rsid w:val="007044F2"/>
    <w:rsid w:val="00704515"/>
    <w:rsid w:val="00704E07"/>
    <w:rsid w:val="00705179"/>
    <w:rsid w:val="00705540"/>
    <w:rsid w:val="00705AC3"/>
    <w:rsid w:val="007072B1"/>
    <w:rsid w:val="00710DA0"/>
    <w:rsid w:val="00710FA5"/>
    <w:rsid w:val="00711E66"/>
    <w:rsid w:val="00712202"/>
    <w:rsid w:val="00712814"/>
    <w:rsid w:val="007133C6"/>
    <w:rsid w:val="007139AC"/>
    <w:rsid w:val="00714CA0"/>
    <w:rsid w:val="0071535C"/>
    <w:rsid w:val="007157EB"/>
    <w:rsid w:val="0071643D"/>
    <w:rsid w:val="00716A80"/>
    <w:rsid w:val="00716BC3"/>
    <w:rsid w:val="00717DF8"/>
    <w:rsid w:val="0072016D"/>
    <w:rsid w:val="007206F7"/>
    <w:rsid w:val="00720BD3"/>
    <w:rsid w:val="00720EA9"/>
    <w:rsid w:val="00720FB5"/>
    <w:rsid w:val="007218D0"/>
    <w:rsid w:val="00722996"/>
    <w:rsid w:val="00723E34"/>
    <w:rsid w:val="007242BE"/>
    <w:rsid w:val="00724538"/>
    <w:rsid w:val="00724B6E"/>
    <w:rsid w:val="007250B1"/>
    <w:rsid w:val="00725753"/>
    <w:rsid w:val="00725806"/>
    <w:rsid w:val="00726C52"/>
    <w:rsid w:val="007271EA"/>
    <w:rsid w:val="007273EC"/>
    <w:rsid w:val="0073002C"/>
    <w:rsid w:val="0073036C"/>
    <w:rsid w:val="00730783"/>
    <w:rsid w:val="007332FF"/>
    <w:rsid w:val="00734270"/>
    <w:rsid w:val="0073657E"/>
    <w:rsid w:val="00736C34"/>
    <w:rsid w:val="00737CA6"/>
    <w:rsid w:val="007403A7"/>
    <w:rsid w:val="00740FC2"/>
    <w:rsid w:val="007415F3"/>
    <w:rsid w:val="00743172"/>
    <w:rsid w:val="00744200"/>
    <w:rsid w:val="007443D3"/>
    <w:rsid w:val="00744445"/>
    <w:rsid w:val="007445E5"/>
    <w:rsid w:val="00744BA2"/>
    <w:rsid w:val="007451D7"/>
    <w:rsid w:val="00745330"/>
    <w:rsid w:val="007456DD"/>
    <w:rsid w:val="00745D00"/>
    <w:rsid w:val="007474AB"/>
    <w:rsid w:val="0075008E"/>
    <w:rsid w:val="00751A41"/>
    <w:rsid w:val="00751C82"/>
    <w:rsid w:val="00751EF0"/>
    <w:rsid w:val="00753047"/>
    <w:rsid w:val="00754C07"/>
    <w:rsid w:val="00754F28"/>
    <w:rsid w:val="00754FC2"/>
    <w:rsid w:val="007561A2"/>
    <w:rsid w:val="007564C0"/>
    <w:rsid w:val="00756D75"/>
    <w:rsid w:val="00757B72"/>
    <w:rsid w:val="00760055"/>
    <w:rsid w:val="007605F8"/>
    <w:rsid w:val="00761C90"/>
    <w:rsid w:val="0076232F"/>
    <w:rsid w:val="00762758"/>
    <w:rsid w:val="00763400"/>
    <w:rsid w:val="00763466"/>
    <w:rsid w:val="00763FB3"/>
    <w:rsid w:val="00764498"/>
    <w:rsid w:val="0076479D"/>
    <w:rsid w:val="00764EA5"/>
    <w:rsid w:val="00765659"/>
    <w:rsid w:val="00765683"/>
    <w:rsid w:val="007661A0"/>
    <w:rsid w:val="00766994"/>
    <w:rsid w:val="00766A97"/>
    <w:rsid w:val="00767DF0"/>
    <w:rsid w:val="00771138"/>
    <w:rsid w:val="00771A7A"/>
    <w:rsid w:val="00771E7F"/>
    <w:rsid w:val="00771FDA"/>
    <w:rsid w:val="007726C9"/>
    <w:rsid w:val="00772731"/>
    <w:rsid w:val="007728E4"/>
    <w:rsid w:val="00772CCA"/>
    <w:rsid w:val="00772E8E"/>
    <w:rsid w:val="00773CF1"/>
    <w:rsid w:val="00773DFF"/>
    <w:rsid w:val="00774770"/>
    <w:rsid w:val="00774AD5"/>
    <w:rsid w:val="00774FC8"/>
    <w:rsid w:val="007752CF"/>
    <w:rsid w:val="0077561C"/>
    <w:rsid w:val="00776250"/>
    <w:rsid w:val="007767B1"/>
    <w:rsid w:val="00776C42"/>
    <w:rsid w:val="00777B82"/>
    <w:rsid w:val="007810B4"/>
    <w:rsid w:val="0078175D"/>
    <w:rsid w:val="007833A6"/>
    <w:rsid w:val="00783414"/>
    <w:rsid w:val="007834E2"/>
    <w:rsid w:val="00783EEB"/>
    <w:rsid w:val="007840E1"/>
    <w:rsid w:val="007842E5"/>
    <w:rsid w:val="0078471C"/>
    <w:rsid w:val="00784D92"/>
    <w:rsid w:val="00785AAA"/>
    <w:rsid w:val="00785F8C"/>
    <w:rsid w:val="0078720F"/>
    <w:rsid w:val="0078751F"/>
    <w:rsid w:val="00787B7D"/>
    <w:rsid w:val="0079137A"/>
    <w:rsid w:val="007917FC"/>
    <w:rsid w:val="0079367B"/>
    <w:rsid w:val="00793F6F"/>
    <w:rsid w:val="00794E93"/>
    <w:rsid w:val="00795F97"/>
    <w:rsid w:val="00796F75"/>
    <w:rsid w:val="00797195"/>
    <w:rsid w:val="007A0CDB"/>
    <w:rsid w:val="007A0E6C"/>
    <w:rsid w:val="007A16F6"/>
    <w:rsid w:val="007A26E1"/>
    <w:rsid w:val="007A3B7C"/>
    <w:rsid w:val="007A5539"/>
    <w:rsid w:val="007A6441"/>
    <w:rsid w:val="007A7096"/>
    <w:rsid w:val="007A757C"/>
    <w:rsid w:val="007A763C"/>
    <w:rsid w:val="007B4B98"/>
    <w:rsid w:val="007B527E"/>
    <w:rsid w:val="007B76A5"/>
    <w:rsid w:val="007C02FB"/>
    <w:rsid w:val="007C0BE0"/>
    <w:rsid w:val="007C0C33"/>
    <w:rsid w:val="007C133E"/>
    <w:rsid w:val="007C213A"/>
    <w:rsid w:val="007C3F0F"/>
    <w:rsid w:val="007C5021"/>
    <w:rsid w:val="007C5414"/>
    <w:rsid w:val="007C5DAB"/>
    <w:rsid w:val="007C6F24"/>
    <w:rsid w:val="007C7E86"/>
    <w:rsid w:val="007D0B39"/>
    <w:rsid w:val="007D129E"/>
    <w:rsid w:val="007D150F"/>
    <w:rsid w:val="007D1757"/>
    <w:rsid w:val="007D2230"/>
    <w:rsid w:val="007D24F9"/>
    <w:rsid w:val="007D2AF2"/>
    <w:rsid w:val="007D2E5F"/>
    <w:rsid w:val="007D3260"/>
    <w:rsid w:val="007D4155"/>
    <w:rsid w:val="007D54D7"/>
    <w:rsid w:val="007D5CCC"/>
    <w:rsid w:val="007D5F81"/>
    <w:rsid w:val="007D6808"/>
    <w:rsid w:val="007D6CDC"/>
    <w:rsid w:val="007E0318"/>
    <w:rsid w:val="007E11D7"/>
    <w:rsid w:val="007E15F7"/>
    <w:rsid w:val="007E18DB"/>
    <w:rsid w:val="007E1B55"/>
    <w:rsid w:val="007E265C"/>
    <w:rsid w:val="007E27BA"/>
    <w:rsid w:val="007E3894"/>
    <w:rsid w:val="007E3AF3"/>
    <w:rsid w:val="007E3B5B"/>
    <w:rsid w:val="007E484D"/>
    <w:rsid w:val="007E48A4"/>
    <w:rsid w:val="007E4FAA"/>
    <w:rsid w:val="007E50CB"/>
    <w:rsid w:val="007E5CB5"/>
    <w:rsid w:val="007E5D0B"/>
    <w:rsid w:val="007E7626"/>
    <w:rsid w:val="007E7B18"/>
    <w:rsid w:val="007F0399"/>
    <w:rsid w:val="007F1969"/>
    <w:rsid w:val="007F1B9F"/>
    <w:rsid w:val="007F37A4"/>
    <w:rsid w:val="007F37B6"/>
    <w:rsid w:val="007F3CC8"/>
    <w:rsid w:val="007F3FB8"/>
    <w:rsid w:val="007F43CE"/>
    <w:rsid w:val="007F4D99"/>
    <w:rsid w:val="007F5015"/>
    <w:rsid w:val="007F52A1"/>
    <w:rsid w:val="007F5CEE"/>
    <w:rsid w:val="007F61C9"/>
    <w:rsid w:val="007F673F"/>
    <w:rsid w:val="007F6E07"/>
    <w:rsid w:val="007F6F51"/>
    <w:rsid w:val="007F7067"/>
    <w:rsid w:val="007F7875"/>
    <w:rsid w:val="007F7ACB"/>
    <w:rsid w:val="008003E5"/>
    <w:rsid w:val="00801B74"/>
    <w:rsid w:val="00801B95"/>
    <w:rsid w:val="0080215B"/>
    <w:rsid w:val="00802BB5"/>
    <w:rsid w:val="00804C8C"/>
    <w:rsid w:val="00804FF4"/>
    <w:rsid w:val="00805C19"/>
    <w:rsid w:val="00806335"/>
    <w:rsid w:val="00806DFA"/>
    <w:rsid w:val="00810944"/>
    <w:rsid w:val="00810B76"/>
    <w:rsid w:val="008111BD"/>
    <w:rsid w:val="0081255E"/>
    <w:rsid w:val="00813ABE"/>
    <w:rsid w:val="0081542B"/>
    <w:rsid w:val="00815A7C"/>
    <w:rsid w:val="0081628A"/>
    <w:rsid w:val="008163C2"/>
    <w:rsid w:val="0081681B"/>
    <w:rsid w:val="00816881"/>
    <w:rsid w:val="00816C39"/>
    <w:rsid w:val="00817E0D"/>
    <w:rsid w:val="00817E2A"/>
    <w:rsid w:val="00820803"/>
    <w:rsid w:val="00821007"/>
    <w:rsid w:val="008218B3"/>
    <w:rsid w:val="00823228"/>
    <w:rsid w:val="0082363F"/>
    <w:rsid w:val="00823A6E"/>
    <w:rsid w:val="00823E39"/>
    <w:rsid w:val="0082400F"/>
    <w:rsid w:val="0082458E"/>
    <w:rsid w:val="008245E1"/>
    <w:rsid w:val="00825004"/>
    <w:rsid w:val="00825310"/>
    <w:rsid w:val="008261CF"/>
    <w:rsid w:val="0082648A"/>
    <w:rsid w:val="0082767F"/>
    <w:rsid w:val="008277B8"/>
    <w:rsid w:val="00830303"/>
    <w:rsid w:val="00830A1D"/>
    <w:rsid w:val="0083148A"/>
    <w:rsid w:val="00831B78"/>
    <w:rsid w:val="00831D81"/>
    <w:rsid w:val="008335FA"/>
    <w:rsid w:val="00833642"/>
    <w:rsid w:val="0083429D"/>
    <w:rsid w:val="00834A12"/>
    <w:rsid w:val="00834E2D"/>
    <w:rsid w:val="008353DB"/>
    <w:rsid w:val="00835953"/>
    <w:rsid w:val="00835C64"/>
    <w:rsid w:val="008366DB"/>
    <w:rsid w:val="00836764"/>
    <w:rsid w:val="00837457"/>
    <w:rsid w:val="008379ED"/>
    <w:rsid w:val="00837FA5"/>
    <w:rsid w:val="00840C19"/>
    <w:rsid w:val="00840CC7"/>
    <w:rsid w:val="00841403"/>
    <w:rsid w:val="008421D8"/>
    <w:rsid w:val="008441FB"/>
    <w:rsid w:val="008450F6"/>
    <w:rsid w:val="0084559D"/>
    <w:rsid w:val="00845F8B"/>
    <w:rsid w:val="00846325"/>
    <w:rsid w:val="00846CA6"/>
    <w:rsid w:val="0084738C"/>
    <w:rsid w:val="008505AD"/>
    <w:rsid w:val="00850A5C"/>
    <w:rsid w:val="00851F83"/>
    <w:rsid w:val="0085296B"/>
    <w:rsid w:val="00853047"/>
    <w:rsid w:val="008533CB"/>
    <w:rsid w:val="00854371"/>
    <w:rsid w:val="00854FEC"/>
    <w:rsid w:val="0085508F"/>
    <w:rsid w:val="00855D4E"/>
    <w:rsid w:val="0086068E"/>
    <w:rsid w:val="00860839"/>
    <w:rsid w:val="008629CB"/>
    <w:rsid w:val="0086445B"/>
    <w:rsid w:val="00864FAB"/>
    <w:rsid w:val="0086501F"/>
    <w:rsid w:val="008650A9"/>
    <w:rsid w:val="00865194"/>
    <w:rsid w:val="008653D8"/>
    <w:rsid w:val="008655D0"/>
    <w:rsid w:val="0086714B"/>
    <w:rsid w:val="008673D7"/>
    <w:rsid w:val="00867868"/>
    <w:rsid w:val="00870A52"/>
    <w:rsid w:val="0087156B"/>
    <w:rsid w:val="00871D4B"/>
    <w:rsid w:val="00871F99"/>
    <w:rsid w:val="0087244B"/>
    <w:rsid w:val="00872BAC"/>
    <w:rsid w:val="0087337F"/>
    <w:rsid w:val="008733C5"/>
    <w:rsid w:val="008734DC"/>
    <w:rsid w:val="008735E0"/>
    <w:rsid w:val="00873818"/>
    <w:rsid w:val="008742B5"/>
    <w:rsid w:val="00874386"/>
    <w:rsid w:val="00874B5F"/>
    <w:rsid w:val="008775F1"/>
    <w:rsid w:val="008803DD"/>
    <w:rsid w:val="00880CB0"/>
    <w:rsid w:val="00880DD6"/>
    <w:rsid w:val="00881031"/>
    <w:rsid w:val="00881B7F"/>
    <w:rsid w:val="00881D69"/>
    <w:rsid w:val="00884E29"/>
    <w:rsid w:val="00885694"/>
    <w:rsid w:val="00885E51"/>
    <w:rsid w:val="008869D4"/>
    <w:rsid w:val="00886DFC"/>
    <w:rsid w:val="00887208"/>
    <w:rsid w:val="008877EB"/>
    <w:rsid w:val="00887930"/>
    <w:rsid w:val="008903CC"/>
    <w:rsid w:val="008909E7"/>
    <w:rsid w:val="00890F78"/>
    <w:rsid w:val="00892652"/>
    <w:rsid w:val="00893680"/>
    <w:rsid w:val="00894973"/>
    <w:rsid w:val="00894D42"/>
    <w:rsid w:val="00894F27"/>
    <w:rsid w:val="0089523E"/>
    <w:rsid w:val="00895398"/>
    <w:rsid w:val="00895718"/>
    <w:rsid w:val="00895D75"/>
    <w:rsid w:val="00897113"/>
    <w:rsid w:val="00897FB4"/>
    <w:rsid w:val="008A0860"/>
    <w:rsid w:val="008A1F82"/>
    <w:rsid w:val="008A22E4"/>
    <w:rsid w:val="008A23C1"/>
    <w:rsid w:val="008A2DB1"/>
    <w:rsid w:val="008A360D"/>
    <w:rsid w:val="008A3A87"/>
    <w:rsid w:val="008A5E58"/>
    <w:rsid w:val="008A60F6"/>
    <w:rsid w:val="008A6A00"/>
    <w:rsid w:val="008A7D93"/>
    <w:rsid w:val="008A7EE3"/>
    <w:rsid w:val="008B07D9"/>
    <w:rsid w:val="008B09B4"/>
    <w:rsid w:val="008B0B37"/>
    <w:rsid w:val="008B11EE"/>
    <w:rsid w:val="008B161F"/>
    <w:rsid w:val="008B19C1"/>
    <w:rsid w:val="008B2369"/>
    <w:rsid w:val="008B3292"/>
    <w:rsid w:val="008B32C5"/>
    <w:rsid w:val="008B46F8"/>
    <w:rsid w:val="008B4913"/>
    <w:rsid w:val="008B50B7"/>
    <w:rsid w:val="008B5432"/>
    <w:rsid w:val="008B59A5"/>
    <w:rsid w:val="008B6A8F"/>
    <w:rsid w:val="008B7684"/>
    <w:rsid w:val="008B7B25"/>
    <w:rsid w:val="008C07C3"/>
    <w:rsid w:val="008C0D60"/>
    <w:rsid w:val="008C0E83"/>
    <w:rsid w:val="008C0F1E"/>
    <w:rsid w:val="008C2B4F"/>
    <w:rsid w:val="008C2BCB"/>
    <w:rsid w:val="008C3E95"/>
    <w:rsid w:val="008C3FFA"/>
    <w:rsid w:val="008C6D13"/>
    <w:rsid w:val="008C6EBD"/>
    <w:rsid w:val="008D0EA6"/>
    <w:rsid w:val="008D137D"/>
    <w:rsid w:val="008D14C1"/>
    <w:rsid w:val="008D2750"/>
    <w:rsid w:val="008D2D9F"/>
    <w:rsid w:val="008D3C9C"/>
    <w:rsid w:val="008D43BC"/>
    <w:rsid w:val="008D44F3"/>
    <w:rsid w:val="008D454D"/>
    <w:rsid w:val="008D4D7F"/>
    <w:rsid w:val="008D5056"/>
    <w:rsid w:val="008D5ED8"/>
    <w:rsid w:val="008D6194"/>
    <w:rsid w:val="008D637C"/>
    <w:rsid w:val="008D64AD"/>
    <w:rsid w:val="008D6C5A"/>
    <w:rsid w:val="008D7B6D"/>
    <w:rsid w:val="008E052D"/>
    <w:rsid w:val="008E069D"/>
    <w:rsid w:val="008E0878"/>
    <w:rsid w:val="008E2C63"/>
    <w:rsid w:val="008E303E"/>
    <w:rsid w:val="008E4080"/>
    <w:rsid w:val="008E4626"/>
    <w:rsid w:val="008E5ACC"/>
    <w:rsid w:val="008E5CA2"/>
    <w:rsid w:val="008E69C9"/>
    <w:rsid w:val="008E711B"/>
    <w:rsid w:val="008E75F8"/>
    <w:rsid w:val="008F05C0"/>
    <w:rsid w:val="008F0AE0"/>
    <w:rsid w:val="008F21F4"/>
    <w:rsid w:val="008F2945"/>
    <w:rsid w:val="008F2D8C"/>
    <w:rsid w:val="008F31C0"/>
    <w:rsid w:val="008F333E"/>
    <w:rsid w:val="008F3DFF"/>
    <w:rsid w:val="008F5759"/>
    <w:rsid w:val="008F71A9"/>
    <w:rsid w:val="00901586"/>
    <w:rsid w:val="009021C4"/>
    <w:rsid w:val="009028C2"/>
    <w:rsid w:val="00902E1D"/>
    <w:rsid w:val="00903253"/>
    <w:rsid w:val="00904D37"/>
    <w:rsid w:val="00904DD9"/>
    <w:rsid w:val="00905C2E"/>
    <w:rsid w:val="00905D0B"/>
    <w:rsid w:val="00905D3E"/>
    <w:rsid w:val="009060A1"/>
    <w:rsid w:val="0090725E"/>
    <w:rsid w:val="00907BB8"/>
    <w:rsid w:val="00910687"/>
    <w:rsid w:val="00910942"/>
    <w:rsid w:val="00910B52"/>
    <w:rsid w:val="00910BB0"/>
    <w:rsid w:val="0091137A"/>
    <w:rsid w:val="009121B4"/>
    <w:rsid w:val="0091226C"/>
    <w:rsid w:val="009127CF"/>
    <w:rsid w:val="0091298E"/>
    <w:rsid w:val="009148AE"/>
    <w:rsid w:val="00914B88"/>
    <w:rsid w:val="0091509F"/>
    <w:rsid w:val="00916AF3"/>
    <w:rsid w:val="00917159"/>
    <w:rsid w:val="0091722F"/>
    <w:rsid w:val="009172FB"/>
    <w:rsid w:val="00922802"/>
    <w:rsid w:val="00923473"/>
    <w:rsid w:val="00923F12"/>
    <w:rsid w:val="00925A51"/>
    <w:rsid w:val="0092601D"/>
    <w:rsid w:val="00926CCB"/>
    <w:rsid w:val="009272E4"/>
    <w:rsid w:val="00927E12"/>
    <w:rsid w:val="009303CE"/>
    <w:rsid w:val="00930ABA"/>
    <w:rsid w:val="0093104B"/>
    <w:rsid w:val="00931951"/>
    <w:rsid w:val="00931AE8"/>
    <w:rsid w:val="00931B47"/>
    <w:rsid w:val="00931C9F"/>
    <w:rsid w:val="00932986"/>
    <w:rsid w:val="009330A3"/>
    <w:rsid w:val="0093351E"/>
    <w:rsid w:val="00933522"/>
    <w:rsid w:val="00933656"/>
    <w:rsid w:val="00934763"/>
    <w:rsid w:val="00934F53"/>
    <w:rsid w:val="00935461"/>
    <w:rsid w:val="009370D5"/>
    <w:rsid w:val="00937802"/>
    <w:rsid w:val="0093793B"/>
    <w:rsid w:val="00937A24"/>
    <w:rsid w:val="0094042F"/>
    <w:rsid w:val="00940491"/>
    <w:rsid w:val="00941577"/>
    <w:rsid w:val="00941D59"/>
    <w:rsid w:val="00942A47"/>
    <w:rsid w:val="00942B8E"/>
    <w:rsid w:val="00943926"/>
    <w:rsid w:val="00943E6A"/>
    <w:rsid w:val="00944690"/>
    <w:rsid w:val="00944750"/>
    <w:rsid w:val="00944BA7"/>
    <w:rsid w:val="009452D9"/>
    <w:rsid w:val="00945936"/>
    <w:rsid w:val="009463DD"/>
    <w:rsid w:val="009476B4"/>
    <w:rsid w:val="00950940"/>
    <w:rsid w:val="009524A3"/>
    <w:rsid w:val="0095370A"/>
    <w:rsid w:val="009540ED"/>
    <w:rsid w:val="009542CF"/>
    <w:rsid w:val="009545DA"/>
    <w:rsid w:val="00954A1A"/>
    <w:rsid w:val="00954E42"/>
    <w:rsid w:val="0095758F"/>
    <w:rsid w:val="00957D85"/>
    <w:rsid w:val="009611A0"/>
    <w:rsid w:val="00961587"/>
    <w:rsid w:val="00961B0C"/>
    <w:rsid w:val="00961E2B"/>
    <w:rsid w:val="00961EBD"/>
    <w:rsid w:val="00962415"/>
    <w:rsid w:val="00962569"/>
    <w:rsid w:val="009625BC"/>
    <w:rsid w:val="00962763"/>
    <w:rsid w:val="00962DEB"/>
    <w:rsid w:val="00962E03"/>
    <w:rsid w:val="00964FA1"/>
    <w:rsid w:val="00965290"/>
    <w:rsid w:val="009653B9"/>
    <w:rsid w:val="00965905"/>
    <w:rsid w:val="00966CAC"/>
    <w:rsid w:val="00966E14"/>
    <w:rsid w:val="0096759B"/>
    <w:rsid w:val="00967A3F"/>
    <w:rsid w:val="00970E07"/>
    <w:rsid w:val="00970E38"/>
    <w:rsid w:val="00971016"/>
    <w:rsid w:val="0097156D"/>
    <w:rsid w:val="0097175B"/>
    <w:rsid w:val="009720FD"/>
    <w:rsid w:val="00972B13"/>
    <w:rsid w:val="00972E0B"/>
    <w:rsid w:val="0097316D"/>
    <w:rsid w:val="009743B1"/>
    <w:rsid w:val="009757CD"/>
    <w:rsid w:val="00975A8C"/>
    <w:rsid w:val="00975B7D"/>
    <w:rsid w:val="009779D8"/>
    <w:rsid w:val="00977C90"/>
    <w:rsid w:val="009808C0"/>
    <w:rsid w:val="00981B64"/>
    <w:rsid w:val="009823CF"/>
    <w:rsid w:val="00982D39"/>
    <w:rsid w:val="00983761"/>
    <w:rsid w:val="00983857"/>
    <w:rsid w:val="00983A15"/>
    <w:rsid w:val="0098407D"/>
    <w:rsid w:val="00984130"/>
    <w:rsid w:val="00984498"/>
    <w:rsid w:val="00984818"/>
    <w:rsid w:val="00984A89"/>
    <w:rsid w:val="00985AF1"/>
    <w:rsid w:val="00985C58"/>
    <w:rsid w:val="00985D73"/>
    <w:rsid w:val="009871F7"/>
    <w:rsid w:val="0098767F"/>
    <w:rsid w:val="00987C1E"/>
    <w:rsid w:val="00987F02"/>
    <w:rsid w:val="00990788"/>
    <w:rsid w:val="00990E6A"/>
    <w:rsid w:val="00991FA7"/>
    <w:rsid w:val="0099435C"/>
    <w:rsid w:val="00994ECA"/>
    <w:rsid w:val="0099586A"/>
    <w:rsid w:val="00996346"/>
    <w:rsid w:val="00996812"/>
    <w:rsid w:val="00996901"/>
    <w:rsid w:val="0099706D"/>
    <w:rsid w:val="0099722D"/>
    <w:rsid w:val="009A0171"/>
    <w:rsid w:val="009A047E"/>
    <w:rsid w:val="009A0798"/>
    <w:rsid w:val="009A08C0"/>
    <w:rsid w:val="009A0C66"/>
    <w:rsid w:val="009A1513"/>
    <w:rsid w:val="009A225E"/>
    <w:rsid w:val="009A2D92"/>
    <w:rsid w:val="009A2FA5"/>
    <w:rsid w:val="009A3BAC"/>
    <w:rsid w:val="009A4C99"/>
    <w:rsid w:val="009A5346"/>
    <w:rsid w:val="009A586F"/>
    <w:rsid w:val="009A5A46"/>
    <w:rsid w:val="009A5AB6"/>
    <w:rsid w:val="009A6395"/>
    <w:rsid w:val="009B053F"/>
    <w:rsid w:val="009B0690"/>
    <w:rsid w:val="009B0A50"/>
    <w:rsid w:val="009B1526"/>
    <w:rsid w:val="009B237F"/>
    <w:rsid w:val="009B23AB"/>
    <w:rsid w:val="009B26A7"/>
    <w:rsid w:val="009B2AAC"/>
    <w:rsid w:val="009B39DD"/>
    <w:rsid w:val="009B41E7"/>
    <w:rsid w:val="009B4798"/>
    <w:rsid w:val="009B4AFF"/>
    <w:rsid w:val="009B5C13"/>
    <w:rsid w:val="009B65FB"/>
    <w:rsid w:val="009B6D00"/>
    <w:rsid w:val="009B7794"/>
    <w:rsid w:val="009B7915"/>
    <w:rsid w:val="009B7CFD"/>
    <w:rsid w:val="009B7D70"/>
    <w:rsid w:val="009C166A"/>
    <w:rsid w:val="009C247C"/>
    <w:rsid w:val="009C2A8B"/>
    <w:rsid w:val="009C2B40"/>
    <w:rsid w:val="009C485A"/>
    <w:rsid w:val="009C6745"/>
    <w:rsid w:val="009C6E57"/>
    <w:rsid w:val="009C703E"/>
    <w:rsid w:val="009C77EA"/>
    <w:rsid w:val="009D08F2"/>
    <w:rsid w:val="009D124E"/>
    <w:rsid w:val="009D1CE5"/>
    <w:rsid w:val="009D2104"/>
    <w:rsid w:val="009D23CA"/>
    <w:rsid w:val="009D320E"/>
    <w:rsid w:val="009D3B00"/>
    <w:rsid w:val="009D3E5C"/>
    <w:rsid w:val="009D45E4"/>
    <w:rsid w:val="009D4E3B"/>
    <w:rsid w:val="009D565D"/>
    <w:rsid w:val="009D686A"/>
    <w:rsid w:val="009D75DA"/>
    <w:rsid w:val="009E02D5"/>
    <w:rsid w:val="009E162A"/>
    <w:rsid w:val="009E3AF9"/>
    <w:rsid w:val="009E3E8E"/>
    <w:rsid w:val="009E3EB0"/>
    <w:rsid w:val="009E3FD4"/>
    <w:rsid w:val="009E48E1"/>
    <w:rsid w:val="009E4C10"/>
    <w:rsid w:val="009E57BE"/>
    <w:rsid w:val="009E63D4"/>
    <w:rsid w:val="009E6D87"/>
    <w:rsid w:val="009E711B"/>
    <w:rsid w:val="009E71E4"/>
    <w:rsid w:val="009F10E0"/>
    <w:rsid w:val="009F1346"/>
    <w:rsid w:val="009F178D"/>
    <w:rsid w:val="009F4CD4"/>
    <w:rsid w:val="009F52A2"/>
    <w:rsid w:val="00A0023A"/>
    <w:rsid w:val="00A00302"/>
    <w:rsid w:val="00A0063B"/>
    <w:rsid w:val="00A00F88"/>
    <w:rsid w:val="00A01533"/>
    <w:rsid w:val="00A022F7"/>
    <w:rsid w:val="00A029C1"/>
    <w:rsid w:val="00A04A47"/>
    <w:rsid w:val="00A04E73"/>
    <w:rsid w:val="00A05516"/>
    <w:rsid w:val="00A06409"/>
    <w:rsid w:val="00A06487"/>
    <w:rsid w:val="00A064C7"/>
    <w:rsid w:val="00A06676"/>
    <w:rsid w:val="00A074EB"/>
    <w:rsid w:val="00A1014B"/>
    <w:rsid w:val="00A101DF"/>
    <w:rsid w:val="00A111E3"/>
    <w:rsid w:val="00A1154A"/>
    <w:rsid w:val="00A12140"/>
    <w:rsid w:val="00A134E9"/>
    <w:rsid w:val="00A13BB7"/>
    <w:rsid w:val="00A14C42"/>
    <w:rsid w:val="00A15016"/>
    <w:rsid w:val="00A154E1"/>
    <w:rsid w:val="00A15DBC"/>
    <w:rsid w:val="00A16C56"/>
    <w:rsid w:val="00A16C65"/>
    <w:rsid w:val="00A17C27"/>
    <w:rsid w:val="00A17E7A"/>
    <w:rsid w:val="00A2158D"/>
    <w:rsid w:val="00A22F55"/>
    <w:rsid w:val="00A23283"/>
    <w:rsid w:val="00A2334F"/>
    <w:rsid w:val="00A23C4E"/>
    <w:rsid w:val="00A23E49"/>
    <w:rsid w:val="00A23F91"/>
    <w:rsid w:val="00A25156"/>
    <w:rsid w:val="00A251F7"/>
    <w:rsid w:val="00A256D4"/>
    <w:rsid w:val="00A267F6"/>
    <w:rsid w:val="00A27DFC"/>
    <w:rsid w:val="00A31B66"/>
    <w:rsid w:val="00A31E4B"/>
    <w:rsid w:val="00A3228C"/>
    <w:rsid w:val="00A33810"/>
    <w:rsid w:val="00A366DA"/>
    <w:rsid w:val="00A3670D"/>
    <w:rsid w:val="00A4145C"/>
    <w:rsid w:val="00A41DF0"/>
    <w:rsid w:val="00A421CC"/>
    <w:rsid w:val="00A43E36"/>
    <w:rsid w:val="00A43F8B"/>
    <w:rsid w:val="00A4509B"/>
    <w:rsid w:val="00A459F2"/>
    <w:rsid w:val="00A459FC"/>
    <w:rsid w:val="00A4639D"/>
    <w:rsid w:val="00A465AA"/>
    <w:rsid w:val="00A46CC5"/>
    <w:rsid w:val="00A472EC"/>
    <w:rsid w:val="00A478C2"/>
    <w:rsid w:val="00A5009A"/>
    <w:rsid w:val="00A50885"/>
    <w:rsid w:val="00A51158"/>
    <w:rsid w:val="00A515E9"/>
    <w:rsid w:val="00A518C8"/>
    <w:rsid w:val="00A518CC"/>
    <w:rsid w:val="00A51A2D"/>
    <w:rsid w:val="00A52AF8"/>
    <w:rsid w:val="00A54107"/>
    <w:rsid w:val="00A5449E"/>
    <w:rsid w:val="00A5483A"/>
    <w:rsid w:val="00A54BBD"/>
    <w:rsid w:val="00A55223"/>
    <w:rsid w:val="00A55C4E"/>
    <w:rsid w:val="00A56156"/>
    <w:rsid w:val="00A56C67"/>
    <w:rsid w:val="00A56D09"/>
    <w:rsid w:val="00A56DAC"/>
    <w:rsid w:val="00A60841"/>
    <w:rsid w:val="00A6091E"/>
    <w:rsid w:val="00A60D93"/>
    <w:rsid w:val="00A60F41"/>
    <w:rsid w:val="00A619BE"/>
    <w:rsid w:val="00A6261D"/>
    <w:rsid w:val="00A62938"/>
    <w:rsid w:val="00A62A92"/>
    <w:rsid w:val="00A630F2"/>
    <w:rsid w:val="00A64474"/>
    <w:rsid w:val="00A644D2"/>
    <w:rsid w:val="00A651B0"/>
    <w:rsid w:val="00A65AE2"/>
    <w:rsid w:val="00A6635B"/>
    <w:rsid w:val="00A6776B"/>
    <w:rsid w:val="00A7012E"/>
    <w:rsid w:val="00A71793"/>
    <w:rsid w:val="00A7191D"/>
    <w:rsid w:val="00A73E06"/>
    <w:rsid w:val="00A7504A"/>
    <w:rsid w:val="00A75984"/>
    <w:rsid w:val="00A76411"/>
    <w:rsid w:val="00A768E7"/>
    <w:rsid w:val="00A76974"/>
    <w:rsid w:val="00A801BF"/>
    <w:rsid w:val="00A805C5"/>
    <w:rsid w:val="00A80608"/>
    <w:rsid w:val="00A80929"/>
    <w:rsid w:val="00A81EF2"/>
    <w:rsid w:val="00A8211D"/>
    <w:rsid w:val="00A827AA"/>
    <w:rsid w:val="00A837AD"/>
    <w:rsid w:val="00A83B88"/>
    <w:rsid w:val="00A85BCB"/>
    <w:rsid w:val="00A85F94"/>
    <w:rsid w:val="00A860DD"/>
    <w:rsid w:val="00A86F70"/>
    <w:rsid w:val="00A87416"/>
    <w:rsid w:val="00A90E53"/>
    <w:rsid w:val="00A90E7A"/>
    <w:rsid w:val="00A914BC"/>
    <w:rsid w:val="00A91F7B"/>
    <w:rsid w:val="00A928C3"/>
    <w:rsid w:val="00A9314C"/>
    <w:rsid w:val="00A94030"/>
    <w:rsid w:val="00A9412C"/>
    <w:rsid w:val="00A94490"/>
    <w:rsid w:val="00A95067"/>
    <w:rsid w:val="00A9644C"/>
    <w:rsid w:val="00A975FA"/>
    <w:rsid w:val="00A976B6"/>
    <w:rsid w:val="00AA0239"/>
    <w:rsid w:val="00AA08C7"/>
    <w:rsid w:val="00AA10C0"/>
    <w:rsid w:val="00AA1AFB"/>
    <w:rsid w:val="00AA26D5"/>
    <w:rsid w:val="00AA4371"/>
    <w:rsid w:val="00AA46C2"/>
    <w:rsid w:val="00AA55BE"/>
    <w:rsid w:val="00AA7B31"/>
    <w:rsid w:val="00AB0326"/>
    <w:rsid w:val="00AB0DF2"/>
    <w:rsid w:val="00AB136B"/>
    <w:rsid w:val="00AB1EA8"/>
    <w:rsid w:val="00AB3CD0"/>
    <w:rsid w:val="00AB3D6F"/>
    <w:rsid w:val="00AB550A"/>
    <w:rsid w:val="00AB6E69"/>
    <w:rsid w:val="00AB75B2"/>
    <w:rsid w:val="00AB785A"/>
    <w:rsid w:val="00AB7863"/>
    <w:rsid w:val="00AC049A"/>
    <w:rsid w:val="00AC0C2D"/>
    <w:rsid w:val="00AC13CC"/>
    <w:rsid w:val="00AC1CBA"/>
    <w:rsid w:val="00AC2F89"/>
    <w:rsid w:val="00AC4370"/>
    <w:rsid w:val="00AC44AC"/>
    <w:rsid w:val="00AC4915"/>
    <w:rsid w:val="00AC58E1"/>
    <w:rsid w:val="00AC5C05"/>
    <w:rsid w:val="00AC64E0"/>
    <w:rsid w:val="00AC65CD"/>
    <w:rsid w:val="00AC7611"/>
    <w:rsid w:val="00AC76EA"/>
    <w:rsid w:val="00AC7C9A"/>
    <w:rsid w:val="00AC7CB0"/>
    <w:rsid w:val="00AD142F"/>
    <w:rsid w:val="00AD1706"/>
    <w:rsid w:val="00AD1FA1"/>
    <w:rsid w:val="00AD345C"/>
    <w:rsid w:val="00AD38A7"/>
    <w:rsid w:val="00AD4024"/>
    <w:rsid w:val="00AD4395"/>
    <w:rsid w:val="00AD5500"/>
    <w:rsid w:val="00AD6462"/>
    <w:rsid w:val="00AD66D1"/>
    <w:rsid w:val="00AE0987"/>
    <w:rsid w:val="00AE16C8"/>
    <w:rsid w:val="00AE22CE"/>
    <w:rsid w:val="00AE3EFE"/>
    <w:rsid w:val="00AE61D7"/>
    <w:rsid w:val="00AE6C1A"/>
    <w:rsid w:val="00AE78D8"/>
    <w:rsid w:val="00AF05D5"/>
    <w:rsid w:val="00AF06B7"/>
    <w:rsid w:val="00AF1068"/>
    <w:rsid w:val="00AF1AAB"/>
    <w:rsid w:val="00AF1C90"/>
    <w:rsid w:val="00AF2167"/>
    <w:rsid w:val="00AF3147"/>
    <w:rsid w:val="00AF33E0"/>
    <w:rsid w:val="00AF4728"/>
    <w:rsid w:val="00AF4DCB"/>
    <w:rsid w:val="00AF5C6D"/>
    <w:rsid w:val="00AF689C"/>
    <w:rsid w:val="00AF6B22"/>
    <w:rsid w:val="00AF73A0"/>
    <w:rsid w:val="00AF7993"/>
    <w:rsid w:val="00B0031C"/>
    <w:rsid w:val="00B00820"/>
    <w:rsid w:val="00B00EAD"/>
    <w:rsid w:val="00B01801"/>
    <w:rsid w:val="00B037EC"/>
    <w:rsid w:val="00B041A7"/>
    <w:rsid w:val="00B04EB2"/>
    <w:rsid w:val="00B05DC0"/>
    <w:rsid w:val="00B06122"/>
    <w:rsid w:val="00B06DD1"/>
    <w:rsid w:val="00B07B49"/>
    <w:rsid w:val="00B1069A"/>
    <w:rsid w:val="00B108E6"/>
    <w:rsid w:val="00B10DC4"/>
    <w:rsid w:val="00B11689"/>
    <w:rsid w:val="00B119AA"/>
    <w:rsid w:val="00B11F3E"/>
    <w:rsid w:val="00B129E6"/>
    <w:rsid w:val="00B12CD6"/>
    <w:rsid w:val="00B12D1D"/>
    <w:rsid w:val="00B12EB7"/>
    <w:rsid w:val="00B13970"/>
    <w:rsid w:val="00B1471E"/>
    <w:rsid w:val="00B151CE"/>
    <w:rsid w:val="00B15263"/>
    <w:rsid w:val="00B159B2"/>
    <w:rsid w:val="00B16CA4"/>
    <w:rsid w:val="00B201BA"/>
    <w:rsid w:val="00B20A2B"/>
    <w:rsid w:val="00B20A83"/>
    <w:rsid w:val="00B20D2E"/>
    <w:rsid w:val="00B226F7"/>
    <w:rsid w:val="00B2286B"/>
    <w:rsid w:val="00B23F47"/>
    <w:rsid w:val="00B24CB8"/>
    <w:rsid w:val="00B253C8"/>
    <w:rsid w:val="00B255E7"/>
    <w:rsid w:val="00B2571C"/>
    <w:rsid w:val="00B2600E"/>
    <w:rsid w:val="00B26283"/>
    <w:rsid w:val="00B30200"/>
    <w:rsid w:val="00B30CF0"/>
    <w:rsid w:val="00B31B07"/>
    <w:rsid w:val="00B35805"/>
    <w:rsid w:val="00B36277"/>
    <w:rsid w:val="00B36518"/>
    <w:rsid w:val="00B369F3"/>
    <w:rsid w:val="00B36A21"/>
    <w:rsid w:val="00B37894"/>
    <w:rsid w:val="00B37A1C"/>
    <w:rsid w:val="00B403C8"/>
    <w:rsid w:val="00B40F64"/>
    <w:rsid w:val="00B41FDE"/>
    <w:rsid w:val="00B42D7C"/>
    <w:rsid w:val="00B436FA"/>
    <w:rsid w:val="00B453DF"/>
    <w:rsid w:val="00B46677"/>
    <w:rsid w:val="00B46ABC"/>
    <w:rsid w:val="00B50270"/>
    <w:rsid w:val="00B503B9"/>
    <w:rsid w:val="00B50B18"/>
    <w:rsid w:val="00B51DC9"/>
    <w:rsid w:val="00B51FC8"/>
    <w:rsid w:val="00B52021"/>
    <w:rsid w:val="00B520CB"/>
    <w:rsid w:val="00B531D7"/>
    <w:rsid w:val="00B53604"/>
    <w:rsid w:val="00B53D0F"/>
    <w:rsid w:val="00B54B48"/>
    <w:rsid w:val="00B552F4"/>
    <w:rsid w:val="00B55811"/>
    <w:rsid w:val="00B56530"/>
    <w:rsid w:val="00B568D5"/>
    <w:rsid w:val="00B569A7"/>
    <w:rsid w:val="00B569F3"/>
    <w:rsid w:val="00B60011"/>
    <w:rsid w:val="00B617BE"/>
    <w:rsid w:val="00B62152"/>
    <w:rsid w:val="00B62FA8"/>
    <w:rsid w:val="00B633B4"/>
    <w:rsid w:val="00B63AE1"/>
    <w:rsid w:val="00B63EBE"/>
    <w:rsid w:val="00B64154"/>
    <w:rsid w:val="00B6489A"/>
    <w:rsid w:val="00B64A3B"/>
    <w:rsid w:val="00B64C8E"/>
    <w:rsid w:val="00B64E2A"/>
    <w:rsid w:val="00B6528A"/>
    <w:rsid w:val="00B6679E"/>
    <w:rsid w:val="00B6799D"/>
    <w:rsid w:val="00B7035A"/>
    <w:rsid w:val="00B71C2E"/>
    <w:rsid w:val="00B7210D"/>
    <w:rsid w:val="00B7262B"/>
    <w:rsid w:val="00B73653"/>
    <w:rsid w:val="00B75FE5"/>
    <w:rsid w:val="00B76221"/>
    <w:rsid w:val="00B76875"/>
    <w:rsid w:val="00B76AA4"/>
    <w:rsid w:val="00B77EDC"/>
    <w:rsid w:val="00B8184B"/>
    <w:rsid w:val="00B81966"/>
    <w:rsid w:val="00B81AB5"/>
    <w:rsid w:val="00B820A1"/>
    <w:rsid w:val="00B82270"/>
    <w:rsid w:val="00B83C73"/>
    <w:rsid w:val="00B855BD"/>
    <w:rsid w:val="00B85AB6"/>
    <w:rsid w:val="00B86C5F"/>
    <w:rsid w:val="00B87CE9"/>
    <w:rsid w:val="00B905C0"/>
    <w:rsid w:val="00B908AD"/>
    <w:rsid w:val="00B90C05"/>
    <w:rsid w:val="00B91C1C"/>
    <w:rsid w:val="00B91E27"/>
    <w:rsid w:val="00B934DD"/>
    <w:rsid w:val="00B935CB"/>
    <w:rsid w:val="00B93A92"/>
    <w:rsid w:val="00B93B09"/>
    <w:rsid w:val="00B93B66"/>
    <w:rsid w:val="00B94D4A"/>
    <w:rsid w:val="00B96B44"/>
    <w:rsid w:val="00B96B7B"/>
    <w:rsid w:val="00B97161"/>
    <w:rsid w:val="00B971B9"/>
    <w:rsid w:val="00B9735A"/>
    <w:rsid w:val="00BA0D28"/>
    <w:rsid w:val="00BA2686"/>
    <w:rsid w:val="00BA2D07"/>
    <w:rsid w:val="00BA3306"/>
    <w:rsid w:val="00BA33DB"/>
    <w:rsid w:val="00BA3BDC"/>
    <w:rsid w:val="00BA418D"/>
    <w:rsid w:val="00BA4280"/>
    <w:rsid w:val="00BA5586"/>
    <w:rsid w:val="00BA610F"/>
    <w:rsid w:val="00BA6148"/>
    <w:rsid w:val="00BA681D"/>
    <w:rsid w:val="00BA6D78"/>
    <w:rsid w:val="00BA7CBF"/>
    <w:rsid w:val="00BA7D7B"/>
    <w:rsid w:val="00BB026F"/>
    <w:rsid w:val="00BB0A12"/>
    <w:rsid w:val="00BB13FA"/>
    <w:rsid w:val="00BB15E4"/>
    <w:rsid w:val="00BB2544"/>
    <w:rsid w:val="00BB301F"/>
    <w:rsid w:val="00BB3E52"/>
    <w:rsid w:val="00BB3F1A"/>
    <w:rsid w:val="00BB4759"/>
    <w:rsid w:val="00BB4762"/>
    <w:rsid w:val="00BB47E7"/>
    <w:rsid w:val="00BB5759"/>
    <w:rsid w:val="00BB600A"/>
    <w:rsid w:val="00BB67AF"/>
    <w:rsid w:val="00BB701F"/>
    <w:rsid w:val="00BB74AD"/>
    <w:rsid w:val="00BC03A4"/>
    <w:rsid w:val="00BC10C2"/>
    <w:rsid w:val="00BC3937"/>
    <w:rsid w:val="00BC4403"/>
    <w:rsid w:val="00BC4530"/>
    <w:rsid w:val="00BC4903"/>
    <w:rsid w:val="00BC4DC8"/>
    <w:rsid w:val="00BC5404"/>
    <w:rsid w:val="00BC5550"/>
    <w:rsid w:val="00BC7192"/>
    <w:rsid w:val="00BC7840"/>
    <w:rsid w:val="00BC797A"/>
    <w:rsid w:val="00BC7CFC"/>
    <w:rsid w:val="00BD0181"/>
    <w:rsid w:val="00BD0244"/>
    <w:rsid w:val="00BD05C8"/>
    <w:rsid w:val="00BD0DEE"/>
    <w:rsid w:val="00BD13DF"/>
    <w:rsid w:val="00BD30CC"/>
    <w:rsid w:val="00BD35DE"/>
    <w:rsid w:val="00BD38A0"/>
    <w:rsid w:val="00BD38D2"/>
    <w:rsid w:val="00BD4388"/>
    <w:rsid w:val="00BD495C"/>
    <w:rsid w:val="00BD51AB"/>
    <w:rsid w:val="00BD5553"/>
    <w:rsid w:val="00BD5BD0"/>
    <w:rsid w:val="00BD73FB"/>
    <w:rsid w:val="00BD7B3E"/>
    <w:rsid w:val="00BE1BFE"/>
    <w:rsid w:val="00BE1FA8"/>
    <w:rsid w:val="00BE2EB6"/>
    <w:rsid w:val="00BE2F2B"/>
    <w:rsid w:val="00BE3139"/>
    <w:rsid w:val="00BE4607"/>
    <w:rsid w:val="00BE4DA7"/>
    <w:rsid w:val="00BE5210"/>
    <w:rsid w:val="00BE7218"/>
    <w:rsid w:val="00BE767D"/>
    <w:rsid w:val="00BE78CF"/>
    <w:rsid w:val="00BF1B29"/>
    <w:rsid w:val="00BF1CA2"/>
    <w:rsid w:val="00BF1D92"/>
    <w:rsid w:val="00BF277F"/>
    <w:rsid w:val="00BF298E"/>
    <w:rsid w:val="00BF3A41"/>
    <w:rsid w:val="00BF5CDF"/>
    <w:rsid w:val="00BF6356"/>
    <w:rsid w:val="00BF64F1"/>
    <w:rsid w:val="00BF78AD"/>
    <w:rsid w:val="00BF7930"/>
    <w:rsid w:val="00C00899"/>
    <w:rsid w:val="00C013FD"/>
    <w:rsid w:val="00C01436"/>
    <w:rsid w:val="00C0247A"/>
    <w:rsid w:val="00C02526"/>
    <w:rsid w:val="00C02A28"/>
    <w:rsid w:val="00C02FA3"/>
    <w:rsid w:val="00C03171"/>
    <w:rsid w:val="00C035BB"/>
    <w:rsid w:val="00C035E1"/>
    <w:rsid w:val="00C0401B"/>
    <w:rsid w:val="00C04C01"/>
    <w:rsid w:val="00C04FDF"/>
    <w:rsid w:val="00C04FF8"/>
    <w:rsid w:val="00C0545D"/>
    <w:rsid w:val="00C061E1"/>
    <w:rsid w:val="00C063CF"/>
    <w:rsid w:val="00C06B12"/>
    <w:rsid w:val="00C10867"/>
    <w:rsid w:val="00C117DF"/>
    <w:rsid w:val="00C12EF3"/>
    <w:rsid w:val="00C13B21"/>
    <w:rsid w:val="00C13F83"/>
    <w:rsid w:val="00C141A7"/>
    <w:rsid w:val="00C142A7"/>
    <w:rsid w:val="00C143D8"/>
    <w:rsid w:val="00C14F8F"/>
    <w:rsid w:val="00C165EA"/>
    <w:rsid w:val="00C1685D"/>
    <w:rsid w:val="00C1698E"/>
    <w:rsid w:val="00C16D2B"/>
    <w:rsid w:val="00C16D9A"/>
    <w:rsid w:val="00C1720D"/>
    <w:rsid w:val="00C1755B"/>
    <w:rsid w:val="00C17C83"/>
    <w:rsid w:val="00C210C9"/>
    <w:rsid w:val="00C21502"/>
    <w:rsid w:val="00C21695"/>
    <w:rsid w:val="00C216E9"/>
    <w:rsid w:val="00C23791"/>
    <w:rsid w:val="00C238A7"/>
    <w:rsid w:val="00C2505D"/>
    <w:rsid w:val="00C25AFD"/>
    <w:rsid w:val="00C26114"/>
    <w:rsid w:val="00C263C9"/>
    <w:rsid w:val="00C26F96"/>
    <w:rsid w:val="00C270F1"/>
    <w:rsid w:val="00C27FFB"/>
    <w:rsid w:val="00C30129"/>
    <w:rsid w:val="00C31D19"/>
    <w:rsid w:val="00C32039"/>
    <w:rsid w:val="00C32584"/>
    <w:rsid w:val="00C32DA9"/>
    <w:rsid w:val="00C32E7F"/>
    <w:rsid w:val="00C32F3D"/>
    <w:rsid w:val="00C33106"/>
    <w:rsid w:val="00C36409"/>
    <w:rsid w:val="00C36FA5"/>
    <w:rsid w:val="00C375FF"/>
    <w:rsid w:val="00C4006F"/>
    <w:rsid w:val="00C40628"/>
    <w:rsid w:val="00C40AAC"/>
    <w:rsid w:val="00C41A3A"/>
    <w:rsid w:val="00C4230B"/>
    <w:rsid w:val="00C424EE"/>
    <w:rsid w:val="00C43DB2"/>
    <w:rsid w:val="00C441DB"/>
    <w:rsid w:val="00C4461D"/>
    <w:rsid w:val="00C44632"/>
    <w:rsid w:val="00C45724"/>
    <w:rsid w:val="00C45861"/>
    <w:rsid w:val="00C468DE"/>
    <w:rsid w:val="00C46B8B"/>
    <w:rsid w:val="00C47BDE"/>
    <w:rsid w:val="00C5017D"/>
    <w:rsid w:val="00C505C1"/>
    <w:rsid w:val="00C505E8"/>
    <w:rsid w:val="00C50E26"/>
    <w:rsid w:val="00C5183F"/>
    <w:rsid w:val="00C537CB"/>
    <w:rsid w:val="00C54B11"/>
    <w:rsid w:val="00C55CFA"/>
    <w:rsid w:val="00C60453"/>
    <w:rsid w:val="00C6086F"/>
    <w:rsid w:val="00C60C69"/>
    <w:rsid w:val="00C60D7B"/>
    <w:rsid w:val="00C60EB6"/>
    <w:rsid w:val="00C61A9A"/>
    <w:rsid w:val="00C62250"/>
    <w:rsid w:val="00C627C3"/>
    <w:rsid w:val="00C63906"/>
    <w:rsid w:val="00C64A17"/>
    <w:rsid w:val="00C66933"/>
    <w:rsid w:val="00C669B2"/>
    <w:rsid w:val="00C66C80"/>
    <w:rsid w:val="00C67810"/>
    <w:rsid w:val="00C704C7"/>
    <w:rsid w:val="00C708CE"/>
    <w:rsid w:val="00C70FBB"/>
    <w:rsid w:val="00C716CF"/>
    <w:rsid w:val="00C71B99"/>
    <w:rsid w:val="00C72A0F"/>
    <w:rsid w:val="00C72D4E"/>
    <w:rsid w:val="00C73A46"/>
    <w:rsid w:val="00C75DE9"/>
    <w:rsid w:val="00C76332"/>
    <w:rsid w:val="00C7692B"/>
    <w:rsid w:val="00C76E9D"/>
    <w:rsid w:val="00C77278"/>
    <w:rsid w:val="00C777AD"/>
    <w:rsid w:val="00C7798E"/>
    <w:rsid w:val="00C80DC2"/>
    <w:rsid w:val="00C81124"/>
    <w:rsid w:val="00C81F97"/>
    <w:rsid w:val="00C8272E"/>
    <w:rsid w:val="00C82807"/>
    <w:rsid w:val="00C82B08"/>
    <w:rsid w:val="00C82FBC"/>
    <w:rsid w:val="00C8342A"/>
    <w:rsid w:val="00C86608"/>
    <w:rsid w:val="00C9008D"/>
    <w:rsid w:val="00C90282"/>
    <w:rsid w:val="00C91547"/>
    <w:rsid w:val="00C91C05"/>
    <w:rsid w:val="00C92419"/>
    <w:rsid w:val="00C93608"/>
    <w:rsid w:val="00C94507"/>
    <w:rsid w:val="00C96D5D"/>
    <w:rsid w:val="00C96E8C"/>
    <w:rsid w:val="00C97AC0"/>
    <w:rsid w:val="00C97D2B"/>
    <w:rsid w:val="00CA18DB"/>
    <w:rsid w:val="00CA1CA5"/>
    <w:rsid w:val="00CA1CB5"/>
    <w:rsid w:val="00CA2379"/>
    <w:rsid w:val="00CA2AAF"/>
    <w:rsid w:val="00CA3D9C"/>
    <w:rsid w:val="00CA4650"/>
    <w:rsid w:val="00CA54F2"/>
    <w:rsid w:val="00CA56DB"/>
    <w:rsid w:val="00CA59A9"/>
    <w:rsid w:val="00CA7183"/>
    <w:rsid w:val="00CA772A"/>
    <w:rsid w:val="00CA7B3F"/>
    <w:rsid w:val="00CB076D"/>
    <w:rsid w:val="00CB101F"/>
    <w:rsid w:val="00CB2171"/>
    <w:rsid w:val="00CB3CD4"/>
    <w:rsid w:val="00CB3DBE"/>
    <w:rsid w:val="00CB4867"/>
    <w:rsid w:val="00CB49D3"/>
    <w:rsid w:val="00CB5B80"/>
    <w:rsid w:val="00CB6008"/>
    <w:rsid w:val="00CB6240"/>
    <w:rsid w:val="00CB6EFC"/>
    <w:rsid w:val="00CB6F85"/>
    <w:rsid w:val="00CB7298"/>
    <w:rsid w:val="00CC1EB2"/>
    <w:rsid w:val="00CC25F8"/>
    <w:rsid w:val="00CC6132"/>
    <w:rsid w:val="00CC628D"/>
    <w:rsid w:val="00CC6602"/>
    <w:rsid w:val="00CC6620"/>
    <w:rsid w:val="00CC6902"/>
    <w:rsid w:val="00CC71AD"/>
    <w:rsid w:val="00CC7FAD"/>
    <w:rsid w:val="00CD0470"/>
    <w:rsid w:val="00CD0474"/>
    <w:rsid w:val="00CD050A"/>
    <w:rsid w:val="00CD0CE8"/>
    <w:rsid w:val="00CD1DFA"/>
    <w:rsid w:val="00CD30A5"/>
    <w:rsid w:val="00CD3BA8"/>
    <w:rsid w:val="00CD3D9C"/>
    <w:rsid w:val="00CD41D2"/>
    <w:rsid w:val="00CD56D3"/>
    <w:rsid w:val="00CD7581"/>
    <w:rsid w:val="00CD7FC0"/>
    <w:rsid w:val="00CE0532"/>
    <w:rsid w:val="00CE094E"/>
    <w:rsid w:val="00CE135B"/>
    <w:rsid w:val="00CE18F7"/>
    <w:rsid w:val="00CE21E3"/>
    <w:rsid w:val="00CE22F0"/>
    <w:rsid w:val="00CE231A"/>
    <w:rsid w:val="00CE241F"/>
    <w:rsid w:val="00CE248C"/>
    <w:rsid w:val="00CE2F87"/>
    <w:rsid w:val="00CE44C9"/>
    <w:rsid w:val="00CE5597"/>
    <w:rsid w:val="00CE5B40"/>
    <w:rsid w:val="00CE7794"/>
    <w:rsid w:val="00CE7B02"/>
    <w:rsid w:val="00CF03BB"/>
    <w:rsid w:val="00CF0A92"/>
    <w:rsid w:val="00CF0C5D"/>
    <w:rsid w:val="00CF12AF"/>
    <w:rsid w:val="00CF172F"/>
    <w:rsid w:val="00CF1F07"/>
    <w:rsid w:val="00CF2831"/>
    <w:rsid w:val="00CF346C"/>
    <w:rsid w:val="00CF3D8A"/>
    <w:rsid w:val="00CF4673"/>
    <w:rsid w:val="00CF68E5"/>
    <w:rsid w:val="00CF7228"/>
    <w:rsid w:val="00CF74CC"/>
    <w:rsid w:val="00D025F4"/>
    <w:rsid w:val="00D02841"/>
    <w:rsid w:val="00D02D1A"/>
    <w:rsid w:val="00D03617"/>
    <w:rsid w:val="00D053CB"/>
    <w:rsid w:val="00D06B43"/>
    <w:rsid w:val="00D07549"/>
    <w:rsid w:val="00D07FC2"/>
    <w:rsid w:val="00D10338"/>
    <w:rsid w:val="00D10A51"/>
    <w:rsid w:val="00D111E3"/>
    <w:rsid w:val="00D119AF"/>
    <w:rsid w:val="00D119C2"/>
    <w:rsid w:val="00D12751"/>
    <w:rsid w:val="00D132E0"/>
    <w:rsid w:val="00D1331B"/>
    <w:rsid w:val="00D134F7"/>
    <w:rsid w:val="00D13509"/>
    <w:rsid w:val="00D141B4"/>
    <w:rsid w:val="00D1666D"/>
    <w:rsid w:val="00D16727"/>
    <w:rsid w:val="00D16F7A"/>
    <w:rsid w:val="00D17E67"/>
    <w:rsid w:val="00D2171D"/>
    <w:rsid w:val="00D2178C"/>
    <w:rsid w:val="00D2281C"/>
    <w:rsid w:val="00D2575C"/>
    <w:rsid w:val="00D25B8F"/>
    <w:rsid w:val="00D26EE4"/>
    <w:rsid w:val="00D2743F"/>
    <w:rsid w:val="00D27709"/>
    <w:rsid w:val="00D2781E"/>
    <w:rsid w:val="00D27887"/>
    <w:rsid w:val="00D30508"/>
    <w:rsid w:val="00D30C45"/>
    <w:rsid w:val="00D30FF3"/>
    <w:rsid w:val="00D31929"/>
    <w:rsid w:val="00D31DA9"/>
    <w:rsid w:val="00D32C98"/>
    <w:rsid w:val="00D33E92"/>
    <w:rsid w:val="00D34B4B"/>
    <w:rsid w:val="00D35463"/>
    <w:rsid w:val="00D35668"/>
    <w:rsid w:val="00D35B3B"/>
    <w:rsid w:val="00D36007"/>
    <w:rsid w:val="00D3636D"/>
    <w:rsid w:val="00D3660A"/>
    <w:rsid w:val="00D3698C"/>
    <w:rsid w:val="00D36999"/>
    <w:rsid w:val="00D37A4D"/>
    <w:rsid w:val="00D40776"/>
    <w:rsid w:val="00D409A2"/>
    <w:rsid w:val="00D4153F"/>
    <w:rsid w:val="00D42519"/>
    <w:rsid w:val="00D42817"/>
    <w:rsid w:val="00D4291C"/>
    <w:rsid w:val="00D43430"/>
    <w:rsid w:val="00D43BA2"/>
    <w:rsid w:val="00D4435B"/>
    <w:rsid w:val="00D45079"/>
    <w:rsid w:val="00D45186"/>
    <w:rsid w:val="00D45A6C"/>
    <w:rsid w:val="00D45EF4"/>
    <w:rsid w:val="00D467C2"/>
    <w:rsid w:val="00D46F64"/>
    <w:rsid w:val="00D511D6"/>
    <w:rsid w:val="00D51FF1"/>
    <w:rsid w:val="00D5235C"/>
    <w:rsid w:val="00D53BBB"/>
    <w:rsid w:val="00D55043"/>
    <w:rsid w:val="00D556B3"/>
    <w:rsid w:val="00D55BEB"/>
    <w:rsid w:val="00D56493"/>
    <w:rsid w:val="00D56CBD"/>
    <w:rsid w:val="00D573CF"/>
    <w:rsid w:val="00D60E13"/>
    <w:rsid w:val="00D631F3"/>
    <w:rsid w:val="00D63A94"/>
    <w:rsid w:val="00D641D7"/>
    <w:rsid w:val="00D643BC"/>
    <w:rsid w:val="00D6547A"/>
    <w:rsid w:val="00D65DB3"/>
    <w:rsid w:val="00D6606F"/>
    <w:rsid w:val="00D66178"/>
    <w:rsid w:val="00D6684B"/>
    <w:rsid w:val="00D66884"/>
    <w:rsid w:val="00D66974"/>
    <w:rsid w:val="00D66BB7"/>
    <w:rsid w:val="00D67483"/>
    <w:rsid w:val="00D67894"/>
    <w:rsid w:val="00D678F8"/>
    <w:rsid w:val="00D7189F"/>
    <w:rsid w:val="00D71AF7"/>
    <w:rsid w:val="00D7245E"/>
    <w:rsid w:val="00D726BC"/>
    <w:rsid w:val="00D72D64"/>
    <w:rsid w:val="00D73627"/>
    <w:rsid w:val="00D737BC"/>
    <w:rsid w:val="00D73A88"/>
    <w:rsid w:val="00D7504D"/>
    <w:rsid w:val="00D757D8"/>
    <w:rsid w:val="00D75940"/>
    <w:rsid w:val="00D76BC9"/>
    <w:rsid w:val="00D7772C"/>
    <w:rsid w:val="00D807D4"/>
    <w:rsid w:val="00D80DA9"/>
    <w:rsid w:val="00D80FF4"/>
    <w:rsid w:val="00D81392"/>
    <w:rsid w:val="00D8391E"/>
    <w:rsid w:val="00D847BA"/>
    <w:rsid w:val="00D84D58"/>
    <w:rsid w:val="00D857E0"/>
    <w:rsid w:val="00D876CC"/>
    <w:rsid w:val="00D8780A"/>
    <w:rsid w:val="00D87C8C"/>
    <w:rsid w:val="00D90064"/>
    <w:rsid w:val="00D9018C"/>
    <w:rsid w:val="00D9043B"/>
    <w:rsid w:val="00D90606"/>
    <w:rsid w:val="00D908E5"/>
    <w:rsid w:val="00D90ACA"/>
    <w:rsid w:val="00D91BE4"/>
    <w:rsid w:val="00D91FF9"/>
    <w:rsid w:val="00D92501"/>
    <w:rsid w:val="00D92C3B"/>
    <w:rsid w:val="00D931A4"/>
    <w:rsid w:val="00D93355"/>
    <w:rsid w:val="00D9373A"/>
    <w:rsid w:val="00D95DB0"/>
    <w:rsid w:val="00D96770"/>
    <w:rsid w:val="00D96E78"/>
    <w:rsid w:val="00D96F0D"/>
    <w:rsid w:val="00D970DE"/>
    <w:rsid w:val="00D973DA"/>
    <w:rsid w:val="00D97473"/>
    <w:rsid w:val="00D976FF"/>
    <w:rsid w:val="00D97CFD"/>
    <w:rsid w:val="00DA02C1"/>
    <w:rsid w:val="00DA0FE8"/>
    <w:rsid w:val="00DA2F6E"/>
    <w:rsid w:val="00DA33E8"/>
    <w:rsid w:val="00DA38A9"/>
    <w:rsid w:val="00DA3C0B"/>
    <w:rsid w:val="00DA556F"/>
    <w:rsid w:val="00DA617D"/>
    <w:rsid w:val="00DA69CC"/>
    <w:rsid w:val="00DA7472"/>
    <w:rsid w:val="00DA786C"/>
    <w:rsid w:val="00DA7FB9"/>
    <w:rsid w:val="00DB2A45"/>
    <w:rsid w:val="00DB3240"/>
    <w:rsid w:val="00DB41EA"/>
    <w:rsid w:val="00DB4318"/>
    <w:rsid w:val="00DB43AC"/>
    <w:rsid w:val="00DB48B7"/>
    <w:rsid w:val="00DB4C79"/>
    <w:rsid w:val="00DB513B"/>
    <w:rsid w:val="00DB5173"/>
    <w:rsid w:val="00DB6585"/>
    <w:rsid w:val="00DB686C"/>
    <w:rsid w:val="00DB6C84"/>
    <w:rsid w:val="00DB7724"/>
    <w:rsid w:val="00DB7E67"/>
    <w:rsid w:val="00DC049E"/>
    <w:rsid w:val="00DC07B4"/>
    <w:rsid w:val="00DC2797"/>
    <w:rsid w:val="00DC31FF"/>
    <w:rsid w:val="00DC354C"/>
    <w:rsid w:val="00DC3A79"/>
    <w:rsid w:val="00DC4C47"/>
    <w:rsid w:val="00DC4D57"/>
    <w:rsid w:val="00DC5FAC"/>
    <w:rsid w:val="00DC6D45"/>
    <w:rsid w:val="00DC6EA8"/>
    <w:rsid w:val="00DC744A"/>
    <w:rsid w:val="00DD0849"/>
    <w:rsid w:val="00DD1788"/>
    <w:rsid w:val="00DD1B58"/>
    <w:rsid w:val="00DD217B"/>
    <w:rsid w:val="00DD2C5E"/>
    <w:rsid w:val="00DD3533"/>
    <w:rsid w:val="00DD4392"/>
    <w:rsid w:val="00DD46EB"/>
    <w:rsid w:val="00DD4D3F"/>
    <w:rsid w:val="00DD5480"/>
    <w:rsid w:val="00DD5E84"/>
    <w:rsid w:val="00DD7E27"/>
    <w:rsid w:val="00DE0AFC"/>
    <w:rsid w:val="00DE0B04"/>
    <w:rsid w:val="00DE0E00"/>
    <w:rsid w:val="00DE294A"/>
    <w:rsid w:val="00DE2A0B"/>
    <w:rsid w:val="00DE2ACB"/>
    <w:rsid w:val="00DE2F48"/>
    <w:rsid w:val="00DE42C8"/>
    <w:rsid w:val="00DE4357"/>
    <w:rsid w:val="00DE4D7D"/>
    <w:rsid w:val="00DE4DD1"/>
    <w:rsid w:val="00DE4FB5"/>
    <w:rsid w:val="00DE5360"/>
    <w:rsid w:val="00DE60AE"/>
    <w:rsid w:val="00DE6347"/>
    <w:rsid w:val="00DE6563"/>
    <w:rsid w:val="00DE6DD3"/>
    <w:rsid w:val="00DE6FFE"/>
    <w:rsid w:val="00DE7D9D"/>
    <w:rsid w:val="00DF0D85"/>
    <w:rsid w:val="00DF0EAB"/>
    <w:rsid w:val="00DF0FC4"/>
    <w:rsid w:val="00DF2A0A"/>
    <w:rsid w:val="00DF35FE"/>
    <w:rsid w:val="00DF4142"/>
    <w:rsid w:val="00DF4E21"/>
    <w:rsid w:val="00DF5533"/>
    <w:rsid w:val="00DF586D"/>
    <w:rsid w:val="00DF67F3"/>
    <w:rsid w:val="00DF6B55"/>
    <w:rsid w:val="00DF7555"/>
    <w:rsid w:val="00E0018F"/>
    <w:rsid w:val="00E00216"/>
    <w:rsid w:val="00E00C0E"/>
    <w:rsid w:val="00E010E5"/>
    <w:rsid w:val="00E01A1D"/>
    <w:rsid w:val="00E02B67"/>
    <w:rsid w:val="00E02C36"/>
    <w:rsid w:val="00E02DAB"/>
    <w:rsid w:val="00E03526"/>
    <w:rsid w:val="00E035CD"/>
    <w:rsid w:val="00E03B16"/>
    <w:rsid w:val="00E04224"/>
    <w:rsid w:val="00E04355"/>
    <w:rsid w:val="00E04ED6"/>
    <w:rsid w:val="00E0569B"/>
    <w:rsid w:val="00E05728"/>
    <w:rsid w:val="00E0716B"/>
    <w:rsid w:val="00E078EE"/>
    <w:rsid w:val="00E078F8"/>
    <w:rsid w:val="00E07921"/>
    <w:rsid w:val="00E07B5C"/>
    <w:rsid w:val="00E10820"/>
    <w:rsid w:val="00E108FA"/>
    <w:rsid w:val="00E10F9D"/>
    <w:rsid w:val="00E13375"/>
    <w:rsid w:val="00E134EB"/>
    <w:rsid w:val="00E13BAD"/>
    <w:rsid w:val="00E150A8"/>
    <w:rsid w:val="00E1717E"/>
    <w:rsid w:val="00E20677"/>
    <w:rsid w:val="00E22089"/>
    <w:rsid w:val="00E22323"/>
    <w:rsid w:val="00E2244C"/>
    <w:rsid w:val="00E230AD"/>
    <w:rsid w:val="00E24FA9"/>
    <w:rsid w:val="00E251BA"/>
    <w:rsid w:val="00E252F0"/>
    <w:rsid w:val="00E25D93"/>
    <w:rsid w:val="00E2673C"/>
    <w:rsid w:val="00E267AD"/>
    <w:rsid w:val="00E26820"/>
    <w:rsid w:val="00E26D5B"/>
    <w:rsid w:val="00E26D63"/>
    <w:rsid w:val="00E270D4"/>
    <w:rsid w:val="00E3038A"/>
    <w:rsid w:val="00E30691"/>
    <w:rsid w:val="00E3097C"/>
    <w:rsid w:val="00E30E31"/>
    <w:rsid w:val="00E33C89"/>
    <w:rsid w:val="00E34031"/>
    <w:rsid w:val="00E346C6"/>
    <w:rsid w:val="00E3503E"/>
    <w:rsid w:val="00E35B08"/>
    <w:rsid w:val="00E35F63"/>
    <w:rsid w:val="00E36777"/>
    <w:rsid w:val="00E369F0"/>
    <w:rsid w:val="00E3702C"/>
    <w:rsid w:val="00E371C3"/>
    <w:rsid w:val="00E40965"/>
    <w:rsid w:val="00E410B1"/>
    <w:rsid w:val="00E41896"/>
    <w:rsid w:val="00E4190A"/>
    <w:rsid w:val="00E42F9A"/>
    <w:rsid w:val="00E43754"/>
    <w:rsid w:val="00E441B5"/>
    <w:rsid w:val="00E446DC"/>
    <w:rsid w:val="00E45735"/>
    <w:rsid w:val="00E45F87"/>
    <w:rsid w:val="00E460E9"/>
    <w:rsid w:val="00E462A5"/>
    <w:rsid w:val="00E4702A"/>
    <w:rsid w:val="00E473D1"/>
    <w:rsid w:val="00E47D5C"/>
    <w:rsid w:val="00E50ACD"/>
    <w:rsid w:val="00E52398"/>
    <w:rsid w:val="00E52653"/>
    <w:rsid w:val="00E52777"/>
    <w:rsid w:val="00E53B43"/>
    <w:rsid w:val="00E53BA2"/>
    <w:rsid w:val="00E53DE3"/>
    <w:rsid w:val="00E55467"/>
    <w:rsid w:val="00E55834"/>
    <w:rsid w:val="00E566D2"/>
    <w:rsid w:val="00E56A39"/>
    <w:rsid w:val="00E570D3"/>
    <w:rsid w:val="00E57D9A"/>
    <w:rsid w:val="00E603D4"/>
    <w:rsid w:val="00E60989"/>
    <w:rsid w:val="00E612D6"/>
    <w:rsid w:val="00E61596"/>
    <w:rsid w:val="00E61FD7"/>
    <w:rsid w:val="00E620C8"/>
    <w:rsid w:val="00E647AC"/>
    <w:rsid w:val="00E64921"/>
    <w:rsid w:val="00E65518"/>
    <w:rsid w:val="00E65600"/>
    <w:rsid w:val="00E65EA3"/>
    <w:rsid w:val="00E66357"/>
    <w:rsid w:val="00E66F48"/>
    <w:rsid w:val="00E67AE1"/>
    <w:rsid w:val="00E7145B"/>
    <w:rsid w:val="00E714AC"/>
    <w:rsid w:val="00E717D1"/>
    <w:rsid w:val="00E718A2"/>
    <w:rsid w:val="00E730B1"/>
    <w:rsid w:val="00E73546"/>
    <w:rsid w:val="00E73CDC"/>
    <w:rsid w:val="00E73E2B"/>
    <w:rsid w:val="00E74517"/>
    <w:rsid w:val="00E74529"/>
    <w:rsid w:val="00E750A9"/>
    <w:rsid w:val="00E76412"/>
    <w:rsid w:val="00E76637"/>
    <w:rsid w:val="00E76717"/>
    <w:rsid w:val="00E76B5D"/>
    <w:rsid w:val="00E76E56"/>
    <w:rsid w:val="00E77ECE"/>
    <w:rsid w:val="00E80E0D"/>
    <w:rsid w:val="00E811D3"/>
    <w:rsid w:val="00E81CC6"/>
    <w:rsid w:val="00E827A2"/>
    <w:rsid w:val="00E828CD"/>
    <w:rsid w:val="00E82BE0"/>
    <w:rsid w:val="00E82DAB"/>
    <w:rsid w:val="00E839C5"/>
    <w:rsid w:val="00E83A7B"/>
    <w:rsid w:val="00E87696"/>
    <w:rsid w:val="00E9004D"/>
    <w:rsid w:val="00E910F6"/>
    <w:rsid w:val="00E9155D"/>
    <w:rsid w:val="00E92250"/>
    <w:rsid w:val="00E927F8"/>
    <w:rsid w:val="00E939C4"/>
    <w:rsid w:val="00E9425C"/>
    <w:rsid w:val="00E94ADD"/>
    <w:rsid w:val="00E94CA3"/>
    <w:rsid w:val="00E96F78"/>
    <w:rsid w:val="00E97B92"/>
    <w:rsid w:val="00E97C50"/>
    <w:rsid w:val="00EA0A15"/>
    <w:rsid w:val="00EA2086"/>
    <w:rsid w:val="00EA250D"/>
    <w:rsid w:val="00EA2719"/>
    <w:rsid w:val="00EA3225"/>
    <w:rsid w:val="00EA49BA"/>
    <w:rsid w:val="00EA4B04"/>
    <w:rsid w:val="00EA506A"/>
    <w:rsid w:val="00EA526F"/>
    <w:rsid w:val="00EA5C27"/>
    <w:rsid w:val="00EA6791"/>
    <w:rsid w:val="00EA6E99"/>
    <w:rsid w:val="00EA738E"/>
    <w:rsid w:val="00EA75B3"/>
    <w:rsid w:val="00EA75DA"/>
    <w:rsid w:val="00EB06C4"/>
    <w:rsid w:val="00EB134B"/>
    <w:rsid w:val="00EB188F"/>
    <w:rsid w:val="00EB1F85"/>
    <w:rsid w:val="00EB2207"/>
    <w:rsid w:val="00EB291A"/>
    <w:rsid w:val="00EB4003"/>
    <w:rsid w:val="00EB42BC"/>
    <w:rsid w:val="00EB49CC"/>
    <w:rsid w:val="00EB5FFB"/>
    <w:rsid w:val="00EB7F63"/>
    <w:rsid w:val="00EC05CE"/>
    <w:rsid w:val="00EC19E3"/>
    <w:rsid w:val="00EC2B0F"/>
    <w:rsid w:val="00EC3A02"/>
    <w:rsid w:val="00EC4026"/>
    <w:rsid w:val="00EC48B5"/>
    <w:rsid w:val="00EC4FF4"/>
    <w:rsid w:val="00EC62A6"/>
    <w:rsid w:val="00EC676B"/>
    <w:rsid w:val="00EC6E8A"/>
    <w:rsid w:val="00ED031B"/>
    <w:rsid w:val="00ED0CEC"/>
    <w:rsid w:val="00ED17F1"/>
    <w:rsid w:val="00ED269E"/>
    <w:rsid w:val="00ED2B27"/>
    <w:rsid w:val="00ED2CB8"/>
    <w:rsid w:val="00ED2D00"/>
    <w:rsid w:val="00ED2F43"/>
    <w:rsid w:val="00ED300C"/>
    <w:rsid w:val="00ED3BCF"/>
    <w:rsid w:val="00ED42B0"/>
    <w:rsid w:val="00ED495E"/>
    <w:rsid w:val="00ED5AA7"/>
    <w:rsid w:val="00ED5CDD"/>
    <w:rsid w:val="00ED5F91"/>
    <w:rsid w:val="00ED628B"/>
    <w:rsid w:val="00ED62D3"/>
    <w:rsid w:val="00ED6A12"/>
    <w:rsid w:val="00ED6CDE"/>
    <w:rsid w:val="00EE0B87"/>
    <w:rsid w:val="00EE17D5"/>
    <w:rsid w:val="00EE290B"/>
    <w:rsid w:val="00EE307E"/>
    <w:rsid w:val="00EE3311"/>
    <w:rsid w:val="00EE4A83"/>
    <w:rsid w:val="00EE5670"/>
    <w:rsid w:val="00EE7D33"/>
    <w:rsid w:val="00EF1641"/>
    <w:rsid w:val="00EF27D7"/>
    <w:rsid w:val="00EF2B7A"/>
    <w:rsid w:val="00EF360B"/>
    <w:rsid w:val="00EF395F"/>
    <w:rsid w:val="00EF408E"/>
    <w:rsid w:val="00EF4B03"/>
    <w:rsid w:val="00EF4E30"/>
    <w:rsid w:val="00EF5090"/>
    <w:rsid w:val="00EF5310"/>
    <w:rsid w:val="00EF5695"/>
    <w:rsid w:val="00EF6316"/>
    <w:rsid w:val="00EF7E03"/>
    <w:rsid w:val="00F003BE"/>
    <w:rsid w:val="00F00417"/>
    <w:rsid w:val="00F00C3A"/>
    <w:rsid w:val="00F01251"/>
    <w:rsid w:val="00F019D9"/>
    <w:rsid w:val="00F02381"/>
    <w:rsid w:val="00F0252D"/>
    <w:rsid w:val="00F02A84"/>
    <w:rsid w:val="00F02D7F"/>
    <w:rsid w:val="00F02F64"/>
    <w:rsid w:val="00F030AB"/>
    <w:rsid w:val="00F0434D"/>
    <w:rsid w:val="00F0479E"/>
    <w:rsid w:val="00F04C90"/>
    <w:rsid w:val="00F06188"/>
    <w:rsid w:val="00F06B41"/>
    <w:rsid w:val="00F06D9A"/>
    <w:rsid w:val="00F0708D"/>
    <w:rsid w:val="00F1114B"/>
    <w:rsid w:val="00F1175B"/>
    <w:rsid w:val="00F11ED3"/>
    <w:rsid w:val="00F1257A"/>
    <w:rsid w:val="00F1368F"/>
    <w:rsid w:val="00F13F46"/>
    <w:rsid w:val="00F14087"/>
    <w:rsid w:val="00F15C28"/>
    <w:rsid w:val="00F1667B"/>
    <w:rsid w:val="00F16B51"/>
    <w:rsid w:val="00F20A61"/>
    <w:rsid w:val="00F212DC"/>
    <w:rsid w:val="00F2139A"/>
    <w:rsid w:val="00F21482"/>
    <w:rsid w:val="00F21544"/>
    <w:rsid w:val="00F22619"/>
    <w:rsid w:val="00F23589"/>
    <w:rsid w:val="00F236F8"/>
    <w:rsid w:val="00F23A98"/>
    <w:rsid w:val="00F240ED"/>
    <w:rsid w:val="00F2444E"/>
    <w:rsid w:val="00F24830"/>
    <w:rsid w:val="00F25E9C"/>
    <w:rsid w:val="00F26139"/>
    <w:rsid w:val="00F267C2"/>
    <w:rsid w:val="00F26921"/>
    <w:rsid w:val="00F2693A"/>
    <w:rsid w:val="00F26E55"/>
    <w:rsid w:val="00F271D4"/>
    <w:rsid w:val="00F31AD7"/>
    <w:rsid w:val="00F32554"/>
    <w:rsid w:val="00F327EB"/>
    <w:rsid w:val="00F32CE6"/>
    <w:rsid w:val="00F32F4E"/>
    <w:rsid w:val="00F338E1"/>
    <w:rsid w:val="00F35316"/>
    <w:rsid w:val="00F36A83"/>
    <w:rsid w:val="00F36FA8"/>
    <w:rsid w:val="00F37050"/>
    <w:rsid w:val="00F3728D"/>
    <w:rsid w:val="00F37717"/>
    <w:rsid w:val="00F37C6A"/>
    <w:rsid w:val="00F40CB2"/>
    <w:rsid w:val="00F410F7"/>
    <w:rsid w:val="00F412AF"/>
    <w:rsid w:val="00F4260B"/>
    <w:rsid w:val="00F426F2"/>
    <w:rsid w:val="00F428A8"/>
    <w:rsid w:val="00F428F7"/>
    <w:rsid w:val="00F43F04"/>
    <w:rsid w:val="00F440A9"/>
    <w:rsid w:val="00F4415C"/>
    <w:rsid w:val="00F4455A"/>
    <w:rsid w:val="00F445F4"/>
    <w:rsid w:val="00F44CE1"/>
    <w:rsid w:val="00F44E39"/>
    <w:rsid w:val="00F45432"/>
    <w:rsid w:val="00F458C2"/>
    <w:rsid w:val="00F459B8"/>
    <w:rsid w:val="00F45E99"/>
    <w:rsid w:val="00F46434"/>
    <w:rsid w:val="00F46A97"/>
    <w:rsid w:val="00F47CC1"/>
    <w:rsid w:val="00F47DEE"/>
    <w:rsid w:val="00F5034B"/>
    <w:rsid w:val="00F5142A"/>
    <w:rsid w:val="00F516C9"/>
    <w:rsid w:val="00F53192"/>
    <w:rsid w:val="00F535F4"/>
    <w:rsid w:val="00F53675"/>
    <w:rsid w:val="00F54735"/>
    <w:rsid w:val="00F54A6D"/>
    <w:rsid w:val="00F54B66"/>
    <w:rsid w:val="00F554D4"/>
    <w:rsid w:val="00F559AF"/>
    <w:rsid w:val="00F5682E"/>
    <w:rsid w:val="00F571B4"/>
    <w:rsid w:val="00F573A8"/>
    <w:rsid w:val="00F57622"/>
    <w:rsid w:val="00F60261"/>
    <w:rsid w:val="00F603FC"/>
    <w:rsid w:val="00F6056B"/>
    <w:rsid w:val="00F61CF6"/>
    <w:rsid w:val="00F61EDB"/>
    <w:rsid w:val="00F63108"/>
    <w:rsid w:val="00F63B2C"/>
    <w:rsid w:val="00F6555A"/>
    <w:rsid w:val="00F65CCD"/>
    <w:rsid w:val="00F65FA1"/>
    <w:rsid w:val="00F67029"/>
    <w:rsid w:val="00F679DC"/>
    <w:rsid w:val="00F70AFA"/>
    <w:rsid w:val="00F70EFC"/>
    <w:rsid w:val="00F715CA"/>
    <w:rsid w:val="00F72A37"/>
    <w:rsid w:val="00F73220"/>
    <w:rsid w:val="00F74230"/>
    <w:rsid w:val="00F74798"/>
    <w:rsid w:val="00F7485A"/>
    <w:rsid w:val="00F74874"/>
    <w:rsid w:val="00F7553E"/>
    <w:rsid w:val="00F75DA3"/>
    <w:rsid w:val="00F76099"/>
    <w:rsid w:val="00F763E8"/>
    <w:rsid w:val="00F7767F"/>
    <w:rsid w:val="00F80454"/>
    <w:rsid w:val="00F809DD"/>
    <w:rsid w:val="00F831B8"/>
    <w:rsid w:val="00F8440E"/>
    <w:rsid w:val="00F8467F"/>
    <w:rsid w:val="00F84D26"/>
    <w:rsid w:val="00F854EA"/>
    <w:rsid w:val="00F8556A"/>
    <w:rsid w:val="00F85D8D"/>
    <w:rsid w:val="00F862BB"/>
    <w:rsid w:val="00F9036A"/>
    <w:rsid w:val="00F9096C"/>
    <w:rsid w:val="00F92759"/>
    <w:rsid w:val="00F9330C"/>
    <w:rsid w:val="00F94E16"/>
    <w:rsid w:val="00F94FCF"/>
    <w:rsid w:val="00F9613A"/>
    <w:rsid w:val="00F96D4D"/>
    <w:rsid w:val="00F97E35"/>
    <w:rsid w:val="00FA125A"/>
    <w:rsid w:val="00FA1983"/>
    <w:rsid w:val="00FA1E2F"/>
    <w:rsid w:val="00FA22CE"/>
    <w:rsid w:val="00FA234A"/>
    <w:rsid w:val="00FA2723"/>
    <w:rsid w:val="00FA285B"/>
    <w:rsid w:val="00FA3D9D"/>
    <w:rsid w:val="00FA41FC"/>
    <w:rsid w:val="00FA49E7"/>
    <w:rsid w:val="00FA4C6E"/>
    <w:rsid w:val="00FA4F5E"/>
    <w:rsid w:val="00FA5C5C"/>
    <w:rsid w:val="00FA6114"/>
    <w:rsid w:val="00FA6EEB"/>
    <w:rsid w:val="00FB031C"/>
    <w:rsid w:val="00FB04F4"/>
    <w:rsid w:val="00FB1BFC"/>
    <w:rsid w:val="00FB2F0F"/>
    <w:rsid w:val="00FB3791"/>
    <w:rsid w:val="00FB391D"/>
    <w:rsid w:val="00FB3DE5"/>
    <w:rsid w:val="00FB49C3"/>
    <w:rsid w:val="00FB5A02"/>
    <w:rsid w:val="00FB5E71"/>
    <w:rsid w:val="00FB5F92"/>
    <w:rsid w:val="00FB60AC"/>
    <w:rsid w:val="00FB65A5"/>
    <w:rsid w:val="00FB66F7"/>
    <w:rsid w:val="00FB6949"/>
    <w:rsid w:val="00FB6D6C"/>
    <w:rsid w:val="00FB720A"/>
    <w:rsid w:val="00FB7627"/>
    <w:rsid w:val="00FB7BBA"/>
    <w:rsid w:val="00FC007B"/>
    <w:rsid w:val="00FC0A37"/>
    <w:rsid w:val="00FC164D"/>
    <w:rsid w:val="00FC1D63"/>
    <w:rsid w:val="00FC1E30"/>
    <w:rsid w:val="00FC2839"/>
    <w:rsid w:val="00FC3413"/>
    <w:rsid w:val="00FC3554"/>
    <w:rsid w:val="00FC470A"/>
    <w:rsid w:val="00FC572B"/>
    <w:rsid w:val="00FC74B3"/>
    <w:rsid w:val="00FC7CE5"/>
    <w:rsid w:val="00FD0BBC"/>
    <w:rsid w:val="00FD11C4"/>
    <w:rsid w:val="00FD1426"/>
    <w:rsid w:val="00FD2613"/>
    <w:rsid w:val="00FD40B3"/>
    <w:rsid w:val="00FD47D0"/>
    <w:rsid w:val="00FD5470"/>
    <w:rsid w:val="00FD5551"/>
    <w:rsid w:val="00FD5778"/>
    <w:rsid w:val="00FD71C7"/>
    <w:rsid w:val="00FD725A"/>
    <w:rsid w:val="00FE006B"/>
    <w:rsid w:val="00FE19EF"/>
    <w:rsid w:val="00FE1D31"/>
    <w:rsid w:val="00FE2A9E"/>
    <w:rsid w:val="00FE356F"/>
    <w:rsid w:val="00FE3D19"/>
    <w:rsid w:val="00FE3DEA"/>
    <w:rsid w:val="00FE4C00"/>
    <w:rsid w:val="00FE50E6"/>
    <w:rsid w:val="00FE5725"/>
    <w:rsid w:val="00FF03C9"/>
    <w:rsid w:val="00FF0609"/>
    <w:rsid w:val="00FF06EA"/>
    <w:rsid w:val="00FF08FB"/>
    <w:rsid w:val="00FF1474"/>
    <w:rsid w:val="00FF1894"/>
    <w:rsid w:val="00FF2051"/>
    <w:rsid w:val="00FF2298"/>
    <w:rsid w:val="00FF2ED1"/>
    <w:rsid w:val="00FF3E88"/>
    <w:rsid w:val="00FF44D5"/>
    <w:rsid w:val="00FF45F8"/>
    <w:rsid w:val="00FF51BF"/>
    <w:rsid w:val="00FF67A3"/>
    <w:rsid w:val="00FF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E128"/>
  <w15:chartTrackingRefBased/>
  <w15:docId w15:val="{78F7329C-2DBE-4D3C-B0BE-7A9FD6F8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89"/>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1">
    <w:name w:val="heading 1"/>
    <w:basedOn w:val="Normal"/>
    <w:next w:val="Normal"/>
    <w:link w:val="Heading1Char"/>
    <w:qFormat/>
    <w:rsid w:val="0030408C"/>
    <w:pPr>
      <w:keepNext/>
      <w:overflowPunct/>
      <w:autoSpaceDE/>
      <w:autoSpaceDN/>
      <w:adjustRightInd/>
      <w:textAlignment w:val="auto"/>
      <w:outlineLvl w:val="0"/>
    </w:pPr>
    <w:rPr>
      <w:b/>
      <w:i/>
      <w:snapToGrid w:val="0"/>
      <w:color w:val="000000"/>
      <w:sz w:val="20"/>
      <w:lang w:eastAsia="en-US"/>
    </w:rPr>
  </w:style>
  <w:style w:type="paragraph" w:styleId="Heading2">
    <w:name w:val="heading 2"/>
    <w:basedOn w:val="Normal"/>
    <w:next w:val="Normal"/>
    <w:link w:val="Heading2Char"/>
    <w:uiPriority w:val="9"/>
    <w:unhideWhenUsed/>
    <w:qFormat/>
    <w:rsid w:val="001F5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91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71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D68D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55811"/>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4967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BCF"/>
    <w:pPr>
      <w:spacing w:after="0" w:line="240" w:lineRule="auto"/>
    </w:pPr>
  </w:style>
  <w:style w:type="paragraph" w:styleId="BodyText">
    <w:name w:val="Body Text"/>
    <w:basedOn w:val="Normal"/>
    <w:link w:val="BodyTextChar"/>
    <w:rsid w:val="00AD4395"/>
    <w:pPr>
      <w:framePr w:w="3136" w:h="3175" w:hSpace="180" w:wrap="auto" w:vAnchor="text" w:hAnchor="page" w:x="1099" w:y="200"/>
      <w:pBdr>
        <w:top w:val="double" w:sz="6" w:space="1" w:color="auto"/>
        <w:left w:val="double" w:sz="6" w:space="1" w:color="auto"/>
        <w:bottom w:val="double" w:sz="6" w:space="1" w:color="auto"/>
        <w:right w:val="double" w:sz="6" w:space="1" w:color="auto"/>
      </w:pBdr>
      <w:tabs>
        <w:tab w:val="left" w:pos="90"/>
        <w:tab w:val="right" w:pos="3060"/>
      </w:tabs>
      <w:suppressAutoHyphens/>
      <w:spacing w:after="80"/>
    </w:pPr>
    <w:rPr>
      <w:sz w:val="20"/>
    </w:rPr>
  </w:style>
  <w:style w:type="character" w:customStyle="1" w:styleId="BodyTextChar">
    <w:name w:val="Body Text Char"/>
    <w:basedOn w:val="DefaultParagraphFont"/>
    <w:link w:val="BodyText"/>
    <w:rsid w:val="00AD4395"/>
    <w:rPr>
      <w:rFonts w:ascii="Arial" w:eastAsia="Times New Roman" w:hAnsi="Arial" w:cs="Times New Roman"/>
      <w:sz w:val="20"/>
      <w:szCs w:val="20"/>
      <w:lang w:eastAsia="en-GB"/>
    </w:rPr>
  </w:style>
  <w:style w:type="paragraph" w:customStyle="1" w:styleId="vlnormal">
    <w:name w:val="vlnormal"/>
    <w:basedOn w:val="Normal"/>
    <w:rsid w:val="00AD4395"/>
    <w:pPr>
      <w:overflowPunct/>
      <w:adjustRightInd/>
      <w:spacing w:before="120"/>
      <w:ind w:left="1133"/>
      <w:textAlignment w:val="auto"/>
    </w:pPr>
    <w:rPr>
      <w:rFonts w:ascii="Gill Sans MT" w:eastAsiaTheme="minorHAnsi" w:hAnsi="Gill Sans MT"/>
      <w:sz w:val="24"/>
      <w:szCs w:val="24"/>
      <w:lang w:eastAsia="en-US"/>
    </w:rPr>
  </w:style>
  <w:style w:type="paragraph" w:styleId="Header">
    <w:name w:val="header"/>
    <w:basedOn w:val="Normal"/>
    <w:link w:val="HeaderChar"/>
    <w:uiPriority w:val="99"/>
    <w:unhideWhenUsed/>
    <w:rsid w:val="00D119AF"/>
    <w:pPr>
      <w:tabs>
        <w:tab w:val="center" w:pos="4513"/>
        <w:tab w:val="right" w:pos="9026"/>
      </w:tabs>
    </w:pPr>
  </w:style>
  <w:style w:type="character" w:customStyle="1" w:styleId="HeaderChar">
    <w:name w:val="Header Char"/>
    <w:basedOn w:val="DefaultParagraphFont"/>
    <w:link w:val="Header"/>
    <w:uiPriority w:val="99"/>
    <w:rsid w:val="00D119AF"/>
    <w:rPr>
      <w:rFonts w:ascii="Arial" w:eastAsia="Times New Roman" w:hAnsi="Arial" w:cs="Times New Roman"/>
      <w:szCs w:val="20"/>
      <w:lang w:eastAsia="en-GB"/>
    </w:rPr>
  </w:style>
  <w:style w:type="paragraph" w:styleId="Footer">
    <w:name w:val="footer"/>
    <w:basedOn w:val="Normal"/>
    <w:link w:val="FooterChar"/>
    <w:uiPriority w:val="99"/>
    <w:unhideWhenUsed/>
    <w:rsid w:val="00D119AF"/>
    <w:pPr>
      <w:tabs>
        <w:tab w:val="center" w:pos="4513"/>
        <w:tab w:val="right" w:pos="9026"/>
      </w:tabs>
    </w:pPr>
  </w:style>
  <w:style w:type="character" w:customStyle="1" w:styleId="FooterChar">
    <w:name w:val="Footer Char"/>
    <w:basedOn w:val="DefaultParagraphFont"/>
    <w:link w:val="Footer"/>
    <w:uiPriority w:val="99"/>
    <w:rsid w:val="00D119AF"/>
    <w:rPr>
      <w:rFonts w:ascii="Arial" w:eastAsia="Times New Roman" w:hAnsi="Arial" w:cs="Times New Roman"/>
      <w:szCs w:val="20"/>
      <w:lang w:eastAsia="en-GB"/>
    </w:rPr>
  </w:style>
  <w:style w:type="paragraph" w:styleId="NormalWeb">
    <w:name w:val="Normal (Web)"/>
    <w:basedOn w:val="Normal"/>
    <w:uiPriority w:val="99"/>
    <w:unhideWhenUsed/>
    <w:rsid w:val="007C541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basedOn w:val="DefaultParagraphFont"/>
    <w:uiPriority w:val="22"/>
    <w:qFormat/>
    <w:rsid w:val="007C5414"/>
    <w:rPr>
      <w:b/>
      <w:bCs/>
    </w:rPr>
  </w:style>
  <w:style w:type="character" w:customStyle="1" w:styleId="vv">
    <w:name w:val="vv"/>
    <w:basedOn w:val="DefaultParagraphFont"/>
    <w:rsid w:val="007C5414"/>
  </w:style>
  <w:style w:type="paragraph" w:styleId="ListParagraph">
    <w:name w:val="List Paragraph"/>
    <w:basedOn w:val="Normal"/>
    <w:uiPriority w:val="34"/>
    <w:qFormat/>
    <w:rsid w:val="004E4FD4"/>
    <w:pPr>
      <w:ind w:left="720"/>
      <w:contextualSpacing/>
    </w:pPr>
  </w:style>
  <w:style w:type="character" w:styleId="Hyperlink">
    <w:name w:val="Hyperlink"/>
    <w:basedOn w:val="DefaultParagraphFont"/>
    <w:uiPriority w:val="99"/>
    <w:unhideWhenUsed/>
    <w:rsid w:val="00AA55BE"/>
    <w:rPr>
      <w:color w:val="0000FF"/>
      <w:u w:val="single"/>
    </w:rPr>
  </w:style>
  <w:style w:type="paragraph" w:styleId="BalloonText">
    <w:name w:val="Balloon Text"/>
    <w:basedOn w:val="Normal"/>
    <w:link w:val="BalloonTextChar"/>
    <w:uiPriority w:val="99"/>
    <w:semiHidden/>
    <w:unhideWhenUsed/>
    <w:rsid w:val="00B46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BC"/>
    <w:rPr>
      <w:rFonts w:ascii="Segoe UI" w:eastAsia="Times New Roman" w:hAnsi="Segoe UI" w:cs="Segoe UI"/>
      <w:sz w:val="18"/>
      <w:szCs w:val="18"/>
      <w:lang w:eastAsia="en-GB"/>
    </w:rPr>
  </w:style>
  <w:style w:type="paragraph" w:customStyle="1" w:styleId="vlitemheading">
    <w:name w:val="vlitemheading"/>
    <w:basedOn w:val="Normal"/>
    <w:uiPriority w:val="99"/>
    <w:rsid w:val="00E61596"/>
    <w:pPr>
      <w:overflowPunct/>
      <w:adjustRightInd/>
      <w:spacing w:before="120"/>
      <w:ind w:left="1133"/>
      <w:textAlignment w:val="auto"/>
    </w:pPr>
    <w:rPr>
      <w:rFonts w:ascii="Gill Sans MT" w:eastAsiaTheme="minorHAnsi" w:hAnsi="Gill Sans MT"/>
      <w:b/>
      <w:bCs/>
      <w:sz w:val="26"/>
      <w:szCs w:val="26"/>
      <w:lang w:eastAsia="en-US"/>
    </w:rPr>
  </w:style>
  <w:style w:type="paragraph" w:customStyle="1" w:styleId="vlreading">
    <w:name w:val="vlreading"/>
    <w:basedOn w:val="Normal"/>
    <w:rsid w:val="00E61596"/>
    <w:pPr>
      <w:overflowPunct/>
      <w:adjustRightInd/>
      <w:spacing w:before="120"/>
      <w:ind w:left="1133"/>
      <w:textAlignment w:val="auto"/>
    </w:pPr>
    <w:rPr>
      <w:rFonts w:ascii="Gill Sans MT" w:eastAsiaTheme="minorHAnsi" w:hAnsi="Gill Sans MT"/>
      <w:sz w:val="24"/>
      <w:szCs w:val="24"/>
      <w:lang w:eastAsia="en-US"/>
    </w:rPr>
  </w:style>
  <w:style w:type="character" w:customStyle="1" w:styleId="vlchindent">
    <w:name w:val="vlchindent"/>
    <w:basedOn w:val="DefaultParagraphFont"/>
    <w:rsid w:val="00E61596"/>
    <w:rPr>
      <w:rFonts w:ascii="Gill Sans MT" w:hAnsi="Gill Sans MT" w:hint="default"/>
    </w:rPr>
  </w:style>
  <w:style w:type="character" w:customStyle="1" w:styleId="vlchindent2">
    <w:name w:val="vlchindent2"/>
    <w:basedOn w:val="DefaultParagraphFont"/>
    <w:rsid w:val="00E61596"/>
    <w:rPr>
      <w:rFonts w:ascii="Gill Sans MT" w:hAnsi="Gill Sans MT" w:hint="default"/>
    </w:rPr>
  </w:style>
  <w:style w:type="paragraph" w:customStyle="1" w:styleId="vlbiblereference">
    <w:name w:val="vlbiblereference"/>
    <w:basedOn w:val="Normal"/>
    <w:rsid w:val="00E61596"/>
    <w:pPr>
      <w:overflowPunct/>
      <w:adjustRightInd/>
      <w:spacing w:before="120"/>
      <w:ind w:left="1133"/>
      <w:textAlignment w:val="auto"/>
    </w:pPr>
    <w:rPr>
      <w:rFonts w:ascii="Gill Sans MT" w:eastAsiaTheme="minorHAnsi" w:hAnsi="Gill Sans MT"/>
      <w:i/>
      <w:iCs/>
      <w:sz w:val="24"/>
      <w:szCs w:val="24"/>
      <w:lang w:eastAsia="en-US"/>
    </w:rPr>
  </w:style>
  <w:style w:type="character" w:customStyle="1" w:styleId="cc">
    <w:name w:val="cc"/>
    <w:basedOn w:val="DefaultParagraphFont"/>
    <w:rsid w:val="005E49A6"/>
  </w:style>
  <w:style w:type="paragraph" w:styleId="Caption">
    <w:name w:val="caption"/>
    <w:basedOn w:val="Normal"/>
    <w:next w:val="Normal"/>
    <w:qFormat/>
    <w:rsid w:val="009B7CFD"/>
    <w:pPr>
      <w:suppressAutoHyphens/>
      <w:overflowPunct/>
      <w:autoSpaceDE/>
      <w:autoSpaceDN/>
      <w:adjustRightInd/>
      <w:spacing w:after="40"/>
      <w:jc w:val="center"/>
      <w:textAlignment w:val="auto"/>
    </w:pPr>
    <w:rPr>
      <w:b/>
      <w:snapToGrid w:val="0"/>
      <w:color w:val="000000"/>
      <w:sz w:val="20"/>
      <w:lang w:eastAsia="en-US"/>
    </w:rPr>
  </w:style>
  <w:style w:type="table" w:styleId="TableGrid">
    <w:name w:val="Table Grid"/>
    <w:basedOn w:val="TableNormal"/>
    <w:uiPriority w:val="39"/>
    <w:rsid w:val="005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3262BF"/>
    <w:pPr>
      <w:spacing w:after="0" w:line="240" w:lineRule="auto"/>
    </w:pPr>
    <w:rPr>
      <w:rFonts w:ascii="Times New Roman" w:eastAsia="Times New Roman" w:hAnsi="Times New Roman" w:cs="Times New Roman"/>
      <w:color w:val="000000"/>
      <w:sz w:val="24"/>
      <w:szCs w:val="20"/>
    </w:rPr>
  </w:style>
  <w:style w:type="character" w:customStyle="1" w:styleId="vlall1">
    <w:name w:val="vlall1"/>
    <w:basedOn w:val="DefaultParagraphFont"/>
    <w:rsid w:val="00714CA0"/>
    <w:rPr>
      <w:b/>
      <w:bCs/>
    </w:rPr>
  </w:style>
  <w:style w:type="table" w:customStyle="1" w:styleId="TableGrid1">
    <w:name w:val="Table Grid1"/>
    <w:basedOn w:val="TableNormal"/>
    <w:next w:val="TableGrid"/>
    <w:uiPriority w:val="39"/>
    <w:rsid w:val="0071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challmargin">
    <w:name w:val="vlchallmargin"/>
    <w:basedOn w:val="DefaultParagraphFont"/>
    <w:uiPriority w:val="99"/>
    <w:rsid w:val="00FF0609"/>
    <w:rPr>
      <w:rFonts w:ascii="Gill Sans MT" w:hAnsi="Gill Sans MT" w:hint="default"/>
      <w:i/>
      <w:iCs/>
      <w:color w:val="000000"/>
    </w:rPr>
  </w:style>
  <w:style w:type="character" w:customStyle="1" w:styleId="vlchall">
    <w:name w:val="vlchall"/>
    <w:basedOn w:val="DefaultParagraphFont"/>
    <w:uiPriority w:val="99"/>
    <w:rsid w:val="00FF0609"/>
    <w:rPr>
      <w:rFonts w:ascii="Gill Sans MT" w:hAnsi="Gill Sans MT" w:hint="default"/>
      <w:b/>
      <w:bCs/>
    </w:rPr>
  </w:style>
  <w:style w:type="paragraph" w:customStyle="1" w:styleId="vlrubric">
    <w:name w:val="vlrubric"/>
    <w:basedOn w:val="Normal"/>
    <w:uiPriority w:val="99"/>
    <w:rsid w:val="00510FD9"/>
    <w:pPr>
      <w:overflowPunct/>
      <w:adjustRightInd/>
      <w:spacing w:before="120"/>
      <w:ind w:left="1133"/>
      <w:textAlignment w:val="auto"/>
    </w:pPr>
    <w:rPr>
      <w:rFonts w:ascii="Gill Sans MT" w:eastAsiaTheme="minorHAnsi" w:hAnsi="Gill Sans MT"/>
      <w:i/>
      <w:iCs/>
      <w:color w:val="FF0000"/>
      <w:sz w:val="24"/>
      <w:szCs w:val="24"/>
      <w:lang w:eastAsia="en-US"/>
    </w:rPr>
  </w:style>
  <w:style w:type="character" w:customStyle="1" w:styleId="vlchconditional">
    <w:name w:val="vlchconditional"/>
    <w:basedOn w:val="DefaultParagraphFont"/>
    <w:uiPriority w:val="99"/>
    <w:rsid w:val="00510FD9"/>
    <w:rPr>
      <w:rFonts w:ascii="Gill Sans MT" w:hAnsi="Gill Sans MT" w:hint="default"/>
      <w:i/>
      <w:iCs/>
    </w:rPr>
  </w:style>
  <w:style w:type="paragraph" w:styleId="BodyTextIndent">
    <w:name w:val="Body Text Indent"/>
    <w:basedOn w:val="Normal"/>
    <w:link w:val="BodyTextIndentChar"/>
    <w:uiPriority w:val="99"/>
    <w:unhideWhenUsed/>
    <w:rsid w:val="00CB6EFC"/>
    <w:pPr>
      <w:spacing w:after="120"/>
      <w:ind w:left="283"/>
    </w:pPr>
  </w:style>
  <w:style w:type="character" w:customStyle="1" w:styleId="BodyTextIndentChar">
    <w:name w:val="Body Text Indent Char"/>
    <w:basedOn w:val="DefaultParagraphFont"/>
    <w:link w:val="BodyTextIndent"/>
    <w:uiPriority w:val="99"/>
    <w:rsid w:val="00CB6EFC"/>
    <w:rPr>
      <w:rFonts w:ascii="Arial" w:eastAsia="Times New Roman" w:hAnsi="Arial" w:cs="Times New Roman"/>
      <w:szCs w:val="20"/>
      <w:lang w:eastAsia="en-GB"/>
    </w:rPr>
  </w:style>
  <w:style w:type="paragraph" w:styleId="BodyText3">
    <w:name w:val="Body Text 3"/>
    <w:basedOn w:val="Normal"/>
    <w:link w:val="BodyText3Char"/>
    <w:uiPriority w:val="99"/>
    <w:unhideWhenUsed/>
    <w:rsid w:val="00CB6EFC"/>
    <w:pPr>
      <w:spacing w:after="120"/>
    </w:pPr>
    <w:rPr>
      <w:sz w:val="16"/>
      <w:szCs w:val="16"/>
    </w:rPr>
  </w:style>
  <w:style w:type="character" w:customStyle="1" w:styleId="BodyText3Char">
    <w:name w:val="Body Text 3 Char"/>
    <w:basedOn w:val="DefaultParagraphFont"/>
    <w:link w:val="BodyText3"/>
    <w:uiPriority w:val="99"/>
    <w:rsid w:val="00CB6EFC"/>
    <w:rPr>
      <w:rFonts w:ascii="Arial" w:eastAsia="Times New Roman" w:hAnsi="Arial" w:cs="Times New Roman"/>
      <w:sz w:val="16"/>
      <w:szCs w:val="16"/>
      <w:lang w:eastAsia="en-GB"/>
    </w:rPr>
  </w:style>
  <w:style w:type="paragraph" w:styleId="BodyText2">
    <w:name w:val="Body Text 2"/>
    <w:basedOn w:val="Normal"/>
    <w:link w:val="BodyText2Char"/>
    <w:uiPriority w:val="99"/>
    <w:unhideWhenUsed/>
    <w:rsid w:val="00EF395F"/>
    <w:pPr>
      <w:spacing w:after="120" w:line="480" w:lineRule="auto"/>
    </w:pPr>
  </w:style>
  <w:style w:type="character" w:customStyle="1" w:styleId="BodyText2Char">
    <w:name w:val="Body Text 2 Char"/>
    <w:basedOn w:val="DefaultParagraphFont"/>
    <w:link w:val="BodyText2"/>
    <w:uiPriority w:val="99"/>
    <w:rsid w:val="00EF395F"/>
    <w:rPr>
      <w:rFonts w:ascii="Arial" w:eastAsia="Times New Roman" w:hAnsi="Arial" w:cs="Times New Roman"/>
      <w:szCs w:val="20"/>
      <w:lang w:eastAsia="en-GB"/>
    </w:rPr>
  </w:style>
  <w:style w:type="paragraph" w:customStyle="1" w:styleId="DefaultText0">
    <w:name w:val="Default Text:"/>
    <w:basedOn w:val="Normal"/>
    <w:rsid w:val="00EF395F"/>
    <w:rPr>
      <w:rFonts w:ascii="Times New Roman" w:hAnsi="Times New Roman"/>
      <w:sz w:val="24"/>
      <w:lang w:val="en-US"/>
    </w:rPr>
  </w:style>
  <w:style w:type="paragraph" w:customStyle="1" w:styleId="ecxvlreading">
    <w:name w:val="ecxvlreading"/>
    <w:basedOn w:val="Normal"/>
    <w:rsid w:val="009B069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rsid w:val="009B0690"/>
  </w:style>
  <w:style w:type="paragraph" w:styleId="PlainText">
    <w:name w:val="Plain Text"/>
    <w:basedOn w:val="Normal"/>
    <w:link w:val="PlainTextChar"/>
    <w:uiPriority w:val="99"/>
    <w:rsid w:val="0030408C"/>
    <w:pPr>
      <w:overflowPunct/>
      <w:autoSpaceDE/>
      <w:autoSpaceDN/>
      <w:adjustRightInd/>
      <w:textAlignment w:val="auto"/>
    </w:pPr>
    <w:rPr>
      <w:rFonts w:ascii="Courier New" w:hAnsi="Courier New" w:cs="Courier New"/>
      <w:sz w:val="20"/>
      <w:lang w:eastAsia="en-US"/>
    </w:rPr>
  </w:style>
  <w:style w:type="character" w:customStyle="1" w:styleId="PlainTextChar">
    <w:name w:val="Plain Text Char"/>
    <w:basedOn w:val="DefaultParagraphFont"/>
    <w:link w:val="PlainText"/>
    <w:uiPriority w:val="99"/>
    <w:rsid w:val="0030408C"/>
    <w:rPr>
      <w:rFonts w:ascii="Courier New" w:eastAsia="Times New Roman" w:hAnsi="Courier New" w:cs="Courier New"/>
      <w:sz w:val="20"/>
      <w:szCs w:val="20"/>
    </w:rPr>
  </w:style>
  <w:style w:type="character" w:customStyle="1" w:styleId="Heading1Char">
    <w:name w:val="Heading 1 Char"/>
    <w:basedOn w:val="DefaultParagraphFont"/>
    <w:link w:val="Heading1"/>
    <w:rsid w:val="0030408C"/>
    <w:rPr>
      <w:rFonts w:ascii="Arial" w:eastAsia="Times New Roman" w:hAnsi="Arial" w:cs="Times New Roman"/>
      <w:b/>
      <w:i/>
      <w:snapToGrid w:val="0"/>
      <w:color w:val="000000"/>
      <w:sz w:val="20"/>
      <w:szCs w:val="20"/>
    </w:rPr>
  </w:style>
  <w:style w:type="character" w:customStyle="1" w:styleId="Heading2Char">
    <w:name w:val="Heading 2 Char"/>
    <w:basedOn w:val="DefaultParagraphFont"/>
    <w:link w:val="Heading2"/>
    <w:uiPriority w:val="9"/>
    <w:rsid w:val="001F599A"/>
    <w:rPr>
      <w:rFonts w:asciiTheme="majorHAnsi" w:eastAsiaTheme="majorEastAsia" w:hAnsiTheme="majorHAnsi" w:cstheme="majorBidi"/>
      <w:color w:val="2E74B5" w:themeColor="accent1" w:themeShade="BF"/>
      <w:sz w:val="26"/>
      <w:szCs w:val="26"/>
      <w:lang w:eastAsia="en-GB"/>
    </w:rPr>
  </w:style>
  <w:style w:type="paragraph" w:styleId="BodyTextIndent3">
    <w:name w:val="Body Text Indent 3"/>
    <w:basedOn w:val="Normal"/>
    <w:link w:val="BodyTextIndent3Char"/>
    <w:uiPriority w:val="99"/>
    <w:semiHidden/>
    <w:unhideWhenUsed/>
    <w:rsid w:val="00C639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3906"/>
    <w:rPr>
      <w:rFonts w:ascii="Arial" w:eastAsia="Times New Roman" w:hAnsi="Arial" w:cs="Times New Roman"/>
      <w:sz w:val="16"/>
      <w:szCs w:val="16"/>
      <w:lang w:eastAsia="en-GB"/>
    </w:rPr>
  </w:style>
  <w:style w:type="paragraph" w:customStyle="1" w:styleId="yiv9824957883msonormal">
    <w:name w:val="yiv9824957883msonormal"/>
    <w:basedOn w:val="Normal"/>
    <w:rsid w:val="0095370A"/>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defaulttext1">
    <w:name w:val="defaulttext"/>
    <w:basedOn w:val="Normal"/>
    <w:rsid w:val="0095370A"/>
    <w:pPr>
      <w:overflowPunct/>
      <w:autoSpaceDE/>
      <w:autoSpaceDN/>
      <w:adjustRightInd/>
      <w:textAlignment w:val="auto"/>
    </w:pPr>
    <w:rPr>
      <w:rFonts w:ascii="Times New Roman" w:eastAsiaTheme="minorHAnsi" w:hAnsi="Times New Roman"/>
      <w:sz w:val="24"/>
      <w:szCs w:val="24"/>
    </w:rPr>
  </w:style>
  <w:style w:type="paragraph" w:styleId="BodyTextIndent2">
    <w:name w:val="Body Text Indent 2"/>
    <w:basedOn w:val="Normal"/>
    <w:link w:val="BodyTextIndent2Char"/>
    <w:uiPriority w:val="99"/>
    <w:unhideWhenUsed/>
    <w:rsid w:val="00E612D6"/>
    <w:pPr>
      <w:spacing w:after="120" w:line="480" w:lineRule="auto"/>
      <w:ind w:left="283"/>
    </w:pPr>
  </w:style>
  <w:style w:type="character" w:customStyle="1" w:styleId="BodyTextIndent2Char">
    <w:name w:val="Body Text Indent 2 Char"/>
    <w:basedOn w:val="DefaultParagraphFont"/>
    <w:link w:val="BodyTextIndent2"/>
    <w:uiPriority w:val="99"/>
    <w:rsid w:val="00E612D6"/>
    <w:rPr>
      <w:rFonts w:ascii="Arial" w:eastAsia="Times New Roman" w:hAnsi="Arial" w:cs="Times New Roman"/>
      <w:szCs w:val="20"/>
      <w:lang w:eastAsia="en-GB"/>
    </w:rPr>
  </w:style>
  <w:style w:type="paragraph" w:styleId="ListBullet">
    <w:name w:val="List Bullet"/>
    <w:basedOn w:val="Normal"/>
    <w:uiPriority w:val="99"/>
    <w:unhideWhenUsed/>
    <w:rsid w:val="00ED269E"/>
    <w:pPr>
      <w:numPr>
        <w:numId w:val="16"/>
      </w:numPr>
      <w:contextualSpacing/>
    </w:pPr>
  </w:style>
  <w:style w:type="paragraph" w:customStyle="1" w:styleId="yiv8708467787msonormal">
    <w:name w:val="yiv8708467787msonormal"/>
    <w:basedOn w:val="Normal"/>
    <w:rsid w:val="00880CB0"/>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lang-en">
    <w:name w:val="lang-en"/>
    <w:basedOn w:val="Normal"/>
    <w:rsid w:val="001D0DE2"/>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yiv7078811367msonormal">
    <w:name w:val="yiv7078811367msonormal"/>
    <w:basedOn w:val="Normal"/>
    <w:rsid w:val="00611F9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0615196474msonormal">
    <w:name w:val="yiv0615196474msonormal"/>
    <w:basedOn w:val="Normal"/>
    <w:rsid w:val="00561754"/>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264501719msonormal">
    <w:name w:val="yiv6264501719msonormal"/>
    <w:basedOn w:val="Normal"/>
    <w:rsid w:val="0073002C"/>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959196016msonormal">
    <w:name w:val="yiv6959196016msonormal"/>
    <w:basedOn w:val="Normal"/>
    <w:rsid w:val="009B65F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2">
    <w:name w:val="Table Grid2"/>
    <w:basedOn w:val="TableNormal"/>
    <w:next w:val="TableGrid"/>
    <w:uiPriority w:val="39"/>
    <w:rsid w:val="00D9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938340095msonormal">
    <w:name w:val="yiv0938340095msonormal"/>
    <w:basedOn w:val="Normal"/>
    <w:rsid w:val="0032220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A6091E"/>
    <w:rPr>
      <w:rFonts w:asciiTheme="majorHAnsi" w:eastAsiaTheme="majorEastAsia" w:hAnsiTheme="majorHAnsi" w:cstheme="majorBidi"/>
      <w:color w:val="1F4D78" w:themeColor="accent1" w:themeShade="7F"/>
      <w:sz w:val="24"/>
      <w:szCs w:val="24"/>
      <w:lang w:eastAsia="en-GB"/>
    </w:rPr>
  </w:style>
  <w:style w:type="character" w:customStyle="1" w:styleId="text">
    <w:name w:val="text"/>
    <w:basedOn w:val="DefaultParagraphFont"/>
    <w:rsid w:val="00AD6462"/>
  </w:style>
  <w:style w:type="character" w:customStyle="1" w:styleId="woj">
    <w:name w:val="woj"/>
    <w:basedOn w:val="DefaultParagraphFont"/>
    <w:rsid w:val="00AD6462"/>
  </w:style>
  <w:style w:type="paragraph" w:customStyle="1" w:styleId="yiv5606790356msonormal">
    <w:name w:val="yiv5606790356msonormal"/>
    <w:basedOn w:val="Normal"/>
    <w:rsid w:val="00D55BE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3">
    <w:name w:val="Table Grid3"/>
    <w:basedOn w:val="TableNormal"/>
    <w:next w:val="TableGrid"/>
    <w:uiPriority w:val="39"/>
    <w:rsid w:val="003F2A66"/>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143313354msonormal">
    <w:name w:val="yiv8143313354msonormal"/>
    <w:basedOn w:val="Normal"/>
    <w:rsid w:val="0013376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3812707493msonormal">
    <w:name w:val="yiv3812707493msonormal"/>
    <w:basedOn w:val="Normal"/>
    <w:rsid w:val="000B1AFF"/>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9762050706msonormal">
    <w:name w:val="yiv9762050706msonormal"/>
    <w:basedOn w:val="Normal"/>
    <w:rsid w:val="00717DF8"/>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5Char">
    <w:name w:val="Heading 5 Char"/>
    <w:basedOn w:val="DefaultParagraphFont"/>
    <w:link w:val="Heading5"/>
    <w:uiPriority w:val="9"/>
    <w:semiHidden/>
    <w:rsid w:val="003D68DE"/>
    <w:rPr>
      <w:rFonts w:asciiTheme="majorHAnsi" w:eastAsiaTheme="majorEastAsia" w:hAnsiTheme="majorHAnsi" w:cstheme="majorBidi"/>
      <w:color w:val="2E74B5" w:themeColor="accent1" w:themeShade="BF"/>
      <w:szCs w:val="20"/>
      <w:lang w:eastAsia="en-GB"/>
    </w:rPr>
  </w:style>
  <w:style w:type="paragraph" w:customStyle="1" w:styleId="BodySingle">
    <w:name w:val="Body Single"/>
    <w:rsid w:val="00EB1F85"/>
    <w:pPr>
      <w:spacing w:after="0" w:line="240" w:lineRule="auto"/>
    </w:pPr>
    <w:rPr>
      <w:rFonts w:ascii="Times New Roman" w:eastAsia="Times New Roman" w:hAnsi="Times New Roman" w:cs="Times New Roman"/>
      <w:color w:val="000000"/>
      <w:sz w:val="24"/>
      <w:szCs w:val="20"/>
    </w:rPr>
  </w:style>
  <w:style w:type="paragraph" w:styleId="BlockText">
    <w:name w:val="Block Text"/>
    <w:basedOn w:val="Normal"/>
    <w:rsid w:val="00A06487"/>
    <w:pPr>
      <w:framePr w:w="6502" w:wrap="around" w:vAnchor="page" w:hAnchor="page" w:x="9322" w:y="6665"/>
      <w:widowControl w:val="0"/>
      <w:pBdr>
        <w:top w:val="dashDotStroked" w:sz="24" w:space="1" w:color="auto"/>
        <w:left w:val="dashDotStroked" w:sz="24" w:space="4" w:color="auto"/>
        <w:bottom w:val="dashDotStroked" w:sz="24" w:space="1" w:color="auto"/>
        <w:right w:val="dashDotStroked" w:sz="24" w:space="4" w:color="auto"/>
      </w:pBdr>
      <w:suppressAutoHyphens/>
      <w:overflowPunct/>
      <w:ind w:left="90" w:right="120" w:firstLine="180"/>
      <w:jc w:val="both"/>
      <w:textAlignment w:val="auto"/>
    </w:pPr>
    <w:rPr>
      <w:rFonts w:cs="Arial"/>
      <w:color w:val="000000"/>
      <w:sz w:val="24"/>
      <w:szCs w:val="24"/>
      <w:lang w:eastAsia="en-US"/>
    </w:rPr>
  </w:style>
  <w:style w:type="paragraph" w:customStyle="1" w:styleId="chapter-2">
    <w:name w:val="chapter-2"/>
    <w:basedOn w:val="Normal"/>
    <w:rsid w:val="00A0648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4Char">
    <w:name w:val="Heading 4 Char"/>
    <w:basedOn w:val="DefaultParagraphFont"/>
    <w:link w:val="Heading4"/>
    <w:uiPriority w:val="9"/>
    <w:semiHidden/>
    <w:rsid w:val="009E711B"/>
    <w:rPr>
      <w:rFonts w:asciiTheme="majorHAnsi" w:eastAsiaTheme="majorEastAsia" w:hAnsiTheme="majorHAnsi" w:cstheme="majorBidi"/>
      <w:i/>
      <w:iCs/>
      <w:color w:val="2E74B5" w:themeColor="accent1" w:themeShade="BF"/>
      <w:szCs w:val="20"/>
      <w:lang w:eastAsia="en-GB"/>
    </w:rPr>
  </w:style>
  <w:style w:type="character" w:styleId="Emphasis">
    <w:name w:val="Emphasis"/>
    <w:basedOn w:val="DefaultParagraphFont"/>
    <w:uiPriority w:val="20"/>
    <w:qFormat/>
    <w:rsid w:val="00DB7724"/>
    <w:rPr>
      <w:i/>
      <w:iCs/>
    </w:rPr>
  </w:style>
  <w:style w:type="paragraph" w:customStyle="1" w:styleId="line">
    <w:name w:val="line"/>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indent-1-breaks">
    <w:name w:val="indent-1-breaks"/>
    <w:basedOn w:val="DefaultParagraphFont"/>
    <w:rsid w:val="00204E49"/>
  </w:style>
  <w:style w:type="paragraph" w:customStyle="1" w:styleId="top-05">
    <w:name w:val="top-05"/>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c">
    <w:name w:val="sc"/>
    <w:basedOn w:val="DefaultParagraphFont"/>
    <w:rsid w:val="00ED17F1"/>
  </w:style>
  <w:style w:type="character" w:customStyle="1" w:styleId="cwvnum">
    <w:name w:val="cwvnum"/>
    <w:basedOn w:val="DefaultParagraphFont"/>
    <w:rsid w:val="007834E2"/>
  </w:style>
  <w:style w:type="character" w:customStyle="1" w:styleId="redlight">
    <w:name w:val="redlight"/>
    <w:basedOn w:val="DefaultParagraphFont"/>
    <w:rsid w:val="007834E2"/>
  </w:style>
  <w:style w:type="table" w:customStyle="1" w:styleId="TableGrid4">
    <w:name w:val="Table Grid4"/>
    <w:basedOn w:val="TableNormal"/>
    <w:next w:val="TableGrid"/>
    <w:uiPriority w:val="39"/>
    <w:rsid w:val="00F32554"/>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908b1000yiv5214233068msonormal">
    <w:name w:val="ydp908b1000yiv5214233068msonormal"/>
    <w:basedOn w:val="Normal"/>
    <w:rsid w:val="00756D7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20a2896byiv3257999952ydp908b1000yiv5214233068msonormal">
    <w:name w:val="ydp20a2896byiv3257999952ydp908b1000yiv5214233068msonormal"/>
    <w:basedOn w:val="Normal"/>
    <w:rsid w:val="00DA2F6E"/>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c4771bfyiv1048383014msonormal">
    <w:name w:val="ydpc4771bfyiv1048383014msonormal"/>
    <w:basedOn w:val="Normal"/>
    <w:rsid w:val="00834E2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small-caps">
    <w:name w:val="small-caps"/>
    <w:basedOn w:val="DefaultParagraphFont"/>
    <w:rsid w:val="004118DD"/>
  </w:style>
  <w:style w:type="paragraph" w:customStyle="1" w:styleId="ydp29217eeeyiv9534041151msonormal">
    <w:name w:val="ydp29217eeeyiv9534041151msonormal"/>
    <w:basedOn w:val="Normal"/>
    <w:rsid w:val="004314E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gmailsignatureprefix">
    <w:name w:val="gmail_signature_prefix"/>
    <w:basedOn w:val="DefaultParagraphFont"/>
    <w:rsid w:val="003221F5"/>
  </w:style>
  <w:style w:type="character" w:customStyle="1" w:styleId="Heading6Char">
    <w:name w:val="Heading 6 Char"/>
    <w:basedOn w:val="DefaultParagraphFont"/>
    <w:link w:val="Heading6"/>
    <w:uiPriority w:val="9"/>
    <w:semiHidden/>
    <w:rsid w:val="00B55811"/>
    <w:rPr>
      <w:rFonts w:asciiTheme="majorHAnsi" w:eastAsiaTheme="majorEastAsia" w:hAnsiTheme="majorHAnsi" w:cstheme="majorBidi"/>
      <w:color w:val="1F4D78" w:themeColor="accent1" w:themeShade="7F"/>
      <w:szCs w:val="20"/>
      <w:lang w:eastAsia="en-GB"/>
    </w:rPr>
  </w:style>
  <w:style w:type="character" w:customStyle="1" w:styleId="wtemail">
    <w:name w:val="wt_email"/>
    <w:basedOn w:val="DefaultParagraphFont"/>
    <w:rsid w:val="0086501F"/>
  </w:style>
  <w:style w:type="table" w:customStyle="1" w:styleId="TableGrid5">
    <w:name w:val="Table Grid5"/>
    <w:basedOn w:val="TableNormal"/>
    <w:next w:val="TableGrid"/>
    <w:uiPriority w:val="39"/>
    <w:rsid w:val="0005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4967BB"/>
    <w:rPr>
      <w:rFonts w:asciiTheme="majorHAnsi" w:eastAsiaTheme="majorEastAsia" w:hAnsiTheme="majorHAnsi" w:cstheme="majorBidi"/>
      <w:color w:val="272727" w:themeColor="text1" w:themeTint="D8"/>
      <w:sz w:val="21"/>
      <w:szCs w:val="21"/>
      <w:lang w:eastAsia="en-GB"/>
    </w:rPr>
  </w:style>
  <w:style w:type="paragraph" w:customStyle="1" w:styleId="xmsonormal">
    <w:name w:val="x_msonormal"/>
    <w:basedOn w:val="Normal"/>
    <w:rsid w:val="00556358"/>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395">
      <w:bodyDiv w:val="1"/>
      <w:marLeft w:val="0"/>
      <w:marRight w:val="0"/>
      <w:marTop w:val="0"/>
      <w:marBottom w:val="0"/>
      <w:divBdr>
        <w:top w:val="none" w:sz="0" w:space="0" w:color="auto"/>
        <w:left w:val="none" w:sz="0" w:space="0" w:color="auto"/>
        <w:bottom w:val="none" w:sz="0" w:space="0" w:color="auto"/>
        <w:right w:val="none" w:sz="0" w:space="0" w:color="auto"/>
      </w:divBdr>
    </w:div>
    <w:div w:id="19160697">
      <w:bodyDiv w:val="1"/>
      <w:marLeft w:val="0"/>
      <w:marRight w:val="0"/>
      <w:marTop w:val="0"/>
      <w:marBottom w:val="0"/>
      <w:divBdr>
        <w:top w:val="none" w:sz="0" w:space="0" w:color="auto"/>
        <w:left w:val="none" w:sz="0" w:space="0" w:color="auto"/>
        <w:bottom w:val="none" w:sz="0" w:space="0" w:color="auto"/>
        <w:right w:val="none" w:sz="0" w:space="0" w:color="auto"/>
      </w:divBdr>
    </w:div>
    <w:div w:id="24252605">
      <w:bodyDiv w:val="1"/>
      <w:marLeft w:val="0"/>
      <w:marRight w:val="0"/>
      <w:marTop w:val="0"/>
      <w:marBottom w:val="0"/>
      <w:divBdr>
        <w:top w:val="none" w:sz="0" w:space="0" w:color="auto"/>
        <w:left w:val="none" w:sz="0" w:space="0" w:color="auto"/>
        <w:bottom w:val="none" w:sz="0" w:space="0" w:color="auto"/>
        <w:right w:val="none" w:sz="0" w:space="0" w:color="auto"/>
      </w:divBdr>
    </w:div>
    <w:div w:id="38016928">
      <w:bodyDiv w:val="1"/>
      <w:marLeft w:val="0"/>
      <w:marRight w:val="0"/>
      <w:marTop w:val="0"/>
      <w:marBottom w:val="0"/>
      <w:divBdr>
        <w:top w:val="none" w:sz="0" w:space="0" w:color="auto"/>
        <w:left w:val="none" w:sz="0" w:space="0" w:color="auto"/>
        <w:bottom w:val="none" w:sz="0" w:space="0" w:color="auto"/>
        <w:right w:val="none" w:sz="0" w:space="0" w:color="auto"/>
      </w:divBdr>
    </w:div>
    <w:div w:id="61296101">
      <w:bodyDiv w:val="1"/>
      <w:marLeft w:val="0"/>
      <w:marRight w:val="0"/>
      <w:marTop w:val="0"/>
      <w:marBottom w:val="0"/>
      <w:divBdr>
        <w:top w:val="none" w:sz="0" w:space="0" w:color="auto"/>
        <w:left w:val="none" w:sz="0" w:space="0" w:color="auto"/>
        <w:bottom w:val="none" w:sz="0" w:space="0" w:color="auto"/>
        <w:right w:val="none" w:sz="0" w:space="0" w:color="auto"/>
      </w:divBdr>
    </w:div>
    <w:div w:id="71859468">
      <w:bodyDiv w:val="1"/>
      <w:marLeft w:val="0"/>
      <w:marRight w:val="0"/>
      <w:marTop w:val="0"/>
      <w:marBottom w:val="0"/>
      <w:divBdr>
        <w:top w:val="none" w:sz="0" w:space="0" w:color="auto"/>
        <w:left w:val="none" w:sz="0" w:space="0" w:color="auto"/>
        <w:bottom w:val="none" w:sz="0" w:space="0" w:color="auto"/>
        <w:right w:val="none" w:sz="0" w:space="0" w:color="auto"/>
      </w:divBdr>
    </w:div>
    <w:div w:id="78447220">
      <w:bodyDiv w:val="1"/>
      <w:marLeft w:val="0"/>
      <w:marRight w:val="0"/>
      <w:marTop w:val="0"/>
      <w:marBottom w:val="0"/>
      <w:divBdr>
        <w:top w:val="none" w:sz="0" w:space="0" w:color="auto"/>
        <w:left w:val="none" w:sz="0" w:space="0" w:color="auto"/>
        <w:bottom w:val="none" w:sz="0" w:space="0" w:color="auto"/>
        <w:right w:val="none" w:sz="0" w:space="0" w:color="auto"/>
      </w:divBdr>
    </w:div>
    <w:div w:id="83454829">
      <w:bodyDiv w:val="1"/>
      <w:marLeft w:val="0"/>
      <w:marRight w:val="0"/>
      <w:marTop w:val="0"/>
      <w:marBottom w:val="0"/>
      <w:divBdr>
        <w:top w:val="none" w:sz="0" w:space="0" w:color="auto"/>
        <w:left w:val="none" w:sz="0" w:space="0" w:color="auto"/>
        <w:bottom w:val="none" w:sz="0" w:space="0" w:color="auto"/>
        <w:right w:val="none" w:sz="0" w:space="0" w:color="auto"/>
      </w:divBdr>
    </w:div>
    <w:div w:id="86388088">
      <w:bodyDiv w:val="1"/>
      <w:marLeft w:val="0"/>
      <w:marRight w:val="0"/>
      <w:marTop w:val="0"/>
      <w:marBottom w:val="0"/>
      <w:divBdr>
        <w:top w:val="none" w:sz="0" w:space="0" w:color="auto"/>
        <w:left w:val="none" w:sz="0" w:space="0" w:color="auto"/>
        <w:bottom w:val="none" w:sz="0" w:space="0" w:color="auto"/>
        <w:right w:val="none" w:sz="0" w:space="0" w:color="auto"/>
      </w:divBdr>
    </w:div>
    <w:div w:id="88358524">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27860800">
      <w:bodyDiv w:val="1"/>
      <w:marLeft w:val="0"/>
      <w:marRight w:val="0"/>
      <w:marTop w:val="0"/>
      <w:marBottom w:val="0"/>
      <w:divBdr>
        <w:top w:val="none" w:sz="0" w:space="0" w:color="auto"/>
        <w:left w:val="none" w:sz="0" w:space="0" w:color="auto"/>
        <w:bottom w:val="none" w:sz="0" w:space="0" w:color="auto"/>
        <w:right w:val="none" w:sz="0" w:space="0" w:color="auto"/>
      </w:divBdr>
    </w:div>
    <w:div w:id="128406368">
      <w:bodyDiv w:val="1"/>
      <w:marLeft w:val="0"/>
      <w:marRight w:val="0"/>
      <w:marTop w:val="0"/>
      <w:marBottom w:val="0"/>
      <w:divBdr>
        <w:top w:val="none" w:sz="0" w:space="0" w:color="auto"/>
        <w:left w:val="none" w:sz="0" w:space="0" w:color="auto"/>
        <w:bottom w:val="none" w:sz="0" w:space="0" w:color="auto"/>
        <w:right w:val="none" w:sz="0" w:space="0" w:color="auto"/>
      </w:divBdr>
    </w:div>
    <w:div w:id="129910044">
      <w:bodyDiv w:val="1"/>
      <w:marLeft w:val="0"/>
      <w:marRight w:val="0"/>
      <w:marTop w:val="0"/>
      <w:marBottom w:val="0"/>
      <w:divBdr>
        <w:top w:val="none" w:sz="0" w:space="0" w:color="auto"/>
        <w:left w:val="none" w:sz="0" w:space="0" w:color="auto"/>
        <w:bottom w:val="none" w:sz="0" w:space="0" w:color="auto"/>
        <w:right w:val="none" w:sz="0" w:space="0" w:color="auto"/>
      </w:divBdr>
    </w:div>
    <w:div w:id="137236052">
      <w:bodyDiv w:val="1"/>
      <w:marLeft w:val="0"/>
      <w:marRight w:val="0"/>
      <w:marTop w:val="0"/>
      <w:marBottom w:val="0"/>
      <w:divBdr>
        <w:top w:val="none" w:sz="0" w:space="0" w:color="auto"/>
        <w:left w:val="none" w:sz="0" w:space="0" w:color="auto"/>
        <w:bottom w:val="none" w:sz="0" w:space="0" w:color="auto"/>
        <w:right w:val="none" w:sz="0" w:space="0" w:color="auto"/>
      </w:divBdr>
    </w:div>
    <w:div w:id="137692480">
      <w:bodyDiv w:val="1"/>
      <w:marLeft w:val="0"/>
      <w:marRight w:val="0"/>
      <w:marTop w:val="0"/>
      <w:marBottom w:val="0"/>
      <w:divBdr>
        <w:top w:val="none" w:sz="0" w:space="0" w:color="auto"/>
        <w:left w:val="none" w:sz="0" w:space="0" w:color="auto"/>
        <w:bottom w:val="none" w:sz="0" w:space="0" w:color="auto"/>
        <w:right w:val="none" w:sz="0" w:space="0" w:color="auto"/>
      </w:divBdr>
    </w:div>
    <w:div w:id="143591671">
      <w:bodyDiv w:val="1"/>
      <w:marLeft w:val="0"/>
      <w:marRight w:val="0"/>
      <w:marTop w:val="0"/>
      <w:marBottom w:val="0"/>
      <w:divBdr>
        <w:top w:val="none" w:sz="0" w:space="0" w:color="auto"/>
        <w:left w:val="none" w:sz="0" w:space="0" w:color="auto"/>
        <w:bottom w:val="none" w:sz="0" w:space="0" w:color="auto"/>
        <w:right w:val="none" w:sz="0" w:space="0" w:color="auto"/>
      </w:divBdr>
    </w:div>
    <w:div w:id="160854241">
      <w:bodyDiv w:val="1"/>
      <w:marLeft w:val="0"/>
      <w:marRight w:val="0"/>
      <w:marTop w:val="0"/>
      <w:marBottom w:val="0"/>
      <w:divBdr>
        <w:top w:val="none" w:sz="0" w:space="0" w:color="auto"/>
        <w:left w:val="none" w:sz="0" w:space="0" w:color="auto"/>
        <w:bottom w:val="none" w:sz="0" w:space="0" w:color="auto"/>
        <w:right w:val="none" w:sz="0" w:space="0" w:color="auto"/>
      </w:divBdr>
    </w:div>
    <w:div w:id="173542262">
      <w:bodyDiv w:val="1"/>
      <w:marLeft w:val="0"/>
      <w:marRight w:val="0"/>
      <w:marTop w:val="0"/>
      <w:marBottom w:val="0"/>
      <w:divBdr>
        <w:top w:val="none" w:sz="0" w:space="0" w:color="auto"/>
        <w:left w:val="none" w:sz="0" w:space="0" w:color="auto"/>
        <w:bottom w:val="none" w:sz="0" w:space="0" w:color="auto"/>
        <w:right w:val="none" w:sz="0" w:space="0" w:color="auto"/>
      </w:divBdr>
    </w:div>
    <w:div w:id="177500468">
      <w:bodyDiv w:val="1"/>
      <w:marLeft w:val="0"/>
      <w:marRight w:val="0"/>
      <w:marTop w:val="0"/>
      <w:marBottom w:val="0"/>
      <w:divBdr>
        <w:top w:val="none" w:sz="0" w:space="0" w:color="auto"/>
        <w:left w:val="none" w:sz="0" w:space="0" w:color="auto"/>
        <w:bottom w:val="none" w:sz="0" w:space="0" w:color="auto"/>
        <w:right w:val="none" w:sz="0" w:space="0" w:color="auto"/>
      </w:divBdr>
    </w:div>
    <w:div w:id="183831051">
      <w:bodyDiv w:val="1"/>
      <w:marLeft w:val="0"/>
      <w:marRight w:val="0"/>
      <w:marTop w:val="0"/>
      <w:marBottom w:val="0"/>
      <w:divBdr>
        <w:top w:val="none" w:sz="0" w:space="0" w:color="auto"/>
        <w:left w:val="none" w:sz="0" w:space="0" w:color="auto"/>
        <w:bottom w:val="none" w:sz="0" w:space="0" w:color="auto"/>
        <w:right w:val="none" w:sz="0" w:space="0" w:color="auto"/>
      </w:divBdr>
    </w:div>
    <w:div w:id="187643376">
      <w:bodyDiv w:val="1"/>
      <w:marLeft w:val="0"/>
      <w:marRight w:val="0"/>
      <w:marTop w:val="0"/>
      <w:marBottom w:val="0"/>
      <w:divBdr>
        <w:top w:val="none" w:sz="0" w:space="0" w:color="auto"/>
        <w:left w:val="none" w:sz="0" w:space="0" w:color="auto"/>
        <w:bottom w:val="none" w:sz="0" w:space="0" w:color="auto"/>
        <w:right w:val="none" w:sz="0" w:space="0" w:color="auto"/>
      </w:divBdr>
    </w:div>
    <w:div w:id="192570860">
      <w:bodyDiv w:val="1"/>
      <w:marLeft w:val="0"/>
      <w:marRight w:val="0"/>
      <w:marTop w:val="0"/>
      <w:marBottom w:val="0"/>
      <w:divBdr>
        <w:top w:val="none" w:sz="0" w:space="0" w:color="auto"/>
        <w:left w:val="none" w:sz="0" w:space="0" w:color="auto"/>
        <w:bottom w:val="none" w:sz="0" w:space="0" w:color="auto"/>
        <w:right w:val="none" w:sz="0" w:space="0" w:color="auto"/>
      </w:divBdr>
    </w:div>
    <w:div w:id="194587201">
      <w:bodyDiv w:val="1"/>
      <w:marLeft w:val="0"/>
      <w:marRight w:val="0"/>
      <w:marTop w:val="0"/>
      <w:marBottom w:val="0"/>
      <w:divBdr>
        <w:top w:val="none" w:sz="0" w:space="0" w:color="auto"/>
        <w:left w:val="none" w:sz="0" w:space="0" w:color="auto"/>
        <w:bottom w:val="none" w:sz="0" w:space="0" w:color="auto"/>
        <w:right w:val="none" w:sz="0" w:space="0" w:color="auto"/>
      </w:divBdr>
    </w:div>
    <w:div w:id="222984711">
      <w:bodyDiv w:val="1"/>
      <w:marLeft w:val="0"/>
      <w:marRight w:val="0"/>
      <w:marTop w:val="0"/>
      <w:marBottom w:val="0"/>
      <w:divBdr>
        <w:top w:val="none" w:sz="0" w:space="0" w:color="auto"/>
        <w:left w:val="none" w:sz="0" w:space="0" w:color="auto"/>
        <w:bottom w:val="none" w:sz="0" w:space="0" w:color="auto"/>
        <w:right w:val="none" w:sz="0" w:space="0" w:color="auto"/>
      </w:divBdr>
    </w:div>
    <w:div w:id="223375862">
      <w:bodyDiv w:val="1"/>
      <w:marLeft w:val="0"/>
      <w:marRight w:val="0"/>
      <w:marTop w:val="0"/>
      <w:marBottom w:val="0"/>
      <w:divBdr>
        <w:top w:val="none" w:sz="0" w:space="0" w:color="auto"/>
        <w:left w:val="none" w:sz="0" w:space="0" w:color="auto"/>
        <w:bottom w:val="none" w:sz="0" w:space="0" w:color="auto"/>
        <w:right w:val="none" w:sz="0" w:space="0" w:color="auto"/>
      </w:divBdr>
    </w:div>
    <w:div w:id="230966551">
      <w:bodyDiv w:val="1"/>
      <w:marLeft w:val="0"/>
      <w:marRight w:val="0"/>
      <w:marTop w:val="0"/>
      <w:marBottom w:val="0"/>
      <w:divBdr>
        <w:top w:val="none" w:sz="0" w:space="0" w:color="auto"/>
        <w:left w:val="none" w:sz="0" w:space="0" w:color="auto"/>
        <w:bottom w:val="none" w:sz="0" w:space="0" w:color="auto"/>
        <w:right w:val="none" w:sz="0" w:space="0" w:color="auto"/>
      </w:divBdr>
    </w:div>
    <w:div w:id="232548315">
      <w:bodyDiv w:val="1"/>
      <w:marLeft w:val="0"/>
      <w:marRight w:val="0"/>
      <w:marTop w:val="0"/>
      <w:marBottom w:val="0"/>
      <w:divBdr>
        <w:top w:val="none" w:sz="0" w:space="0" w:color="auto"/>
        <w:left w:val="none" w:sz="0" w:space="0" w:color="auto"/>
        <w:bottom w:val="none" w:sz="0" w:space="0" w:color="auto"/>
        <w:right w:val="none" w:sz="0" w:space="0" w:color="auto"/>
      </w:divBdr>
    </w:div>
    <w:div w:id="265121194">
      <w:bodyDiv w:val="1"/>
      <w:marLeft w:val="0"/>
      <w:marRight w:val="0"/>
      <w:marTop w:val="0"/>
      <w:marBottom w:val="0"/>
      <w:divBdr>
        <w:top w:val="none" w:sz="0" w:space="0" w:color="auto"/>
        <w:left w:val="none" w:sz="0" w:space="0" w:color="auto"/>
        <w:bottom w:val="none" w:sz="0" w:space="0" w:color="auto"/>
        <w:right w:val="none" w:sz="0" w:space="0" w:color="auto"/>
      </w:divBdr>
    </w:div>
    <w:div w:id="265162902">
      <w:bodyDiv w:val="1"/>
      <w:marLeft w:val="0"/>
      <w:marRight w:val="0"/>
      <w:marTop w:val="0"/>
      <w:marBottom w:val="0"/>
      <w:divBdr>
        <w:top w:val="none" w:sz="0" w:space="0" w:color="auto"/>
        <w:left w:val="none" w:sz="0" w:space="0" w:color="auto"/>
        <w:bottom w:val="none" w:sz="0" w:space="0" w:color="auto"/>
        <w:right w:val="none" w:sz="0" w:space="0" w:color="auto"/>
      </w:divBdr>
    </w:div>
    <w:div w:id="266471000">
      <w:bodyDiv w:val="1"/>
      <w:marLeft w:val="0"/>
      <w:marRight w:val="0"/>
      <w:marTop w:val="0"/>
      <w:marBottom w:val="0"/>
      <w:divBdr>
        <w:top w:val="none" w:sz="0" w:space="0" w:color="auto"/>
        <w:left w:val="none" w:sz="0" w:space="0" w:color="auto"/>
        <w:bottom w:val="none" w:sz="0" w:space="0" w:color="auto"/>
        <w:right w:val="none" w:sz="0" w:space="0" w:color="auto"/>
      </w:divBdr>
    </w:div>
    <w:div w:id="274989373">
      <w:bodyDiv w:val="1"/>
      <w:marLeft w:val="0"/>
      <w:marRight w:val="0"/>
      <w:marTop w:val="0"/>
      <w:marBottom w:val="0"/>
      <w:divBdr>
        <w:top w:val="none" w:sz="0" w:space="0" w:color="auto"/>
        <w:left w:val="none" w:sz="0" w:space="0" w:color="auto"/>
        <w:bottom w:val="none" w:sz="0" w:space="0" w:color="auto"/>
        <w:right w:val="none" w:sz="0" w:space="0" w:color="auto"/>
      </w:divBdr>
    </w:div>
    <w:div w:id="276913466">
      <w:bodyDiv w:val="1"/>
      <w:marLeft w:val="0"/>
      <w:marRight w:val="0"/>
      <w:marTop w:val="0"/>
      <w:marBottom w:val="0"/>
      <w:divBdr>
        <w:top w:val="none" w:sz="0" w:space="0" w:color="auto"/>
        <w:left w:val="none" w:sz="0" w:space="0" w:color="auto"/>
        <w:bottom w:val="none" w:sz="0" w:space="0" w:color="auto"/>
        <w:right w:val="none" w:sz="0" w:space="0" w:color="auto"/>
      </w:divBdr>
    </w:div>
    <w:div w:id="280306542">
      <w:bodyDiv w:val="1"/>
      <w:marLeft w:val="0"/>
      <w:marRight w:val="0"/>
      <w:marTop w:val="0"/>
      <w:marBottom w:val="0"/>
      <w:divBdr>
        <w:top w:val="none" w:sz="0" w:space="0" w:color="auto"/>
        <w:left w:val="none" w:sz="0" w:space="0" w:color="auto"/>
        <w:bottom w:val="none" w:sz="0" w:space="0" w:color="auto"/>
        <w:right w:val="none" w:sz="0" w:space="0" w:color="auto"/>
      </w:divBdr>
      <w:divsChild>
        <w:div w:id="275017453">
          <w:marLeft w:val="0"/>
          <w:marRight w:val="0"/>
          <w:marTop w:val="0"/>
          <w:marBottom w:val="0"/>
          <w:divBdr>
            <w:top w:val="none" w:sz="0" w:space="0" w:color="auto"/>
            <w:left w:val="none" w:sz="0" w:space="0" w:color="auto"/>
            <w:bottom w:val="none" w:sz="0" w:space="0" w:color="auto"/>
            <w:right w:val="none" w:sz="0" w:space="0" w:color="auto"/>
          </w:divBdr>
          <w:divsChild>
            <w:div w:id="1978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0219">
      <w:bodyDiv w:val="1"/>
      <w:marLeft w:val="0"/>
      <w:marRight w:val="0"/>
      <w:marTop w:val="0"/>
      <w:marBottom w:val="0"/>
      <w:divBdr>
        <w:top w:val="none" w:sz="0" w:space="0" w:color="auto"/>
        <w:left w:val="none" w:sz="0" w:space="0" w:color="auto"/>
        <w:bottom w:val="none" w:sz="0" w:space="0" w:color="auto"/>
        <w:right w:val="none" w:sz="0" w:space="0" w:color="auto"/>
      </w:divBdr>
    </w:div>
    <w:div w:id="291790111">
      <w:bodyDiv w:val="1"/>
      <w:marLeft w:val="0"/>
      <w:marRight w:val="0"/>
      <w:marTop w:val="0"/>
      <w:marBottom w:val="0"/>
      <w:divBdr>
        <w:top w:val="none" w:sz="0" w:space="0" w:color="auto"/>
        <w:left w:val="none" w:sz="0" w:space="0" w:color="auto"/>
        <w:bottom w:val="none" w:sz="0" w:space="0" w:color="auto"/>
        <w:right w:val="none" w:sz="0" w:space="0" w:color="auto"/>
      </w:divBdr>
    </w:div>
    <w:div w:id="298996423">
      <w:bodyDiv w:val="1"/>
      <w:marLeft w:val="0"/>
      <w:marRight w:val="0"/>
      <w:marTop w:val="0"/>
      <w:marBottom w:val="0"/>
      <w:divBdr>
        <w:top w:val="none" w:sz="0" w:space="0" w:color="auto"/>
        <w:left w:val="none" w:sz="0" w:space="0" w:color="auto"/>
        <w:bottom w:val="none" w:sz="0" w:space="0" w:color="auto"/>
        <w:right w:val="none" w:sz="0" w:space="0" w:color="auto"/>
      </w:divBdr>
    </w:div>
    <w:div w:id="299921738">
      <w:bodyDiv w:val="1"/>
      <w:marLeft w:val="0"/>
      <w:marRight w:val="0"/>
      <w:marTop w:val="0"/>
      <w:marBottom w:val="0"/>
      <w:divBdr>
        <w:top w:val="none" w:sz="0" w:space="0" w:color="auto"/>
        <w:left w:val="none" w:sz="0" w:space="0" w:color="auto"/>
        <w:bottom w:val="none" w:sz="0" w:space="0" w:color="auto"/>
        <w:right w:val="none" w:sz="0" w:space="0" w:color="auto"/>
      </w:divBdr>
    </w:div>
    <w:div w:id="303630244">
      <w:bodyDiv w:val="1"/>
      <w:marLeft w:val="0"/>
      <w:marRight w:val="0"/>
      <w:marTop w:val="0"/>
      <w:marBottom w:val="0"/>
      <w:divBdr>
        <w:top w:val="none" w:sz="0" w:space="0" w:color="auto"/>
        <w:left w:val="none" w:sz="0" w:space="0" w:color="auto"/>
        <w:bottom w:val="none" w:sz="0" w:space="0" w:color="auto"/>
        <w:right w:val="none" w:sz="0" w:space="0" w:color="auto"/>
      </w:divBdr>
    </w:div>
    <w:div w:id="314797465">
      <w:bodyDiv w:val="1"/>
      <w:marLeft w:val="0"/>
      <w:marRight w:val="0"/>
      <w:marTop w:val="0"/>
      <w:marBottom w:val="0"/>
      <w:divBdr>
        <w:top w:val="none" w:sz="0" w:space="0" w:color="auto"/>
        <w:left w:val="none" w:sz="0" w:space="0" w:color="auto"/>
        <w:bottom w:val="none" w:sz="0" w:space="0" w:color="auto"/>
        <w:right w:val="none" w:sz="0" w:space="0" w:color="auto"/>
      </w:divBdr>
    </w:div>
    <w:div w:id="324941250">
      <w:bodyDiv w:val="1"/>
      <w:marLeft w:val="0"/>
      <w:marRight w:val="0"/>
      <w:marTop w:val="0"/>
      <w:marBottom w:val="0"/>
      <w:divBdr>
        <w:top w:val="none" w:sz="0" w:space="0" w:color="auto"/>
        <w:left w:val="none" w:sz="0" w:space="0" w:color="auto"/>
        <w:bottom w:val="none" w:sz="0" w:space="0" w:color="auto"/>
        <w:right w:val="none" w:sz="0" w:space="0" w:color="auto"/>
      </w:divBdr>
    </w:div>
    <w:div w:id="330648230">
      <w:bodyDiv w:val="1"/>
      <w:marLeft w:val="0"/>
      <w:marRight w:val="0"/>
      <w:marTop w:val="0"/>
      <w:marBottom w:val="0"/>
      <w:divBdr>
        <w:top w:val="none" w:sz="0" w:space="0" w:color="auto"/>
        <w:left w:val="none" w:sz="0" w:space="0" w:color="auto"/>
        <w:bottom w:val="none" w:sz="0" w:space="0" w:color="auto"/>
        <w:right w:val="none" w:sz="0" w:space="0" w:color="auto"/>
      </w:divBdr>
    </w:div>
    <w:div w:id="332493549">
      <w:bodyDiv w:val="1"/>
      <w:marLeft w:val="0"/>
      <w:marRight w:val="0"/>
      <w:marTop w:val="0"/>
      <w:marBottom w:val="0"/>
      <w:divBdr>
        <w:top w:val="none" w:sz="0" w:space="0" w:color="auto"/>
        <w:left w:val="none" w:sz="0" w:space="0" w:color="auto"/>
        <w:bottom w:val="none" w:sz="0" w:space="0" w:color="auto"/>
        <w:right w:val="none" w:sz="0" w:space="0" w:color="auto"/>
      </w:divBdr>
    </w:div>
    <w:div w:id="352925419">
      <w:bodyDiv w:val="1"/>
      <w:marLeft w:val="0"/>
      <w:marRight w:val="0"/>
      <w:marTop w:val="0"/>
      <w:marBottom w:val="0"/>
      <w:divBdr>
        <w:top w:val="none" w:sz="0" w:space="0" w:color="auto"/>
        <w:left w:val="none" w:sz="0" w:space="0" w:color="auto"/>
        <w:bottom w:val="none" w:sz="0" w:space="0" w:color="auto"/>
        <w:right w:val="none" w:sz="0" w:space="0" w:color="auto"/>
      </w:divBdr>
    </w:div>
    <w:div w:id="354843217">
      <w:bodyDiv w:val="1"/>
      <w:marLeft w:val="0"/>
      <w:marRight w:val="0"/>
      <w:marTop w:val="0"/>
      <w:marBottom w:val="0"/>
      <w:divBdr>
        <w:top w:val="none" w:sz="0" w:space="0" w:color="auto"/>
        <w:left w:val="none" w:sz="0" w:space="0" w:color="auto"/>
        <w:bottom w:val="none" w:sz="0" w:space="0" w:color="auto"/>
        <w:right w:val="none" w:sz="0" w:space="0" w:color="auto"/>
      </w:divBdr>
    </w:div>
    <w:div w:id="360320270">
      <w:bodyDiv w:val="1"/>
      <w:marLeft w:val="0"/>
      <w:marRight w:val="0"/>
      <w:marTop w:val="0"/>
      <w:marBottom w:val="0"/>
      <w:divBdr>
        <w:top w:val="none" w:sz="0" w:space="0" w:color="auto"/>
        <w:left w:val="none" w:sz="0" w:space="0" w:color="auto"/>
        <w:bottom w:val="none" w:sz="0" w:space="0" w:color="auto"/>
        <w:right w:val="none" w:sz="0" w:space="0" w:color="auto"/>
      </w:divBdr>
    </w:div>
    <w:div w:id="362481242">
      <w:bodyDiv w:val="1"/>
      <w:marLeft w:val="0"/>
      <w:marRight w:val="0"/>
      <w:marTop w:val="0"/>
      <w:marBottom w:val="0"/>
      <w:divBdr>
        <w:top w:val="none" w:sz="0" w:space="0" w:color="auto"/>
        <w:left w:val="none" w:sz="0" w:space="0" w:color="auto"/>
        <w:bottom w:val="none" w:sz="0" w:space="0" w:color="auto"/>
        <w:right w:val="none" w:sz="0" w:space="0" w:color="auto"/>
      </w:divBdr>
    </w:div>
    <w:div w:id="363948875">
      <w:bodyDiv w:val="1"/>
      <w:marLeft w:val="0"/>
      <w:marRight w:val="0"/>
      <w:marTop w:val="0"/>
      <w:marBottom w:val="0"/>
      <w:divBdr>
        <w:top w:val="none" w:sz="0" w:space="0" w:color="auto"/>
        <w:left w:val="none" w:sz="0" w:space="0" w:color="auto"/>
        <w:bottom w:val="none" w:sz="0" w:space="0" w:color="auto"/>
        <w:right w:val="none" w:sz="0" w:space="0" w:color="auto"/>
      </w:divBdr>
    </w:div>
    <w:div w:id="371463176">
      <w:bodyDiv w:val="1"/>
      <w:marLeft w:val="0"/>
      <w:marRight w:val="0"/>
      <w:marTop w:val="0"/>
      <w:marBottom w:val="0"/>
      <w:divBdr>
        <w:top w:val="none" w:sz="0" w:space="0" w:color="auto"/>
        <w:left w:val="none" w:sz="0" w:space="0" w:color="auto"/>
        <w:bottom w:val="none" w:sz="0" w:space="0" w:color="auto"/>
        <w:right w:val="none" w:sz="0" w:space="0" w:color="auto"/>
      </w:divBdr>
    </w:div>
    <w:div w:id="373966248">
      <w:bodyDiv w:val="1"/>
      <w:marLeft w:val="0"/>
      <w:marRight w:val="0"/>
      <w:marTop w:val="0"/>
      <w:marBottom w:val="0"/>
      <w:divBdr>
        <w:top w:val="none" w:sz="0" w:space="0" w:color="auto"/>
        <w:left w:val="none" w:sz="0" w:space="0" w:color="auto"/>
        <w:bottom w:val="none" w:sz="0" w:space="0" w:color="auto"/>
        <w:right w:val="none" w:sz="0" w:space="0" w:color="auto"/>
      </w:divBdr>
      <w:divsChild>
        <w:div w:id="1100024917">
          <w:marLeft w:val="0"/>
          <w:marRight w:val="0"/>
          <w:marTop w:val="0"/>
          <w:marBottom w:val="0"/>
          <w:divBdr>
            <w:top w:val="none" w:sz="0" w:space="0" w:color="auto"/>
            <w:left w:val="none" w:sz="0" w:space="0" w:color="auto"/>
            <w:bottom w:val="none" w:sz="0" w:space="0" w:color="auto"/>
            <w:right w:val="none" w:sz="0" w:space="0" w:color="auto"/>
          </w:divBdr>
        </w:div>
      </w:divsChild>
    </w:div>
    <w:div w:id="380248475">
      <w:bodyDiv w:val="1"/>
      <w:marLeft w:val="0"/>
      <w:marRight w:val="0"/>
      <w:marTop w:val="0"/>
      <w:marBottom w:val="0"/>
      <w:divBdr>
        <w:top w:val="none" w:sz="0" w:space="0" w:color="auto"/>
        <w:left w:val="none" w:sz="0" w:space="0" w:color="auto"/>
        <w:bottom w:val="none" w:sz="0" w:space="0" w:color="auto"/>
        <w:right w:val="none" w:sz="0" w:space="0" w:color="auto"/>
      </w:divBdr>
    </w:div>
    <w:div w:id="385109888">
      <w:bodyDiv w:val="1"/>
      <w:marLeft w:val="0"/>
      <w:marRight w:val="0"/>
      <w:marTop w:val="0"/>
      <w:marBottom w:val="0"/>
      <w:divBdr>
        <w:top w:val="none" w:sz="0" w:space="0" w:color="auto"/>
        <w:left w:val="none" w:sz="0" w:space="0" w:color="auto"/>
        <w:bottom w:val="none" w:sz="0" w:space="0" w:color="auto"/>
        <w:right w:val="none" w:sz="0" w:space="0" w:color="auto"/>
      </w:divBdr>
    </w:div>
    <w:div w:id="385763035">
      <w:bodyDiv w:val="1"/>
      <w:marLeft w:val="0"/>
      <w:marRight w:val="0"/>
      <w:marTop w:val="0"/>
      <w:marBottom w:val="0"/>
      <w:divBdr>
        <w:top w:val="none" w:sz="0" w:space="0" w:color="auto"/>
        <w:left w:val="none" w:sz="0" w:space="0" w:color="auto"/>
        <w:bottom w:val="none" w:sz="0" w:space="0" w:color="auto"/>
        <w:right w:val="none" w:sz="0" w:space="0" w:color="auto"/>
      </w:divBdr>
    </w:div>
    <w:div w:id="388499712">
      <w:bodyDiv w:val="1"/>
      <w:marLeft w:val="0"/>
      <w:marRight w:val="0"/>
      <w:marTop w:val="0"/>
      <w:marBottom w:val="0"/>
      <w:divBdr>
        <w:top w:val="none" w:sz="0" w:space="0" w:color="auto"/>
        <w:left w:val="none" w:sz="0" w:space="0" w:color="auto"/>
        <w:bottom w:val="none" w:sz="0" w:space="0" w:color="auto"/>
        <w:right w:val="none" w:sz="0" w:space="0" w:color="auto"/>
      </w:divBdr>
    </w:div>
    <w:div w:id="392780765">
      <w:bodyDiv w:val="1"/>
      <w:marLeft w:val="0"/>
      <w:marRight w:val="0"/>
      <w:marTop w:val="0"/>
      <w:marBottom w:val="0"/>
      <w:divBdr>
        <w:top w:val="none" w:sz="0" w:space="0" w:color="auto"/>
        <w:left w:val="none" w:sz="0" w:space="0" w:color="auto"/>
        <w:bottom w:val="none" w:sz="0" w:space="0" w:color="auto"/>
        <w:right w:val="none" w:sz="0" w:space="0" w:color="auto"/>
      </w:divBdr>
      <w:divsChild>
        <w:div w:id="498814549">
          <w:marLeft w:val="0"/>
          <w:marRight w:val="0"/>
          <w:marTop w:val="0"/>
          <w:marBottom w:val="0"/>
          <w:divBdr>
            <w:top w:val="none" w:sz="0" w:space="0" w:color="auto"/>
            <w:left w:val="none" w:sz="0" w:space="0" w:color="auto"/>
            <w:bottom w:val="none" w:sz="0" w:space="0" w:color="auto"/>
            <w:right w:val="none" w:sz="0" w:space="0" w:color="auto"/>
          </w:divBdr>
        </w:div>
        <w:div w:id="1131169794">
          <w:marLeft w:val="0"/>
          <w:marRight w:val="0"/>
          <w:marTop w:val="0"/>
          <w:marBottom w:val="0"/>
          <w:divBdr>
            <w:top w:val="none" w:sz="0" w:space="0" w:color="auto"/>
            <w:left w:val="none" w:sz="0" w:space="0" w:color="auto"/>
            <w:bottom w:val="none" w:sz="0" w:space="0" w:color="auto"/>
            <w:right w:val="none" w:sz="0" w:space="0" w:color="auto"/>
          </w:divBdr>
        </w:div>
      </w:divsChild>
    </w:div>
    <w:div w:id="393969004">
      <w:bodyDiv w:val="1"/>
      <w:marLeft w:val="0"/>
      <w:marRight w:val="0"/>
      <w:marTop w:val="0"/>
      <w:marBottom w:val="0"/>
      <w:divBdr>
        <w:top w:val="none" w:sz="0" w:space="0" w:color="auto"/>
        <w:left w:val="none" w:sz="0" w:space="0" w:color="auto"/>
        <w:bottom w:val="none" w:sz="0" w:space="0" w:color="auto"/>
        <w:right w:val="none" w:sz="0" w:space="0" w:color="auto"/>
      </w:divBdr>
    </w:div>
    <w:div w:id="397632097">
      <w:bodyDiv w:val="1"/>
      <w:marLeft w:val="0"/>
      <w:marRight w:val="0"/>
      <w:marTop w:val="0"/>
      <w:marBottom w:val="0"/>
      <w:divBdr>
        <w:top w:val="none" w:sz="0" w:space="0" w:color="auto"/>
        <w:left w:val="none" w:sz="0" w:space="0" w:color="auto"/>
        <w:bottom w:val="none" w:sz="0" w:space="0" w:color="auto"/>
        <w:right w:val="none" w:sz="0" w:space="0" w:color="auto"/>
      </w:divBdr>
    </w:div>
    <w:div w:id="400910350">
      <w:bodyDiv w:val="1"/>
      <w:marLeft w:val="0"/>
      <w:marRight w:val="0"/>
      <w:marTop w:val="0"/>
      <w:marBottom w:val="0"/>
      <w:divBdr>
        <w:top w:val="none" w:sz="0" w:space="0" w:color="auto"/>
        <w:left w:val="none" w:sz="0" w:space="0" w:color="auto"/>
        <w:bottom w:val="none" w:sz="0" w:space="0" w:color="auto"/>
        <w:right w:val="none" w:sz="0" w:space="0" w:color="auto"/>
      </w:divBdr>
    </w:div>
    <w:div w:id="402947110">
      <w:bodyDiv w:val="1"/>
      <w:marLeft w:val="0"/>
      <w:marRight w:val="0"/>
      <w:marTop w:val="0"/>
      <w:marBottom w:val="0"/>
      <w:divBdr>
        <w:top w:val="none" w:sz="0" w:space="0" w:color="auto"/>
        <w:left w:val="none" w:sz="0" w:space="0" w:color="auto"/>
        <w:bottom w:val="none" w:sz="0" w:space="0" w:color="auto"/>
        <w:right w:val="none" w:sz="0" w:space="0" w:color="auto"/>
      </w:divBdr>
    </w:div>
    <w:div w:id="405568831">
      <w:bodyDiv w:val="1"/>
      <w:marLeft w:val="0"/>
      <w:marRight w:val="0"/>
      <w:marTop w:val="0"/>
      <w:marBottom w:val="0"/>
      <w:divBdr>
        <w:top w:val="none" w:sz="0" w:space="0" w:color="auto"/>
        <w:left w:val="none" w:sz="0" w:space="0" w:color="auto"/>
        <w:bottom w:val="none" w:sz="0" w:space="0" w:color="auto"/>
        <w:right w:val="none" w:sz="0" w:space="0" w:color="auto"/>
      </w:divBdr>
    </w:div>
    <w:div w:id="411658428">
      <w:bodyDiv w:val="1"/>
      <w:marLeft w:val="0"/>
      <w:marRight w:val="0"/>
      <w:marTop w:val="0"/>
      <w:marBottom w:val="0"/>
      <w:divBdr>
        <w:top w:val="none" w:sz="0" w:space="0" w:color="auto"/>
        <w:left w:val="none" w:sz="0" w:space="0" w:color="auto"/>
        <w:bottom w:val="none" w:sz="0" w:space="0" w:color="auto"/>
        <w:right w:val="none" w:sz="0" w:space="0" w:color="auto"/>
      </w:divBdr>
    </w:div>
    <w:div w:id="419645057">
      <w:bodyDiv w:val="1"/>
      <w:marLeft w:val="0"/>
      <w:marRight w:val="0"/>
      <w:marTop w:val="0"/>
      <w:marBottom w:val="0"/>
      <w:divBdr>
        <w:top w:val="none" w:sz="0" w:space="0" w:color="auto"/>
        <w:left w:val="none" w:sz="0" w:space="0" w:color="auto"/>
        <w:bottom w:val="none" w:sz="0" w:space="0" w:color="auto"/>
        <w:right w:val="none" w:sz="0" w:space="0" w:color="auto"/>
      </w:divBdr>
    </w:div>
    <w:div w:id="419910109">
      <w:bodyDiv w:val="1"/>
      <w:marLeft w:val="0"/>
      <w:marRight w:val="0"/>
      <w:marTop w:val="0"/>
      <w:marBottom w:val="0"/>
      <w:divBdr>
        <w:top w:val="none" w:sz="0" w:space="0" w:color="auto"/>
        <w:left w:val="none" w:sz="0" w:space="0" w:color="auto"/>
        <w:bottom w:val="none" w:sz="0" w:space="0" w:color="auto"/>
        <w:right w:val="none" w:sz="0" w:space="0" w:color="auto"/>
      </w:divBdr>
    </w:div>
    <w:div w:id="420177860">
      <w:bodyDiv w:val="1"/>
      <w:marLeft w:val="0"/>
      <w:marRight w:val="0"/>
      <w:marTop w:val="0"/>
      <w:marBottom w:val="0"/>
      <w:divBdr>
        <w:top w:val="none" w:sz="0" w:space="0" w:color="auto"/>
        <w:left w:val="none" w:sz="0" w:space="0" w:color="auto"/>
        <w:bottom w:val="none" w:sz="0" w:space="0" w:color="auto"/>
        <w:right w:val="none" w:sz="0" w:space="0" w:color="auto"/>
      </w:divBdr>
    </w:div>
    <w:div w:id="423772604">
      <w:bodyDiv w:val="1"/>
      <w:marLeft w:val="0"/>
      <w:marRight w:val="0"/>
      <w:marTop w:val="0"/>
      <w:marBottom w:val="0"/>
      <w:divBdr>
        <w:top w:val="none" w:sz="0" w:space="0" w:color="auto"/>
        <w:left w:val="none" w:sz="0" w:space="0" w:color="auto"/>
        <w:bottom w:val="none" w:sz="0" w:space="0" w:color="auto"/>
        <w:right w:val="none" w:sz="0" w:space="0" w:color="auto"/>
      </w:divBdr>
    </w:div>
    <w:div w:id="428160859">
      <w:bodyDiv w:val="1"/>
      <w:marLeft w:val="0"/>
      <w:marRight w:val="0"/>
      <w:marTop w:val="0"/>
      <w:marBottom w:val="0"/>
      <w:divBdr>
        <w:top w:val="none" w:sz="0" w:space="0" w:color="auto"/>
        <w:left w:val="none" w:sz="0" w:space="0" w:color="auto"/>
        <w:bottom w:val="none" w:sz="0" w:space="0" w:color="auto"/>
        <w:right w:val="none" w:sz="0" w:space="0" w:color="auto"/>
      </w:divBdr>
    </w:div>
    <w:div w:id="433791320">
      <w:bodyDiv w:val="1"/>
      <w:marLeft w:val="0"/>
      <w:marRight w:val="0"/>
      <w:marTop w:val="0"/>
      <w:marBottom w:val="0"/>
      <w:divBdr>
        <w:top w:val="none" w:sz="0" w:space="0" w:color="auto"/>
        <w:left w:val="none" w:sz="0" w:space="0" w:color="auto"/>
        <w:bottom w:val="none" w:sz="0" w:space="0" w:color="auto"/>
        <w:right w:val="none" w:sz="0" w:space="0" w:color="auto"/>
      </w:divBdr>
    </w:div>
    <w:div w:id="443810492">
      <w:bodyDiv w:val="1"/>
      <w:marLeft w:val="0"/>
      <w:marRight w:val="0"/>
      <w:marTop w:val="0"/>
      <w:marBottom w:val="0"/>
      <w:divBdr>
        <w:top w:val="none" w:sz="0" w:space="0" w:color="auto"/>
        <w:left w:val="none" w:sz="0" w:space="0" w:color="auto"/>
        <w:bottom w:val="none" w:sz="0" w:space="0" w:color="auto"/>
        <w:right w:val="none" w:sz="0" w:space="0" w:color="auto"/>
      </w:divBdr>
    </w:div>
    <w:div w:id="444078917">
      <w:bodyDiv w:val="1"/>
      <w:marLeft w:val="0"/>
      <w:marRight w:val="0"/>
      <w:marTop w:val="0"/>
      <w:marBottom w:val="0"/>
      <w:divBdr>
        <w:top w:val="none" w:sz="0" w:space="0" w:color="auto"/>
        <w:left w:val="none" w:sz="0" w:space="0" w:color="auto"/>
        <w:bottom w:val="none" w:sz="0" w:space="0" w:color="auto"/>
        <w:right w:val="none" w:sz="0" w:space="0" w:color="auto"/>
      </w:divBdr>
    </w:div>
    <w:div w:id="447622148">
      <w:bodyDiv w:val="1"/>
      <w:marLeft w:val="0"/>
      <w:marRight w:val="0"/>
      <w:marTop w:val="0"/>
      <w:marBottom w:val="0"/>
      <w:divBdr>
        <w:top w:val="none" w:sz="0" w:space="0" w:color="auto"/>
        <w:left w:val="none" w:sz="0" w:space="0" w:color="auto"/>
        <w:bottom w:val="none" w:sz="0" w:space="0" w:color="auto"/>
        <w:right w:val="none" w:sz="0" w:space="0" w:color="auto"/>
      </w:divBdr>
    </w:div>
    <w:div w:id="450978077">
      <w:bodyDiv w:val="1"/>
      <w:marLeft w:val="0"/>
      <w:marRight w:val="0"/>
      <w:marTop w:val="0"/>
      <w:marBottom w:val="0"/>
      <w:divBdr>
        <w:top w:val="none" w:sz="0" w:space="0" w:color="auto"/>
        <w:left w:val="none" w:sz="0" w:space="0" w:color="auto"/>
        <w:bottom w:val="none" w:sz="0" w:space="0" w:color="auto"/>
        <w:right w:val="none" w:sz="0" w:space="0" w:color="auto"/>
      </w:divBdr>
    </w:div>
    <w:div w:id="471794602">
      <w:bodyDiv w:val="1"/>
      <w:marLeft w:val="0"/>
      <w:marRight w:val="0"/>
      <w:marTop w:val="0"/>
      <w:marBottom w:val="0"/>
      <w:divBdr>
        <w:top w:val="none" w:sz="0" w:space="0" w:color="auto"/>
        <w:left w:val="none" w:sz="0" w:space="0" w:color="auto"/>
        <w:bottom w:val="none" w:sz="0" w:space="0" w:color="auto"/>
        <w:right w:val="none" w:sz="0" w:space="0" w:color="auto"/>
      </w:divBdr>
    </w:div>
    <w:div w:id="478503906">
      <w:bodyDiv w:val="1"/>
      <w:marLeft w:val="0"/>
      <w:marRight w:val="0"/>
      <w:marTop w:val="0"/>
      <w:marBottom w:val="0"/>
      <w:divBdr>
        <w:top w:val="none" w:sz="0" w:space="0" w:color="auto"/>
        <w:left w:val="none" w:sz="0" w:space="0" w:color="auto"/>
        <w:bottom w:val="none" w:sz="0" w:space="0" w:color="auto"/>
        <w:right w:val="none" w:sz="0" w:space="0" w:color="auto"/>
      </w:divBdr>
    </w:div>
    <w:div w:id="478960596">
      <w:bodyDiv w:val="1"/>
      <w:marLeft w:val="0"/>
      <w:marRight w:val="0"/>
      <w:marTop w:val="0"/>
      <w:marBottom w:val="0"/>
      <w:divBdr>
        <w:top w:val="none" w:sz="0" w:space="0" w:color="auto"/>
        <w:left w:val="none" w:sz="0" w:space="0" w:color="auto"/>
        <w:bottom w:val="none" w:sz="0" w:space="0" w:color="auto"/>
        <w:right w:val="none" w:sz="0" w:space="0" w:color="auto"/>
      </w:divBdr>
    </w:div>
    <w:div w:id="480007115">
      <w:bodyDiv w:val="1"/>
      <w:marLeft w:val="0"/>
      <w:marRight w:val="0"/>
      <w:marTop w:val="0"/>
      <w:marBottom w:val="0"/>
      <w:divBdr>
        <w:top w:val="none" w:sz="0" w:space="0" w:color="auto"/>
        <w:left w:val="none" w:sz="0" w:space="0" w:color="auto"/>
        <w:bottom w:val="none" w:sz="0" w:space="0" w:color="auto"/>
        <w:right w:val="none" w:sz="0" w:space="0" w:color="auto"/>
      </w:divBdr>
    </w:div>
    <w:div w:id="486898431">
      <w:bodyDiv w:val="1"/>
      <w:marLeft w:val="0"/>
      <w:marRight w:val="0"/>
      <w:marTop w:val="0"/>
      <w:marBottom w:val="0"/>
      <w:divBdr>
        <w:top w:val="none" w:sz="0" w:space="0" w:color="auto"/>
        <w:left w:val="none" w:sz="0" w:space="0" w:color="auto"/>
        <w:bottom w:val="none" w:sz="0" w:space="0" w:color="auto"/>
        <w:right w:val="none" w:sz="0" w:space="0" w:color="auto"/>
      </w:divBdr>
    </w:div>
    <w:div w:id="500972005">
      <w:bodyDiv w:val="1"/>
      <w:marLeft w:val="0"/>
      <w:marRight w:val="0"/>
      <w:marTop w:val="0"/>
      <w:marBottom w:val="0"/>
      <w:divBdr>
        <w:top w:val="none" w:sz="0" w:space="0" w:color="auto"/>
        <w:left w:val="none" w:sz="0" w:space="0" w:color="auto"/>
        <w:bottom w:val="none" w:sz="0" w:space="0" w:color="auto"/>
        <w:right w:val="none" w:sz="0" w:space="0" w:color="auto"/>
      </w:divBdr>
    </w:div>
    <w:div w:id="505750058">
      <w:bodyDiv w:val="1"/>
      <w:marLeft w:val="0"/>
      <w:marRight w:val="0"/>
      <w:marTop w:val="0"/>
      <w:marBottom w:val="0"/>
      <w:divBdr>
        <w:top w:val="none" w:sz="0" w:space="0" w:color="auto"/>
        <w:left w:val="none" w:sz="0" w:space="0" w:color="auto"/>
        <w:bottom w:val="none" w:sz="0" w:space="0" w:color="auto"/>
        <w:right w:val="none" w:sz="0" w:space="0" w:color="auto"/>
      </w:divBdr>
    </w:div>
    <w:div w:id="508912836">
      <w:bodyDiv w:val="1"/>
      <w:marLeft w:val="0"/>
      <w:marRight w:val="0"/>
      <w:marTop w:val="0"/>
      <w:marBottom w:val="0"/>
      <w:divBdr>
        <w:top w:val="none" w:sz="0" w:space="0" w:color="auto"/>
        <w:left w:val="none" w:sz="0" w:space="0" w:color="auto"/>
        <w:bottom w:val="none" w:sz="0" w:space="0" w:color="auto"/>
        <w:right w:val="none" w:sz="0" w:space="0" w:color="auto"/>
      </w:divBdr>
    </w:div>
    <w:div w:id="510414133">
      <w:bodyDiv w:val="1"/>
      <w:marLeft w:val="0"/>
      <w:marRight w:val="0"/>
      <w:marTop w:val="0"/>
      <w:marBottom w:val="0"/>
      <w:divBdr>
        <w:top w:val="none" w:sz="0" w:space="0" w:color="auto"/>
        <w:left w:val="none" w:sz="0" w:space="0" w:color="auto"/>
        <w:bottom w:val="none" w:sz="0" w:space="0" w:color="auto"/>
        <w:right w:val="none" w:sz="0" w:space="0" w:color="auto"/>
      </w:divBdr>
    </w:div>
    <w:div w:id="525487437">
      <w:bodyDiv w:val="1"/>
      <w:marLeft w:val="0"/>
      <w:marRight w:val="0"/>
      <w:marTop w:val="0"/>
      <w:marBottom w:val="0"/>
      <w:divBdr>
        <w:top w:val="none" w:sz="0" w:space="0" w:color="auto"/>
        <w:left w:val="none" w:sz="0" w:space="0" w:color="auto"/>
        <w:bottom w:val="none" w:sz="0" w:space="0" w:color="auto"/>
        <w:right w:val="none" w:sz="0" w:space="0" w:color="auto"/>
      </w:divBdr>
    </w:div>
    <w:div w:id="530656122">
      <w:bodyDiv w:val="1"/>
      <w:marLeft w:val="0"/>
      <w:marRight w:val="0"/>
      <w:marTop w:val="0"/>
      <w:marBottom w:val="0"/>
      <w:divBdr>
        <w:top w:val="none" w:sz="0" w:space="0" w:color="auto"/>
        <w:left w:val="none" w:sz="0" w:space="0" w:color="auto"/>
        <w:bottom w:val="none" w:sz="0" w:space="0" w:color="auto"/>
        <w:right w:val="none" w:sz="0" w:space="0" w:color="auto"/>
      </w:divBdr>
    </w:div>
    <w:div w:id="534347717">
      <w:bodyDiv w:val="1"/>
      <w:marLeft w:val="0"/>
      <w:marRight w:val="0"/>
      <w:marTop w:val="0"/>
      <w:marBottom w:val="0"/>
      <w:divBdr>
        <w:top w:val="none" w:sz="0" w:space="0" w:color="auto"/>
        <w:left w:val="none" w:sz="0" w:space="0" w:color="auto"/>
        <w:bottom w:val="none" w:sz="0" w:space="0" w:color="auto"/>
        <w:right w:val="none" w:sz="0" w:space="0" w:color="auto"/>
      </w:divBdr>
    </w:div>
    <w:div w:id="540898737">
      <w:bodyDiv w:val="1"/>
      <w:marLeft w:val="0"/>
      <w:marRight w:val="0"/>
      <w:marTop w:val="0"/>
      <w:marBottom w:val="0"/>
      <w:divBdr>
        <w:top w:val="none" w:sz="0" w:space="0" w:color="auto"/>
        <w:left w:val="none" w:sz="0" w:space="0" w:color="auto"/>
        <w:bottom w:val="none" w:sz="0" w:space="0" w:color="auto"/>
        <w:right w:val="none" w:sz="0" w:space="0" w:color="auto"/>
      </w:divBdr>
    </w:div>
    <w:div w:id="544947088">
      <w:bodyDiv w:val="1"/>
      <w:marLeft w:val="0"/>
      <w:marRight w:val="0"/>
      <w:marTop w:val="0"/>
      <w:marBottom w:val="0"/>
      <w:divBdr>
        <w:top w:val="none" w:sz="0" w:space="0" w:color="auto"/>
        <w:left w:val="none" w:sz="0" w:space="0" w:color="auto"/>
        <w:bottom w:val="none" w:sz="0" w:space="0" w:color="auto"/>
        <w:right w:val="none" w:sz="0" w:space="0" w:color="auto"/>
      </w:divBdr>
    </w:div>
    <w:div w:id="549540171">
      <w:bodyDiv w:val="1"/>
      <w:marLeft w:val="0"/>
      <w:marRight w:val="0"/>
      <w:marTop w:val="0"/>
      <w:marBottom w:val="0"/>
      <w:divBdr>
        <w:top w:val="none" w:sz="0" w:space="0" w:color="auto"/>
        <w:left w:val="none" w:sz="0" w:space="0" w:color="auto"/>
        <w:bottom w:val="none" w:sz="0" w:space="0" w:color="auto"/>
        <w:right w:val="none" w:sz="0" w:space="0" w:color="auto"/>
      </w:divBdr>
    </w:div>
    <w:div w:id="550386963">
      <w:bodyDiv w:val="1"/>
      <w:marLeft w:val="0"/>
      <w:marRight w:val="0"/>
      <w:marTop w:val="0"/>
      <w:marBottom w:val="0"/>
      <w:divBdr>
        <w:top w:val="none" w:sz="0" w:space="0" w:color="auto"/>
        <w:left w:val="none" w:sz="0" w:space="0" w:color="auto"/>
        <w:bottom w:val="none" w:sz="0" w:space="0" w:color="auto"/>
        <w:right w:val="none" w:sz="0" w:space="0" w:color="auto"/>
      </w:divBdr>
    </w:div>
    <w:div w:id="553663297">
      <w:bodyDiv w:val="1"/>
      <w:marLeft w:val="0"/>
      <w:marRight w:val="0"/>
      <w:marTop w:val="0"/>
      <w:marBottom w:val="0"/>
      <w:divBdr>
        <w:top w:val="none" w:sz="0" w:space="0" w:color="auto"/>
        <w:left w:val="none" w:sz="0" w:space="0" w:color="auto"/>
        <w:bottom w:val="none" w:sz="0" w:space="0" w:color="auto"/>
        <w:right w:val="none" w:sz="0" w:space="0" w:color="auto"/>
      </w:divBdr>
    </w:div>
    <w:div w:id="564875684">
      <w:bodyDiv w:val="1"/>
      <w:marLeft w:val="0"/>
      <w:marRight w:val="0"/>
      <w:marTop w:val="0"/>
      <w:marBottom w:val="0"/>
      <w:divBdr>
        <w:top w:val="none" w:sz="0" w:space="0" w:color="auto"/>
        <w:left w:val="none" w:sz="0" w:space="0" w:color="auto"/>
        <w:bottom w:val="none" w:sz="0" w:space="0" w:color="auto"/>
        <w:right w:val="none" w:sz="0" w:space="0" w:color="auto"/>
      </w:divBdr>
    </w:div>
    <w:div w:id="569775319">
      <w:bodyDiv w:val="1"/>
      <w:marLeft w:val="0"/>
      <w:marRight w:val="0"/>
      <w:marTop w:val="0"/>
      <w:marBottom w:val="0"/>
      <w:divBdr>
        <w:top w:val="none" w:sz="0" w:space="0" w:color="auto"/>
        <w:left w:val="none" w:sz="0" w:space="0" w:color="auto"/>
        <w:bottom w:val="none" w:sz="0" w:space="0" w:color="auto"/>
        <w:right w:val="none" w:sz="0" w:space="0" w:color="auto"/>
      </w:divBdr>
    </w:div>
    <w:div w:id="582498228">
      <w:bodyDiv w:val="1"/>
      <w:marLeft w:val="0"/>
      <w:marRight w:val="0"/>
      <w:marTop w:val="0"/>
      <w:marBottom w:val="0"/>
      <w:divBdr>
        <w:top w:val="none" w:sz="0" w:space="0" w:color="auto"/>
        <w:left w:val="none" w:sz="0" w:space="0" w:color="auto"/>
        <w:bottom w:val="none" w:sz="0" w:space="0" w:color="auto"/>
        <w:right w:val="none" w:sz="0" w:space="0" w:color="auto"/>
      </w:divBdr>
    </w:div>
    <w:div w:id="585304443">
      <w:bodyDiv w:val="1"/>
      <w:marLeft w:val="0"/>
      <w:marRight w:val="0"/>
      <w:marTop w:val="0"/>
      <w:marBottom w:val="0"/>
      <w:divBdr>
        <w:top w:val="none" w:sz="0" w:space="0" w:color="auto"/>
        <w:left w:val="none" w:sz="0" w:space="0" w:color="auto"/>
        <w:bottom w:val="none" w:sz="0" w:space="0" w:color="auto"/>
        <w:right w:val="none" w:sz="0" w:space="0" w:color="auto"/>
      </w:divBdr>
    </w:div>
    <w:div w:id="595136569">
      <w:bodyDiv w:val="1"/>
      <w:marLeft w:val="0"/>
      <w:marRight w:val="0"/>
      <w:marTop w:val="0"/>
      <w:marBottom w:val="0"/>
      <w:divBdr>
        <w:top w:val="none" w:sz="0" w:space="0" w:color="auto"/>
        <w:left w:val="none" w:sz="0" w:space="0" w:color="auto"/>
        <w:bottom w:val="none" w:sz="0" w:space="0" w:color="auto"/>
        <w:right w:val="none" w:sz="0" w:space="0" w:color="auto"/>
      </w:divBdr>
    </w:div>
    <w:div w:id="596716921">
      <w:bodyDiv w:val="1"/>
      <w:marLeft w:val="0"/>
      <w:marRight w:val="0"/>
      <w:marTop w:val="0"/>
      <w:marBottom w:val="0"/>
      <w:divBdr>
        <w:top w:val="none" w:sz="0" w:space="0" w:color="auto"/>
        <w:left w:val="none" w:sz="0" w:space="0" w:color="auto"/>
        <w:bottom w:val="none" w:sz="0" w:space="0" w:color="auto"/>
        <w:right w:val="none" w:sz="0" w:space="0" w:color="auto"/>
      </w:divBdr>
    </w:div>
    <w:div w:id="629285352">
      <w:bodyDiv w:val="1"/>
      <w:marLeft w:val="0"/>
      <w:marRight w:val="0"/>
      <w:marTop w:val="0"/>
      <w:marBottom w:val="0"/>
      <w:divBdr>
        <w:top w:val="none" w:sz="0" w:space="0" w:color="auto"/>
        <w:left w:val="none" w:sz="0" w:space="0" w:color="auto"/>
        <w:bottom w:val="none" w:sz="0" w:space="0" w:color="auto"/>
        <w:right w:val="none" w:sz="0" w:space="0" w:color="auto"/>
      </w:divBdr>
    </w:div>
    <w:div w:id="651981754">
      <w:bodyDiv w:val="1"/>
      <w:marLeft w:val="0"/>
      <w:marRight w:val="0"/>
      <w:marTop w:val="0"/>
      <w:marBottom w:val="0"/>
      <w:divBdr>
        <w:top w:val="none" w:sz="0" w:space="0" w:color="auto"/>
        <w:left w:val="none" w:sz="0" w:space="0" w:color="auto"/>
        <w:bottom w:val="none" w:sz="0" w:space="0" w:color="auto"/>
        <w:right w:val="none" w:sz="0" w:space="0" w:color="auto"/>
      </w:divBdr>
    </w:div>
    <w:div w:id="675231917">
      <w:bodyDiv w:val="1"/>
      <w:marLeft w:val="0"/>
      <w:marRight w:val="0"/>
      <w:marTop w:val="0"/>
      <w:marBottom w:val="0"/>
      <w:divBdr>
        <w:top w:val="none" w:sz="0" w:space="0" w:color="auto"/>
        <w:left w:val="none" w:sz="0" w:space="0" w:color="auto"/>
        <w:bottom w:val="none" w:sz="0" w:space="0" w:color="auto"/>
        <w:right w:val="none" w:sz="0" w:space="0" w:color="auto"/>
      </w:divBdr>
    </w:div>
    <w:div w:id="680939466">
      <w:bodyDiv w:val="1"/>
      <w:marLeft w:val="0"/>
      <w:marRight w:val="0"/>
      <w:marTop w:val="0"/>
      <w:marBottom w:val="0"/>
      <w:divBdr>
        <w:top w:val="none" w:sz="0" w:space="0" w:color="auto"/>
        <w:left w:val="none" w:sz="0" w:space="0" w:color="auto"/>
        <w:bottom w:val="none" w:sz="0" w:space="0" w:color="auto"/>
        <w:right w:val="none" w:sz="0" w:space="0" w:color="auto"/>
      </w:divBdr>
    </w:div>
    <w:div w:id="693194525">
      <w:bodyDiv w:val="1"/>
      <w:marLeft w:val="0"/>
      <w:marRight w:val="0"/>
      <w:marTop w:val="0"/>
      <w:marBottom w:val="0"/>
      <w:divBdr>
        <w:top w:val="none" w:sz="0" w:space="0" w:color="auto"/>
        <w:left w:val="none" w:sz="0" w:space="0" w:color="auto"/>
        <w:bottom w:val="none" w:sz="0" w:space="0" w:color="auto"/>
        <w:right w:val="none" w:sz="0" w:space="0" w:color="auto"/>
      </w:divBdr>
      <w:divsChild>
        <w:div w:id="265969682">
          <w:marLeft w:val="0"/>
          <w:marRight w:val="0"/>
          <w:marTop w:val="0"/>
          <w:marBottom w:val="0"/>
          <w:divBdr>
            <w:top w:val="none" w:sz="0" w:space="0" w:color="auto"/>
            <w:left w:val="none" w:sz="0" w:space="0" w:color="auto"/>
            <w:bottom w:val="none" w:sz="0" w:space="0" w:color="auto"/>
            <w:right w:val="none" w:sz="0" w:space="0" w:color="auto"/>
          </w:divBdr>
        </w:div>
      </w:divsChild>
    </w:div>
    <w:div w:id="703333153">
      <w:bodyDiv w:val="1"/>
      <w:marLeft w:val="0"/>
      <w:marRight w:val="0"/>
      <w:marTop w:val="0"/>
      <w:marBottom w:val="0"/>
      <w:divBdr>
        <w:top w:val="none" w:sz="0" w:space="0" w:color="auto"/>
        <w:left w:val="none" w:sz="0" w:space="0" w:color="auto"/>
        <w:bottom w:val="none" w:sz="0" w:space="0" w:color="auto"/>
        <w:right w:val="none" w:sz="0" w:space="0" w:color="auto"/>
      </w:divBdr>
    </w:div>
    <w:div w:id="703334444">
      <w:bodyDiv w:val="1"/>
      <w:marLeft w:val="0"/>
      <w:marRight w:val="0"/>
      <w:marTop w:val="0"/>
      <w:marBottom w:val="0"/>
      <w:divBdr>
        <w:top w:val="none" w:sz="0" w:space="0" w:color="auto"/>
        <w:left w:val="none" w:sz="0" w:space="0" w:color="auto"/>
        <w:bottom w:val="none" w:sz="0" w:space="0" w:color="auto"/>
        <w:right w:val="none" w:sz="0" w:space="0" w:color="auto"/>
      </w:divBdr>
    </w:div>
    <w:div w:id="704840225">
      <w:bodyDiv w:val="1"/>
      <w:marLeft w:val="0"/>
      <w:marRight w:val="0"/>
      <w:marTop w:val="0"/>
      <w:marBottom w:val="0"/>
      <w:divBdr>
        <w:top w:val="none" w:sz="0" w:space="0" w:color="auto"/>
        <w:left w:val="none" w:sz="0" w:space="0" w:color="auto"/>
        <w:bottom w:val="none" w:sz="0" w:space="0" w:color="auto"/>
        <w:right w:val="none" w:sz="0" w:space="0" w:color="auto"/>
      </w:divBdr>
    </w:div>
    <w:div w:id="705913289">
      <w:bodyDiv w:val="1"/>
      <w:marLeft w:val="0"/>
      <w:marRight w:val="0"/>
      <w:marTop w:val="0"/>
      <w:marBottom w:val="0"/>
      <w:divBdr>
        <w:top w:val="none" w:sz="0" w:space="0" w:color="auto"/>
        <w:left w:val="none" w:sz="0" w:space="0" w:color="auto"/>
        <w:bottom w:val="none" w:sz="0" w:space="0" w:color="auto"/>
        <w:right w:val="none" w:sz="0" w:space="0" w:color="auto"/>
      </w:divBdr>
    </w:div>
    <w:div w:id="713847232">
      <w:bodyDiv w:val="1"/>
      <w:marLeft w:val="0"/>
      <w:marRight w:val="0"/>
      <w:marTop w:val="0"/>
      <w:marBottom w:val="0"/>
      <w:divBdr>
        <w:top w:val="none" w:sz="0" w:space="0" w:color="auto"/>
        <w:left w:val="none" w:sz="0" w:space="0" w:color="auto"/>
        <w:bottom w:val="none" w:sz="0" w:space="0" w:color="auto"/>
        <w:right w:val="none" w:sz="0" w:space="0" w:color="auto"/>
      </w:divBdr>
    </w:div>
    <w:div w:id="714620945">
      <w:bodyDiv w:val="1"/>
      <w:marLeft w:val="0"/>
      <w:marRight w:val="0"/>
      <w:marTop w:val="0"/>
      <w:marBottom w:val="0"/>
      <w:divBdr>
        <w:top w:val="none" w:sz="0" w:space="0" w:color="auto"/>
        <w:left w:val="none" w:sz="0" w:space="0" w:color="auto"/>
        <w:bottom w:val="none" w:sz="0" w:space="0" w:color="auto"/>
        <w:right w:val="none" w:sz="0" w:space="0" w:color="auto"/>
      </w:divBdr>
    </w:div>
    <w:div w:id="719288638">
      <w:bodyDiv w:val="1"/>
      <w:marLeft w:val="0"/>
      <w:marRight w:val="0"/>
      <w:marTop w:val="0"/>
      <w:marBottom w:val="0"/>
      <w:divBdr>
        <w:top w:val="none" w:sz="0" w:space="0" w:color="auto"/>
        <w:left w:val="none" w:sz="0" w:space="0" w:color="auto"/>
        <w:bottom w:val="none" w:sz="0" w:space="0" w:color="auto"/>
        <w:right w:val="none" w:sz="0" w:space="0" w:color="auto"/>
      </w:divBdr>
    </w:div>
    <w:div w:id="719327365">
      <w:bodyDiv w:val="1"/>
      <w:marLeft w:val="0"/>
      <w:marRight w:val="0"/>
      <w:marTop w:val="0"/>
      <w:marBottom w:val="0"/>
      <w:divBdr>
        <w:top w:val="none" w:sz="0" w:space="0" w:color="auto"/>
        <w:left w:val="none" w:sz="0" w:space="0" w:color="auto"/>
        <w:bottom w:val="none" w:sz="0" w:space="0" w:color="auto"/>
        <w:right w:val="none" w:sz="0" w:space="0" w:color="auto"/>
      </w:divBdr>
    </w:div>
    <w:div w:id="747850841">
      <w:bodyDiv w:val="1"/>
      <w:marLeft w:val="0"/>
      <w:marRight w:val="0"/>
      <w:marTop w:val="0"/>
      <w:marBottom w:val="0"/>
      <w:divBdr>
        <w:top w:val="none" w:sz="0" w:space="0" w:color="auto"/>
        <w:left w:val="none" w:sz="0" w:space="0" w:color="auto"/>
        <w:bottom w:val="none" w:sz="0" w:space="0" w:color="auto"/>
        <w:right w:val="none" w:sz="0" w:space="0" w:color="auto"/>
      </w:divBdr>
    </w:div>
    <w:div w:id="752626580">
      <w:bodyDiv w:val="1"/>
      <w:marLeft w:val="0"/>
      <w:marRight w:val="0"/>
      <w:marTop w:val="0"/>
      <w:marBottom w:val="0"/>
      <w:divBdr>
        <w:top w:val="none" w:sz="0" w:space="0" w:color="auto"/>
        <w:left w:val="none" w:sz="0" w:space="0" w:color="auto"/>
        <w:bottom w:val="none" w:sz="0" w:space="0" w:color="auto"/>
        <w:right w:val="none" w:sz="0" w:space="0" w:color="auto"/>
      </w:divBdr>
    </w:div>
    <w:div w:id="764496840">
      <w:bodyDiv w:val="1"/>
      <w:marLeft w:val="0"/>
      <w:marRight w:val="0"/>
      <w:marTop w:val="0"/>
      <w:marBottom w:val="0"/>
      <w:divBdr>
        <w:top w:val="none" w:sz="0" w:space="0" w:color="auto"/>
        <w:left w:val="none" w:sz="0" w:space="0" w:color="auto"/>
        <w:bottom w:val="none" w:sz="0" w:space="0" w:color="auto"/>
        <w:right w:val="none" w:sz="0" w:space="0" w:color="auto"/>
      </w:divBdr>
    </w:div>
    <w:div w:id="765272316">
      <w:bodyDiv w:val="1"/>
      <w:marLeft w:val="0"/>
      <w:marRight w:val="0"/>
      <w:marTop w:val="0"/>
      <w:marBottom w:val="0"/>
      <w:divBdr>
        <w:top w:val="none" w:sz="0" w:space="0" w:color="auto"/>
        <w:left w:val="none" w:sz="0" w:space="0" w:color="auto"/>
        <w:bottom w:val="none" w:sz="0" w:space="0" w:color="auto"/>
        <w:right w:val="none" w:sz="0" w:space="0" w:color="auto"/>
      </w:divBdr>
    </w:div>
    <w:div w:id="790708525">
      <w:bodyDiv w:val="1"/>
      <w:marLeft w:val="0"/>
      <w:marRight w:val="0"/>
      <w:marTop w:val="0"/>
      <w:marBottom w:val="0"/>
      <w:divBdr>
        <w:top w:val="none" w:sz="0" w:space="0" w:color="auto"/>
        <w:left w:val="none" w:sz="0" w:space="0" w:color="auto"/>
        <w:bottom w:val="none" w:sz="0" w:space="0" w:color="auto"/>
        <w:right w:val="none" w:sz="0" w:space="0" w:color="auto"/>
      </w:divBdr>
    </w:div>
    <w:div w:id="791436976">
      <w:bodyDiv w:val="1"/>
      <w:marLeft w:val="0"/>
      <w:marRight w:val="0"/>
      <w:marTop w:val="0"/>
      <w:marBottom w:val="0"/>
      <w:divBdr>
        <w:top w:val="none" w:sz="0" w:space="0" w:color="auto"/>
        <w:left w:val="none" w:sz="0" w:space="0" w:color="auto"/>
        <w:bottom w:val="none" w:sz="0" w:space="0" w:color="auto"/>
        <w:right w:val="none" w:sz="0" w:space="0" w:color="auto"/>
      </w:divBdr>
    </w:div>
    <w:div w:id="797449721">
      <w:bodyDiv w:val="1"/>
      <w:marLeft w:val="0"/>
      <w:marRight w:val="0"/>
      <w:marTop w:val="0"/>
      <w:marBottom w:val="0"/>
      <w:divBdr>
        <w:top w:val="none" w:sz="0" w:space="0" w:color="auto"/>
        <w:left w:val="none" w:sz="0" w:space="0" w:color="auto"/>
        <w:bottom w:val="none" w:sz="0" w:space="0" w:color="auto"/>
        <w:right w:val="none" w:sz="0" w:space="0" w:color="auto"/>
      </w:divBdr>
    </w:div>
    <w:div w:id="801773306">
      <w:bodyDiv w:val="1"/>
      <w:marLeft w:val="0"/>
      <w:marRight w:val="0"/>
      <w:marTop w:val="0"/>
      <w:marBottom w:val="0"/>
      <w:divBdr>
        <w:top w:val="none" w:sz="0" w:space="0" w:color="auto"/>
        <w:left w:val="none" w:sz="0" w:space="0" w:color="auto"/>
        <w:bottom w:val="none" w:sz="0" w:space="0" w:color="auto"/>
        <w:right w:val="none" w:sz="0" w:space="0" w:color="auto"/>
      </w:divBdr>
    </w:div>
    <w:div w:id="817305368">
      <w:bodyDiv w:val="1"/>
      <w:marLeft w:val="0"/>
      <w:marRight w:val="0"/>
      <w:marTop w:val="0"/>
      <w:marBottom w:val="0"/>
      <w:divBdr>
        <w:top w:val="none" w:sz="0" w:space="0" w:color="auto"/>
        <w:left w:val="none" w:sz="0" w:space="0" w:color="auto"/>
        <w:bottom w:val="none" w:sz="0" w:space="0" w:color="auto"/>
        <w:right w:val="none" w:sz="0" w:space="0" w:color="auto"/>
      </w:divBdr>
    </w:div>
    <w:div w:id="819073770">
      <w:bodyDiv w:val="1"/>
      <w:marLeft w:val="0"/>
      <w:marRight w:val="0"/>
      <w:marTop w:val="0"/>
      <w:marBottom w:val="0"/>
      <w:divBdr>
        <w:top w:val="none" w:sz="0" w:space="0" w:color="auto"/>
        <w:left w:val="none" w:sz="0" w:space="0" w:color="auto"/>
        <w:bottom w:val="none" w:sz="0" w:space="0" w:color="auto"/>
        <w:right w:val="none" w:sz="0" w:space="0" w:color="auto"/>
      </w:divBdr>
    </w:div>
    <w:div w:id="825707375">
      <w:bodyDiv w:val="1"/>
      <w:marLeft w:val="0"/>
      <w:marRight w:val="0"/>
      <w:marTop w:val="0"/>
      <w:marBottom w:val="0"/>
      <w:divBdr>
        <w:top w:val="none" w:sz="0" w:space="0" w:color="auto"/>
        <w:left w:val="none" w:sz="0" w:space="0" w:color="auto"/>
        <w:bottom w:val="none" w:sz="0" w:space="0" w:color="auto"/>
        <w:right w:val="none" w:sz="0" w:space="0" w:color="auto"/>
      </w:divBdr>
    </w:div>
    <w:div w:id="835148122">
      <w:bodyDiv w:val="1"/>
      <w:marLeft w:val="0"/>
      <w:marRight w:val="0"/>
      <w:marTop w:val="0"/>
      <w:marBottom w:val="0"/>
      <w:divBdr>
        <w:top w:val="none" w:sz="0" w:space="0" w:color="auto"/>
        <w:left w:val="none" w:sz="0" w:space="0" w:color="auto"/>
        <w:bottom w:val="none" w:sz="0" w:space="0" w:color="auto"/>
        <w:right w:val="none" w:sz="0" w:space="0" w:color="auto"/>
      </w:divBdr>
    </w:div>
    <w:div w:id="843865225">
      <w:bodyDiv w:val="1"/>
      <w:marLeft w:val="0"/>
      <w:marRight w:val="0"/>
      <w:marTop w:val="0"/>
      <w:marBottom w:val="0"/>
      <w:divBdr>
        <w:top w:val="none" w:sz="0" w:space="0" w:color="auto"/>
        <w:left w:val="none" w:sz="0" w:space="0" w:color="auto"/>
        <w:bottom w:val="none" w:sz="0" w:space="0" w:color="auto"/>
        <w:right w:val="none" w:sz="0" w:space="0" w:color="auto"/>
      </w:divBdr>
    </w:div>
    <w:div w:id="844976306">
      <w:bodyDiv w:val="1"/>
      <w:marLeft w:val="0"/>
      <w:marRight w:val="0"/>
      <w:marTop w:val="0"/>
      <w:marBottom w:val="0"/>
      <w:divBdr>
        <w:top w:val="none" w:sz="0" w:space="0" w:color="auto"/>
        <w:left w:val="none" w:sz="0" w:space="0" w:color="auto"/>
        <w:bottom w:val="none" w:sz="0" w:space="0" w:color="auto"/>
        <w:right w:val="none" w:sz="0" w:space="0" w:color="auto"/>
      </w:divBdr>
    </w:div>
    <w:div w:id="849416582">
      <w:bodyDiv w:val="1"/>
      <w:marLeft w:val="0"/>
      <w:marRight w:val="0"/>
      <w:marTop w:val="0"/>
      <w:marBottom w:val="0"/>
      <w:divBdr>
        <w:top w:val="none" w:sz="0" w:space="0" w:color="auto"/>
        <w:left w:val="none" w:sz="0" w:space="0" w:color="auto"/>
        <w:bottom w:val="none" w:sz="0" w:space="0" w:color="auto"/>
        <w:right w:val="none" w:sz="0" w:space="0" w:color="auto"/>
      </w:divBdr>
      <w:divsChild>
        <w:div w:id="246690577">
          <w:marLeft w:val="0"/>
          <w:marRight w:val="0"/>
          <w:marTop w:val="0"/>
          <w:marBottom w:val="0"/>
          <w:divBdr>
            <w:top w:val="none" w:sz="0" w:space="0" w:color="auto"/>
            <w:left w:val="none" w:sz="0" w:space="0" w:color="auto"/>
            <w:bottom w:val="none" w:sz="0" w:space="0" w:color="auto"/>
            <w:right w:val="none" w:sz="0" w:space="0" w:color="auto"/>
          </w:divBdr>
        </w:div>
        <w:div w:id="764420380">
          <w:marLeft w:val="0"/>
          <w:marRight w:val="0"/>
          <w:marTop w:val="0"/>
          <w:marBottom w:val="0"/>
          <w:divBdr>
            <w:top w:val="none" w:sz="0" w:space="0" w:color="auto"/>
            <w:left w:val="none" w:sz="0" w:space="0" w:color="auto"/>
            <w:bottom w:val="none" w:sz="0" w:space="0" w:color="auto"/>
            <w:right w:val="none" w:sz="0" w:space="0" w:color="auto"/>
          </w:divBdr>
        </w:div>
        <w:div w:id="951593755">
          <w:marLeft w:val="0"/>
          <w:marRight w:val="0"/>
          <w:marTop w:val="0"/>
          <w:marBottom w:val="0"/>
          <w:divBdr>
            <w:top w:val="none" w:sz="0" w:space="0" w:color="auto"/>
            <w:left w:val="none" w:sz="0" w:space="0" w:color="auto"/>
            <w:bottom w:val="none" w:sz="0" w:space="0" w:color="auto"/>
            <w:right w:val="none" w:sz="0" w:space="0" w:color="auto"/>
          </w:divBdr>
        </w:div>
      </w:divsChild>
    </w:div>
    <w:div w:id="851339259">
      <w:bodyDiv w:val="1"/>
      <w:marLeft w:val="0"/>
      <w:marRight w:val="0"/>
      <w:marTop w:val="0"/>
      <w:marBottom w:val="0"/>
      <w:divBdr>
        <w:top w:val="none" w:sz="0" w:space="0" w:color="auto"/>
        <w:left w:val="none" w:sz="0" w:space="0" w:color="auto"/>
        <w:bottom w:val="none" w:sz="0" w:space="0" w:color="auto"/>
        <w:right w:val="none" w:sz="0" w:space="0" w:color="auto"/>
      </w:divBdr>
    </w:div>
    <w:div w:id="863329668">
      <w:bodyDiv w:val="1"/>
      <w:marLeft w:val="0"/>
      <w:marRight w:val="0"/>
      <w:marTop w:val="0"/>
      <w:marBottom w:val="0"/>
      <w:divBdr>
        <w:top w:val="none" w:sz="0" w:space="0" w:color="auto"/>
        <w:left w:val="none" w:sz="0" w:space="0" w:color="auto"/>
        <w:bottom w:val="none" w:sz="0" w:space="0" w:color="auto"/>
        <w:right w:val="none" w:sz="0" w:space="0" w:color="auto"/>
      </w:divBdr>
    </w:div>
    <w:div w:id="865950422">
      <w:bodyDiv w:val="1"/>
      <w:marLeft w:val="0"/>
      <w:marRight w:val="0"/>
      <w:marTop w:val="0"/>
      <w:marBottom w:val="0"/>
      <w:divBdr>
        <w:top w:val="none" w:sz="0" w:space="0" w:color="auto"/>
        <w:left w:val="none" w:sz="0" w:space="0" w:color="auto"/>
        <w:bottom w:val="none" w:sz="0" w:space="0" w:color="auto"/>
        <w:right w:val="none" w:sz="0" w:space="0" w:color="auto"/>
      </w:divBdr>
    </w:div>
    <w:div w:id="866061864">
      <w:bodyDiv w:val="1"/>
      <w:marLeft w:val="0"/>
      <w:marRight w:val="0"/>
      <w:marTop w:val="0"/>
      <w:marBottom w:val="0"/>
      <w:divBdr>
        <w:top w:val="none" w:sz="0" w:space="0" w:color="auto"/>
        <w:left w:val="none" w:sz="0" w:space="0" w:color="auto"/>
        <w:bottom w:val="none" w:sz="0" w:space="0" w:color="auto"/>
        <w:right w:val="none" w:sz="0" w:space="0" w:color="auto"/>
      </w:divBdr>
    </w:div>
    <w:div w:id="876966106">
      <w:bodyDiv w:val="1"/>
      <w:marLeft w:val="0"/>
      <w:marRight w:val="0"/>
      <w:marTop w:val="0"/>
      <w:marBottom w:val="0"/>
      <w:divBdr>
        <w:top w:val="none" w:sz="0" w:space="0" w:color="auto"/>
        <w:left w:val="none" w:sz="0" w:space="0" w:color="auto"/>
        <w:bottom w:val="none" w:sz="0" w:space="0" w:color="auto"/>
        <w:right w:val="none" w:sz="0" w:space="0" w:color="auto"/>
      </w:divBdr>
    </w:div>
    <w:div w:id="878903889">
      <w:bodyDiv w:val="1"/>
      <w:marLeft w:val="0"/>
      <w:marRight w:val="0"/>
      <w:marTop w:val="0"/>
      <w:marBottom w:val="0"/>
      <w:divBdr>
        <w:top w:val="none" w:sz="0" w:space="0" w:color="auto"/>
        <w:left w:val="none" w:sz="0" w:space="0" w:color="auto"/>
        <w:bottom w:val="none" w:sz="0" w:space="0" w:color="auto"/>
        <w:right w:val="none" w:sz="0" w:space="0" w:color="auto"/>
      </w:divBdr>
      <w:divsChild>
        <w:div w:id="1245186398">
          <w:marLeft w:val="0"/>
          <w:marRight w:val="0"/>
          <w:marTop w:val="0"/>
          <w:marBottom w:val="0"/>
          <w:divBdr>
            <w:top w:val="none" w:sz="0" w:space="0" w:color="auto"/>
            <w:left w:val="none" w:sz="0" w:space="0" w:color="auto"/>
            <w:bottom w:val="none" w:sz="0" w:space="0" w:color="auto"/>
            <w:right w:val="none" w:sz="0" w:space="0" w:color="auto"/>
          </w:divBdr>
        </w:div>
      </w:divsChild>
    </w:div>
    <w:div w:id="888879143">
      <w:bodyDiv w:val="1"/>
      <w:marLeft w:val="0"/>
      <w:marRight w:val="0"/>
      <w:marTop w:val="0"/>
      <w:marBottom w:val="0"/>
      <w:divBdr>
        <w:top w:val="none" w:sz="0" w:space="0" w:color="auto"/>
        <w:left w:val="none" w:sz="0" w:space="0" w:color="auto"/>
        <w:bottom w:val="none" w:sz="0" w:space="0" w:color="auto"/>
        <w:right w:val="none" w:sz="0" w:space="0" w:color="auto"/>
      </w:divBdr>
    </w:div>
    <w:div w:id="897011124">
      <w:bodyDiv w:val="1"/>
      <w:marLeft w:val="0"/>
      <w:marRight w:val="0"/>
      <w:marTop w:val="0"/>
      <w:marBottom w:val="0"/>
      <w:divBdr>
        <w:top w:val="none" w:sz="0" w:space="0" w:color="auto"/>
        <w:left w:val="none" w:sz="0" w:space="0" w:color="auto"/>
        <w:bottom w:val="none" w:sz="0" w:space="0" w:color="auto"/>
        <w:right w:val="none" w:sz="0" w:space="0" w:color="auto"/>
      </w:divBdr>
    </w:div>
    <w:div w:id="907107706">
      <w:bodyDiv w:val="1"/>
      <w:marLeft w:val="0"/>
      <w:marRight w:val="0"/>
      <w:marTop w:val="0"/>
      <w:marBottom w:val="0"/>
      <w:divBdr>
        <w:top w:val="none" w:sz="0" w:space="0" w:color="auto"/>
        <w:left w:val="none" w:sz="0" w:space="0" w:color="auto"/>
        <w:bottom w:val="none" w:sz="0" w:space="0" w:color="auto"/>
        <w:right w:val="none" w:sz="0" w:space="0" w:color="auto"/>
      </w:divBdr>
    </w:div>
    <w:div w:id="915355550">
      <w:bodyDiv w:val="1"/>
      <w:marLeft w:val="0"/>
      <w:marRight w:val="0"/>
      <w:marTop w:val="0"/>
      <w:marBottom w:val="0"/>
      <w:divBdr>
        <w:top w:val="none" w:sz="0" w:space="0" w:color="auto"/>
        <w:left w:val="none" w:sz="0" w:space="0" w:color="auto"/>
        <w:bottom w:val="none" w:sz="0" w:space="0" w:color="auto"/>
        <w:right w:val="none" w:sz="0" w:space="0" w:color="auto"/>
      </w:divBdr>
    </w:div>
    <w:div w:id="924001308">
      <w:bodyDiv w:val="1"/>
      <w:marLeft w:val="0"/>
      <w:marRight w:val="0"/>
      <w:marTop w:val="0"/>
      <w:marBottom w:val="0"/>
      <w:divBdr>
        <w:top w:val="none" w:sz="0" w:space="0" w:color="auto"/>
        <w:left w:val="none" w:sz="0" w:space="0" w:color="auto"/>
        <w:bottom w:val="none" w:sz="0" w:space="0" w:color="auto"/>
        <w:right w:val="none" w:sz="0" w:space="0" w:color="auto"/>
      </w:divBdr>
    </w:div>
    <w:div w:id="927036132">
      <w:bodyDiv w:val="1"/>
      <w:marLeft w:val="0"/>
      <w:marRight w:val="0"/>
      <w:marTop w:val="0"/>
      <w:marBottom w:val="0"/>
      <w:divBdr>
        <w:top w:val="none" w:sz="0" w:space="0" w:color="auto"/>
        <w:left w:val="none" w:sz="0" w:space="0" w:color="auto"/>
        <w:bottom w:val="none" w:sz="0" w:space="0" w:color="auto"/>
        <w:right w:val="none" w:sz="0" w:space="0" w:color="auto"/>
      </w:divBdr>
    </w:div>
    <w:div w:id="931016142">
      <w:bodyDiv w:val="1"/>
      <w:marLeft w:val="0"/>
      <w:marRight w:val="0"/>
      <w:marTop w:val="0"/>
      <w:marBottom w:val="0"/>
      <w:divBdr>
        <w:top w:val="none" w:sz="0" w:space="0" w:color="auto"/>
        <w:left w:val="none" w:sz="0" w:space="0" w:color="auto"/>
        <w:bottom w:val="none" w:sz="0" w:space="0" w:color="auto"/>
        <w:right w:val="none" w:sz="0" w:space="0" w:color="auto"/>
      </w:divBdr>
    </w:div>
    <w:div w:id="944773948">
      <w:bodyDiv w:val="1"/>
      <w:marLeft w:val="0"/>
      <w:marRight w:val="0"/>
      <w:marTop w:val="0"/>
      <w:marBottom w:val="0"/>
      <w:divBdr>
        <w:top w:val="none" w:sz="0" w:space="0" w:color="auto"/>
        <w:left w:val="none" w:sz="0" w:space="0" w:color="auto"/>
        <w:bottom w:val="none" w:sz="0" w:space="0" w:color="auto"/>
        <w:right w:val="none" w:sz="0" w:space="0" w:color="auto"/>
      </w:divBdr>
    </w:div>
    <w:div w:id="948774390">
      <w:bodyDiv w:val="1"/>
      <w:marLeft w:val="0"/>
      <w:marRight w:val="0"/>
      <w:marTop w:val="0"/>
      <w:marBottom w:val="0"/>
      <w:divBdr>
        <w:top w:val="none" w:sz="0" w:space="0" w:color="auto"/>
        <w:left w:val="none" w:sz="0" w:space="0" w:color="auto"/>
        <w:bottom w:val="none" w:sz="0" w:space="0" w:color="auto"/>
        <w:right w:val="none" w:sz="0" w:space="0" w:color="auto"/>
      </w:divBdr>
    </w:div>
    <w:div w:id="949969226">
      <w:bodyDiv w:val="1"/>
      <w:marLeft w:val="0"/>
      <w:marRight w:val="0"/>
      <w:marTop w:val="0"/>
      <w:marBottom w:val="0"/>
      <w:divBdr>
        <w:top w:val="none" w:sz="0" w:space="0" w:color="auto"/>
        <w:left w:val="none" w:sz="0" w:space="0" w:color="auto"/>
        <w:bottom w:val="none" w:sz="0" w:space="0" w:color="auto"/>
        <w:right w:val="none" w:sz="0" w:space="0" w:color="auto"/>
      </w:divBdr>
    </w:div>
    <w:div w:id="951858878">
      <w:bodyDiv w:val="1"/>
      <w:marLeft w:val="0"/>
      <w:marRight w:val="0"/>
      <w:marTop w:val="0"/>
      <w:marBottom w:val="0"/>
      <w:divBdr>
        <w:top w:val="none" w:sz="0" w:space="0" w:color="auto"/>
        <w:left w:val="none" w:sz="0" w:space="0" w:color="auto"/>
        <w:bottom w:val="none" w:sz="0" w:space="0" w:color="auto"/>
        <w:right w:val="none" w:sz="0" w:space="0" w:color="auto"/>
      </w:divBdr>
    </w:div>
    <w:div w:id="953826224">
      <w:bodyDiv w:val="1"/>
      <w:marLeft w:val="0"/>
      <w:marRight w:val="0"/>
      <w:marTop w:val="0"/>
      <w:marBottom w:val="0"/>
      <w:divBdr>
        <w:top w:val="none" w:sz="0" w:space="0" w:color="auto"/>
        <w:left w:val="none" w:sz="0" w:space="0" w:color="auto"/>
        <w:bottom w:val="none" w:sz="0" w:space="0" w:color="auto"/>
        <w:right w:val="none" w:sz="0" w:space="0" w:color="auto"/>
      </w:divBdr>
    </w:div>
    <w:div w:id="960574347">
      <w:bodyDiv w:val="1"/>
      <w:marLeft w:val="0"/>
      <w:marRight w:val="0"/>
      <w:marTop w:val="0"/>
      <w:marBottom w:val="0"/>
      <w:divBdr>
        <w:top w:val="none" w:sz="0" w:space="0" w:color="auto"/>
        <w:left w:val="none" w:sz="0" w:space="0" w:color="auto"/>
        <w:bottom w:val="none" w:sz="0" w:space="0" w:color="auto"/>
        <w:right w:val="none" w:sz="0" w:space="0" w:color="auto"/>
      </w:divBdr>
    </w:div>
    <w:div w:id="962884042">
      <w:bodyDiv w:val="1"/>
      <w:marLeft w:val="0"/>
      <w:marRight w:val="0"/>
      <w:marTop w:val="0"/>
      <w:marBottom w:val="0"/>
      <w:divBdr>
        <w:top w:val="none" w:sz="0" w:space="0" w:color="auto"/>
        <w:left w:val="none" w:sz="0" w:space="0" w:color="auto"/>
        <w:bottom w:val="none" w:sz="0" w:space="0" w:color="auto"/>
        <w:right w:val="none" w:sz="0" w:space="0" w:color="auto"/>
      </w:divBdr>
    </w:div>
    <w:div w:id="965039516">
      <w:bodyDiv w:val="1"/>
      <w:marLeft w:val="0"/>
      <w:marRight w:val="0"/>
      <w:marTop w:val="0"/>
      <w:marBottom w:val="0"/>
      <w:divBdr>
        <w:top w:val="none" w:sz="0" w:space="0" w:color="auto"/>
        <w:left w:val="none" w:sz="0" w:space="0" w:color="auto"/>
        <w:bottom w:val="none" w:sz="0" w:space="0" w:color="auto"/>
        <w:right w:val="none" w:sz="0" w:space="0" w:color="auto"/>
      </w:divBdr>
      <w:divsChild>
        <w:div w:id="859010084">
          <w:marLeft w:val="240"/>
          <w:marRight w:val="0"/>
          <w:marTop w:val="240"/>
          <w:marBottom w:val="240"/>
          <w:divBdr>
            <w:top w:val="none" w:sz="0" w:space="0" w:color="auto"/>
            <w:left w:val="none" w:sz="0" w:space="0" w:color="auto"/>
            <w:bottom w:val="none" w:sz="0" w:space="0" w:color="auto"/>
            <w:right w:val="none" w:sz="0" w:space="0" w:color="auto"/>
          </w:divBdr>
        </w:div>
      </w:divsChild>
    </w:div>
    <w:div w:id="969630921">
      <w:bodyDiv w:val="1"/>
      <w:marLeft w:val="0"/>
      <w:marRight w:val="0"/>
      <w:marTop w:val="0"/>
      <w:marBottom w:val="0"/>
      <w:divBdr>
        <w:top w:val="none" w:sz="0" w:space="0" w:color="auto"/>
        <w:left w:val="none" w:sz="0" w:space="0" w:color="auto"/>
        <w:bottom w:val="none" w:sz="0" w:space="0" w:color="auto"/>
        <w:right w:val="none" w:sz="0" w:space="0" w:color="auto"/>
      </w:divBdr>
    </w:div>
    <w:div w:id="991251911">
      <w:bodyDiv w:val="1"/>
      <w:marLeft w:val="0"/>
      <w:marRight w:val="0"/>
      <w:marTop w:val="0"/>
      <w:marBottom w:val="0"/>
      <w:divBdr>
        <w:top w:val="none" w:sz="0" w:space="0" w:color="auto"/>
        <w:left w:val="none" w:sz="0" w:space="0" w:color="auto"/>
        <w:bottom w:val="none" w:sz="0" w:space="0" w:color="auto"/>
        <w:right w:val="none" w:sz="0" w:space="0" w:color="auto"/>
      </w:divBdr>
    </w:div>
    <w:div w:id="991906268">
      <w:bodyDiv w:val="1"/>
      <w:marLeft w:val="0"/>
      <w:marRight w:val="0"/>
      <w:marTop w:val="0"/>
      <w:marBottom w:val="0"/>
      <w:divBdr>
        <w:top w:val="none" w:sz="0" w:space="0" w:color="auto"/>
        <w:left w:val="none" w:sz="0" w:space="0" w:color="auto"/>
        <w:bottom w:val="none" w:sz="0" w:space="0" w:color="auto"/>
        <w:right w:val="none" w:sz="0" w:space="0" w:color="auto"/>
      </w:divBdr>
    </w:div>
    <w:div w:id="992564476">
      <w:bodyDiv w:val="1"/>
      <w:marLeft w:val="0"/>
      <w:marRight w:val="0"/>
      <w:marTop w:val="0"/>
      <w:marBottom w:val="0"/>
      <w:divBdr>
        <w:top w:val="none" w:sz="0" w:space="0" w:color="auto"/>
        <w:left w:val="none" w:sz="0" w:space="0" w:color="auto"/>
        <w:bottom w:val="none" w:sz="0" w:space="0" w:color="auto"/>
        <w:right w:val="none" w:sz="0" w:space="0" w:color="auto"/>
      </w:divBdr>
    </w:div>
    <w:div w:id="995381565">
      <w:bodyDiv w:val="1"/>
      <w:marLeft w:val="0"/>
      <w:marRight w:val="0"/>
      <w:marTop w:val="0"/>
      <w:marBottom w:val="0"/>
      <w:divBdr>
        <w:top w:val="none" w:sz="0" w:space="0" w:color="auto"/>
        <w:left w:val="none" w:sz="0" w:space="0" w:color="auto"/>
        <w:bottom w:val="none" w:sz="0" w:space="0" w:color="auto"/>
        <w:right w:val="none" w:sz="0" w:space="0" w:color="auto"/>
      </w:divBdr>
    </w:div>
    <w:div w:id="996302382">
      <w:bodyDiv w:val="1"/>
      <w:marLeft w:val="0"/>
      <w:marRight w:val="0"/>
      <w:marTop w:val="0"/>
      <w:marBottom w:val="0"/>
      <w:divBdr>
        <w:top w:val="none" w:sz="0" w:space="0" w:color="auto"/>
        <w:left w:val="none" w:sz="0" w:space="0" w:color="auto"/>
        <w:bottom w:val="none" w:sz="0" w:space="0" w:color="auto"/>
        <w:right w:val="none" w:sz="0" w:space="0" w:color="auto"/>
      </w:divBdr>
    </w:div>
    <w:div w:id="1009794114">
      <w:bodyDiv w:val="1"/>
      <w:marLeft w:val="0"/>
      <w:marRight w:val="0"/>
      <w:marTop w:val="0"/>
      <w:marBottom w:val="0"/>
      <w:divBdr>
        <w:top w:val="none" w:sz="0" w:space="0" w:color="auto"/>
        <w:left w:val="none" w:sz="0" w:space="0" w:color="auto"/>
        <w:bottom w:val="none" w:sz="0" w:space="0" w:color="auto"/>
        <w:right w:val="none" w:sz="0" w:space="0" w:color="auto"/>
      </w:divBdr>
    </w:div>
    <w:div w:id="1027096003">
      <w:bodyDiv w:val="1"/>
      <w:marLeft w:val="0"/>
      <w:marRight w:val="0"/>
      <w:marTop w:val="0"/>
      <w:marBottom w:val="0"/>
      <w:divBdr>
        <w:top w:val="none" w:sz="0" w:space="0" w:color="auto"/>
        <w:left w:val="none" w:sz="0" w:space="0" w:color="auto"/>
        <w:bottom w:val="none" w:sz="0" w:space="0" w:color="auto"/>
        <w:right w:val="none" w:sz="0" w:space="0" w:color="auto"/>
      </w:divBdr>
    </w:div>
    <w:div w:id="1027365846">
      <w:bodyDiv w:val="1"/>
      <w:marLeft w:val="0"/>
      <w:marRight w:val="0"/>
      <w:marTop w:val="0"/>
      <w:marBottom w:val="0"/>
      <w:divBdr>
        <w:top w:val="none" w:sz="0" w:space="0" w:color="auto"/>
        <w:left w:val="none" w:sz="0" w:space="0" w:color="auto"/>
        <w:bottom w:val="none" w:sz="0" w:space="0" w:color="auto"/>
        <w:right w:val="none" w:sz="0" w:space="0" w:color="auto"/>
      </w:divBdr>
    </w:div>
    <w:div w:id="1028019736">
      <w:bodyDiv w:val="1"/>
      <w:marLeft w:val="0"/>
      <w:marRight w:val="0"/>
      <w:marTop w:val="0"/>
      <w:marBottom w:val="0"/>
      <w:divBdr>
        <w:top w:val="none" w:sz="0" w:space="0" w:color="auto"/>
        <w:left w:val="none" w:sz="0" w:space="0" w:color="auto"/>
        <w:bottom w:val="none" w:sz="0" w:space="0" w:color="auto"/>
        <w:right w:val="none" w:sz="0" w:space="0" w:color="auto"/>
      </w:divBdr>
    </w:div>
    <w:div w:id="1041632709">
      <w:bodyDiv w:val="1"/>
      <w:marLeft w:val="0"/>
      <w:marRight w:val="0"/>
      <w:marTop w:val="0"/>
      <w:marBottom w:val="0"/>
      <w:divBdr>
        <w:top w:val="none" w:sz="0" w:space="0" w:color="auto"/>
        <w:left w:val="none" w:sz="0" w:space="0" w:color="auto"/>
        <w:bottom w:val="none" w:sz="0" w:space="0" w:color="auto"/>
        <w:right w:val="none" w:sz="0" w:space="0" w:color="auto"/>
      </w:divBdr>
    </w:div>
    <w:div w:id="1045178716">
      <w:bodyDiv w:val="1"/>
      <w:marLeft w:val="0"/>
      <w:marRight w:val="0"/>
      <w:marTop w:val="0"/>
      <w:marBottom w:val="0"/>
      <w:divBdr>
        <w:top w:val="none" w:sz="0" w:space="0" w:color="auto"/>
        <w:left w:val="none" w:sz="0" w:space="0" w:color="auto"/>
        <w:bottom w:val="none" w:sz="0" w:space="0" w:color="auto"/>
        <w:right w:val="none" w:sz="0" w:space="0" w:color="auto"/>
      </w:divBdr>
    </w:div>
    <w:div w:id="1047991277">
      <w:bodyDiv w:val="1"/>
      <w:marLeft w:val="0"/>
      <w:marRight w:val="0"/>
      <w:marTop w:val="0"/>
      <w:marBottom w:val="0"/>
      <w:divBdr>
        <w:top w:val="none" w:sz="0" w:space="0" w:color="auto"/>
        <w:left w:val="none" w:sz="0" w:space="0" w:color="auto"/>
        <w:bottom w:val="none" w:sz="0" w:space="0" w:color="auto"/>
        <w:right w:val="none" w:sz="0" w:space="0" w:color="auto"/>
      </w:divBdr>
    </w:div>
    <w:div w:id="1049643136">
      <w:bodyDiv w:val="1"/>
      <w:marLeft w:val="0"/>
      <w:marRight w:val="0"/>
      <w:marTop w:val="0"/>
      <w:marBottom w:val="0"/>
      <w:divBdr>
        <w:top w:val="none" w:sz="0" w:space="0" w:color="auto"/>
        <w:left w:val="none" w:sz="0" w:space="0" w:color="auto"/>
        <w:bottom w:val="none" w:sz="0" w:space="0" w:color="auto"/>
        <w:right w:val="none" w:sz="0" w:space="0" w:color="auto"/>
      </w:divBdr>
    </w:div>
    <w:div w:id="1057782682">
      <w:bodyDiv w:val="1"/>
      <w:marLeft w:val="0"/>
      <w:marRight w:val="0"/>
      <w:marTop w:val="0"/>
      <w:marBottom w:val="0"/>
      <w:divBdr>
        <w:top w:val="none" w:sz="0" w:space="0" w:color="auto"/>
        <w:left w:val="none" w:sz="0" w:space="0" w:color="auto"/>
        <w:bottom w:val="none" w:sz="0" w:space="0" w:color="auto"/>
        <w:right w:val="none" w:sz="0" w:space="0" w:color="auto"/>
      </w:divBdr>
    </w:div>
    <w:div w:id="1064374115">
      <w:bodyDiv w:val="1"/>
      <w:marLeft w:val="0"/>
      <w:marRight w:val="0"/>
      <w:marTop w:val="0"/>
      <w:marBottom w:val="0"/>
      <w:divBdr>
        <w:top w:val="none" w:sz="0" w:space="0" w:color="auto"/>
        <w:left w:val="none" w:sz="0" w:space="0" w:color="auto"/>
        <w:bottom w:val="none" w:sz="0" w:space="0" w:color="auto"/>
        <w:right w:val="none" w:sz="0" w:space="0" w:color="auto"/>
      </w:divBdr>
    </w:div>
    <w:div w:id="1070346932">
      <w:bodyDiv w:val="1"/>
      <w:marLeft w:val="0"/>
      <w:marRight w:val="0"/>
      <w:marTop w:val="0"/>
      <w:marBottom w:val="0"/>
      <w:divBdr>
        <w:top w:val="none" w:sz="0" w:space="0" w:color="auto"/>
        <w:left w:val="none" w:sz="0" w:space="0" w:color="auto"/>
        <w:bottom w:val="none" w:sz="0" w:space="0" w:color="auto"/>
        <w:right w:val="none" w:sz="0" w:space="0" w:color="auto"/>
      </w:divBdr>
    </w:div>
    <w:div w:id="1091127841">
      <w:bodyDiv w:val="1"/>
      <w:marLeft w:val="0"/>
      <w:marRight w:val="0"/>
      <w:marTop w:val="0"/>
      <w:marBottom w:val="0"/>
      <w:divBdr>
        <w:top w:val="none" w:sz="0" w:space="0" w:color="auto"/>
        <w:left w:val="none" w:sz="0" w:space="0" w:color="auto"/>
        <w:bottom w:val="none" w:sz="0" w:space="0" w:color="auto"/>
        <w:right w:val="none" w:sz="0" w:space="0" w:color="auto"/>
      </w:divBdr>
    </w:div>
    <w:div w:id="1094595665">
      <w:bodyDiv w:val="1"/>
      <w:marLeft w:val="0"/>
      <w:marRight w:val="0"/>
      <w:marTop w:val="0"/>
      <w:marBottom w:val="0"/>
      <w:divBdr>
        <w:top w:val="none" w:sz="0" w:space="0" w:color="auto"/>
        <w:left w:val="none" w:sz="0" w:space="0" w:color="auto"/>
        <w:bottom w:val="none" w:sz="0" w:space="0" w:color="auto"/>
        <w:right w:val="none" w:sz="0" w:space="0" w:color="auto"/>
      </w:divBdr>
    </w:div>
    <w:div w:id="1097561153">
      <w:bodyDiv w:val="1"/>
      <w:marLeft w:val="0"/>
      <w:marRight w:val="0"/>
      <w:marTop w:val="0"/>
      <w:marBottom w:val="0"/>
      <w:divBdr>
        <w:top w:val="none" w:sz="0" w:space="0" w:color="auto"/>
        <w:left w:val="none" w:sz="0" w:space="0" w:color="auto"/>
        <w:bottom w:val="none" w:sz="0" w:space="0" w:color="auto"/>
        <w:right w:val="none" w:sz="0" w:space="0" w:color="auto"/>
      </w:divBdr>
    </w:div>
    <w:div w:id="1100681741">
      <w:bodyDiv w:val="1"/>
      <w:marLeft w:val="0"/>
      <w:marRight w:val="0"/>
      <w:marTop w:val="0"/>
      <w:marBottom w:val="0"/>
      <w:divBdr>
        <w:top w:val="none" w:sz="0" w:space="0" w:color="auto"/>
        <w:left w:val="none" w:sz="0" w:space="0" w:color="auto"/>
        <w:bottom w:val="none" w:sz="0" w:space="0" w:color="auto"/>
        <w:right w:val="none" w:sz="0" w:space="0" w:color="auto"/>
      </w:divBdr>
    </w:div>
    <w:div w:id="1105417891">
      <w:bodyDiv w:val="1"/>
      <w:marLeft w:val="0"/>
      <w:marRight w:val="0"/>
      <w:marTop w:val="0"/>
      <w:marBottom w:val="0"/>
      <w:divBdr>
        <w:top w:val="none" w:sz="0" w:space="0" w:color="auto"/>
        <w:left w:val="none" w:sz="0" w:space="0" w:color="auto"/>
        <w:bottom w:val="none" w:sz="0" w:space="0" w:color="auto"/>
        <w:right w:val="none" w:sz="0" w:space="0" w:color="auto"/>
      </w:divBdr>
    </w:div>
    <w:div w:id="1106537542">
      <w:bodyDiv w:val="1"/>
      <w:marLeft w:val="0"/>
      <w:marRight w:val="0"/>
      <w:marTop w:val="0"/>
      <w:marBottom w:val="0"/>
      <w:divBdr>
        <w:top w:val="none" w:sz="0" w:space="0" w:color="auto"/>
        <w:left w:val="none" w:sz="0" w:space="0" w:color="auto"/>
        <w:bottom w:val="none" w:sz="0" w:space="0" w:color="auto"/>
        <w:right w:val="none" w:sz="0" w:space="0" w:color="auto"/>
      </w:divBdr>
    </w:div>
    <w:div w:id="1121461819">
      <w:bodyDiv w:val="1"/>
      <w:marLeft w:val="0"/>
      <w:marRight w:val="0"/>
      <w:marTop w:val="0"/>
      <w:marBottom w:val="0"/>
      <w:divBdr>
        <w:top w:val="none" w:sz="0" w:space="0" w:color="auto"/>
        <w:left w:val="none" w:sz="0" w:space="0" w:color="auto"/>
        <w:bottom w:val="none" w:sz="0" w:space="0" w:color="auto"/>
        <w:right w:val="none" w:sz="0" w:space="0" w:color="auto"/>
      </w:divBdr>
    </w:div>
    <w:div w:id="1128428499">
      <w:bodyDiv w:val="1"/>
      <w:marLeft w:val="0"/>
      <w:marRight w:val="0"/>
      <w:marTop w:val="0"/>
      <w:marBottom w:val="0"/>
      <w:divBdr>
        <w:top w:val="none" w:sz="0" w:space="0" w:color="auto"/>
        <w:left w:val="none" w:sz="0" w:space="0" w:color="auto"/>
        <w:bottom w:val="none" w:sz="0" w:space="0" w:color="auto"/>
        <w:right w:val="none" w:sz="0" w:space="0" w:color="auto"/>
      </w:divBdr>
    </w:div>
    <w:div w:id="1131872717">
      <w:bodyDiv w:val="1"/>
      <w:marLeft w:val="0"/>
      <w:marRight w:val="0"/>
      <w:marTop w:val="0"/>
      <w:marBottom w:val="0"/>
      <w:divBdr>
        <w:top w:val="none" w:sz="0" w:space="0" w:color="auto"/>
        <w:left w:val="none" w:sz="0" w:space="0" w:color="auto"/>
        <w:bottom w:val="none" w:sz="0" w:space="0" w:color="auto"/>
        <w:right w:val="none" w:sz="0" w:space="0" w:color="auto"/>
      </w:divBdr>
      <w:divsChild>
        <w:div w:id="123811311">
          <w:marLeft w:val="0"/>
          <w:marRight w:val="240"/>
          <w:marTop w:val="0"/>
          <w:marBottom w:val="0"/>
          <w:divBdr>
            <w:top w:val="none" w:sz="0" w:space="0" w:color="auto"/>
            <w:left w:val="none" w:sz="0" w:space="0" w:color="auto"/>
            <w:bottom w:val="none" w:sz="0" w:space="0" w:color="auto"/>
            <w:right w:val="none" w:sz="0" w:space="0" w:color="auto"/>
          </w:divBdr>
          <w:divsChild>
            <w:div w:id="1481077668">
              <w:marLeft w:val="0"/>
              <w:marRight w:val="0"/>
              <w:marTop w:val="0"/>
              <w:marBottom w:val="0"/>
              <w:divBdr>
                <w:top w:val="none" w:sz="0" w:space="0" w:color="auto"/>
                <w:left w:val="none" w:sz="0" w:space="0" w:color="auto"/>
                <w:bottom w:val="none" w:sz="0" w:space="0" w:color="auto"/>
                <w:right w:val="none" w:sz="0" w:space="0" w:color="auto"/>
              </w:divBdr>
              <w:divsChild>
                <w:div w:id="7156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2988">
          <w:marLeft w:val="0"/>
          <w:marRight w:val="240"/>
          <w:marTop w:val="0"/>
          <w:marBottom w:val="0"/>
          <w:divBdr>
            <w:top w:val="none" w:sz="0" w:space="0" w:color="auto"/>
            <w:left w:val="none" w:sz="0" w:space="0" w:color="auto"/>
            <w:bottom w:val="none" w:sz="0" w:space="0" w:color="auto"/>
            <w:right w:val="none" w:sz="0" w:space="0" w:color="auto"/>
          </w:divBdr>
          <w:divsChild>
            <w:div w:id="1423650510">
              <w:marLeft w:val="0"/>
              <w:marRight w:val="0"/>
              <w:marTop w:val="0"/>
              <w:marBottom w:val="0"/>
              <w:divBdr>
                <w:top w:val="none" w:sz="0" w:space="0" w:color="auto"/>
                <w:left w:val="none" w:sz="0" w:space="0" w:color="auto"/>
                <w:bottom w:val="none" w:sz="0" w:space="0" w:color="auto"/>
                <w:right w:val="none" w:sz="0" w:space="0" w:color="auto"/>
              </w:divBdr>
              <w:divsChild>
                <w:div w:id="602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5566">
          <w:marLeft w:val="0"/>
          <w:marRight w:val="0"/>
          <w:marTop w:val="750"/>
          <w:marBottom w:val="0"/>
          <w:divBdr>
            <w:top w:val="none" w:sz="0" w:space="0" w:color="auto"/>
            <w:left w:val="none" w:sz="0" w:space="0" w:color="auto"/>
            <w:bottom w:val="none" w:sz="0" w:space="0" w:color="auto"/>
            <w:right w:val="none" w:sz="0" w:space="0" w:color="auto"/>
          </w:divBdr>
          <w:divsChild>
            <w:div w:id="1440250496">
              <w:marLeft w:val="0"/>
              <w:marRight w:val="0"/>
              <w:marTop w:val="0"/>
              <w:marBottom w:val="0"/>
              <w:divBdr>
                <w:top w:val="none" w:sz="0" w:space="0" w:color="auto"/>
                <w:left w:val="none" w:sz="0" w:space="0" w:color="auto"/>
                <w:bottom w:val="none" w:sz="0" w:space="0" w:color="auto"/>
                <w:right w:val="none" w:sz="0" w:space="0" w:color="auto"/>
              </w:divBdr>
              <w:divsChild>
                <w:div w:id="1833641572">
                  <w:marLeft w:val="0"/>
                  <w:marRight w:val="0"/>
                  <w:marTop w:val="0"/>
                  <w:marBottom w:val="0"/>
                  <w:divBdr>
                    <w:top w:val="none" w:sz="0" w:space="0" w:color="auto"/>
                    <w:left w:val="none" w:sz="0" w:space="0" w:color="auto"/>
                    <w:bottom w:val="none" w:sz="0" w:space="0" w:color="auto"/>
                    <w:right w:val="none" w:sz="0" w:space="0" w:color="auto"/>
                  </w:divBdr>
                  <w:divsChild>
                    <w:div w:id="10434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83461">
      <w:bodyDiv w:val="1"/>
      <w:marLeft w:val="0"/>
      <w:marRight w:val="0"/>
      <w:marTop w:val="0"/>
      <w:marBottom w:val="0"/>
      <w:divBdr>
        <w:top w:val="none" w:sz="0" w:space="0" w:color="auto"/>
        <w:left w:val="none" w:sz="0" w:space="0" w:color="auto"/>
        <w:bottom w:val="none" w:sz="0" w:space="0" w:color="auto"/>
        <w:right w:val="none" w:sz="0" w:space="0" w:color="auto"/>
      </w:divBdr>
    </w:div>
    <w:div w:id="1140851903">
      <w:bodyDiv w:val="1"/>
      <w:marLeft w:val="0"/>
      <w:marRight w:val="0"/>
      <w:marTop w:val="0"/>
      <w:marBottom w:val="0"/>
      <w:divBdr>
        <w:top w:val="none" w:sz="0" w:space="0" w:color="auto"/>
        <w:left w:val="none" w:sz="0" w:space="0" w:color="auto"/>
        <w:bottom w:val="none" w:sz="0" w:space="0" w:color="auto"/>
        <w:right w:val="none" w:sz="0" w:space="0" w:color="auto"/>
      </w:divBdr>
    </w:div>
    <w:div w:id="1161887843">
      <w:bodyDiv w:val="1"/>
      <w:marLeft w:val="0"/>
      <w:marRight w:val="0"/>
      <w:marTop w:val="0"/>
      <w:marBottom w:val="0"/>
      <w:divBdr>
        <w:top w:val="none" w:sz="0" w:space="0" w:color="auto"/>
        <w:left w:val="none" w:sz="0" w:space="0" w:color="auto"/>
        <w:bottom w:val="none" w:sz="0" w:space="0" w:color="auto"/>
        <w:right w:val="none" w:sz="0" w:space="0" w:color="auto"/>
      </w:divBdr>
    </w:div>
    <w:div w:id="1180583447">
      <w:bodyDiv w:val="1"/>
      <w:marLeft w:val="0"/>
      <w:marRight w:val="0"/>
      <w:marTop w:val="0"/>
      <w:marBottom w:val="0"/>
      <w:divBdr>
        <w:top w:val="none" w:sz="0" w:space="0" w:color="auto"/>
        <w:left w:val="none" w:sz="0" w:space="0" w:color="auto"/>
        <w:bottom w:val="none" w:sz="0" w:space="0" w:color="auto"/>
        <w:right w:val="none" w:sz="0" w:space="0" w:color="auto"/>
      </w:divBdr>
      <w:divsChild>
        <w:div w:id="1746610914">
          <w:marLeft w:val="0"/>
          <w:marRight w:val="0"/>
          <w:marTop w:val="0"/>
          <w:marBottom w:val="0"/>
          <w:divBdr>
            <w:top w:val="none" w:sz="0" w:space="0" w:color="auto"/>
            <w:left w:val="none" w:sz="0" w:space="0" w:color="auto"/>
            <w:bottom w:val="none" w:sz="0" w:space="0" w:color="auto"/>
            <w:right w:val="none" w:sz="0" w:space="0" w:color="auto"/>
          </w:divBdr>
        </w:div>
      </w:divsChild>
    </w:div>
    <w:div w:id="1194465129">
      <w:bodyDiv w:val="1"/>
      <w:marLeft w:val="0"/>
      <w:marRight w:val="0"/>
      <w:marTop w:val="0"/>
      <w:marBottom w:val="0"/>
      <w:divBdr>
        <w:top w:val="none" w:sz="0" w:space="0" w:color="auto"/>
        <w:left w:val="none" w:sz="0" w:space="0" w:color="auto"/>
        <w:bottom w:val="none" w:sz="0" w:space="0" w:color="auto"/>
        <w:right w:val="none" w:sz="0" w:space="0" w:color="auto"/>
      </w:divBdr>
    </w:div>
    <w:div w:id="1199506807">
      <w:bodyDiv w:val="1"/>
      <w:marLeft w:val="0"/>
      <w:marRight w:val="0"/>
      <w:marTop w:val="0"/>
      <w:marBottom w:val="0"/>
      <w:divBdr>
        <w:top w:val="none" w:sz="0" w:space="0" w:color="auto"/>
        <w:left w:val="none" w:sz="0" w:space="0" w:color="auto"/>
        <w:bottom w:val="none" w:sz="0" w:space="0" w:color="auto"/>
        <w:right w:val="none" w:sz="0" w:space="0" w:color="auto"/>
      </w:divBdr>
    </w:div>
    <w:div w:id="1205681170">
      <w:bodyDiv w:val="1"/>
      <w:marLeft w:val="0"/>
      <w:marRight w:val="0"/>
      <w:marTop w:val="0"/>
      <w:marBottom w:val="0"/>
      <w:divBdr>
        <w:top w:val="none" w:sz="0" w:space="0" w:color="auto"/>
        <w:left w:val="none" w:sz="0" w:space="0" w:color="auto"/>
        <w:bottom w:val="none" w:sz="0" w:space="0" w:color="auto"/>
        <w:right w:val="none" w:sz="0" w:space="0" w:color="auto"/>
      </w:divBdr>
    </w:div>
    <w:div w:id="1209415724">
      <w:bodyDiv w:val="1"/>
      <w:marLeft w:val="0"/>
      <w:marRight w:val="0"/>
      <w:marTop w:val="0"/>
      <w:marBottom w:val="0"/>
      <w:divBdr>
        <w:top w:val="none" w:sz="0" w:space="0" w:color="auto"/>
        <w:left w:val="none" w:sz="0" w:space="0" w:color="auto"/>
        <w:bottom w:val="none" w:sz="0" w:space="0" w:color="auto"/>
        <w:right w:val="none" w:sz="0" w:space="0" w:color="auto"/>
      </w:divBdr>
    </w:div>
    <w:div w:id="1211455278">
      <w:bodyDiv w:val="1"/>
      <w:marLeft w:val="0"/>
      <w:marRight w:val="0"/>
      <w:marTop w:val="0"/>
      <w:marBottom w:val="0"/>
      <w:divBdr>
        <w:top w:val="none" w:sz="0" w:space="0" w:color="auto"/>
        <w:left w:val="none" w:sz="0" w:space="0" w:color="auto"/>
        <w:bottom w:val="none" w:sz="0" w:space="0" w:color="auto"/>
        <w:right w:val="none" w:sz="0" w:space="0" w:color="auto"/>
      </w:divBdr>
    </w:div>
    <w:div w:id="1228999236">
      <w:bodyDiv w:val="1"/>
      <w:marLeft w:val="0"/>
      <w:marRight w:val="0"/>
      <w:marTop w:val="0"/>
      <w:marBottom w:val="0"/>
      <w:divBdr>
        <w:top w:val="none" w:sz="0" w:space="0" w:color="auto"/>
        <w:left w:val="none" w:sz="0" w:space="0" w:color="auto"/>
        <w:bottom w:val="none" w:sz="0" w:space="0" w:color="auto"/>
        <w:right w:val="none" w:sz="0" w:space="0" w:color="auto"/>
      </w:divBdr>
    </w:div>
    <w:div w:id="1231426892">
      <w:bodyDiv w:val="1"/>
      <w:marLeft w:val="0"/>
      <w:marRight w:val="0"/>
      <w:marTop w:val="0"/>
      <w:marBottom w:val="0"/>
      <w:divBdr>
        <w:top w:val="none" w:sz="0" w:space="0" w:color="auto"/>
        <w:left w:val="none" w:sz="0" w:space="0" w:color="auto"/>
        <w:bottom w:val="none" w:sz="0" w:space="0" w:color="auto"/>
        <w:right w:val="none" w:sz="0" w:space="0" w:color="auto"/>
      </w:divBdr>
    </w:div>
    <w:div w:id="1233928521">
      <w:bodyDiv w:val="1"/>
      <w:marLeft w:val="0"/>
      <w:marRight w:val="0"/>
      <w:marTop w:val="0"/>
      <w:marBottom w:val="0"/>
      <w:divBdr>
        <w:top w:val="none" w:sz="0" w:space="0" w:color="auto"/>
        <w:left w:val="none" w:sz="0" w:space="0" w:color="auto"/>
        <w:bottom w:val="none" w:sz="0" w:space="0" w:color="auto"/>
        <w:right w:val="none" w:sz="0" w:space="0" w:color="auto"/>
      </w:divBdr>
    </w:div>
    <w:div w:id="1237085480">
      <w:bodyDiv w:val="1"/>
      <w:marLeft w:val="0"/>
      <w:marRight w:val="0"/>
      <w:marTop w:val="0"/>
      <w:marBottom w:val="0"/>
      <w:divBdr>
        <w:top w:val="none" w:sz="0" w:space="0" w:color="auto"/>
        <w:left w:val="none" w:sz="0" w:space="0" w:color="auto"/>
        <w:bottom w:val="none" w:sz="0" w:space="0" w:color="auto"/>
        <w:right w:val="none" w:sz="0" w:space="0" w:color="auto"/>
      </w:divBdr>
    </w:div>
    <w:div w:id="1242567616">
      <w:bodyDiv w:val="1"/>
      <w:marLeft w:val="0"/>
      <w:marRight w:val="0"/>
      <w:marTop w:val="0"/>
      <w:marBottom w:val="0"/>
      <w:divBdr>
        <w:top w:val="none" w:sz="0" w:space="0" w:color="auto"/>
        <w:left w:val="none" w:sz="0" w:space="0" w:color="auto"/>
        <w:bottom w:val="none" w:sz="0" w:space="0" w:color="auto"/>
        <w:right w:val="none" w:sz="0" w:space="0" w:color="auto"/>
      </w:divBdr>
      <w:divsChild>
        <w:div w:id="1520049143">
          <w:marLeft w:val="0"/>
          <w:marRight w:val="240"/>
          <w:marTop w:val="0"/>
          <w:marBottom w:val="0"/>
          <w:divBdr>
            <w:top w:val="none" w:sz="0" w:space="0" w:color="auto"/>
            <w:left w:val="none" w:sz="0" w:space="0" w:color="auto"/>
            <w:bottom w:val="none" w:sz="0" w:space="0" w:color="auto"/>
            <w:right w:val="none" w:sz="0" w:space="0" w:color="auto"/>
          </w:divBdr>
          <w:divsChild>
            <w:div w:id="454300275">
              <w:marLeft w:val="0"/>
              <w:marRight w:val="0"/>
              <w:marTop w:val="0"/>
              <w:marBottom w:val="0"/>
              <w:divBdr>
                <w:top w:val="none" w:sz="0" w:space="0" w:color="auto"/>
                <w:left w:val="none" w:sz="0" w:space="0" w:color="auto"/>
                <w:bottom w:val="none" w:sz="0" w:space="0" w:color="auto"/>
                <w:right w:val="none" w:sz="0" w:space="0" w:color="auto"/>
              </w:divBdr>
              <w:divsChild>
                <w:div w:id="373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5460">
          <w:marLeft w:val="0"/>
          <w:marRight w:val="240"/>
          <w:marTop w:val="0"/>
          <w:marBottom w:val="0"/>
          <w:divBdr>
            <w:top w:val="none" w:sz="0" w:space="0" w:color="auto"/>
            <w:left w:val="none" w:sz="0" w:space="0" w:color="auto"/>
            <w:bottom w:val="none" w:sz="0" w:space="0" w:color="auto"/>
            <w:right w:val="none" w:sz="0" w:space="0" w:color="auto"/>
          </w:divBdr>
          <w:divsChild>
            <w:div w:id="1585604352">
              <w:marLeft w:val="0"/>
              <w:marRight w:val="0"/>
              <w:marTop w:val="0"/>
              <w:marBottom w:val="0"/>
              <w:divBdr>
                <w:top w:val="none" w:sz="0" w:space="0" w:color="auto"/>
                <w:left w:val="none" w:sz="0" w:space="0" w:color="auto"/>
                <w:bottom w:val="none" w:sz="0" w:space="0" w:color="auto"/>
                <w:right w:val="none" w:sz="0" w:space="0" w:color="auto"/>
              </w:divBdr>
              <w:divsChild>
                <w:div w:id="1646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2257">
          <w:marLeft w:val="0"/>
          <w:marRight w:val="0"/>
          <w:marTop w:val="750"/>
          <w:marBottom w:val="0"/>
          <w:divBdr>
            <w:top w:val="none" w:sz="0" w:space="0" w:color="auto"/>
            <w:left w:val="none" w:sz="0" w:space="0" w:color="auto"/>
            <w:bottom w:val="none" w:sz="0" w:space="0" w:color="auto"/>
            <w:right w:val="none" w:sz="0" w:space="0" w:color="auto"/>
          </w:divBdr>
          <w:divsChild>
            <w:div w:id="1788430370">
              <w:marLeft w:val="0"/>
              <w:marRight w:val="0"/>
              <w:marTop w:val="0"/>
              <w:marBottom w:val="0"/>
              <w:divBdr>
                <w:top w:val="none" w:sz="0" w:space="0" w:color="auto"/>
                <w:left w:val="none" w:sz="0" w:space="0" w:color="auto"/>
                <w:bottom w:val="none" w:sz="0" w:space="0" w:color="auto"/>
                <w:right w:val="none" w:sz="0" w:space="0" w:color="auto"/>
              </w:divBdr>
              <w:divsChild>
                <w:div w:id="26570502">
                  <w:marLeft w:val="0"/>
                  <w:marRight w:val="0"/>
                  <w:marTop w:val="0"/>
                  <w:marBottom w:val="0"/>
                  <w:divBdr>
                    <w:top w:val="none" w:sz="0" w:space="0" w:color="auto"/>
                    <w:left w:val="none" w:sz="0" w:space="0" w:color="auto"/>
                    <w:bottom w:val="none" w:sz="0" w:space="0" w:color="auto"/>
                    <w:right w:val="none" w:sz="0" w:space="0" w:color="auto"/>
                  </w:divBdr>
                  <w:divsChild>
                    <w:div w:id="2674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1138">
      <w:bodyDiv w:val="1"/>
      <w:marLeft w:val="0"/>
      <w:marRight w:val="0"/>
      <w:marTop w:val="0"/>
      <w:marBottom w:val="0"/>
      <w:divBdr>
        <w:top w:val="none" w:sz="0" w:space="0" w:color="auto"/>
        <w:left w:val="none" w:sz="0" w:space="0" w:color="auto"/>
        <w:bottom w:val="none" w:sz="0" w:space="0" w:color="auto"/>
        <w:right w:val="none" w:sz="0" w:space="0" w:color="auto"/>
      </w:divBdr>
    </w:div>
    <w:div w:id="1251432307">
      <w:bodyDiv w:val="1"/>
      <w:marLeft w:val="0"/>
      <w:marRight w:val="0"/>
      <w:marTop w:val="0"/>
      <w:marBottom w:val="0"/>
      <w:divBdr>
        <w:top w:val="none" w:sz="0" w:space="0" w:color="auto"/>
        <w:left w:val="none" w:sz="0" w:space="0" w:color="auto"/>
        <w:bottom w:val="none" w:sz="0" w:space="0" w:color="auto"/>
        <w:right w:val="none" w:sz="0" w:space="0" w:color="auto"/>
      </w:divBdr>
    </w:div>
    <w:div w:id="1254052923">
      <w:bodyDiv w:val="1"/>
      <w:marLeft w:val="0"/>
      <w:marRight w:val="0"/>
      <w:marTop w:val="0"/>
      <w:marBottom w:val="0"/>
      <w:divBdr>
        <w:top w:val="none" w:sz="0" w:space="0" w:color="auto"/>
        <w:left w:val="none" w:sz="0" w:space="0" w:color="auto"/>
        <w:bottom w:val="none" w:sz="0" w:space="0" w:color="auto"/>
        <w:right w:val="none" w:sz="0" w:space="0" w:color="auto"/>
      </w:divBdr>
    </w:div>
    <w:div w:id="1257707894">
      <w:bodyDiv w:val="1"/>
      <w:marLeft w:val="0"/>
      <w:marRight w:val="0"/>
      <w:marTop w:val="0"/>
      <w:marBottom w:val="0"/>
      <w:divBdr>
        <w:top w:val="none" w:sz="0" w:space="0" w:color="auto"/>
        <w:left w:val="none" w:sz="0" w:space="0" w:color="auto"/>
        <w:bottom w:val="none" w:sz="0" w:space="0" w:color="auto"/>
        <w:right w:val="none" w:sz="0" w:space="0" w:color="auto"/>
      </w:divBdr>
    </w:div>
    <w:div w:id="1265382876">
      <w:bodyDiv w:val="1"/>
      <w:marLeft w:val="0"/>
      <w:marRight w:val="0"/>
      <w:marTop w:val="0"/>
      <w:marBottom w:val="0"/>
      <w:divBdr>
        <w:top w:val="none" w:sz="0" w:space="0" w:color="auto"/>
        <w:left w:val="none" w:sz="0" w:space="0" w:color="auto"/>
        <w:bottom w:val="none" w:sz="0" w:space="0" w:color="auto"/>
        <w:right w:val="none" w:sz="0" w:space="0" w:color="auto"/>
      </w:divBdr>
    </w:div>
    <w:div w:id="1282609722">
      <w:bodyDiv w:val="1"/>
      <w:marLeft w:val="0"/>
      <w:marRight w:val="0"/>
      <w:marTop w:val="0"/>
      <w:marBottom w:val="0"/>
      <w:divBdr>
        <w:top w:val="none" w:sz="0" w:space="0" w:color="auto"/>
        <w:left w:val="none" w:sz="0" w:space="0" w:color="auto"/>
        <w:bottom w:val="none" w:sz="0" w:space="0" w:color="auto"/>
        <w:right w:val="none" w:sz="0" w:space="0" w:color="auto"/>
      </w:divBdr>
    </w:div>
    <w:div w:id="1293053071">
      <w:bodyDiv w:val="1"/>
      <w:marLeft w:val="0"/>
      <w:marRight w:val="0"/>
      <w:marTop w:val="0"/>
      <w:marBottom w:val="0"/>
      <w:divBdr>
        <w:top w:val="none" w:sz="0" w:space="0" w:color="auto"/>
        <w:left w:val="none" w:sz="0" w:space="0" w:color="auto"/>
        <w:bottom w:val="none" w:sz="0" w:space="0" w:color="auto"/>
        <w:right w:val="none" w:sz="0" w:space="0" w:color="auto"/>
      </w:divBdr>
    </w:div>
    <w:div w:id="1310402406">
      <w:bodyDiv w:val="1"/>
      <w:marLeft w:val="0"/>
      <w:marRight w:val="0"/>
      <w:marTop w:val="0"/>
      <w:marBottom w:val="0"/>
      <w:divBdr>
        <w:top w:val="none" w:sz="0" w:space="0" w:color="auto"/>
        <w:left w:val="none" w:sz="0" w:space="0" w:color="auto"/>
        <w:bottom w:val="none" w:sz="0" w:space="0" w:color="auto"/>
        <w:right w:val="none" w:sz="0" w:space="0" w:color="auto"/>
      </w:divBdr>
    </w:div>
    <w:div w:id="1330907519">
      <w:bodyDiv w:val="1"/>
      <w:marLeft w:val="0"/>
      <w:marRight w:val="0"/>
      <w:marTop w:val="0"/>
      <w:marBottom w:val="0"/>
      <w:divBdr>
        <w:top w:val="none" w:sz="0" w:space="0" w:color="auto"/>
        <w:left w:val="none" w:sz="0" w:space="0" w:color="auto"/>
        <w:bottom w:val="none" w:sz="0" w:space="0" w:color="auto"/>
        <w:right w:val="none" w:sz="0" w:space="0" w:color="auto"/>
      </w:divBdr>
    </w:div>
    <w:div w:id="1351370804">
      <w:bodyDiv w:val="1"/>
      <w:marLeft w:val="0"/>
      <w:marRight w:val="0"/>
      <w:marTop w:val="0"/>
      <w:marBottom w:val="0"/>
      <w:divBdr>
        <w:top w:val="none" w:sz="0" w:space="0" w:color="auto"/>
        <w:left w:val="none" w:sz="0" w:space="0" w:color="auto"/>
        <w:bottom w:val="none" w:sz="0" w:space="0" w:color="auto"/>
        <w:right w:val="none" w:sz="0" w:space="0" w:color="auto"/>
      </w:divBdr>
      <w:divsChild>
        <w:div w:id="1250384871">
          <w:marLeft w:val="0"/>
          <w:marRight w:val="0"/>
          <w:marTop w:val="0"/>
          <w:marBottom w:val="0"/>
          <w:divBdr>
            <w:top w:val="none" w:sz="0" w:space="0" w:color="auto"/>
            <w:left w:val="none" w:sz="0" w:space="0" w:color="auto"/>
            <w:bottom w:val="none" w:sz="0" w:space="0" w:color="auto"/>
            <w:right w:val="none" w:sz="0" w:space="0" w:color="auto"/>
          </w:divBdr>
        </w:div>
        <w:div w:id="1662192226">
          <w:marLeft w:val="0"/>
          <w:marRight w:val="0"/>
          <w:marTop w:val="0"/>
          <w:marBottom w:val="0"/>
          <w:divBdr>
            <w:top w:val="none" w:sz="0" w:space="0" w:color="auto"/>
            <w:left w:val="none" w:sz="0" w:space="0" w:color="auto"/>
            <w:bottom w:val="none" w:sz="0" w:space="0" w:color="auto"/>
            <w:right w:val="none" w:sz="0" w:space="0" w:color="auto"/>
          </w:divBdr>
        </w:div>
      </w:divsChild>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430458">
      <w:bodyDiv w:val="1"/>
      <w:marLeft w:val="0"/>
      <w:marRight w:val="0"/>
      <w:marTop w:val="0"/>
      <w:marBottom w:val="0"/>
      <w:divBdr>
        <w:top w:val="none" w:sz="0" w:space="0" w:color="auto"/>
        <w:left w:val="none" w:sz="0" w:space="0" w:color="auto"/>
        <w:bottom w:val="none" w:sz="0" w:space="0" w:color="auto"/>
        <w:right w:val="none" w:sz="0" w:space="0" w:color="auto"/>
      </w:divBdr>
    </w:div>
    <w:div w:id="1361126849">
      <w:bodyDiv w:val="1"/>
      <w:marLeft w:val="0"/>
      <w:marRight w:val="0"/>
      <w:marTop w:val="0"/>
      <w:marBottom w:val="0"/>
      <w:divBdr>
        <w:top w:val="none" w:sz="0" w:space="0" w:color="auto"/>
        <w:left w:val="none" w:sz="0" w:space="0" w:color="auto"/>
        <w:bottom w:val="none" w:sz="0" w:space="0" w:color="auto"/>
        <w:right w:val="none" w:sz="0" w:space="0" w:color="auto"/>
      </w:divBdr>
      <w:divsChild>
        <w:div w:id="2116754101">
          <w:marLeft w:val="0"/>
          <w:marRight w:val="0"/>
          <w:marTop w:val="0"/>
          <w:marBottom w:val="0"/>
          <w:divBdr>
            <w:top w:val="none" w:sz="0" w:space="0" w:color="auto"/>
            <w:left w:val="none" w:sz="0" w:space="0" w:color="auto"/>
            <w:bottom w:val="none" w:sz="0" w:space="0" w:color="auto"/>
            <w:right w:val="none" w:sz="0" w:space="0" w:color="auto"/>
          </w:divBdr>
          <w:divsChild>
            <w:div w:id="1971086803">
              <w:marLeft w:val="0"/>
              <w:marRight w:val="0"/>
              <w:marTop w:val="0"/>
              <w:marBottom w:val="0"/>
              <w:divBdr>
                <w:top w:val="none" w:sz="0" w:space="0" w:color="auto"/>
                <w:left w:val="none" w:sz="0" w:space="0" w:color="auto"/>
                <w:bottom w:val="none" w:sz="0" w:space="0" w:color="auto"/>
                <w:right w:val="none" w:sz="0" w:space="0" w:color="auto"/>
              </w:divBdr>
              <w:divsChild>
                <w:div w:id="2122147693">
                  <w:marLeft w:val="0"/>
                  <w:marRight w:val="0"/>
                  <w:marTop w:val="0"/>
                  <w:marBottom w:val="0"/>
                  <w:divBdr>
                    <w:top w:val="none" w:sz="0" w:space="0" w:color="auto"/>
                    <w:left w:val="none" w:sz="0" w:space="0" w:color="auto"/>
                    <w:bottom w:val="none" w:sz="0" w:space="0" w:color="auto"/>
                    <w:right w:val="none" w:sz="0" w:space="0" w:color="auto"/>
                  </w:divBdr>
                  <w:divsChild>
                    <w:div w:id="627400213">
                      <w:marLeft w:val="0"/>
                      <w:marRight w:val="0"/>
                      <w:marTop w:val="0"/>
                      <w:marBottom w:val="0"/>
                      <w:divBdr>
                        <w:top w:val="none" w:sz="0" w:space="0" w:color="auto"/>
                        <w:left w:val="none" w:sz="0" w:space="0" w:color="auto"/>
                        <w:bottom w:val="none" w:sz="0" w:space="0" w:color="auto"/>
                        <w:right w:val="none" w:sz="0" w:space="0" w:color="auto"/>
                      </w:divBdr>
                      <w:divsChild>
                        <w:div w:id="1080756723">
                          <w:marLeft w:val="0"/>
                          <w:marRight w:val="0"/>
                          <w:marTop w:val="0"/>
                          <w:marBottom w:val="0"/>
                          <w:divBdr>
                            <w:top w:val="none" w:sz="0" w:space="0" w:color="auto"/>
                            <w:left w:val="none" w:sz="0" w:space="0" w:color="auto"/>
                            <w:bottom w:val="none" w:sz="0" w:space="0" w:color="auto"/>
                            <w:right w:val="none" w:sz="0" w:space="0" w:color="auto"/>
                          </w:divBdr>
                          <w:divsChild>
                            <w:div w:id="1621494282">
                              <w:marLeft w:val="0"/>
                              <w:marRight w:val="0"/>
                              <w:marTop w:val="0"/>
                              <w:marBottom w:val="0"/>
                              <w:divBdr>
                                <w:top w:val="none" w:sz="0" w:space="0" w:color="auto"/>
                                <w:left w:val="none" w:sz="0" w:space="0" w:color="auto"/>
                                <w:bottom w:val="none" w:sz="0" w:space="0" w:color="auto"/>
                                <w:right w:val="none" w:sz="0" w:space="0" w:color="auto"/>
                              </w:divBdr>
                            </w:div>
                            <w:div w:id="1143111210">
                              <w:marLeft w:val="0"/>
                              <w:marRight w:val="0"/>
                              <w:marTop w:val="0"/>
                              <w:marBottom w:val="0"/>
                              <w:divBdr>
                                <w:top w:val="none" w:sz="0" w:space="0" w:color="auto"/>
                                <w:left w:val="none" w:sz="0" w:space="0" w:color="auto"/>
                                <w:bottom w:val="none" w:sz="0" w:space="0" w:color="auto"/>
                                <w:right w:val="none" w:sz="0" w:space="0" w:color="auto"/>
                              </w:divBdr>
                              <w:divsChild>
                                <w:div w:id="505094091">
                                  <w:marLeft w:val="0"/>
                                  <w:marRight w:val="0"/>
                                  <w:marTop w:val="0"/>
                                  <w:marBottom w:val="0"/>
                                  <w:divBdr>
                                    <w:top w:val="none" w:sz="0" w:space="0" w:color="D0D2D2"/>
                                    <w:left w:val="none" w:sz="0" w:space="0" w:color="D0D2D2"/>
                                    <w:bottom w:val="single" w:sz="6" w:space="0" w:color="D0D2D2"/>
                                    <w:right w:val="none" w:sz="0" w:space="0" w:color="D0D2D2"/>
                                  </w:divBdr>
                                </w:div>
                              </w:divsChild>
                            </w:div>
                            <w:div w:id="1593974007">
                              <w:marLeft w:val="0"/>
                              <w:marRight w:val="0"/>
                              <w:marTop w:val="0"/>
                              <w:marBottom w:val="0"/>
                              <w:divBdr>
                                <w:top w:val="none" w:sz="0" w:space="0" w:color="auto"/>
                                <w:left w:val="none" w:sz="0" w:space="0" w:color="auto"/>
                                <w:bottom w:val="none" w:sz="0" w:space="0" w:color="auto"/>
                                <w:right w:val="none" w:sz="0" w:space="0" w:color="auto"/>
                              </w:divBdr>
                              <w:divsChild>
                                <w:div w:id="763957562">
                                  <w:marLeft w:val="0"/>
                                  <w:marRight w:val="0"/>
                                  <w:marTop w:val="0"/>
                                  <w:marBottom w:val="0"/>
                                  <w:divBdr>
                                    <w:top w:val="none" w:sz="0" w:space="0" w:color="auto"/>
                                    <w:left w:val="none" w:sz="0" w:space="0" w:color="auto"/>
                                    <w:bottom w:val="none" w:sz="0" w:space="0" w:color="auto"/>
                                    <w:right w:val="none" w:sz="0" w:space="0" w:color="auto"/>
                                  </w:divBdr>
                                </w:div>
                                <w:div w:id="15091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0900">
                          <w:marLeft w:val="0"/>
                          <w:marRight w:val="0"/>
                          <w:marTop w:val="0"/>
                          <w:marBottom w:val="0"/>
                          <w:divBdr>
                            <w:top w:val="none" w:sz="0" w:space="0" w:color="auto"/>
                            <w:left w:val="none" w:sz="0" w:space="0" w:color="auto"/>
                            <w:bottom w:val="none" w:sz="0" w:space="0" w:color="auto"/>
                            <w:right w:val="none" w:sz="0" w:space="0" w:color="auto"/>
                          </w:divBdr>
                          <w:divsChild>
                            <w:div w:id="1933471197">
                              <w:marLeft w:val="0"/>
                              <w:marRight w:val="0"/>
                              <w:marTop w:val="0"/>
                              <w:marBottom w:val="0"/>
                              <w:divBdr>
                                <w:top w:val="none" w:sz="0" w:space="0" w:color="auto"/>
                                <w:left w:val="none" w:sz="0" w:space="0" w:color="auto"/>
                                <w:bottom w:val="none" w:sz="0" w:space="0" w:color="auto"/>
                                <w:right w:val="none" w:sz="0" w:space="0" w:color="auto"/>
                              </w:divBdr>
                              <w:divsChild>
                                <w:div w:id="663049607">
                                  <w:marLeft w:val="0"/>
                                  <w:marRight w:val="0"/>
                                  <w:marTop w:val="0"/>
                                  <w:marBottom w:val="0"/>
                                  <w:divBdr>
                                    <w:top w:val="none" w:sz="0" w:space="0" w:color="auto"/>
                                    <w:left w:val="none" w:sz="0" w:space="0" w:color="auto"/>
                                    <w:bottom w:val="none" w:sz="0" w:space="0" w:color="auto"/>
                                    <w:right w:val="none" w:sz="0" w:space="0" w:color="auto"/>
                                  </w:divBdr>
                                </w:div>
                                <w:div w:id="1143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736">
                          <w:marLeft w:val="0"/>
                          <w:marRight w:val="0"/>
                          <w:marTop w:val="0"/>
                          <w:marBottom w:val="0"/>
                          <w:divBdr>
                            <w:top w:val="none" w:sz="0" w:space="0" w:color="auto"/>
                            <w:left w:val="none" w:sz="0" w:space="0" w:color="auto"/>
                            <w:bottom w:val="none" w:sz="0" w:space="0" w:color="auto"/>
                            <w:right w:val="none" w:sz="0" w:space="0" w:color="auto"/>
                          </w:divBdr>
                          <w:divsChild>
                            <w:div w:id="608465980">
                              <w:marLeft w:val="0"/>
                              <w:marRight w:val="0"/>
                              <w:marTop w:val="0"/>
                              <w:marBottom w:val="0"/>
                              <w:divBdr>
                                <w:top w:val="none" w:sz="0" w:space="0" w:color="auto"/>
                                <w:left w:val="none" w:sz="0" w:space="0" w:color="auto"/>
                                <w:bottom w:val="none" w:sz="0" w:space="0" w:color="auto"/>
                                <w:right w:val="none" w:sz="0" w:space="0" w:color="auto"/>
                              </w:divBdr>
                              <w:divsChild>
                                <w:div w:id="316811958">
                                  <w:marLeft w:val="0"/>
                                  <w:marRight w:val="0"/>
                                  <w:marTop w:val="0"/>
                                  <w:marBottom w:val="0"/>
                                  <w:divBdr>
                                    <w:top w:val="none" w:sz="0" w:space="0" w:color="auto"/>
                                    <w:left w:val="none" w:sz="0" w:space="0" w:color="auto"/>
                                    <w:bottom w:val="none" w:sz="0" w:space="0" w:color="auto"/>
                                    <w:right w:val="none" w:sz="0" w:space="0" w:color="auto"/>
                                  </w:divBdr>
                                </w:div>
                              </w:divsChild>
                            </w:div>
                            <w:div w:id="1394741938">
                              <w:marLeft w:val="0"/>
                              <w:marRight w:val="0"/>
                              <w:marTop w:val="0"/>
                              <w:marBottom w:val="0"/>
                              <w:divBdr>
                                <w:top w:val="none" w:sz="0" w:space="0" w:color="auto"/>
                                <w:left w:val="none" w:sz="0" w:space="0" w:color="auto"/>
                                <w:bottom w:val="none" w:sz="0" w:space="0" w:color="auto"/>
                                <w:right w:val="none" w:sz="0" w:space="0" w:color="auto"/>
                              </w:divBdr>
                              <w:divsChild>
                                <w:div w:id="980116504">
                                  <w:marLeft w:val="0"/>
                                  <w:marRight w:val="0"/>
                                  <w:marTop w:val="0"/>
                                  <w:marBottom w:val="0"/>
                                  <w:divBdr>
                                    <w:top w:val="none" w:sz="0" w:space="0" w:color="auto"/>
                                    <w:left w:val="none" w:sz="0" w:space="0" w:color="auto"/>
                                    <w:bottom w:val="none" w:sz="0" w:space="0" w:color="auto"/>
                                    <w:right w:val="none" w:sz="0" w:space="0" w:color="auto"/>
                                  </w:divBdr>
                                </w:div>
                                <w:div w:id="1978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7000">
                          <w:marLeft w:val="0"/>
                          <w:marRight w:val="0"/>
                          <w:marTop w:val="0"/>
                          <w:marBottom w:val="0"/>
                          <w:divBdr>
                            <w:top w:val="none" w:sz="0" w:space="0" w:color="auto"/>
                            <w:left w:val="none" w:sz="0" w:space="0" w:color="auto"/>
                            <w:bottom w:val="none" w:sz="0" w:space="0" w:color="auto"/>
                            <w:right w:val="none" w:sz="0" w:space="0" w:color="auto"/>
                          </w:divBdr>
                        </w:div>
                        <w:div w:id="286132946">
                          <w:marLeft w:val="0"/>
                          <w:marRight w:val="0"/>
                          <w:marTop w:val="0"/>
                          <w:marBottom w:val="0"/>
                          <w:divBdr>
                            <w:top w:val="none" w:sz="0" w:space="0" w:color="auto"/>
                            <w:left w:val="none" w:sz="0" w:space="0" w:color="auto"/>
                            <w:bottom w:val="none" w:sz="0" w:space="0" w:color="auto"/>
                            <w:right w:val="none" w:sz="0" w:space="0" w:color="auto"/>
                          </w:divBdr>
                          <w:divsChild>
                            <w:div w:id="1389457333">
                              <w:marLeft w:val="0"/>
                              <w:marRight w:val="0"/>
                              <w:marTop w:val="0"/>
                              <w:marBottom w:val="0"/>
                              <w:divBdr>
                                <w:top w:val="none" w:sz="0" w:space="0" w:color="auto"/>
                                <w:left w:val="none" w:sz="0" w:space="0" w:color="auto"/>
                                <w:bottom w:val="none" w:sz="0" w:space="0" w:color="auto"/>
                                <w:right w:val="none" w:sz="0" w:space="0" w:color="auto"/>
                              </w:divBdr>
                              <w:divsChild>
                                <w:div w:id="564687805">
                                  <w:marLeft w:val="0"/>
                                  <w:marRight w:val="0"/>
                                  <w:marTop w:val="0"/>
                                  <w:marBottom w:val="0"/>
                                  <w:divBdr>
                                    <w:top w:val="none" w:sz="0" w:space="0" w:color="auto"/>
                                    <w:left w:val="none" w:sz="0" w:space="0" w:color="auto"/>
                                    <w:bottom w:val="none" w:sz="0" w:space="0" w:color="auto"/>
                                    <w:right w:val="none" w:sz="0" w:space="0" w:color="auto"/>
                                  </w:divBdr>
                                  <w:divsChild>
                                    <w:div w:id="1374039885">
                                      <w:marLeft w:val="0"/>
                                      <w:marRight w:val="0"/>
                                      <w:marTop w:val="0"/>
                                      <w:marBottom w:val="0"/>
                                      <w:divBdr>
                                        <w:top w:val="none" w:sz="0" w:space="0" w:color="auto"/>
                                        <w:left w:val="none" w:sz="0" w:space="0" w:color="auto"/>
                                        <w:bottom w:val="none" w:sz="0" w:space="0" w:color="auto"/>
                                        <w:right w:val="none" w:sz="0" w:space="0" w:color="auto"/>
                                      </w:divBdr>
                                    </w:div>
                                  </w:divsChild>
                                </w:div>
                                <w:div w:id="494298517">
                                  <w:marLeft w:val="0"/>
                                  <w:marRight w:val="0"/>
                                  <w:marTop w:val="0"/>
                                  <w:marBottom w:val="0"/>
                                  <w:divBdr>
                                    <w:top w:val="none" w:sz="0" w:space="0" w:color="auto"/>
                                    <w:left w:val="none" w:sz="0" w:space="0" w:color="auto"/>
                                    <w:bottom w:val="none" w:sz="0" w:space="0" w:color="auto"/>
                                    <w:right w:val="none" w:sz="0" w:space="0" w:color="auto"/>
                                  </w:divBdr>
                                  <w:divsChild>
                                    <w:div w:id="1636371227">
                                      <w:marLeft w:val="0"/>
                                      <w:marRight w:val="0"/>
                                      <w:marTop w:val="0"/>
                                      <w:marBottom w:val="0"/>
                                      <w:divBdr>
                                        <w:top w:val="none" w:sz="0" w:space="0" w:color="auto"/>
                                        <w:left w:val="none" w:sz="0" w:space="0" w:color="auto"/>
                                        <w:bottom w:val="none" w:sz="0" w:space="0" w:color="auto"/>
                                        <w:right w:val="none" w:sz="0" w:space="0" w:color="auto"/>
                                      </w:divBdr>
                                    </w:div>
                                  </w:divsChild>
                                </w:div>
                                <w:div w:id="1862931915">
                                  <w:marLeft w:val="0"/>
                                  <w:marRight w:val="0"/>
                                  <w:marTop w:val="0"/>
                                  <w:marBottom w:val="0"/>
                                  <w:divBdr>
                                    <w:top w:val="none" w:sz="0" w:space="0" w:color="auto"/>
                                    <w:left w:val="none" w:sz="0" w:space="0" w:color="auto"/>
                                    <w:bottom w:val="none" w:sz="0" w:space="0" w:color="auto"/>
                                    <w:right w:val="none" w:sz="0" w:space="0" w:color="auto"/>
                                  </w:divBdr>
                                  <w:divsChild>
                                    <w:div w:id="1236014738">
                                      <w:marLeft w:val="0"/>
                                      <w:marRight w:val="0"/>
                                      <w:marTop w:val="0"/>
                                      <w:marBottom w:val="0"/>
                                      <w:divBdr>
                                        <w:top w:val="none" w:sz="0" w:space="0" w:color="auto"/>
                                        <w:left w:val="none" w:sz="0" w:space="0" w:color="auto"/>
                                        <w:bottom w:val="none" w:sz="0" w:space="0" w:color="auto"/>
                                        <w:right w:val="none" w:sz="0" w:space="0" w:color="auto"/>
                                      </w:divBdr>
                                    </w:div>
                                  </w:divsChild>
                                </w:div>
                                <w:div w:id="1649020430">
                                  <w:marLeft w:val="0"/>
                                  <w:marRight w:val="0"/>
                                  <w:marTop w:val="0"/>
                                  <w:marBottom w:val="0"/>
                                  <w:divBdr>
                                    <w:top w:val="none" w:sz="0" w:space="0" w:color="auto"/>
                                    <w:left w:val="none" w:sz="0" w:space="0" w:color="auto"/>
                                    <w:bottom w:val="none" w:sz="0" w:space="0" w:color="auto"/>
                                    <w:right w:val="none" w:sz="0" w:space="0" w:color="auto"/>
                                  </w:divBdr>
                                  <w:divsChild>
                                    <w:div w:id="627781394">
                                      <w:marLeft w:val="0"/>
                                      <w:marRight w:val="0"/>
                                      <w:marTop w:val="0"/>
                                      <w:marBottom w:val="0"/>
                                      <w:divBdr>
                                        <w:top w:val="none" w:sz="0" w:space="0" w:color="auto"/>
                                        <w:left w:val="none" w:sz="0" w:space="0" w:color="auto"/>
                                        <w:bottom w:val="none" w:sz="0" w:space="0" w:color="auto"/>
                                        <w:right w:val="none" w:sz="0" w:space="0" w:color="auto"/>
                                      </w:divBdr>
                                    </w:div>
                                  </w:divsChild>
                                </w:div>
                                <w:div w:id="277375901">
                                  <w:marLeft w:val="0"/>
                                  <w:marRight w:val="0"/>
                                  <w:marTop w:val="0"/>
                                  <w:marBottom w:val="0"/>
                                  <w:divBdr>
                                    <w:top w:val="none" w:sz="0" w:space="0" w:color="auto"/>
                                    <w:left w:val="none" w:sz="0" w:space="0" w:color="auto"/>
                                    <w:bottom w:val="none" w:sz="0" w:space="0" w:color="auto"/>
                                    <w:right w:val="none" w:sz="0" w:space="0" w:color="auto"/>
                                  </w:divBdr>
                                  <w:divsChild>
                                    <w:div w:id="2105958230">
                                      <w:marLeft w:val="0"/>
                                      <w:marRight w:val="0"/>
                                      <w:marTop w:val="0"/>
                                      <w:marBottom w:val="0"/>
                                      <w:divBdr>
                                        <w:top w:val="none" w:sz="0" w:space="0" w:color="auto"/>
                                        <w:left w:val="none" w:sz="0" w:space="0" w:color="auto"/>
                                        <w:bottom w:val="none" w:sz="0" w:space="0" w:color="auto"/>
                                        <w:right w:val="none" w:sz="0" w:space="0" w:color="auto"/>
                                      </w:divBdr>
                                    </w:div>
                                  </w:divsChild>
                                </w:div>
                                <w:div w:id="1957565495">
                                  <w:marLeft w:val="0"/>
                                  <w:marRight w:val="0"/>
                                  <w:marTop w:val="0"/>
                                  <w:marBottom w:val="0"/>
                                  <w:divBdr>
                                    <w:top w:val="none" w:sz="0" w:space="0" w:color="auto"/>
                                    <w:left w:val="none" w:sz="0" w:space="0" w:color="auto"/>
                                    <w:bottom w:val="none" w:sz="0" w:space="0" w:color="auto"/>
                                    <w:right w:val="none" w:sz="0" w:space="0" w:color="auto"/>
                                  </w:divBdr>
                                  <w:divsChild>
                                    <w:div w:id="1617910193">
                                      <w:marLeft w:val="0"/>
                                      <w:marRight w:val="0"/>
                                      <w:marTop w:val="0"/>
                                      <w:marBottom w:val="0"/>
                                      <w:divBdr>
                                        <w:top w:val="none" w:sz="0" w:space="0" w:color="auto"/>
                                        <w:left w:val="none" w:sz="0" w:space="0" w:color="auto"/>
                                        <w:bottom w:val="none" w:sz="0" w:space="0" w:color="auto"/>
                                        <w:right w:val="none" w:sz="0" w:space="0" w:color="auto"/>
                                      </w:divBdr>
                                    </w:div>
                                  </w:divsChild>
                                </w:div>
                                <w:div w:id="965623939">
                                  <w:marLeft w:val="0"/>
                                  <w:marRight w:val="0"/>
                                  <w:marTop w:val="0"/>
                                  <w:marBottom w:val="0"/>
                                  <w:divBdr>
                                    <w:top w:val="none" w:sz="0" w:space="0" w:color="auto"/>
                                    <w:left w:val="none" w:sz="0" w:space="0" w:color="auto"/>
                                    <w:bottom w:val="none" w:sz="0" w:space="0" w:color="auto"/>
                                    <w:right w:val="none" w:sz="0" w:space="0" w:color="auto"/>
                                  </w:divBdr>
                                  <w:divsChild>
                                    <w:div w:id="1491481949">
                                      <w:marLeft w:val="0"/>
                                      <w:marRight w:val="0"/>
                                      <w:marTop w:val="0"/>
                                      <w:marBottom w:val="0"/>
                                      <w:divBdr>
                                        <w:top w:val="none" w:sz="0" w:space="0" w:color="auto"/>
                                        <w:left w:val="none" w:sz="0" w:space="0" w:color="auto"/>
                                        <w:bottom w:val="none" w:sz="0" w:space="0" w:color="auto"/>
                                        <w:right w:val="none" w:sz="0" w:space="0" w:color="auto"/>
                                      </w:divBdr>
                                    </w:div>
                                  </w:divsChild>
                                </w:div>
                                <w:div w:id="1824927506">
                                  <w:marLeft w:val="0"/>
                                  <w:marRight w:val="0"/>
                                  <w:marTop w:val="0"/>
                                  <w:marBottom w:val="0"/>
                                  <w:divBdr>
                                    <w:top w:val="none" w:sz="0" w:space="0" w:color="auto"/>
                                    <w:left w:val="none" w:sz="0" w:space="0" w:color="auto"/>
                                    <w:bottom w:val="none" w:sz="0" w:space="0" w:color="auto"/>
                                    <w:right w:val="none" w:sz="0" w:space="0" w:color="auto"/>
                                  </w:divBdr>
                                  <w:divsChild>
                                    <w:div w:id="1671565066">
                                      <w:marLeft w:val="0"/>
                                      <w:marRight w:val="0"/>
                                      <w:marTop w:val="0"/>
                                      <w:marBottom w:val="0"/>
                                      <w:divBdr>
                                        <w:top w:val="none" w:sz="0" w:space="0" w:color="auto"/>
                                        <w:left w:val="none" w:sz="0" w:space="0" w:color="auto"/>
                                        <w:bottom w:val="none" w:sz="0" w:space="0" w:color="auto"/>
                                        <w:right w:val="none" w:sz="0" w:space="0" w:color="auto"/>
                                      </w:divBdr>
                                    </w:div>
                                  </w:divsChild>
                                </w:div>
                                <w:div w:id="2041053310">
                                  <w:marLeft w:val="0"/>
                                  <w:marRight w:val="0"/>
                                  <w:marTop w:val="0"/>
                                  <w:marBottom w:val="0"/>
                                  <w:divBdr>
                                    <w:top w:val="none" w:sz="0" w:space="0" w:color="auto"/>
                                    <w:left w:val="none" w:sz="0" w:space="0" w:color="auto"/>
                                    <w:bottom w:val="none" w:sz="0" w:space="0" w:color="auto"/>
                                    <w:right w:val="none" w:sz="0" w:space="0" w:color="auto"/>
                                  </w:divBdr>
                                  <w:divsChild>
                                    <w:div w:id="672948657">
                                      <w:marLeft w:val="0"/>
                                      <w:marRight w:val="0"/>
                                      <w:marTop w:val="0"/>
                                      <w:marBottom w:val="0"/>
                                      <w:divBdr>
                                        <w:top w:val="none" w:sz="0" w:space="0" w:color="auto"/>
                                        <w:left w:val="none" w:sz="0" w:space="0" w:color="auto"/>
                                        <w:bottom w:val="none" w:sz="0" w:space="0" w:color="auto"/>
                                        <w:right w:val="none" w:sz="0" w:space="0" w:color="auto"/>
                                      </w:divBdr>
                                    </w:div>
                                  </w:divsChild>
                                </w:div>
                                <w:div w:id="1764884613">
                                  <w:marLeft w:val="0"/>
                                  <w:marRight w:val="0"/>
                                  <w:marTop w:val="0"/>
                                  <w:marBottom w:val="0"/>
                                  <w:divBdr>
                                    <w:top w:val="none" w:sz="0" w:space="0" w:color="auto"/>
                                    <w:left w:val="none" w:sz="0" w:space="0" w:color="auto"/>
                                    <w:bottom w:val="none" w:sz="0" w:space="0" w:color="auto"/>
                                    <w:right w:val="none" w:sz="0" w:space="0" w:color="auto"/>
                                  </w:divBdr>
                                  <w:divsChild>
                                    <w:div w:id="944969856">
                                      <w:marLeft w:val="0"/>
                                      <w:marRight w:val="0"/>
                                      <w:marTop w:val="0"/>
                                      <w:marBottom w:val="0"/>
                                      <w:divBdr>
                                        <w:top w:val="none" w:sz="0" w:space="0" w:color="auto"/>
                                        <w:left w:val="none" w:sz="0" w:space="0" w:color="auto"/>
                                        <w:bottom w:val="none" w:sz="0" w:space="0" w:color="auto"/>
                                        <w:right w:val="none" w:sz="0" w:space="0" w:color="auto"/>
                                      </w:divBdr>
                                    </w:div>
                                  </w:divsChild>
                                </w:div>
                                <w:div w:id="1340042984">
                                  <w:marLeft w:val="0"/>
                                  <w:marRight w:val="0"/>
                                  <w:marTop w:val="0"/>
                                  <w:marBottom w:val="0"/>
                                  <w:divBdr>
                                    <w:top w:val="none" w:sz="0" w:space="0" w:color="auto"/>
                                    <w:left w:val="none" w:sz="0" w:space="0" w:color="auto"/>
                                    <w:bottom w:val="none" w:sz="0" w:space="0" w:color="auto"/>
                                    <w:right w:val="none" w:sz="0" w:space="0" w:color="auto"/>
                                  </w:divBdr>
                                  <w:divsChild>
                                    <w:div w:id="280506">
                                      <w:marLeft w:val="0"/>
                                      <w:marRight w:val="0"/>
                                      <w:marTop w:val="0"/>
                                      <w:marBottom w:val="0"/>
                                      <w:divBdr>
                                        <w:top w:val="none" w:sz="0" w:space="0" w:color="auto"/>
                                        <w:left w:val="none" w:sz="0" w:space="0" w:color="auto"/>
                                        <w:bottom w:val="none" w:sz="0" w:space="0" w:color="auto"/>
                                        <w:right w:val="none" w:sz="0" w:space="0" w:color="auto"/>
                                      </w:divBdr>
                                    </w:div>
                                  </w:divsChild>
                                </w:div>
                                <w:div w:id="1372729731">
                                  <w:marLeft w:val="0"/>
                                  <w:marRight w:val="0"/>
                                  <w:marTop w:val="0"/>
                                  <w:marBottom w:val="0"/>
                                  <w:divBdr>
                                    <w:top w:val="none" w:sz="0" w:space="0" w:color="auto"/>
                                    <w:left w:val="none" w:sz="0" w:space="0" w:color="auto"/>
                                    <w:bottom w:val="none" w:sz="0" w:space="0" w:color="auto"/>
                                    <w:right w:val="none" w:sz="0" w:space="0" w:color="auto"/>
                                  </w:divBdr>
                                  <w:divsChild>
                                    <w:div w:id="76752540">
                                      <w:marLeft w:val="0"/>
                                      <w:marRight w:val="0"/>
                                      <w:marTop w:val="0"/>
                                      <w:marBottom w:val="0"/>
                                      <w:divBdr>
                                        <w:top w:val="none" w:sz="0" w:space="0" w:color="auto"/>
                                        <w:left w:val="none" w:sz="0" w:space="0" w:color="auto"/>
                                        <w:bottom w:val="none" w:sz="0" w:space="0" w:color="auto"/>
                                        <w:right w:val="none" w:sz="0" w:space="0" w:color="auto"/>
                                      </w:divBdr>
                                    </w:div>
                                  </w:divsChild>
                                </w:div>
                                <w:div w:id="1831678338">
                                  <w:marLeft w:val="0"/>
                                  <w:marRight w:val="0"/>
                                  <w:marTop w:val="0"/>
                                  <w:marBottom w:val="0"/>
                                  <w:divBdr>
                                    <w:top w:val="none" w:sz="0" w:space="0" w:color="auto"/>
                                    <w:left w:val="none" w:sz="0" w:space="0" w:color="auto"/>
                                    <w:bottom w:val="none" w:sz="0" w:space="0" w:color="auto"/>
                                    <w:right w:val="none" w:sz="0" w:space="0" w:color="auto"/>
                                  </w:divBdr>
                                  <w:divsChild>
                                    <w:div w:id="1070884477">
                                      <w:marLeft w:val="0"/>
                                      <w:marRight w:val="0"/>
                                      <w:marTop w:val="0"/>
                                      <w:marBottom w:val="0"/>
                                      <w:divBdr>
                                        <w:top w:val="none" w:sz="0" w:space="0" w:color="auto"/>
                                        <w:left w:val="none" w:sz="0" w:space="0" w:color="auto"/>
                                        <w:bottom w:val="none" w:sz="0" w:space="0" w:color="auto"/>
                                        <w:right w:val="none" w:sz="0" w:space="0" w:color="auto"/>
                                      </w:divBdr>
                                    </w:div>
                                  </w:divsChild>
                                </w:div>
                                <w:div w:id="1200974507">
                                  <w:marLeft w:val="0"/>
                                  <w:marRight w:val="0"/>
                                  <w:marTop w:val="0"/>
                                  <w:marBottom w:val="0"/>
                                  <w:divBdr>
                                    <w:top w:val="none" w:sz="0" w:space="0" w:color="auto"/>
                                    <w:left w:val="none" w:sz="0" w:space="0" w:color="auto"/>
                                    <w:bottom w:val="none" w:sz="0" w:space="0" w:color="auto"/>
                                    <w:right w:val="none" w:sz="0" w:space="0" w:color="auto"/>
                                  </w:divBdr>
                                  <w:divsChild>
                                    <w:div w:id="612203347">
                                      <w:marLeft w:val="0"/>
                                      <w:marRight w:val="0"/>
                                      <w:marTop w:val="0"/>
                                      <w:marBottom w:val="0"/>
                                      <w:divBdr>
                                        <w:top w:val="none" w:sz="0" w:space="0" w:color="auto"/>
                                        <w:left w:val="none" w:sz="0" w:space="0" w:color="auto"/>
                                        <w:bottom w:val="none" w:sz="0" w:space="0" w:color="auto"/>
                                        <w:right w:val="none" w:sz="0" w:space="0" w:color="auto"/>
                                      </w:divBdr>
                                    </w:div>
                                  </w:divsChild>
                                </w:div>
                                <w:div w:id="1177429436">
                                  <w:marLeft w:val="0"/>
                                  <w:marRight w:val="0"/>
                                  <w:marTop w:val="0"/>
                                  <w:marBottom w:val="0"/>
                                  <w:divBdr>
                                    <w:top w:val="none" w:sz="0" w:space="0" w:color="auto"/>
                                    <w:left w:val="none" w:sz="0" w:space="0" w:color="auto"/>
                                    <w:bottom w:val="none" w:sz="0" w:space="0" w:color="auto"/>
                                    <w:right w:val="none" w:sz="0" w:space="0" w:color="auto"/>
                                  </w:divBdr>
                                  <w:divsChild>
                                    <w:div w:id="1204637310">
                                      <w:marLeft w:val="0"/>
                                      <w:marRight w:val="0"/>
                                      <w:marTop w:val="0"/>
                                      <w:marBottom w:val="0"/>
                                      <w:divBdr>
                                        <w:top w:val="none" w:sz="0" w:space="0" w:color="auto"/>
                                        <w:left w:val="none" w:sz="0" w:space="0" w:color="auto"/>
                                        <w:bottom w:val="none" w:sz="0" w:space="0" w:color="auto"/>
                                        <w:right w:val="none" w:sz="0" w:space="0" w:color="auto"/>
                                      </w:divBdr>
                                    </w:div>
                                  </w:divsChild>
                                </w:div>
                                <w:div w:id="1228373272">
                                  <w:marLeft w:val="0"/>
                                  <w:marRight w:val="0"/>
                                  <w:marTop w:val="0"/>
                                  <w:marBottom w:val="0"/>
                                  <w:divBdr>
                                    <w:top w:val="none" w:sz="0" w:space="0" w:color="auto"/>
                                    <w:left w:val="none" w:sz="0" w:space="0" w:color="auto"/>
                                    <w:bottom w:val="none" w:sz="0" w:space="0" w:color="auto"/>
                                    <w:right w:val="none" w:sz="0" w:space="0" w:color="auto"/>
                                  </w:divBdr>
                                  <w:divsChild>
                                    <w:div w:id="2118939651">
                                      <w:marLeft w:val="0"/>
                                      <w:marRight w:val="0"/>
                                      <w:marTop w:val="0"/>
                                      <w:marBottom w:val="0"/>
                                      <w:divBdr>
                                        <w:top w:val="none" w:sz="0" w:space="0" w:color="auto"/>
                                        <w:left w:val="none" w:sz="0" w:space="0" w:color="auto"/>
                                        <w:bottom w:val="none" w:sz="0" w:space="0" w:color="auto"/>
                                        <w:right w:val="none" w:sz="0" w:space="0" w:color="auto"/>
                                      </w:divBdr>
                                    </w:div>
                                  </w:divsChild>
                                </w:div>
                                <w:div w:id="1220362846">
                                  <w:marLeft w:val="0"/>
                                  <w:marRight w:val="0"/>
                                  <w:marTop w:val="0"/>
                                  <w:marBottom w:val="0"/>
                                  <w:divBdr>
                                    <w:top w:val="none" w:sz="0" w:space="0" w:color="auto"/>
                                    <w:left w:val="none" w:sz="0" w:space="0" w:color="auto"/>
                                    <w:bottom w:val="none" w:sz="0" w:space="0" w:color="auto"/>
                                    <w:right w:val="none" w:sz="0" w:space="0" w:color="auto"/>
                                  </w:divBdr>
                                  <w:divsChild>
                                    <w:div w:id="477645784">
                                      <w:marLeft w:val="0"/>
                                      <w:marRight w:val="0"/>
                                      <w:marTop w:val="0"/>
                                      <w:marBottom w:val="0"/>
                                      <w:divBdr>
                                        <w:top w:val="none" w:sz="0" w:space="0" w:color="auto"/>
                                        <w:left w:val="none" w:sz="0" w:space="0" w:color="auto"/>
                                        <w:bottom w:val="none" w:sz="0" w:space="0" w:color="auto"/>
                                        <w:right w:val="none" w:sz="0" w:space="0" w:color="auto"/>
                                      </w:divBdr>
                                    </w:div>
                                  </w:divsChild>
                                </w:div>
                                <w:div w:id="470637436">
                                  <w:marLeft w:val="0"/>
                                  <w:marRight w:val="0"/>
                                  <w:marTop w:val="0"/>
                                  <w:marBottom w:val="0"/>
                                  <w:divBdr>
                                    <w:top w:val="none" w:sz="0" w:space="0" w:color="auto"/>
                                    <w:left w:val="none" w:sz="0" w:space="0" w:color="auto"/>
                                    <w:bottom w:val="none" w:sz="0" w:space="0" w:color="auto"/>
                                    <w:right w:val="none" w:sz="0" w:space="0" w:color="auto"/>
                                  </w:divBdr>
                                  <w:divsChild>
                                    <w:div w:id="1401712281">
                                      <w:marLeft w:val="0"/>
                                      <w:marRight w:val="0"/>
                                      <w:marTop w:val="0"/>
                                      <w:marBottom w:val="0"/>
                                      <w:divBdr>
                                        <w:top w:val="none" w:sz="0" w:space="0" w:color="auto"/>
                                        <w:left w:val="none" w:sz="0" w:space="0" w:color="auto"/>
                                        <w:bottom w:val="none" w:sz="0" w:space="0" w:color="auto"/>
                                        <w:right w:val="none" w:sz="0" w:space="0" w:color="auto"/>
                                      </w:divBdr>
                                    </w:div>
                                  </w:divsChild>
                                </w:div>
                                <w:div w:id="1519079888">
                                  <w:marLeft w:val="0"/>
                                  <w:marRight w:val="0"/>
                                  <w:marTop w:val="0"/>
                                  <w:marBottom w:val="0"/>
                                  <w:divBdr>
                                    <w:top w:val="none" w:sz="0" w:space="0" w:color="auto"/>
                                    <w:left w:val="none" w:sz="0" w:space="0" w:color="auto"/>
                                    <w:bottom w:val="none" w:sz="0" w:space="0" w:color="auto"/>
                                    <w:right w:val="none" w:sz="0" w:space="0" w:color="auto"/>
                                  </w:divBdr>
                                  <w:divsChild>
                                    <w:div w:id="935360179">
                                      <w:marLeft w:val="0"/>
                                      <w:marRight w:val="0"/>
                                      <w:marTop w:val="0"/>
                                      <w:marBottom w:val="0"/>
                                      <w:divBdr>
                                        <w:top w:val="none" w:sz="0" w:space="0" w:color="auto"/>
                                        <w:left w:val="none" w:sz="0" w:space="0" w:color="auto"/>
                                        <w:bottom w:val="none" w:sz="0" w:space="0" w:color="auto"/>
                                        <w:right w:val="none" w:sz="0" w:space="0" w:color="auto"/>
                                      </w:divBdr>
                                    </w:div>
                                  </w:divsChild>
                                </w:div>
                                <w:div w:id="1510483807">
                                  <w:marLeft w:val="0"/>
                                  <w:marRight w:val="0"/>
                                  <w:marTop w:val="0"/>
                                  <w:marBottom w:val="0"/>
                                  <w:divBdr>
                                    <w:top w:val="none" w:sz="0" w:space="0" w:color="auto"/>
                                    <w:left w:val="none" w:sz="0" w:space="0" w:color="auto"/>
                                    <w:bottom w:val="none" w:sz="0" w:space="0" w:color="auto"/>
                                    <w:right w:val="none" w:sz="0" w:space="0" w:color="auto"/>
                                  </w:divBdr>
                                  <w:divsChild>
                                    <w:div w:id="1545749785">
                                      <w:marLeft w:val="0"/>
                                      <w:marRight w:val="0"/>
                                      <w:marTop w:val="0"/>
                                      <w:marBottom w:val="0"/>
                                      <w:divBdr>
                                        <w:top w:val="none" w:sz="0" w:space="0" w:color="auto"/>
                                        <w:left w:val="none" w:sz="0" w:space="0" w:color="auto"/>
                                        <w:bottom w:val="none" w:sz="0" w:space="0" w:color="auto"/>
                                        <w:right w:val="none" w:sz="0" w:space="0" w:color="auto"/>
                                      </w:divBdr>
                                    </w:div>
                                  </w:divsChild>
                                </w:div>
                                <w:div w:id="1432630842">
                                  <w:marLeft w:val="0"/>
                                  <w:marRight w:val="0"/>
                                  <w:marTop w:val="0"/>
                                  <w:marBottom w:val="0"/>
                                  <w:divBdr>
                                    <w:top w:val="none" w:sz="0" w:space="0" w:color="auto"/>
                                    <w:left w:val="none" w:sz="0" w:space="0" w:color="auto"/>
                                    <w:bottom w:val="none" w:sz="0" w:space="0" w:color="auto"/>
                                    <w:right w:val="none" w:sz="0" w:space="0" w:color="auto"/>
                                  </w:divBdr>
                                  <w:divsChild>
                                    <w:div w:id="384959193">
                                      <w:marLeft w:val="0"/>
                                      <w:marRight w:val="0"/>
                                      <w:marTop w:val="0"/>
                                      <w:marBottom w:val="0"/>
                                      <w:divBdr>
                                        <w:top w:val="none" w:sz="0" w:space="0" w:color="auto"/>
                                        <w:left w:val="none" w:sz="0" w:space="0" w:color="auto"/>
                                        <w:bottom w:val="none" w:sz="0" w:space="0" w:color="auto"/>
                                        <w:right w:val="none" w:sz="0" w:space="0" w:color="auto"/>
                                      </w:divBdr>
                                    </w:div>
                                  </w:divsChild>
                                </w:div>
                                <w:div w:id="1136877857">
                                  <w:marLeft w:val="0"/>
                                  <w:marRight w:val="0"/>
                                  <w:marTop w:val="0"/>
                                  <w:marBottom w:val="0"/>
                                  <w:divBdr>
                                    <w:top w:val="none" w:sz="0" w:space="0" w:color="auto"/>
                                    <w:left w:val="none" w:sz="0" w:space="0" w:color="auto"/>
                                    <w:bottom w:val="none" w:sz="0" w:space="0" w:color="auto"/>
                                    <w:right w:val="none" w:sz="0" w:space="0" w:color="auto"/>
                                  </w:divBdr>
                                  <w:divsChild>
                                    <w:div w:id="977683089">
                                      <w:marLeft w:val="0"/>
                                      <w:marRight w:val="0"/>
                                      <w:marTop w:val="0"/>
                                      <w:marBottom w:val="0"/>
                                      <w:divBdr>
                                        <w:top w:val="none" w:sz="0" w:space="0" w:color="auto"/>
                                        <w:left w:val="none" w:sz="0" w:space="0" w:color="auto"/>
                                        <w:bottom w:val="none" w:sz="0" w:space="0" w:color="auto"/>
                                        <w:right w:val="none" w:sz="0" w:space="0" w:color="auto"/>
                                      </w:divBdr>
                                    </w:div>
                                  </w:divsChild>
                                </w:div>
                                <w:div w:id="1153136511">
                                  <w:marLeft w:val="0"/>
                                  <w:marRight w:val="0"/>
                                  <w:marTop w:val="0"/>
                                  <w:marBottom w:val="0"/>
                                  <w:divBdr>
                                    <w:top w:val="none" w:sz="0" w:space="0" w:color="auto"/>
                                    <w:left w:val="none" w:sz="0" w:space="0" w:color="auto"/>
                                    <w:bottom w:val="none" w:sz="0" w:space="0" w:color="auto"/>
                                    <w:right w:val="none" w:sz="0" w:space="0" w:color="auto"/>
                                  </w:divBdr>
                                  <w:divsChild>
                                    <w:div w:id="1070075286">
                                      <w:marLeft w:val="0"/>
                                      <w:marRight w:val="0"/>
                                      <w:marTop w:val="0"/>
                                      <w:marBottom w:val="0"/>
                                      <w:divBdr>
                                        <w:top w:val="none" w:sz="0" w:space="0" w:color="auto"/>
                                        <w:left w:val="none" w:sz="0" w:space="0" w:color="auto"/>
                                        <w:bottom w:val="none" w:sz="0" w:space="0" w:color="auto"/>
                                        <w:right w:val="none" w:sz="0" w:space="0" w:color="auto"/>
                                      </w:divBdr>
                                    </w:div>
                                  </w:divsChild>
                                </w:div>
                                <w:div w:id="984772640">
                                  <w:marLeft w:val="0"/>
                                  <w:marRight w:val="0"/>
                                  <w:marTop w:val="0"/>
                                  <w:marBottom w:val="0"/>
                                  <w:divBdr>
                                    <w:top w:val="none" w:sz="0" w:space="0" w:color="auto"/>
                                    <w:left w:val="none" w:sz="0" w:space="0" w:color="auto"/>
                                    <w:bottom w:val="none" w:sz="0" w:space="0" w:color="auto"/>
                                    <w:right w:val="none" w:sz="0" w:space="0" w:color="auto"/>
                                  </w:divBdr>
                                  <w:divsChild>
                                    <w:div w:id="1307665016">
                                      <w:marLeft w:val="0"/>
                                      <w:marRight w:val="0"/>
                                      <w:marTop w:val="0"/>
                                      <w:marBottom w:val="0"/>
                                      <w:divBdr>
                                        <w:top w:val="none" w:sz="0" w:space="0" w:color="auto"/>
                                        <w:left w:val="none" w:sz="0" w:space="0" w:color="auto"/>
                                        <w:bottom w:val="none" w:sz="0" w:space="0" w:color="auto"/>
                                        <w:right w:val="none" w:sz="0" w:space="0" w:color="auto"/>
                                      </w:divBdr>
                                    </w:div>
                                  </w:divsChild>
                                </w:div>
                                <w:div w:id="794955632">
                                  <w:marLeft w:val="0"/>
                                  <w:marRight w:val="0"/>
                                  <w:marTop w:val="0"/>
                                  <w:marBottom w:val="0"/>
                                  <w:divBdr>
                                    <w:top w:val="none" w:sz="0" w:space="0" w:color="auto"/>
                                    <w:left w:val="none" w:sz="0" w:space="0" w:color="auto"/>
                                    <w:bottom w:val="none" w:sz="0" w:space="0" w:color="auto"/>
                                    <w:right w:val="none" w:sz="0" w:space="0" w:color="auto"/>
                                  </w:divBdr>
                                  <w:divsChild>
                                    <w:div w:id="16901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20163">
          <w:marLeft w:val="0"/>
          <w:marRight w:val="0"/>
          <w:marTop w:val="0"/>
          <w:marBottom w:val="0"/>
          <w:divBdr>
            <w:top w:val="none" w:sz="0" w:space="0" w:color="auto"/>
            <w:left w:val="none" w:sz="0" w:space="0" w:color="auto"/>
            <w:bottom w:val="none" w:sz="0" w:space="0" w:color="auto"/>
            <w:right w:val="none" w:sz="0" w:space="0" w:color="auto"/>
          </w:divBdr>
          <w:divsChild>
            <w:div w:id="628433171">
              <w:marLeft w:val="0"/>
              <w:marRight w:val="0"/>
              <w:marTop w:val="0"/>
              <w:marBottom w:val="0"/>
              <w:divBdr>
                <w:top w:val="none" w:sz="0" w:space="0" w:color="auto"/>
                <w:left w:val="none" w:sz="0" w:space="0" w:color="auto"/>
                <w:bottom w:val="none" w:sz="0" w:space="0" w:color="auto"/>
                <w:right w:val="none" w:sz="0" w:space="0" w:color="auto"/>
              </w:divBdr>
              <w:divsChild>
                <w:div w:id="2064014957">
                  <w:marLeft w:val="0"/>
                  <w:marRight w:val="0"/>
                  <w:marTop w:val="0"/>
                  <w:marBottom w:val="0"/>
                  <w:divBdr>
                    <w:top w:val="none" w:sz="0" w:space="0" w:color="auto"/>
                    <w:left w:val="none" w:sz="0" w:space="0" w:color="auto"/>
                    <w:bottom w:val="none" w:sz="0" w:space="0" w:color="auto"/>
                    <w:right w:val="none" w:sz="0" w:space="0" w:color="auto"/>
                  </w:divBdr>
                  <w:divsChild>
                    <w:div w:id="1263996507">
                      <w:marLeft w:val="0"/>
                      <w:marRight w:val="0"/>
                      <w:marTop w:val="0"/>
                      <w:marBottom w:val="0"/>
                      <w:divBdr>
                        <w:top w:val="none" w:sz="0" w:space="0" w:color="auto"/>
                        <w:left w:val="none" w:sz="0" w:space="0" w:color="auto"/>
                        <w:bottom w:val="none" w:sz="0" w:space="0" w:color="auto"/>
                        <w:right w:val="none" w:sz="0" w:space="0" w:color="auto"/>
                      </w:divBdr>
                      <w:divsChild>
                        <w:div w:id="1719091434">
                          <w:marLeft w:val="0"/>
                          <w:marRight w:val="0"/>
                          <w:marTop w:val="0"/>
                          <w:marBottom w:val="0"/>
                          <w:divBdr>
                            <w:top w:val="none" w:sz="0" w:space="0" w:color="auto"/>
                            <w:left w:val="none" w:sz="0" w:space="0" w:color="auto"/>
                            <w:bottom w:val="none" w:sz="0" w:space="0" w:color="auto"/>
                            <w:right w:val="none" w:sz="0" w:space="0" w:color="auto"/>
                          </w:divBdr>
                          <w:divsChild>
                            <w:div w:id="260845137">
                              <w:marLeft w:val="0"/>
                              <w:marRight w:val="0"/>
                              <w:marTop w:val="0"/>
                              <w:marBottom w:val="0"/>
                              <w:divBdr>
                                <w:top w:val="none" w:sz="0" w:space="0" w:color="auto"/>
                                <w:left w:val="none" w:sz="0" w:space="0" w:color="auto"/>
                                <w:bottom w:val="none" w:sz="0" w:space="0" w:color="auto"/>
                                <w:right w:val="none" w:sz="0" w:space="0" w:color="auto"/>
                              </w:divBdr>
                            </w:div>
                          </w:divsChild>
                        </w:div>
                        <w:div w:id="652562906">
                          <w:marLeft w:val="0"/>
                          <w:marRight w:val="0"/>
                          <w:marTop w:val="0"/>
                          <w:marBottom w:val="300"/>
                          <w:divBdr>
                            <w:top w:val="none" w:sz="0" w:space="0" w:color="auto"/>
                            <w:left w:val="none" w:sz="0" w:space="0" w:color="auto"/>
                            <w:bottom w:val="none" w:sz="0" w:space="0" w:color="auto"/>
                            <w:right w:val="none" w:sz="0" w:space="0" w:color="auto"/>
                          </w:divBdr>
                          <w:divsChild>
                            <w:div w:id="262147492">
                              <w:marLeft w:val="0"/>
                              <w:marRight w:val="0"/>
                              <w:marTop w:val="0"/>
                              <w:marBottom w:val="0"/>
                              <w:divBdr>
                                <w:top w:val="none" w:sz="0" w:space="0" w:color="auto"/>
                                <w:left w:val="none" w:sz="0" w:space="0" w:color="auto"/>
                                <w:bottom w:val="none" w:sz="0" w:space="0" w:color="auto"/>
                                <w:right w:val="none" w:sz="0" w:space="0" w:color="auto"/>
                              </w:divBdr>
                            </w:div>
                            <w:div w:id="25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7445">
                      <w:marLeft w:val="0"/>
                      <w:marRight w:val="0"/>
                      <w:marTop w:val="0"/>
                      <w:marBottom w:val="0"/>
                      <w:divBdr>
                        <w:top w:val="none" w:sz="0" w:space="0" w:color="auto"/>
                        <w:left w:val="none" w:sz="0" w:space="0" w:color="auto"/>
                        <w:bottom w:val="none" w:sz="0" w:space="0" w:color="auto"/>
                        <w:right w:val="none" w:sz="0" w:space="0" w:color="auto"/>
                      </w:divBdr>
                      <w:divsChild>
                        <w:div w:id="1411345270">
                          <w:marLeft w:val="0"/>
                          <w:marRight w:val="0"/>
                          <w:marTop w:val="0"/>
                          <w:marBottom w:val="0"/>
                          <w:divBdr>
                            <w:top w:val="none" w:sz="0" w:space="0" w:color="auto"/>
                            <w:left w:val="none" w:sz="0" w:space="0" w:color="auto"/>
                            <w:bottom w:val="none" w:sz="0" w:space="0" w:color="auto"/>
                            <w:right w:val="none" w:sz="0" w:space="0" w:color="auto"/>
                          </w:divBdr>
                          <w:divsChild>
                            <w:div w:id="1800997991">
                              <w:marLeft w:val="0"/>
                              <w:marRight w:val="0"/>
                              <w:marTop w:val="0"/>
                              <w:marBottom w:val="0"/>
                              <w:divBdr>
                                <w:top w:val="none" w:sz="0" w:space="0" w:color="auto"/>
                                <w:left w:val="none" w:sz="0" w:space="0" w:color="auto"/>
                                <w:bottom w:val="none" w:sz="0" w:space="0" w:color="auto"/>
                                <w:right w:val="none" w:sz="0" w:space="0" w:color="auto"/>
                              </w:divBdr>
                              <w:divsChild>
                                <w:div w:id="901216076">
                                  <w:marLeft w:val="0"/>
                                  <w:marRight w:val="0"/>
                                  <w:marTop w:val="0"/>
                                  <w:marBottom w:val="0"/>
                                  <w:divBdr>
                                    <w:top w:val="none" w:sz="0" w:space="0" w:color="auto"/>
                                    <w:left w:val="none" w:sz="0" w:space="0" w:color="auto"/>
                                    <w:bottom w:val="none" w:sz="0" w:space="0" w:color="auto"/>
                                    <w:right w:val="none" w:sz="0" w:space="0" w:color="auto"/>
                                  </w:divBdr>
                                </w:div>
                                <w:div w:id="13659140">
                                  <w:marLeft w:val="0"/>
                                  <w:marRight w:val="0"/>
                                  <w:marTop w:val="0"/>
                                  <w:marBottom w:val="0"/>
                                  <w:divBdr>
                                    <w:top w:val="none" w:sz="0" w:space="0" w:color="auto"/>
                                    <w:left w:val="none" w:sz="0" w:space="0" w:color="auto"/>
                                    <w:bottom w:val="none" w:sz="0" w:space="0" w:color="auto"/>
                                    <w:right w:val="none" w:sz="0" w:space="0" w:color="auto"/>
                                  </w:divBdr>
                                  <w:divsChild>
                                    <w:div w:id="1412123723">
                                      <w:marLeft w:val="0"/>
                                      <w:marRight w:val="0"/>
                                      <w:marTop w:val="0"/>
                                      <w:marBottom w:val="0"/>
                                      <w:divBdr>
                                        <w:top w:val="single" w:sz="6" w:space="5" w:color="9EA1A2"/>
                                        <w:left w:val="single" w:sz="6" w:space="9" w:color="9EA1A2"/>
                                        <w:bottom w:val="single" w:sz="6" w:space="5" w:color="9EA1A2"/>
                                        <w:right w:val="single" w:sz="6" w:space="9" w:color="9EA1A2"/>
                                      </w:divBdr>
                                    </w:div>
                                    <w:div w:id="1028485341">
                                      <w:marLeft w:val="0"/>
                                      <w:marRight w:val="0"/>
                                      <w:marTop w:val="0"/>
                                      <w:marBottom w:val="0"/>
                                      <w:divBdr>
                                        <w:top w:val="none" w:sz="0" w:space="0" w:color="auto"/>
                                        <w:left w:val="none" w:sz="0" w:space="0" w:color="auto"/>
                                        <w:bottom w:val="none" w:sz="0" w:space="0" w:color="auto"/>
                                        <w:right w:val="none" w:sz="0" w:space="0" w:color="auto"/>
                                      </w:divBdr>
                                    </w:div>
                                    <w:div w:id="5313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79988">
      <w:bodyDiv w:val="1"/>
      <w:marLeft w:val="0"/>
      <w:marRight w:val="0"/>
      <w:marTop w:val="0"/>
      <w:marBottom w:val="0"/>
      <w:divBdr>
        <w:top w:val="none" w:sz="0" w:space="0" w:color="auto"/>
        <w:left w:val="none" w:sz="0" w:space="0" w:color="auto"/>
        <w:bottom w:val="none" w:sz="0" w:space="0" w:color="auto"/>
        <w:right w:val="none" w:sz="0" w:space="0" w:color="auto"/>
      </w:divBdr>
    </w:div>
    <w:div w:id="1365982614">
      <w:bodyDiv w:val="1"/>
      <w:marLeft w:val="0"/>
      <w:marRight w:val="0"/>
      <w:marTop w:val="0"/>
      <w:marBottom w:val="0"/>
      <w:divBdr>
        <w:top w:val="none" w:sz="0" w:space="0" w:color="auto"/>
        <w:left w:val="none" w:sz="0" w:space="0" w:color="auto"/>
        <w:bottom w:val="none" w:sz="0" w:space="0" w:color="auto"/>
        <w:right w:val="none" w:sz="0" w:space="0" w:color="auto"/>
      </w:divBdr>
    </w:div>
    <w:div w:id="1367025790">
      <w:bodyDiv w:val="1"/>
      <w:marLeft w:val="0"/>
      <w:marRight w:val="0"/>
      <w:marTop w:val="0"/>
      <w:marBottom w:val="0"/>
      <w:divBdr>
        <w:top w:val="none" w:sz="0" w:space="0" w:color="auto"/>
        <w:left w:val="none" w:sz="0" w:space="0" w:color="auto"/>
        <w:bottom w:val="none" w:sz="0" w:space="0" w:color="auto"/>
        <w:right w:val="none" w:sz="0" w:space="0" w:color="auto"/>
      </w:divBdr>
    </w:div>
    <w:div w:id="1367637979">
      <w:bodyDiv w:val="1"/>
      <w:marLeft w:val="0"/>
      <w:marRight w:val="0"/>
      <w:marTop w:val="0"/>
      <w:marBottom w:val="0"/>
      <w:divBdr>
        <w:top w:val="none" w:sz="0" w:space="0" w:color="auto"/>
        <w:left w:val="none" w:sz="0" w:space="0" w:color="auto"/>
        <w:bottom w:val="none" w:sz="0" w:space="0" w:color="auto"/>
        <w:right w:val="none" w:sz="0" w:space="0" w:color="auto"/>
      </w:divBdr>
    </w:div>
    <w:div w:id="1373193118">
      <w:bodyDiv w:val="1"/>
      <w:marLeft w:val="0"/>
      <w:marRight w:val="0"/>
      <w:marTop w:val="0"/>
      <w:marBottom w:val="0"/>
      <w:divBdr>
        <w:top w:val="none" w:sz="0" w:space="0" w:color="auto"/>
        <w:left w:val="none" w:sz="0" w:space="0" w:color="auto"/>
        <w:bottom w:val="none" w:sz="0" w:space="0" w:color="auto"/>
        <w:right w:val="none" w:sz="0" w:space="0" w:color="auto"/>
      </w:divBdr>
    </w:div>
    <w:div w:id="1377585802">
      <w:bodyDiv w:val="1"/>
      <w:marLeft w:val="0"/>
      <w:marRight w:val="0"/>
      <w:marTop w:val="0"/>
      <w:marBottom w:val="0"/>
      <w:divBdr>
        <w:top w:val="none" w:sz="0" w:space="0" w:color="auto"/>
        <w:left w:val="none" w:sz="0" w:space="0" w:color="auto"/>
        <w:bottom w:val="none" w:sz="0" w:space="0" w:color="auto"/>
        <w:right w:val="none" w:sz="0" w:space="0" w:color="auto"/>
      </w:divBdr>
      <w:divsChild>
        <w:div w:id="1186023349">
          <w:marLeft w:val="0"/>
          <w:marRight w:val="0"/>
          <w:marTop w:val="0"/>
          <w:marBottom w:val="0"/>
          <w:divBdr>
            <w:top w:val="none" w:sz="0" w:space="0" w:color="auto"/>
            <w:left w:val="none" w:sz="0" w:space="0" w:color="auto"/>
            <w:bottom w:val="none" w:sz="0" w:space="0" w:color="auto"/>
            <w:right w:val="none" w:sz="0" w:space="0" w:color="auto"/>
          </w:divBdr>
        </w:div>
      </w:divsChild>
    </w:div>
    <w:div w:id="1389694245">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414618625">
      <w:bodyDiv w:val="1"/>
      <w:marLeft w:val="0"/>
      <w:marRight w:val="0"/>
      <w:marTop w:val="0"/>
      <w:marBottom w:val="0"/>
      <w:divBdr>
        <w:top w:val="none" w:sz="0" w:space="0" w:color="auto"/>
        <w:left w:val="none" w:sz="0" w:space="0" w:color="auto"/>
        <w:bottom w:val="none" w:sz="0" w:space="0" w:color="auto"/>
        <w:right w:val="none" w:sz="0" w:space="0" w:color="auto"/>
      </w:divBdr>
    </w:div>
    <w:div w:id="1415512272">
      <w:bodyDiv w:val="1"/>
      <w:marLeft w:val="0"/>
      <w:marRight w:val="0"/>
      <w:marTop w:val="0"/>
      <w:marBottom w:val="0"/>
      <w:divBdr>
        <w:top w:val="none" w:sz="0" w:space="0" w:color="auto"/>
        <w:left w:val="none" w:sz="0" w:space="0" w:color="auto"/>
        <w:bottom w:val="none" w:sz="0" w:space="0" w:color="auto"/>
        <w:right w:val="none" w:sz="0" w:space="0" w:color="auto"/>
      </w:divBdr>
    </w:div>
    <w:div w:id="1421364893">
      <w:bodyDiv w:val="1"/>
      <w:marLeft w:val="0"/>
      <w:marRight w:val="0"/>
      <w:marTop w:val="0"/>
      <w:marBottom w:val="0"/>
      <w:divBdr>
        <w:top w:val="none" w:sz="0" w:space="0" w:color="auto"/>
        <w:left w:val="none" w:sz="0" w:space="0" w:color="auto"/>
        <w:bottom w:val="none" w:sz="0" w:space="0" w:color="auto"/>
        <w:right w:val="none" w:sz="0" w:space="0" w:color="auto"/>
      </w:divBdr>
    </w:div>
    <w:div w:id="1437408676">
      <w:bodyDiv w:val="1"/>
      <w:marLeft w:val="0"/>
      <w:marRight w:val="0"/>
      <w:marTop w:val="0"/>
      <w:marBottom w:val="0"/>
      <w:divBdr>
        <w:top w:val="none" w:sz="0" w:space="0" w:color="auto"/>
        <w:left w:val="none" w:sz="0" w:space="0" w:color="auto"/>
        <w:bottom w:val="none" w:sz="0" w:space="0" w:color="auto"/>
        <w:right w:val="none" w:sz="0" w:space="0" w:color="auto"/>
      </w:divBdr>
    </w:div>
    <w:div w:id="1438792328">
      <w:bodyDiv w:val="1"/>
      <w:marLeft w:val="0"/>
      <w:marRight w:val="0"/>
      <w:marTop w:val="0"/>
      <w:marBottom w:val="0"/>
      <w:divBdr>
        <w:top w:val="none" w:sz="0" w:space="0" w:color="auto"/>
        <w:left w:val="none" w:sz="0" w:space="0" w:color="auto"/>
        <w:bottom w:val="none" w:sz="0" w:space="0" w:color="auto"/>
        <w:right w:val="none" w:sz="0" w:space="0" w:color="auto"/>
      </w:divBdr>
    </w:div>
    <w:div w:id="1439717184">
      <w:bodyDiv w:val="1"/>
      <w:marLeft w:val="0"/>
      <w:marRight w:val="0"/>
      <w:marTop w:val="0"/>
      <w:marBottom w:val="0"/>
      <w:divBdr>
        <w:top w:val="none" w:sz="0" w:space="0" w:color="auto"/>
        <w:left w:val="none" w:sz="0" w:space="0" w:color="auto"/>
        <w:bottom w:val="none" w:sz="0" w:space="0" w:color="auto"/>
        <w:right w:val="none" w:sz="0" w:space="0" w:color="auto"/>
      </w:divBdr>
    </w:div>
    <w:div w:id="1446653803">
      <w:bodyDiv w:val="1"/>
      <w:marLeft w:val="0"/>
      <w:marRight w:val="0"/>
      <w:marTop w:val="0"/>
      <w:marBottom w:val="0"/>
      <w:divBdr>
        <w:top w:val="none" w:sz="0" w:space="0" w:color="auto"/>
        <w:left w:val="none" w:sz="0" w:space="0" w:color="auto"/>
        <w:bottom w:val="none" w:sz="0" w:space="0" w:color="auto"/>
        <w:right w:val="none" w:sz="0" w:space="0" w:color="auto"/>
      </w:divBdr>
    </w:div>
    <w:div w:id="1454179624">
      <w:bodyDiv w:val="1"/>
      <w:marLeft w:val="0"/>
      <w:marRight w:val="0"/>
      <w:marTop w:val="0"/>
      <w:marBottom w:val="0"/>
      <w:divBdr>
        <w:top w:val="none" w:sz="0" w:space="0" w:color="auto"/>
        <w:left w:val="none" w:sz="0" w:space="0" w:color="auto"/>
        <w:bottom w:val="none" w:sz="0" w:space="0" w:color="auto"/>
        <w:right w:val="none" w:sz="0" w:space="0" w:color="auto"/>
      </w:divBdr>
    </w:div>
    <w:div w:id="1456828217">
      <w:bodyDiv w:val="1"/>
      <w:marLeft w:val="0"/>
      <w:marRight w:val="0"/>
      <w:marTop w:val="0"/>
      <w:marBottom w:val="0"/>
      <w:divBdr>
        <w:top w:val="none" w:sz="0" w:space="0" w:color="auto"/>
        <w:left w:val="none" w:sz="0" w:space="0" w:color="auto"/>
        <w:bottom w:val="none" w:sz="0" w:space="0" w:color="auto"/>
        <w:right w:val="none" w:sz="0" w:space="0" w:color="auto"/>
      </w:divBdr>
    </w:div>
    <w:div w:id="1462655061">
      <w:bodyDiv w:val="1"/>
      <w:marLeft w:val="0"/>
      <w:marRight w:val="0"/>
      <w:marTop w:val="0"/>
      <w:marBottom w:val="0"/>
      <w:divBdr>
        <w:top w:val="none" w:sz="0" w:space="0" w:color="auto"/>
        <w:left w:val="none" w:sz="0" w:space="0" w:color="auto"/>
        <w:bottom w:val="none" w:sz="0" w:space="0" w:color="auto"/>
        <w:right w:val="none" w:sz="0" w:space="0" w:color="auto"/>
      </w:divBdr>
    </w:div>
    <w:div w:id="1466435055">
      <w:bodyDiv w:val="1"/>
      <w:marLeft w:val="0"/>
      <w:marRight w:val="0"/>
      <w:marTop w:val="0"/>
      <w:marBottom w:val="0"/>
      <w:divBdr>
        <w:top w:val="none" w:sz="0" w:space="0" w:color="auto"/>
        <w:left w:val="none" w:sz="0" w:space="0" w:color="auto"/>
        <w:bottom w:val="none" w:sz="0" w:space="0" w:color="auto"/>
        <w:right w:val="none" w:sz="0" w:space="0" w:color="auto"/>
      </w:divBdr>
    </w:div>
    <w:div w:id="1472596008">
      <w:bodyDiv w:val="1"/>
      <w:marLeft w:val="0"/>
      <w:marRight w:val="0"/>
      <w:marTop w:val="0"/>
      <w:marBottom w:val="0"/>
      <w:divBdr>
        <w:top w:val="none" w:sz="0" w:space="0" w:color="auto"/>
        <w:left w:val="none" w:sz="0" w:space="0" w:color="auto"/>
        <w:bottom w:val="none" w:sz="0" w:space="0" w:color="auto"/>
        <w:right w:val="none" w:sz="0" w:space="0" w:color="auto"/>
      </w:divBdr>
    </w:div>
    <w:div w:id="1477139629">
      <w:bodyDiv w:val="1"/>
      <w:marLeft w:val="0"/>
      <w:marRight w:val="0"/>
      <w:marTop w:val="0"/>
      <w:marBottom w:val="0"/>
      <w:divBdr>
        <w:top w:val="none" w:sz="0" w:space="0" w:color="auto"/>
        <w:left w:val="none" w:sz="0" w:space="0" w:color="auto"/>
        <w:bottom w:val="none" w:sz="0" w:space="0" w:color="auto"/>
        <w:right w:val="none" w:sz="0" w:space="0" w:color="auto"/>
      </w:divBdr>
    </w:div>
    <w:div w:id="1478187417">
      <w:bodyDiv w:val="1"/>
      <w:marLeft w:val="0"/>
      <w:marRight w:val="0"/>
      <w:marTop w:val="0"/>
      <w:marBottom w:val="0"/>
      <w:divBdr>
        <w:top w:val="none" w:sz="0" w:space="0" w:color="auto"/>
        <w:left w:val="none" w:sz="0" w:space="0" w:color="auto"/>
        <w:bottom w:val="none" w:sz="0" w:space="0" w:color="auto"/>
        <w:right w:val="none" w:sz="0" w:space="0" w:color="auto"/>
      </w:divBdr>
    </w:div>
    <w:div w:id="1483767729">
      <w:bodyDiv w:val="1"/>
      <w:marLeft w:val="0"/>
      <w:marRight w:val="0"/>
      <w:marTop w:val="0"/>
      <w:marBottom w:val="0"/>
      <w:divBdr>
        <w:top w:val="none" w:sz="0" w:space="0" w:color="auto"/>
        <w:left w:val="none" w:sz="0" w:space="0" w:color="auto"/>
        <w:bottom w:val="none" w:sz="0" w:space="0" w:color="auto"/>
        <w:right w:val="none" w:sz="0" w:space="0" w:color="auto"/>
      </w:divBdr>
    </w:div>
    <w:div w:id="1486556547">
      <w:bodyDiv w:val="1"/>
      <w:marLeft w:val="0"/>
      <w:marRight w:val="0"/>
      <w:marTop w:val="0"/>
      <w:marBottom w:val="0"/>
      <w:divBdr>
        <w:top w:val="none" w:sz="0" w:space="0" w:color="auto"/>
        <w:left w:val="none" w:sz="0" w:space="0" w:color="auto"/>
        <w:bottom w:val="none" w:sz="0" w:space="0" w:color="auto"/>
        <w:right w:val="none" w:sz="0" w:space="0" w:color="auto"/>
      </w:divBdr>
    </w:div>
    <w:div w:id="1495881163">
      <w:bodyDiv w:val="1"/>
      <w:marLeft w:val="0"/>
      <w:marRight w:val="0"/>
      <w:marTop w:val="0"/>
      <w:marBottom w:val="0"/>
      <w:divBdr>
        <w:top w:val="none" w:sz="0" w:space="0" w:color="auto"/>
        <w:left w:val="none" w:sz="0" w:space="0" w:color="auto"/>
        <w:bottom w:val="none" w:sz="0" w:space="0" w:color="auto"/>
        <w:right w:val="none" w:sz="0" w:space="0" w:color="auto"/>
      </w:divBdr>
    </w:div>
    <w:div w:id="1495994296">
      <w:bodyDiv w:val="1"/>
      <w:marLeft w:val="0"/>
      <w:marRight w:val="0"/>
      <w:marTop w:val="0"/>
      <w:marBottom w:val="0"/>
      <w:divBdr>
        <w:top w:val="none" w:sz="0" w:space="0" w:color="auto"/>
        <w:left w:val="none" w:sz="0" w:space="0" w:color="auto"/>
        <w:bottom w:val="none" w:sz="0" w:space="0" w:color="auto"/>
        <w:right w:val="none" w:sz="0" w:space="0" w:color="auto"/>
      </w:divBdr>
    </w:div>
    <w:div w:id="1499610942">
      <w:bodyDiv w:val="1"/>
      <w:marLeft w:val="0"/>
      <w:marRight w:val="0"/>
      <w:marTop w:val="0"/>
      <w:marBottom w:val="0"/>
      <w:divBdr>
        <w:top w:val="none" w:sz="0" w:space="0" w:color="auto"/>
        <w:left w:val="none" w:sz="0" w:space="0" w:color="auto"/>
        <w:bottom w:val="none" w:sz="0" w:space="0" w:color="auto"/>
        <w:right w:val="none" w:sz="0" w:space="0" w:color="auto"/>
      </w:divBdr>
    </w:div>
    <w:div w:id="1508598178">
      <w:bodyDiv w:val="1"/>
      <w:marLeft w:val="0"/>
      <w:marRight w:val="0"/>
      <w:marTop w:val="0"/>
      <w:marBottom w:val="0"/>
      <w:divBdr>
        <w:top w:val="none" w:sz="0" w:space="0" w:color="auto"/>
        <w:left w:val="none" w:sz="0" w:space="0" w:color="auto"/>
        <w:bottom w:val="none" w:sz="0" w:space="0" w:color="auto"/>
        <w:right w:val="none" w:sz="0" w:space="0" w:color="auto"/>
      </w:divBdr>
    </w:div>
    <w:div w:id="1510873471">
      <w:bodyDiv w:val="1"/>
      <w:marLeft w:val="0"/>
      <w:marRight w:val="0"/>
      <w:marTop w:val="0"/>
      <w:marBottom w:val="0"/>
      <w:divBdr>
        <w:top w:val="none" w:sz="0" w:space="0" w:color="auto"/>
        <w:left w:val="none" w:sz="0" w:space="0" w:color="auto"/>
        <w:bottom w:val="none" w:sz="0" w:space="0" w:color="auto"/>
        <w:right w:val="none" w:sz="0" w:space="0" w:color="auto"/>
      </w:divBdr>
    </w:div>
    <w:div w:id="1515532724">
      <w:bodyDiv w:val="1"/>
      <w:marLeft w:val="0"/>
      <w:marRight w:val="0"/>
      <w:marTop w:val="0"/>
      <w:marBottom w:val="0"/>
      <w:divBdr>
        <w:top w:val="none" w:sz="0" w:space="0" w:color="auto"/>
        <w:left w:val="none" w:sz="0" w:space="0" w:color="auto"/>
        <w:bottom w:val="none" w:sz="0" w:space="0" w:color="auto"/>
        <w:right w:val="none" w:sz="0" w:space="0" w:color="auto"/>
      </w:divBdr>
    </w:div>
    <w:div w:id="1532768060">
      <w:bodyDiv w:val="1"/>
      <w:marLeft w:val="0"/>
      <w:marRight w:val="0"/>
      <w:marTop w:val="0"/>
      <w:marBottom w:val="0"/>
      <w:divBdr>
        <w:top w:val="none" w:sz="0" w:space="0" w:color="auto"/>
        <w:left w:val="none" w:sz="0" w:space="0" w:color="auto"/>
        <w:bottom w:val="none" w:sz="0" w:space="0" w:color="auto"/>
        <w:right w:val="none" w:sz="0" w:space="0" w:color="auto"/>
      </w:divBdr>
    </w:div>
    <w:div w:id="1544756931">
      <w:bodyDiv w:val="1"/>
      <w:marLeft w:val="0"/>
      <w:marRight w:val="0"/>
      <w:marTop w:val="0"/>
      <w:marBottom w:val="0"/>
      <w:divBdr>
        <w:top w:val="none" w:sz="0" w:space="0" w:color="auto"/>
        <w:left w:val="none" w:sz="0" w:space="0" w:color="auto"/>
        <w:bottom w:val="none" w:sz="0" w:space="0" w:color="auto"/>
        <w:right w:val="none" w:sz="0" w:space="0" w:color="auto"/>
      </w:divBdr>
    </w:div>
    <w:div w:id="1553690377">
      <w:bodyDiv w:val="1"/>
      <w:marLeft w:val="0"/>
      <w:marRight w:val="0"/>
      <w:marTop w:val="0"/>
      <w:marBottom w:val="0"/>
      <w:divBdr>
        <w:top w:val="none" w:sz="0" w:space="0" w:color="auto"/>
        <w:left w:val="none" w:sz="0" w:space="0" w:color="auto"/>
        <w:bottom w:val="none" w:sz="0" w:space="0" w:color="auto"/>
        <w:right w:val="none" w:sz="0" w:space="0" w:color="auto"/>
      </w:divBdr>
    </w:div>
    <w:div w:id="1556157773">
      <w:bodyDiv w:val="1"/>
      <w:marLeft w:val="0"/>
      <w:marRight w:val="0"/>
      <w:marTop w:val="0"/>
      <w:marBottom w:val="0"/>
      <w:divBdr>
        <w:top w:val="none" w:sz="0" w:space="0" w:color="auto"/>
        <w:left w:val="none" w:sz="0" w:space="0" w:color="auto"/>
        <w:bottom w:val="none" w:sz="0" w:space="0" w:color="auto"/>
        <w:right w:val="none" w:sz="0" w:space="0" w:color="auto"/>
      </w:divBdr>
    </w:div>
    <w:div w:id="1566798132">
      <w:bodyDiv w:val="1"/>
      <w:marLeft w:val="0"/>
      <w:marRight w:val="0"/>
      <w:marTop w:val="0"/>
      <w:marBottom w:val="0"/>
      <w:divBdr>
        <w:top w:val="none" w:sz="0" w:space="0" w:color="auto"/>
        <w:left w:val="none" w:sz="0" w:space="0" w:color="auto"/>
        <w:bottom w:val="none" w:sz="0" w:space="0" w:color="auto"/>
        <w:right w:val="none" w:sz="0" w:space="0" w:color="auto"/>
      </w:divBdr>
    </w:div>
    <w:div w:id="1566991271">
      <w:bodyDiv w:val="1"/>
      <w:marLeft w:val="0"/>
      <w:marRight w:val="0"/>
      <w:marTop w:val="0"/>
      <w:marBottom w:val="0"/>
      <w:divBdr>
        <w:top w:val="none" w:sz="0" w:space="0" w:color="auto"/>
        <w:left w:val="none" w:sz="0" w:space="0" w:color="auto"/>
        <w:bottom w:val="none" w:sz="0" w:space="0" w:color="auto"/>
        <w:right w:val="none" w:sz="0" w:space="0" w:color="auto"/>
      </w:divBdr>
    </w:div>
    <w:div w:id="1575895496">
      <w:bodyDiv w:val="1"/>
      <w:marLeft w:val="0"/>
      <w:marRight w:val="0"/>
      <w:marTop w:val="0"/>
      <w:marBottom w:val="0"/>
      <w:divBdr>
        <w:top w:val="none" w:sz="0" w:space="0" w:color="auto"/>
        <w:left w:val="none" w:sz="0" w:space="0" w:color="auto"/>
        <w:bottom w:val="none" w:sz="0" w:space="0" w:color="auto"/>
        <w:right w:val="none" w:sz="0" w:space="0" w:color="auto"/>
      </w:divBdr>
    </w:div>
    <w:div w:id="1582640682">
      <w:bodyDiv w:val="1"/>
      <w:marLeft w:val="0"/>
      <w:marRight w:val="0"/>
      <w:marTop w:val="0"/>
      <w:marBottom w:val="0"/>
      <w:divBdr>
        <w:top w:val="none" w:sz="0" w:space="0" w:color="auto"/>
        <w:left w:val="none" w:sz="0" w:space="0" w:color="auto"/>
        <w:bottom w:val="none" w:sz="0" w:space="0" w:color="auto"/>
        <w:right w:val="none" w:sz="0" w:space="0" w:color="auto"/>
      </w:divBdr>
    </w:div>
    <w:div w:id="1590650503">
      <w:bodyDiv w:val="1"/>
      <w:marLeft w:val="0"/>
      <w:marRight w:val="0"/>
      <w:marTop w:val="0"/>
      <w:marBottom w:val="0"/>
      <w:divBdr>
        <w:top w:val="none" w:sz="0" w:space="0" w:color="auto"/>
        <w:left w:val="none" w:sz="0" w:space="0" w:color="auto"/>
        <w:bottom w:val="none" w:sz="0" w:space="0" w:color="auto"/>
        <w:right w:val="none" w:sz="0" w:space="0" w:color="auto"/>
      </w:divBdr>
      <w:divsChild>
        <w:div w:id="1120297966">
          <w:marLeft w:val="0"/>
          <w:marRight w:val="0"/>
          <w:marTop w:val="0"/>
          <w:marBottom w:val="0"/>
          <w:divBdr>
            <w:top w:val="none" w:sz="0" w:space="0" w:color="auto"/>
            <w:left w:val="none" w:sz="0" w:space="0" w:color="auto"/>
            <w:bottom w:val="none" w:sz="0" w:space="0" w:color="auto"/>
            <w:right w:val="none" w:sz="0" w:space="0" w:color="auto"/>
          </w:divBdr>
        </w:div>
      </w:divsChild>
    </w:div>
    <w:div w:id="1591546108">
      <w:bodyDiv w:val="1"/>
      <w:marLeft w:val="0"/>
      <w:marRight w:val="0"/>
      <w:marTop w:val="0"/>
      <w:marBottom w:val="0"/>
      <w:divBdr>
        <w:top w:val="none" w:sz="0" w:space="0" w:color="auto"/>
        <w:left w:val="none" w:sz="0" w:space="0" w:color="auto"/>
        <w:bottom w:val="none" w:sz="0" w:space="0" w:color="auto"/>
        <w:right w:val="none" w:sz="0" w:space="0" w:color="auto"/>
      </w:divBdr>
      <w:divsChild>
        <w:div w:id="1783645290">
          <w:marLeft w:val="0"/>
          <w:marRight w:val="0"/>
          <w:marTop w:val="0"/>
          <w:marBottom w:val="0"/>
          <w:divBdr>
            <w:top w:val="none" w:sz="0" w:space="0" w:color="auto"/>
            <w:left w:val="none" w:sz="0" w:space="0" w:color="auto"/>
            <w:bottom w:val="none" w:sz="0" w:space="0" w:color="auto"/>
            <w:right w:val="none" w:sz="0" w:space="0" w:color="auto"/>
          </w:divBdr>
        </w:div>
      </w:divsChild>
    </w:div>
    <w:div w:id="1592616540">
      <w:bodyDiv w:val="1"/>
      <w:marLeft w:val="0"/>
      <w:marRight w:val="0"/>
      <w:marTop w:val="0"/>
      <w:marBottom w:val="0"/>
      <w:divBdr>
        <w:top w:val="none" w:sz="0" w:space="0" w:color="auto"/>
        <w:left w:val="none" w:sz="0" w:space="0" w:color="auto"/>
        <w:bottom w:val="none" w:sz="0" w:space="0" w:color="auto"/>
        <w:right w:val="none" w:sz="0" w:space="0" w:color="auto"/>
      </w:divBdr>
    </w:div>
    <w:div w:id="1600797774">
      <w:bodyDiv w:val="1"/>
      <w:marLeft w:val="0"/>
      <w:marRight w:val="0"/>
      <w:marTop w:val="0"/>
      <w:marBottom w:val="0"/>
      <w:divBdr>
        <w:top w:val="none" w:sz="0" w:space="0" w:color="auto"/>
        <w:left w:val="none" w:sz="0" w:space="0" w:color="auto"/>
        <w:bottom w:val="none" w:sz="0" w:space="0" w:color="auto"/>
        <w:right w:val="none" w:sz="0" w:space="0" w:color="auto"/>
      </w:divBdr>
    </w:div>
    <w:div w:id="1604220892">
      <w:bodyDiv w:val="1"/>
      <w:marLeft w:val="0"/>
      <w:marRight w:val="0"/>
      <w:marTop w:val="0"/>
      <w:marBottom w:val="0"/>
      <w:divBdr>
        <w:top w:val="none" w:sz="0" w:space="0" w:color="auto"/>
        <w:left w:val="none" w:sz="0" w:space="0" w:color="auto"/>
        <w:bottom w:val="none" w:sz="0" w:space="0" w:color="auto"/>
        <w:right w:val="none" w:sz="0" w:space="0" w:color="auto"/>
      </w:divBdr>
    </w:div>
    <w:div w:id="1611428004">
      <w:bodyDiv w:val="1"/>
      <w:marLeft w:val="0"/>
      <w:marRight w:val="0"/>
      <w:marTop w:val="0"/>
      <w:marBottom w:val="0"/>
      <w:divBdr>
        <w:top w:val="none" w:sz="0" w:space="0" w:color="auto"/>
        <w:left w:val="none" w:sz="0" w:space="0" w:color="auto"/>
        <w:bottom w:val="none" w:sz="0" w:space="0" w:color="auto"/>
        <w:right w:val="none" w:sz="0" w:space="0" w:color="auto"/>
      </w:divBdr>
    </w:div>
    <w:div w:id="1620722167">
      <w:bodyDiv w:val="1"/>
      <w:marLeft w:val="0"/>
      <w:marRight w:val="0"/>
      <w:marTop w:val="0"/>
      <w:marBottom w:val="0"/>
      <w:divBdr>
        <w:top w:val="none" w:sz="0" w:space="0" w:color="auto"/>
        <w:left w:val="none" w:sz="0" w:space="0" w:color="auto"/>
        <w:bottom w:val="none" w:sz="0" w:space="0" w:color="auto"/>
        <w:right w:val="none" w:sz="0" w:space="0" w:color="auto"/>
      </w:divBdr>
    </w:div>
    <w:div w:id="1625188429">
      <w:bodyDiv w:val="1"/>
      <w:marLeft w:val="0"/>
      <w:marRight w:val="0"/>
      <w:marTop w:val="0"/>
      <w:marBottom w:val="0"/>
      <w:divBdr>
        <w:top w:val="none" w:sz="0" w:space="0" w:color="auto"/>
        <w:left w:val="none" w:sz="0" w:space="0" w:color="auto"/>
        <w:bottom w:val="none" w:sz="0" w:space="0" w:color="auto"/>
        <w:right w:val="none" w:sz="0" w:space="0" w:color="auto"/>
      </w:divBdr>
    </w:div>
    <w:div w:id="1626497448">
      <w:bodyDiv w:val="1"/>
      <w:marLeft w:val="0"/>
      <w:marRight w:val="0"/>
      <w:marTop w:val="0"/>
      <w:marBottom w:val="0"/>
      <w:divBdr>
        <w:top w:val="none" w:sz="0" w:space="0" w:color="auto"/>
        <w:left w:val="none" w:sz="0" w:space="0" w:color="auto"/>
        <w:bottom w:val="none" w:sz="0" w:space="0" w:color="auto"/>
        <w:right w:val="none" w:sz="0" w:space="0" w:color="auto"/>
      </w:divBdr>
    </w:div>
    <w:div w:id="1631472161">
      <w:bodyDiv w:val="1"/>
      <w:marLeft w:val="0"/>
      <w:marRight w:val="0"/>
      <w:marTop w:val="0"/>
      <w:marBottom w:val="0"/>
      <w:divBdr>
        <w:top w:val="none" w:sz="0" w:space="0" w:color="auto"/>
        <w:left w:val="none" w:sz="0" w:space="0" w:color="auto"/>
        <w:bottom w:val="none" w:sz="0" w:space="0" w:color="auto"/>
        <w:right w:val="none" w:sz="0" w:space="0" w:color="auto"/>
      </w:divBdr>
    </w:div>
    <w:div w:id="1631789329">
      <w:bodyDiv w:val="1"/>
      <w:marLeft w:val="0"/>
      <w:marRight w:val="0"/>
      <w:marTop w:val="0"/>
      <w:marBottom w:val="0"/>
      <w:divBdr>
        <w:top w:val="none" w:sz="0" w:space="0" w:color="auto"/>
        <w:left w:val="none" w:sz="0" w:space="0" w:color="auto"/>
        <w:bottom w:val="none" w:sz="0" w:space="0" w:color="auto"/>
        <w:right w:val="none" w:sz="0" w:space="0" w:color="auto"/>
      </w:divBdr>
    </w:div>
    <w:div w:id="1632400887">
      <w:bodyDiv w:val="1"/>
      <w:marLeft w:val="0"/>
      <w:marRight w:val="0"/>
      <w:marTop w:val="0"/>
      <w:marBottom w:val="0"/>
      <w:divBdr>
        <w:top w:val="none" w:sz="0" w:space="0" w:color="auto"/>
        <w:left w:val="none" w:sz="0" w:space="0" w:color="auto"/>
        <w:bottom w:val="none" w:sz="0" w:space="0" w:color="auto"/>
        <w:right w:val="none" w:sz="0" w:space="0" w:color="auto"/>
      </w:divBdr>
    </w:div>
    <w:div w:id="1644502077">
      <w:bodyDiv w:val="1"/>
      <w:marLeft w:val="0"/>
      <w:marRight w:val="0"/>
      <w:marTop w:val="0"/>
      <w:marBottom w:val="0"/>
      <w:divBdr>
        <w:top w:val="none" w:sz="0" w:space="0" w:color="auto"/>
        <w:left w:val="none" w:sz="0" w:space="0" w:color="auto"/>
        <w:bottom w:val="none" w:sz="0" w:space="0" w:color="auto"/>
        <w:right w:val="none" w:sz="0" w:space="0" w:color="auto"/>
      </w:divBdr>
    </w:div>
    <w:div w:id="1648166665">
      <w:bodyDiv w:val="1"/>
      <w:marLeft w:val="0"/>
      <w:marRight w:val="0"/>
      <w:marTop w:val="0"/>
      <w:marBottom w:val="0"/>
      <w:divBdr>
        <w:top w:val="none" w:sz="0" w:space="0" w:color="auto"/>
        <w:left w:val="none" w:sz="0" w:space="0" w:color="auto"/>
        <w:bottom w:val="none" w:sz="0" w:space="0" w:color="auto"/>
        <w:right w:val="none" w:sz="0" w:space="0" w:color="auto"/>
      </w:divBdr>
    </w:div>
    <w:div w:id="1684741269">
      <w:bodyDiv w:val="1"/>
      <w:marLeft w:val="0"/>
      <w:marRight w:val="0"/>
      <w:marTop w:val="0"/>
      <w:marBottom w:val="0"/>
      <w:divBdr>
        <w:top w:val="none" w:sz="0" w:space="0" w:color="auto"/>
        <w:left w:val="none" w:sz="0" w:space="0" w:color="auto"/>
        <w:bottom w:val="none" w:sz="0" w:space="0" w:color="auto"/>
        <w:right w:val="none" w:sz="0" w:space="0" w:color="auto"/>
      </w:divBdr>
    </w:div>
    <w:div w:id="1688946431">
      <w:bodyDiv w:val="1"/>
      <w:marLeft w:val="0"/>
      <w:marRight w:val="0"/>
      <w:marTop w:val="0"/>
      <w:marBottom w:val="0"/>
      <w:divBdr>
        <w:top w:val="none" w:sz="0" w:space="0" w:color="auto"/>
        <w:left w:val="none" w:sz="0" w:space="0" w:color="auto"/>
        <w:bottom w:val="none" w:sz="0" w:space="0" w:color="auto"/>
        <w:right w:val="none" w:sz="0" w:space="0" w:color="auto"/>
      </w:divBdr>
    </w:div>
    <w:div w:id="1690645937">
      <w:bodyDiv w:val="1"/>
      <w:marLeft w:val="0"/>
      <w:marRight w:val="0"/>
      <w:marTop w:val="0"/>
      <w:marBottom w:val="0"/>
      <w:divBdr>
        <w:top w:val="none" w:sz="0" w:space="0" w:color="auto"/>
        <w:left w:val="none" w:sz="0" w:space="0" w:color="auto"/>
        <w:bottom w:val="none" w:sz="0" w:space="0" w:color="auto"/>
        <w:right w:val="none" w:sz="0" w:space="0" w:color="auto"/>
      </w:divBdr>
    </w:div>
    <w:div w:id="1694068408">
      <w:bodyDiv w:val="1"/>
      <w:marLeft w:val="0"/>
      <w:marRight w:val="0"/>
      <w:marTop w:val="0"/>
      <w:marBottom w:val="0"/>
      <w:divBdr>
        <w:top w:val="none" w:sz="0" w:space="0" w:color="auto"/>
        <w:left w:val="none" w:sz="0" w:space="0" w:color="auto"/>
        <w:bottom w:val="none" w:sz="0" w:space="0" w:color="auto"/>
        <w:right w:val="none" w:sz="0" w:space="0" w:color="auto"/>
      </w:divBdr>
    </w:div>
    <w:div w:id="1719083495">
      <w:bodyDiv w:val="1"/>
      <w:marLeft w:val="0"/>
      <w:marRight w:val="0"/>
      <w:marTop w:val="0"/>
      <w:marBottom w:val="0"/>
      <w:divBdr>
        <w:top w:val="none" w:sz="0" w:space="0" w:color="auto"/>
        <w:left w:val="none" w:sz="0" w:space="0" w:color="auto"/>
        <w:bottom w:val="none" w:sz="0" w:space="0" w:color="auto"/>
        <w:right w:val="none" w:sz="0" w:space="0" w:color="auto"/>
      </w:divBdr>
    </w:div>
    <w:div w:id="1721053086">
      <w:bodyDiv w:val="1"/>
      <w:marLeft w:val="0"/>
      <w:marRight w:val="0"/>
      <w:marTop w:val="0"/>
      <w:marBottom w:val="0"/>
      <w:divBdr>
        <w:top w:val="none" w:sz="0" w:space="0" w:color="auto"/>
        <w:left w:val="none" w:sz="0" w:space="0" w:color="auto"/>
        <w:bottom w:val="none" w:sz="0" w:space="0" w:color="auto"/>
        <w:right w:val="none" w:sz="0" w:space="0" w:color="auto"/>
      </w:divBdr>
    </w:div>
    <w:div w:id="1728138303">
      <w:bodyDiv w:val="1"/>
      <w:marLeft w:val="0"/>
      <w:marRight w:val="0"/>
      <w:marTop w:val="0"/>
      <w:marBottom w:val="0"/>
      <w:divBdr>
        <w:top w:val="none" w:sz="0" w:space="0" w:color="auto"/>
        <w:left w:val="none" w:sz="0" w:space="0" w:color="auto"/>
        <w:bottom w:val="none" w:sz="0" w:space="0" w:color="auto"/>
        <w:right w:val="none" w:sz="0" w:space="0" w:color="auto"/>
      </w:divBdr>
    </w:div>
    <w:div w:id="1730614590">
      <w:bodyDiv w:val="1"/>
      <w:marLeft w:val="0"/>
      <w:marRight w:val="0"/>
      <w:marTop w:val="0"/>
      <w:marBottom w:val="0"/>
      <w:divBdr>
        <w:top w:val="none" w:sz="0" w:space="0" w:color="auto"/>
        <w:left w:val="none" w:sz="0" w:space="0" w:color="auto"/>
        <w:bottom w:val="none" w:sz="0" w:space="0" w:color="auto"/>
        <w:right w:val="none" w:sz="0" w:space="0" w:color="auto"/>
      </w:divBdr>
    </w:div>
    <w:div w:id="1737390941">
      <w:bodyDiv w:val="1"/>
      <w:marLeft w:val="0"/>
      <w:marRight w:val="0"/>
      <w:marTop w:val="0"/>
      <w:marBottom w:val="0"/>
      <w:divBdr>
        <w:top w:val="none" w:sz="0" w:space="0" w:color="auto"/>
        <w:left w:val="none" w:sz="0" w:space="0" w:color="auto"/>
        <w:bottom w:val="none" w:sz="0" w:space="0" w:color="auto"/>
        <w:right w:val="none" w:sz="0" w:space="0" w:color="auto"/>
      </w:divBdr>
    </w:div>
    <w:div w:id="1749300054">
      <w:bodyDiv w:val="1"/>
      <w:marLeft w:val="0"/>
      <w:marRight w:val="0"/>
      <w:marTop w:val="0"/>
      <w:marBottom w:val="0"/>
      <w:divBdr>
        <w:top w:val="none" w:sz="0" w:space="0" w:color="auto"/>
        <w:left w:val="none" w:sz="0" w:space="0" w:color="auto"/>
        <w:bottom w:val="none" w:sz="0" w:space="0" w:color="auto"/>
        <w:right w:val="none" w:sz="0" w:space="0" w:color="auto"/>
      </w:divBdr>
    </w:div>
    <w:div w:id="1750299445">
      <w:bodyDiv w:val="1"/>
      <w:marLeft w:val="0"/>
      <w:marRight w:val="0"/>
      <w:marTop w:val="0"/>
      <w:marBottom w:val="0"/>
      <w:divBdr>
        <w:top w:val="none" w:sz="0" w:space="0" w:color="auto"/>
        <w:left w:val="none" w:sz="0" w:space="0" w:color="auto"/>
        <w:bottom w:val="none" w:sz="0" w:space="0" w:color="auto"/>
        <w:right w:val="none" w:sz="0" w:space="0" w:color="auto"/>
      </w:divBdr>
    </w:div>
    <w:div w:id="1774857467">
      <w:bodyDiv w:val="1"/>
      <w:marLeft w:val="0"/>
      <w:marRight w:val="0"/>
      <w:marTop w:val="0"/>
      <w:marBottom w:val="0"/>
      <w:divBdr>
        <w:top w:val="none" w:sz="0" w:space="0" w:color="auto"/>
        <w:left w:val="none" w:sz="0" w:space="0" w:color="auto"/>
        <w:bottom w:val="none" w:sz="0" w:space="0" w:color="auto"/>
        <w:right w:val="none" w:sz="0" w:space="0" w:color="auto"/>
      </w:divBdr>
    </w:div>
    <w:div w:id="1794324894">
      <w:bodyDiv w:val="1"/>
      <w:marLeft w:val="0"/>
      <w:marRight w:val="0"/>
      <w:marTop w:val="0"/>
      <w:marBottom w:val="0"/>
      <w:divBdr>
        <w:top w:val="none" w:sz="0" w:space="0" w:color="auto"/>
        <w:left w:val="none" w:sz="0" w:space="0" w:color="auto"/>
        <w:bottom w:val="none" w:sz="0" w:space="0" w:color="auto"/>
        <w:right w:val="none" w:sz="0" w:space="0" w:color="auto"/>
      </w:divBdr>
    </w:div>
    <w:div w:id="1809518078">
      <w:bodyDiv w:val="1"/>
      <w:marLeft w:val="0"/>
      <w:marRight w:val="0"/>
      <w:marTop w:val="0"/>
      <w:marBottom w:val="0"/>
      <w:divBdr>
        <w:top w:val="none" w:sz="0" w:space="0" w:color="auto"/>
        <w:left w:val="none" w:sz="0" w:space="0" w:color="auto"/>
        <w:bottom w:val="none" w:sz="0" w:space="0" w:color="auto"/>
        <w:right w:val="none" w:sz="0" w:space="0" w:color="auto"/>
      </w:divBdr>
    </w:div>
    <w:div w:id="1813132031">
      <w:bodyDiv w:val="1"/>
      <w:marLeft w:val="0"/>
      <w:marRight w:val="0"/>
      <w:marTop w:val="0"/>
      <w:marBottom w:val="0"/>
      <w:divBdr>
        <w:top w:val="none" w:sz="0" w:space="0" w:color="auto"/>
        <w:left w:val="none" w:sz="0" w:space="0" w:color="auto"/>
        <w:bottom w:val="none" w:sz="0" w:space="0" w:color="auto"/>
        <w:right w:val="none" w:sz="0" w:space="0" w:color="auto"/>
      </w:divBdr>
    </w:div>
    <w:div w:id="1825119199">
      <w:bodyDiv w:val="1"/>
      <w:marLeft w:val="0"/>
      <w:marRight w:val="0"/>
      <w:marTop w:val="0"/>
      <w:marBottom w:val="0"/>
      <w:divBdr>
        <w:top w:val="none" w:sz="0" w:space="0" w:color="auto"/>
        <w:left w:val="none" w:sz="0" w:space="0" w:color="auto"/>
        <w:bottom w:val="none" w:sz="0" w:space="0" w:color="auto"/>
        <w:right w:val="none" w:sz="0" w:space="0" w:color="auto"/>
      </w:divBdr>
    </w:div>
    <w:div w:id="1826124440">
      <w:bodyDiv w:val="1"/>
      <w:marLeft w:val="0"/>
      <w:marRight w:val="0"/>
      <w:marTop w:val="0"/>
      <w:marBottom w:val="0"/>
      <w:divBdr>
        <w:top w:val="none" w:sz="0" w:space="0" w:color="auto"/>
        <w:left w:val="none" w:sz="0" w:space="0" w:color="auto"/>
        <w:bottom w:val="none" w:sz="0" w:space="0" w:color="auto"/>
        <w:right w:val="none" w:sz="0" w:space="0" w:color="auto"/>
      </w:divBdr>
    </w:div>
    <w:div w:id="1826584629">
      <w:bodyDiv w:val="1"/>
      <w:marLeft w:val="0"/>
      <w:marRight w:val="0"/>
      <w:marTop w:val="0"/>
      <w:marBottom w:val="0"/>
      <w:divBdr>
        <w:top w:val="none" w:sz="0" w:space="0" w:color="auto"/>
        <w:left w:val="none" w:sz="0" w:space="0" w:color="auto"/>
        <w:bottom w:val="none" w:sz="0" w:space="0" w:color="auto"/>
        <w:right w:val="none" w:sz="0" w:space="0" w:color="auto"/>
      </w:divBdr>
    </w:div>
    <w:div w:id="1833787172">
      <w:bodyDiv w:val="1"/>
      <w:marLeft w:val="0"/>
      <w:marRight w:val="0"/>
      <w:marTop w:val="0"/>
      <w:marBottom w:val="0"/>
      <w:divBdr>
        <w:top w:val="none" w:sz="0" w:space="0" w:color="auto"/>
        <w:left w:val="none" w:sz="0" w:space="0" w:color="auto"/>
        <w:bottom w:val="none" w:sz="0" w:space="0" w:color="auto"/>
        <w:right w:val="none" w:sz="0" w:space="0" w:color="auto"/>
      </w:divBdr>
    </w:div>
    <w:div w:id="1845435772">
      <w:bodyDiv w:val="1"/>
      <w:marLeft w:val="0"/>
      <w:marRight w:val="0"/>
      <w:marTop w:val="0"/>
      <w:marBottom w:val="0"/>
      <w:divBdr>
        <w:top w:val="none" w:sz="0" w:space="0" w:color="auto"/>
        <w:left w:val="none" w:sz="0" w:space="0" w:color="auto"/>
        <w:bottom w:val="none" w:sz="0" w:space="0" w:color="auto"/>
        <w:right w:val="none" w:sz="0" w:space="0" w:color="auto"/>
      </w:divBdr>
    </w:div>
    <w:div w:id="1852210873">
      <w:bodyDiv w:val="1"/>
      <w:marLeft w:val="0"/>
      <w:marRight w:val="0"/>
      <w:marTop w:val="0"/>
      <w:marBottom w:val="0"/>
      <w:divBdr>
        <w:top w:val="none" w:sz="0" w:space="0" w:color="auto"/>
        <w:left w:val="none" w:sz="0" w:space="0" w:color="auto"/>
        <w:bottom w:val="none" w:sz="0" w:space="0" w:color="auto"/>
        <w:right w:val="none" w:sz="0" w:space="0" w:color="auto"/>
      </w:divBdr>
    </w:div>
    <w:div w:id="1868525543">
      <w:bodyDiv w:val="1"/>
      <w:marLeft w:val="0"/>
      <w:marRight w:val="0"/>
      <w:marTop w:val="0"/>
      <w:marBottom w:val="0"/>
      <w:divBdr>
        <w:top w:val="none" w:sz="0" w:space="0" w:color="auto"/>
        <w:left w:val="none" w:sz="0" w:space="0" w:color="auto"/>
        <w:bottom w:val="none" w:sz="0" w:space="0" w:color="auto"/>
        <w:right w:val="none" w:sz="0" w:space="0" w:color="auto"/>
      </w:divBdr>
    </w:div>
    <w:div w:id="1870802950">
      <w:bodyDiv w:val="1"/>
      <w:marLeft w:val="0"/>
      <w:marRight w:val="0"/>
      <w:marTop w:val="0"/>
      <w:marBottom w:val="0"/>
      <w:divBdr>
        <w:top w:val="none" w:sz="0" w:space="0" w:color="auto"/>
        <w:left w:val="none" w:sz="0" w:space="0" w:color="auto"/>
        <w:bottom w:val="none" w:sz="0" w:space="0" w:color="auto"/>
        <w:right w:val="none" w:sz="0" w:space="0" w:color="auto"/>
      </w:divBdr>
    </w:div>
    <w:div w:id="1874226626">
      <w:bodyDiv w:val="1"/>
      <w:marLeft w:val="0"/>
      <w:marRight w:val="0"/>
      <w:marTop w:val="0"/>
      <w:marBottom w:val="0"/>
      <w:divBdr>
        <w:top w:val="none" w:sz="0" w:space="0" w:color="auto"/>
        <w:left w:val="none" w:sz="0" w:space="0" w:color="auto"/>
        <w:bottom w:val="none" w:sz="0" w:space="0" w:color="auto"/>
        <w:right w:val="none" w:sz="0" w:space="0" w:color="auto"/>
      </w:divBdr>
    </w:div>
    <w:div w:id="1879967543">
      <w:bodyDiv w:val="1"/>
      <w:marLeft w:val="0"/>
      <w:marRight w:val="0"/>
      <w:marTop w:val="0"/>
      <w:marBottom w:val="0"/>
      <w:divBdr>
        <w:top w:val="none" w:sz="0" w:space="0" w:color="auto"/>
        <w:left w:val="none" w:sz="0" w:space="0" w:color="auto"/>
        <w:bottom w:val="none" w:sz="0" w:space="0" w:color="auto"/>
        <w:right w:val="none" w:sz="0" w:space="0" w:color="auto"/>
      </w:divBdr>
    </w:div>
    <w:div w:id="1881938354">
      <w:bodyDiv w:val="1"/>
      <w:marLeft w:val="0"/>
      <w:marRight w:val="0"/>
      <w:marTop w:val="0"/>
      <w:marBottom w:val="0"/>
      <w:divBdr>
        <w:top w:val="none" w:sz="0" w:space="0" w:color="auto"/>
        <w:left w:val="none" w:sz="0" w:space="0" w:color="auto"/>
        <w:bottom w:val="none" w:sz="0" w:space="0" w:color="auto"/>
        <w:right w:val="none" w:sz="0" w:space="0" w:color="auto"/>
      </w:divBdr>
    </w:div>
    <w:div w:id="1905991679">
      <w:bodyDiv w:val="1"/>
      <w:marLeft w:val="0"/>
      <w:marRight w:val="0"/>
      <w:marTop w:val="0"/>
      <w:marBottom w:val="0"/>
      <w:divBdr>
        <w:top w:val="none" w:sz="0" w:space="0" w:color="auto"/>
        <w:left w:val="none" w:sz="0" w:space="0" w:color="auto"/>
        <w:bottom w:val="none" w:sz="0" w:space="0" w:color="auto"/>
        <w:right w:val="none" w:sz="0" w:space="0" w:color="auto"/>
      </w:divBdr>
    </w:div>
    <w:div w:id="1907834644">
      <w:bodyDiv w:val="1"/>
      <w:marLeft w:val="0"/>
      <w:marRight w:val="0"/>
      <w:marTop w:val="0"/>
      <w:marBottom w:val="0"/>
      <w:divBdr>
        <w:top w:val="none" w:sz="0" w:space="0" w:color="auto"/>
        <w:left w:val="none" w:sz="0" w:space="0" w:color="auto"/>
        <w:bottom w:val="none" w:sz="0" w:space="0" w:color="auto"/>
        <w:right w:val="none" w:sz="0" w:space="0" w:color="auto"/>
      </w:divBdr>
    </w:div>
    <w:div w:id="1908803351">
      <w:bodyDiv w:val="1"/>
      <w:marLeft w:val="0"/>
      <w:marRight w:val="0"/>
      <w:marTop w:val="0"/>
      <w:marBottom w:val="0"/>
      <w:divBdr>
        <w:top w:val="none" w:sz="0" w:space="0" w:color="auto"/>
        <w:left w:val="none" w:sz="0" w:space="0" w:color="auto"/>
        <w:bottom w:val="none" w:sz="0" w:space="0" w:color="auto"/>
        <w:right w:val="none" w:sz="0" w:space="0" w:color="auto"/>
      </w:divBdr>
    </w:div>
    <w:div w:id="1910144791">
      <w:bodyDiv w:val="1"/>
      <w:marLeft w:val="0"/>
      <w:marRight w:val="0"/>
      <w:marTop w:val="0"/>
      <w:marBottom w:val="0"/>
      <w:divBdr>
        <w:top w:val="none" w:sz="0" w:space="0" w:color="auto"/>
        <w:left w:val="none" w:sz="0" w:space="0" w:color="auto"/>
        <w:bottom w:val="none" w:sz="0" w:space="0" w:color="auto"/>
        <w:right w:val="none" w:sz="0" w:space="0" w:color="auto"/>
      </w:divBdr>
    </w:div>
    <w:div w:id="1922987337">
      <w:bodyDiv w:val="1"/>
      <w:marLeft w:val="0"/>
      <w:marRight w:val="0"/>
      <w:marTop w:val="0"/>
      <w:marBottom w:val="0"/>
      <w:divBdr>
        <w:top w:val="none" w:sz="0" w:space="0" w:color="auto"/>
        <w:left w:val="none" w:sz="0" w:space="0" w:color="auto"/>
        <w:bottom w:val="none" w:sz="0" w:space="0" w:color="auto"/>
        <w:right w:val="none" w:sz="0" w:space="0" w:color="auto"/>
      </w:divBdr>
      <w:divsChild>
        <w:div w:id="993342070">
          <w:marLeft w:val="240"/>
          <w:marRight w:val="0"/>
          <w:marTop w:val="240"/>
          <w:marBottom w:val="240"/>
          <w:divBdr>
            <w:top w:val="none" w:sz="0" w:space="0" w:color="auto"/>
            <w:left w:val="none" w:sz="0" w:space="0" w:color="auto"/>
            <w:bottom w:val="none" w:sz="0" w:space="0" w:color="auto"/>
            <w:right w:val="none" w:sz="0" w:space="0" w:color="auto"/>
          </w:divBdr>
        </w:div>
      </w:divsChild>
    </w:div>
    <w:div w:id="1927491350">
      <w:bodyDiv w:val="1"/>
      <w:marLeft w:val="0"/>
      <w:marRight w:val="0"/>
      <w:marTop w:val="0"/>
      <w:marBottom w:val="0"/>
      <w:divBdr>
        <w:top w:val="none" w:sz="0" w:space="0" w:color="auto"/>
        <w:left w:val="none" w:sz="0" w:space="0" w:color="auto"/>
        <w:bottom w:val="none" w:sz="0" w:space="0" w:color="auto"/>
        <w:right w:val="none" w:sz="0" w:space="0" w:color="auto"/>
      </w:divBdr>
      <w:divsChild>
        <w:div w:id="1571380006">
          <w:marLeft w:val="0"/>
          <w:marRight w:val="0"/>
          <w:marTop w:val="0"/>
          <w:marBottom w:val="0"/>
          <w:divBdr>
            <w:top w:val="none" w:sz="0" w:space="0" w:color="auto"/>
            <w:left w:val="none" w:sz="0" w:space="0" w:color="auto"/>
            <w:bottom w:val="none" w:sz="0" w:space="0" w:color="auto"/>
            <w:right w:val="none" w:sz="0" w:space="0" w:color="auto"/>
          </w:divBdr>
        </w:div>
      </w:divsChild>
    </w:div>
    <w:div w:id="1933320145">
      <w:bodyDiv w:val="1"/>
      <w:marLeft w:val="0"/>
      <w:marRight w:val="0"/>
      <w:marTop w:val="0"/>
      <w:marBottom w:val="0"/>
      <w:divBdr>
        <w:top w:val="none" w:sz="0" w:space="0" w:color="auto"/>
        <w:left w:val="none" w:sz="0" w:space="0" w:color="auto"/>
        <w:bottom w:val="none" w:sz="0" w:space="0" w:color="auto"/>
        <w:right w:val="none" w:sz="0" w:space="0" w:color="auto"/>
      </w:divBdr>
    </w:div>
    <w:div w:id="1933393139">
      <w:bodyDiv w:val="1"/>
      <w:marLeft w:val="0"/>
      <w:marRight w:val="0"/>
      <w:marTop w:val="0"/>
      <w:marBottom w:val="0"/>
      <w:divBdr>
        <w:top w:val="none" w:sz="0" w:space="0" w:color="auto"/>
        <w:left w:val="none" w:sz="0" w:space="0" w:color="auto"/>
        <w:bottom w:val="none" w:sz="0" w:space="0" w:color="auto"/>
        <w:right w:val="none" w:sz="0" w:space="0" w:color="auto"/>
      </w:divBdr>
    </w:div>
    <w:div w:id="1941719518">
      <w:bodyDiv w:val="1"/>
      <w:marLeft w:val="0"/>
      <w:marRight w:val="0"/>
      <w:marTop w:val="0"/>
      <w:marBottom w:val="0"/>
      <w:divBdr>
        <w:top w:val="none" w:sz="0" w:space="0" w:color="auto"/>
        <w:left w:val="none" w:sz="0" w:space="0" w:color="auto"/>
        <w:bottom w:val="none" w:sz="0" w:space="0" w:color="auto"/>
        <w:right w:val="none" w:sz="0" w:space="0" w:color="auto"/>
      </w:divBdr>
    </w:div>
    <w:div w:id="1943031616">
      <w:bodyDiv w:val="1"/>
      <w:marLeft w:val="0"/>
      <w:marRight w:val="0"/>
      <w:marTop w:val="0"/>
      <w:marBottom w:val="0"/>
      <w:divBdr>
        <w:top w:val="none" w:sz="0" w:space="0" w:color="auto"/>
        <w:left w:val="none" w:sz="0" w:space="0" w:color="auto"/>
        <w:bottom w:val="none" w:sz="0" w:space="0" w:color="auto"/>
        <w:right w:val="none" w:sz="0" w:space="0" w:color="auto"/>
      </w:divBdr>
    </w:div>
    <w:div w:id="1944456804">
      <w:bodyDiv w:val="1"/>
      <w:marLeft w:val="0"/>
      <w:marRight w:val="0"/>
      <w:marTop w:val="0"/>
      <w:marBottom w:val="0"/>
      <w:divBdr>
        <w:top w:val="none" w:sz="0" w:space="0" w:color="auto"/>
        <w:left w:val="none" w:sz="0" w:space="0" w:color="auto"/>
        <w:bottom w:val="none" w:sz="0" w:space="0" w:color="auto"/>
        <w:right w:val="none" w:sz="0" w:space="0" w:color="auto"/>
      </w:divBdr>
    </w:div>
    <w:div w:id="1963342027">
      <w:bodyDiv w:val="1"/>
      <w:marLeft w:val="0"/>
      <w:marRight w:val="0"/>
      <w:marTop w:val="0"/>
      <w:marBottom w:val="0"/>
      <w:divBdr>
        <w:top w:val="none" w:sz="0" w:space="0" w:color="auto"/>
        <w:left w:val="none" w:sz="0" w:space="0" w:color="auto"/>
        <w:bottom w:val="none" w:sz="0" w:space="0" w:color="auto"/>
        <w:right w:val="none" w:sz="0" w:space="0" w:color="auto"/>
      </w:divBdr>
    </w:div>
    <w:div w:id="1969312995">
      <w:bodyDiv w:val="1"/>
      <w:marLeft w:val="0"/>
      <w:marRight w:val="0"/>
      <w:marTop w:val="0"/>
      <w:marBottom w:val="0"/>
      <w:divBdr>
        <w:top w:val="none" w:sz="0" w:space="0" w:color="auto"/>
        <w:left w:val="none" w:sz="0" w:space="0" w:color="auto"/>
        <w:bottom w:val="none" w:sz="0" w:space="0" w:color="auto"/>
        <w:right w:val="none" w:sz="0" w:space="0" w:color="auto"/>
      </w:divBdr>
    </w:div>
    <w:div w:id="1969821750">
      <w:bodyDiv w:val="1"/>
      <w:marLeft w:val="0"/>
      <w:marRight w:val="0"/>
      <w:marTop w:val="0"/>
      <w:marBottom w:val="0"/>
      <w:divBdr>
        <w:top w:val="none" w:sz="0" w:space="0" w:color="auto"/>
        <w:left w:val="none" w:sz="0" w:space="0" w:color="auto"/>
        <w:bottom w:val="none" w:sz="0" w:space="0" w:color="auto"/>
        <w:right w:val="none" w:sz="0" w:space="0" w:color="auto"/>
      </w:divBdr>
    </w:div>
    <w:div w:id="1973368699">
      <w:bodyDiv w:val="1"/>
      <w:marLeft w:val="0"/>
      <w:marRight w:val="0"/>
      <w:marTop w:val="0"/>
      <w:marBottom w:val="0"/>
      <w:divBdr>
        <w:top w:val="none" w:sz="0" w:space="0" w:color="auto"/>
        <w:left w:val="none" w:sz="0" w:space="0" w:color="auto"/>
        <w:bottom w:val="none" w:sz="0" w:space="0" w:color="auto"/>
        <w:right w:val="none" w:sz="0" w:space="0" w:color="auto"/>
      </w:divBdr>
    </w:div>
    <w:div w:id="1976057197">
      <w:bodyDiv w:val="1"/>
      <w:marLeft w:val="0"/>
      <w:marRight w:val="0"/>
      <w:marTop w:val="0"/>
      <w:marBottom w:val="0"/>
      <w:divBdr>
        <w:top w:val="none" w:sz="0" w:space="0" w:color="auto"/>
        <w:left w:val="none" w:sz="0" w:space="0" w:color="auto"/>
        <w:bottom w:val="none" w:sz="0" w:space="0" w:color="auto"/>
        <w:right w:val="none" w:sz="0" w:space="0" w:color="auto"/>
      </w:divBdr>
    </w:div>
    <w:div w:id="1986202783">
      <w:bodyDiv w:val="1"/>
      <w:marLeft w:val="0"/>
      <w:marRight w:val="0"/>
      <w:marTop w:val="0"/>
      <w:marBottom w:val="0"/>
      <w:divBdr>
        <w:top w:val="none" w:sz="0" w:space="0" w:color="auto"/>
        <w:left w:val="none" w:sz="0" w:space="0" w:color="auto"/>
        <w:bottom w:val="none" w:sz="0" w:space="0" w:color="auto"/>
        <w:right w:val="none" w:sz="0" w:space="0" w:color="auto"/>
      </w:divBdr>
    </w:div>
    <w:div w:id="1993480471">
      <w:bodyDiv w:val="1"/>
      <w:marLeft w:val="0"/>
      <w:marRight w:val="0"/>
      <w:marTop w:val="0"/>
      <w:marBottom w:val="0"/>
      <w:divBdr>
        <w:top w:val="none" w:sz="0" w:space="0" w:color="auto"/>
        <w:left w:val="none" w:sz="0" w:space="0" w:color="auto"/>
        <w:bottom w:val="none" w:sz="0" w:space="0" w:color="auto"/>
        <w:right w:val="none" w:sz="0" w:space="0" w:color="auto"/>
      </w:divBdr>
    </w:div>
    <w:div w:id="1998728175">
      <w:bodyDiv w:val="1"/>
      <w:marLeft w:val="0"/>
      <w:marRight w:val="0"/>
      <w:marTop w:val="0"/>
      <w:marBottom w:val="0"/>
      <w:divBdr>
        <w:top w:val="none" w:sz="0" w:space="0" w:color="auto"/>
        <w:left w:val="none" w:sz="0" w:space="0" w:color="auto"/>
        <w:bottom w:val="none" w:sz="0" w:space="0" w:color="auto"/>
        <w:right w:val="none" w:sz="0" w:space="0" w:color="auto"/>
      </w:divBdr>
    </w:div>
    <w:div w:id="2005472539">
      <w:bodyDiv w:val="1"/>
      <w:marLeft w:val="0"/>
      <w:marRight w:val="0"/>
      <w:marTop w:val="0"/>
      <w:marBottom w:val="0"/>
      <w:divBdr>
        <w:top w:val="none" w:sz="0" w:space="0" w:color="auto"/>
        <w:left w:val="none" w:sz="0" w:space="0" w:color="auto"/>
        <w:bottom w:val="none" w:sz="0" w:space="0" w:color="auto"/>
        <w:right w:val="none" w:sz="0" w:space="0" w:color="auto"/>
      </w:divBdr>
    </w:div>
    <w:div w:id="2007777907">
      <w:bodyDiv w:val="1"/>
      <w:marLeft w:val="0"/>
      <w:marRight w:val="0"/>
      <w:marTop w:val="0"/>
      <w:marBottom w:val="0"/>
      <w:divBdr>
        <w:top w:val="none" w:sz="0" w:space="0" w:color="auto"/>
        <w:left w:val="none" w:sz="0" w:space="0" w:color="auto"/>
        <w:bottom w:val="none" w:sz="0" w:space="0" w:color="auto"/>
        <w:right w:val="none" w:sz="0" w:space="0" w:color="auto"/>
      </w:divBdr>
    </w:div>
    <w:div w:id="2011440680">
      <w:bodyDiv w:val="1"/>
      <w:marLeft w:val="0"/>
      <w:marRight w:val="0"/>
      <w:marTop w:val="0"/>
      <w:marBottom w:val="0"/>
      <w:divBdr>
        <w:top w:val="none" w:sz="0" w:space="0" w:color="auto"/>
        <w:left w:val="none" w:sz="0" w:space="0" w:color="auto"/>
        <w:bottom w:val="none" w:sz="0" w:space="0" w:color="auto"/>
        <w:right w:val="none" w:sz="0" w:space="0" w:color="auto"/>
      </w:divBdr>
      <w:divsChild>
        <w:div w:id="2085760129">
          <w:marLeft w:val="240"/>
          <w:marRight w:val="0"/>
          <w:marTop w:val="240"/>
          <w:marBottom w:val="240"/>
          <w:divBdr>
            <w:top w:val="none" w:sz="0" w:space="0" w:color="auto"/>
            <w:left w:val="none" w:sz="0" w:space="0" w:color="auto"/>
            <w:bottom w:val="none" w:sz="0" w:space="0" w:color="auto"/>
            <w:right w:val="none" w:sz="0" w:space="0" w:color="auto"/>
          </w:divBdr>
        </w:div>
      </w:divsChild>
    </w:div>
    <w:div w:id="2011831238">
      <w:bodyDiv w:val="1"/>
      <w:marLeft w:val="0"/>
      <w:marRight w:val="0"/>
      <w:marTop w:val="0"/>
      <w:marBottom w:val="0"/>
      <w:divBdr>
        <w:top w:val="none" w:sz="0" w:space="0" w:color="auto"/>
        <w:left w:val="none" w:sz="0" w:space="0" w:color="auto"/>
        <w:bottom w:val="none" w:sz="0" w:space="0" w:color="auto"/>
        <w:right w:val="none" w:sz="0" w:space="0" w:color="auto"/>
      </w:divBdr>
    </w:div>
    <w:div w:id="2016230144">
      <w:bodyDiv w:val="1"/>
      <w:marLeft w:val="0"/>
      <w:marRight w:val="0"/>
      <w:marTop w:val="0"/>
      <w:marBottom w:val="0"/>
      <w:divBdr>
        <w:top w:val="none" w:sz="0" w:space="0" w:color="auto"/>
        <w:left w:val="none" w:sz="0" w:space="0" w:color="auto"/>
        <w:bottom w:val="none" w:sz="0" w:space="0" w:color="auto"/>
        <w:right w:val="none" w:sz="0" w:space="0" w:color="auto"/>
      </w:divBdr>
    </w:div>
    <w:div w:id="2025129977">
      <w:bodyDiv w:val="1"/>
      <w:marLeft w:val="0"/>
      <w:marRight w:val="0"/>
      <w:marTop w:val="0"/>
      <w:marBottom w:val="0"/>
      <w:divBdr>
        <w:top w:val="none" w:sz="0" w:space="0" w:color="auto"/>
        <w:left w:val="none" w:sz="0" w:space="0" w:color="auto"/>
        <w:bottom w:val="none" w:sz="0" w:space="0" w:color="auto"/>
        <w:right w:val="none" w:sz="0" w:space="0" w:color="auto"/>
      </w:divBdr>
    </w:div>
    <w:div w:id="2026052363">
      <w:bodyDiv w:val="1"/>
      <w:marLeft w:val="0"/>
      <w:marRight w:val="0"/>
      <w:marTop w:val="0"/>
      <w:marBottom w:val="0"/>
      <w:divBdr>
        <w:top w:val="none" w:sz="0" w:space="0" w:color="auto"/>
        <w:left w:val="none" w:sz="0" w:space="0" w:color="auto"/>
        <w:bottom w:val="none" w:sz="0" w:space="0" w:color="auto"/>
        <w:right w:val="none" w:sz="0" w:space="0" w:color="auto"/>
      </w:divBdr>
    </w:div>
    <w:div w:id="2029140847">
      <w:bodyDiv w:val="1"/>
      <w:marLeft w:val="0"/>
      <w:marRight w:val="0"/>
      <w:marTop w:val="0"/>
      <w:marBottom w:val="0"/>
      <w:divBdr>
        <w:top w:val="none" w:sz="0" w:space="0" w:color="auto"/>
        <w:left w:val="none" w:sz="0" w:space="0" w:color="auto"/>
        <w:bottom w:val="none" w:sz="0" w:space="0" w:color="auto"/>
        <w:right w:val="none" w:sz="0" w:space="0" w:color="auto"/>
      </w:divBdr>
    </w:div>
    <w:div w:id="2040471950">
      <w:bodyDiv w:val="1"/>
      <w:marLeft w:val="0"/>
      <w:marRight w:val="0"/>
      <w:marTop w:val="0"/>
      <w:marBottom w:val="0"/>
      <w:divBdr>
        <w:top w:val="none" w:sz="0" w:space="0" w:color="auto"/>
        <w:left w:val="none" w:sz="0" w:space="0" w:color="auto"/>
        <w:bottom w:val="none" w:sz="0" w:space="0" w:color="auto"/>
        <w:right w:val="none" w:sz="0" w:space="0" w:color="auto"/>
      </w:divBdr>
    </w:div>
    <w:div w:id="2050907549">
      <w:bodyDiv w:val="1"/>
      <w:marLeft w:val="0"/>
      <w:marRight w:val="0"/>
      <w:marTop w:val="0"/>
      <w:marBottom w:val="0"/>
      <w:divBdr>
        <w:top w:val="none" w:sz="0" w:space="0" w:color="auto"/>
        <w:left w:val="none" w:sz="0" w:space="0" w:color="auto"/>
        <w:bottom w:val="none" w:sz="0" w:space="0" w:color="auto"/>
        <w:right w:val="none" w:sz="0" w:space="0" w:color="auto"/>
      </w:divBdr>
    </w:div>
    <w:div w:id="2056081764">
      <w:bodyDiv w:val="1"/>
      <w:marLeft w:val="0"/>
      <w:marRight w:val="0"/>
      <w:marTop w:val="0"/>
      <w:marBottom w:val="0"/>
      <w:divBdr>
        <w:top w:val="none" w:sz="0" w:space="0" w:color="auto"/>
        <w:left w:val="none" w:sz="0" w:space="0" w:color="auto"/>
        <w:bottom w:val="none" w:sz="0" w:space="0" w:color="auto"/>
        <w:right w:val="none" w:sz="0" w:space="0" w:color="auto"/>
      </w:divBdr>
    </w:div>
    <w:div w:id="2056468746">
      <w:bodyDiv w:val="1"/>
      <w:marLeft w:val="0"/>
      <w:marRight w:val="0"/>
      <w:marTop w:val="0"/>
      <w:marBottom w:val="0"/>
      <w:divBdr>
        <w:top w:val="none" w:sz="0" w:space="0" w:color="auto"/>
        <w:left w:val="none" w:sz="0" w:space="0" w:color="auto"/>
        <w:bottom w:val="none" w:sz="0" w:space="0" w:color="auto"/>
        <w:right w:val="none" w:sz="0" w:space="0" w:color="auto"/>
      </w:divBdr>
    </w:div>
    <w:div w:id="2069915302">
      <w:bodyDiv w:val="1"/>
      <w:marLeft w:val="0"/>
      <w:marRight w:val="0"/>
      <w:marTop w:val="0"/>
      <w:marBottom w:val="0"/>
      <w:divBdr>
        <w:top w:val="none" w:sz="0" w:space="0" w:color="auto"/>
        <w:left w:val="none" w:sz="0" w:space="0" w:color="auto"/>
        <w:bottom w:val="none" w:sz="0" w:space="0" w:color="auto"/>
        <w:right w:val="none" w:sz="0" w:space="0" w:color="auto"/>
      </w:divBdr>
    </w:div>
    <w:div w:id="2074693083">
      <w:bodyDiv w:val="1"/>
      <w:marLeft w:val="0"/>
      <w:marRight w:val="0"/>
      <w:marTop w:val="0"/>
      <w:marBottom w:val="0"/>
      <w:divBdr>
        <w:top w:val="none" w:sz="0" w:space="0" w:color="auto"/>
        <w:left w:val="none" w:sz="0" w:space="0" w:color="auto"/>
        <w:bottom w:val="none" w:sz="0" w:space="0" w:color="auto"/>
        <w:right w:val="none" w:sz="0" w:space="0" w:color="auto"/>
      </w:divBdr>
    </w:div>
    <w:div w:id="2076007574">
      <w:bodyDiv w:val="1"/>
      <w:marLeft w:val="0"/>
      <w:marRight w:val="0"/>
      <w:marTop w:val="0"/>
      <w:marBottom w:val="0"/>
      <w:divBdr>
        <w:top w:val="none" w:sz="0" w:space="0" w:color="auto"/>
        <w:left w:val="none" w:sz="0" w:space="0" w:color="auto"/>
        <w:bottom w:val="none" w:sz="0" w:space="0" w:color="auto"/>
        <w:right w:val="none" w:sz="0" w:space="0" w:color="auto"/>
      </w:divBdr>
      <w:divsChild>
        <w:div w:id="847914467">
          <w:marLeft w:val="0"/>
          <w:marRight w:val="0"/>
          <w:marTop w:val="0"/>
          <w:marBottom w:val="0"/>
          <w:divBdr>
            <w:top w:val="none" w:sz="0" w:space="0" w:color="auto"/>
            <w:left w:val="none" w:sz="0" w:space="0" w:color="auto"/>
            <w:bottom w:val="none" w:sz="0" w:space="0" w:color="auto"/>
            <w:right w:val="none" w:sz="0" w:space="0" w:color="auto"/>
          </w:divBdr>
        </w:div>
        <w:div w:id="36899669">
          <w:marLeft w:val="0"/>
          <w:marRight w:val="0"/>
          <w:marTop w:val="0"/>
          <w:marBottom w:val="0"/>
          <w:divBdr>
            <w:top w:val="none" w:sz="0" w:space="0" w:color="auto"/>
            <w:left w:val="none" w:sz="0" w:space="0" w:color="auto"/>
            <w:bottom w:val="none" w:sz="0" w:space="0" w:color="auto"/>
            <w:right w:val="none" w:sz="0" w:space="0" w:color="auto"/>
          </w:divBdr>
        </w:div>
        <w:div w:id="1031757499">
          <w:marLeft w:val="0"/>
          <w:marRight w:val="0"/>
          <w:marTop w:val="0"/>
          <w:marBottom w:val="0"/>
          <w:divBdr>
            <w:top w:val="none" w:sz="0" w:space="0" w:color="auto"/>
            <w:left w:val="none" w:sz="0" w:space="0" w:color="auto"/>
            <w:bottom w:val="none" w:sz="0" w:space="0" w:color="auto"/>
            <w:right w:val="none" w:sz="0" w:space="0" w:color="auto"/>
          </w:divBdr>
        </w:div>
        <w:div w:id="1399325630">
          <w:marLeft w:val="0"/>
          <w:marRight w:val="0"/>
          <w:marTop w:val="0"/>
          <w:marBottom w:val="0"/>
          <w:divBdr>
            <w:top w:val="none" w:sz="0" w:space="0" w:color="auto"/>
            <w:left w:val="none" w:sz="0" w:space="0" w:color="auto"/>
            <w:bottom w:val="none" w:sz="0" w:space="0" w:color="auto"/>
            <w:right w:val="none" w:sz="0" w:space="0" w:color="auto"/>
          </w:divBdr>
        </w:div>
        <w:div w:id="624314526">
          <w:marLeft w:val="0"/>
          <w:marRight w:val="0"/>
          <w:marTop w:val="0"/>
          <w:marBottom w:val="0"/>
          <w:divBdr>
            <w:top w:val="none" w:sz="0" w:space="0" w:color="auto"/>
            <w:left w:val="none" w:sz="0" w:space="0" w:color="auto"/>
            <w:bottom w:val="none" w:sz="0" w:space="0" w:color="auto"/>
            <w:right w:val="none" w:sz="0" w:space="0" w:color="auto"/>
          </w:divBdr>
        </w:div>
      </w:divsChild>
    </w:div>
    <w:div w:id="2081516125">
      <w:bodyDiv w:val="1"/>
      <w:marLeft w:val="0"/>
      <w:marRight w:val="0"/>
      <w:marTop w:val="0"/>
      <w:marBottom w:val="0"/>
      <w:divBdr>
        <w:top w:val="none" w:sz="0" w:space="0" w:color="auto"/>
        <w:left w:val="none" w:sz="0" w:space="0" w:color="auto"/>
        <w:bottom w:val="none" w:sz="0" w:space="0" w:color="auto"/>
        <w:right w:val="none" w:sz="0" w:space="0" w:color="auto"/>
      </w:divBdr>
    </w:div>
    <w:div w:id="2085906095">
      <w:bodyDiv w:val="1"/>
      <w:marLeft w:val="0"/>
      <w:marRight w:val="0"/>
      <w:marTop w:val="0"/>
      <w:marBottom w:val="0"/>
      <w:divBdr>
        <w:top w:val="none" w:sz="0" w:space="0" w:color="auto"/>
        <w:left w:val="none" w:sz="0" w:space="0" w:color="auto"/>
        <w:bottom w:val="none" w:sz="0" w:space="0" w:color="auto"/>
        <w:right w:val="none" w:sz="0" w:space="0" w:color="auto"/>
      </w:divBdr>
    </w:div>
    <w:div w:id="2086222352">
      <w:bodyDiv w:val="1"/>
      <w:marLeft w:val="0"/>
      <w:marRight w:val="0"/>
      <w:marTop w:val="0"/>
      <w:marBottom w:val="0"/>
      <w:divBdr>
        <w:top w:val="none" w:sz="0" w:space="0" w:color="auto"/>
        <w:left w:val="none" w:sz="0" w:space="0" w:color="auto"/>
        <w:bottom w:val="none" w:sz="0" w:space="0" w:color="auto"/>
        <w:right w:val="none" w:sz="0" w:space="0" w:color="auto"/>
      </w:divBdr>
    </w:div>
    <w:div w:id="2093037752">
      <w:bodyDiv w:val="1"/>
      <w:marLeft w:val="0"/>
      <w:marRight w:val="0"/>
      <w:marTop w:val="0"/>
      <w:marBottom w:val="0"/>
      <w:divBdr>
        <w:top w:val="none" w:sz="0" w:space="0" w:color="auto"/>
        <w:left w:val="none" w:sz="0" w:space="0" w:color="auto"/>
        <w:bottom w:val="none" w:sz="0" w:space="0" w:color="auto"/>
        <w:right w:val="none" w:sz="0" w:space="0" w:color="auto"/>
      </w:divBdr>
    </w:div>
    <w:div w:id="2095977814">
      <w:bodyDiv w:val="1"/>
      <w:marLeft w:val="0"/>
      <w:marRight w:val="0"/>
      <w:marTop w:val="0"/>
      <w:marBottom w:val="0"/>
      <w:divBdr>
        <w:top w:val="none" w:sz="0" w:space="0" w:color="auto"/>
        <w:left w:val="none" w:sz="0" w:space="0" w:color="auto"/>
        <w:bottom w:val="none" w:sz="0" w:space="0" w:color="auto"/>
        <w:right w:val="none" w:sz="0" w:space="0" w:color="auto"/>
      </w:divBdr>
    </w:div>
    <w:div w:id="2117018166">
      <w:bodyDiv w:val="1"/>
      <w:marLeft w:val="0"/>
      <w:marRight w:val="0"/>
      <w:marTop w:val="0"/>
      <w:marBottom w:val="0"/>
      <w:divBdr>
        <w:top w:val="none" w:sz="0" w:space="0" w:color="auto"/>
        <w:left w:val="none" w:sz="0" w:space="0" w:color="auto"/>
        <w:bottom w:val="none" w:sz="0" w:space="0" w:color="auto"/>
        <w:right w:val="none" w:sz="0" w:space="0" w:color="auto"/>
      </w:divBdr>
    </w:div>
    <w:div w:id="2124416004">
      <w:bodyDiv w:val="1"/>
      <w:marLeft w:val="0"/>
      <w:marRight w:val="0"/>
      <w:marTop w:val="0"/>
      <w:marBottom w:val="0"/>
      <w:divBdr>
        <w:top w:val="none" w:sz="0" w:space="0" w:color="auto"/>
        <w:left w:val="none" w:sz="0" w:space="0" w:color="auto"/>
        <w:bottom w:val="none" w:sz="0" w:space="0" w:color="auto"/>
        <w:right w:val="none" w:sz="0" w:space="0" w:color="auto"/>
      </w:divBdr>
    </w:div>
    <w:div w:id="2128237882">
      <w:bodyDiv w:val="1"/>
      <w:marLeft w:val="0"/>
      <w:marRight w:val="0"/>
      <w:marTop w:val="0"/>
      <w:marBottom w:val="0"/>
      <w:divBdr>
        <w:top w:val="none" w:sz="0" w:space="0" w:color="auto"/>
        <w:left w:val="none" w:sz="0" w:space="0" w:color="auto"/>
        <w:bottom w:val="none" w:sz="0" w:space="0" w:color="auto"/>
        <w:right w:val="none" w:sz="0" w:space="0" w:color="auto"/>
      </w:divBdr>
    </w:div>
    <w:div w:id="2132892448">
      <w:bodyDiv w:val="1"/>
      <w:marLeft w:val="0"/>
      <w:marRight w:val="0"/>
      <w:marTop w:val="0"/>
      <w:marBottom w:val="0"/>
      <w:divBdr>
        <w:top w:val="none" w:sz="0" w:space="0" w:color="auto"/>
        <w:left w:val="none" w:sz="0" w:space="0" w:color="auto"/>
        <w:bottom w:val="none" w:sz="0" w:space="0" w:color="auto"/>
        <w:right w:val="none" w:sz="0" w:space="0" w:color="auto"/>
      </w:divBdr>
    </w:div>
    <w:div w:id="2133474631">
      <w:bodyDiv w:val="1"/>
      <w:marLeft w:val="0"/>
      <w:marRight w:val="0"/>
      <w:marTop w:val="0"/>
      <w:marBottom w:val="0"/>
      <w:divBdr>
        <w:top w:val="none" w:sz="0" w:space="0" w:color="auto"/>
        <w:left w:val="none" w:sz="0" w:space="0" w:color="auto"/>
        <w:bottom w:val="none" w:sz="0" w:space="0" w:color="auto"/>
        <w:right w:val="none" w:sz="0" w:space="0" w:color="auto"/>
      </w:divBdr>
    </w:div>
    <w:div w:id="21391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eataytondistrictguiding@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achurchnearyou.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F1C02-968C-46C4-A067-4EC3BF5E8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Ayton Parish Office</dc:creator>
  <cp:keywords/>
  <dc:description/>
  <cp:lastModifiedBy>Great Ayton Parish Office</cp:lastModifiedBy>
  <cp:revision>6</cp:revision>
  <cp:lastPrinted>2026-03-27T12:56:00Z</cp:lastPrinted>
  <dcterms:created xsi:type="dcterms:W3CDTF">2026-04-08T08:46:00Z</dcterms:created>
  <dcterms:modified xsi:type="dcterms:W3CDTF">2026-04-09T09:54:00Z</dcterms:modified>
</cp:coreProperties>
</file>