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1DE1" w14:textId="3B611B04" w:rsidR="00AF06B7" w:rsidRPr="00AF06B7" w:rsidRDefault="004A16D7" w:rsidP="00AF06B7">
      <w:pPr>
        <w:widowControl w:val="0"/>
        <w:jc w:val="center"/>
        <w:rPr>
          <w:rFonts w:cs="Arial"/>
          <w:b/>
          <w:sz w:val="40"/>
        </w:rPr>
      </w:pPr>
      <w:r>
        <w:rPr>
          <w:rFonts w:cs="Arial"/>
          <w:b/>
          <w:noProof/>
          <w:sz w:val="24"/>
          <w:szCs w:val="24"/>
        </w:rPr>
        <w:drawing>
          <wp:anchor distT="0" distB="0" distL="114300" distR="114300" simplePos="0" relativeHeight="251681792" behindDoc="0" locked="0" layoutInCell="1" allowOverlap="1" wp14:anchorId="754EF80E" wp14:editId="3530C7B4">
            <wp:simplePos x="0" y="0"/>
            <wp:positionH relativeFrom="column">
              <wp:posOffset>5765800</wp:posOffset>
            </wp:positionH>
            <wp:positionV relativeFrom="page">
              <wp:posOffset>-200025</wp:posOffset>
            </wp:positionV>
            <wp:extent cx="1371600" cy="1163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1600" cy="1163320"/>
                    </a:xfrm>
                    <a:prstGeom prst="rect">
                      <a:avLst/>
                    </a:prstGeom>
                    <a:noFill/>
                  </pic:spPr>
                </pic:pic>
              </a:graphicData>
            </a:graphic>
          </wp:anchor>
        </w:drawing>
      </w:r>
      <w:r w:rsidR="00663CFB">
        <w:rPr>
          <w:rFonts w:cs="Arial"/>
          <w:b/>
          <w:noProof/>
          <w:sz w:val="40"/>
        </w:rPr>
        <w:drawing>
          <wp:anchor distT="0" distB="0" distL="114300" distR="114300" simplePos="0" relativeHeight="251680768" behindDoc="0" locked="0" layoutInCell="1" allowOverlap="1" wp14:anchorId="7189B59C" wp14:editId="656B38B6">
            <wp:simplePos x="0" y="0"/>
            <wp:positionH relativeFrom="column">
              <wp:posOffset>4165600</wp:posOffset>
            </wp:positionH>
            <wp:positionV relativeFrom="page">
              <wp:posOffset>104775</wp:posOffset>
            </wp:positionV>
            <wp:extent cx="841375" cy="579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anchor>
        </w:drawing>
      </w:r>
      <w:r w:rsidR="00A64474" w:rsidRPr="00BA418D">
        <w:rPr>
          <w:rFonts w:cs="Arial"/>
          <w:b/>
          <w:sz w:val="40"/>
        </w:rPr>
        <w:t>Christ Church Great Ayton</w:t>
      </w:r>
    </w:p>
    <w:p w14:paraId="161AEBC9" w14:textId="77777777" w:rsidR="00A64474" w:rsidRPr="00BA418D" w:rsidRDefault="00A64474" w:rsidP="00A64474">
      <w:pPr>
        <w:framePr w:hSpace="180" w:wrap="around" w:vAnchor="text" w:hAnchor="page" w:x="13321" w:y="1"/>
        <w:jc w:val="center"/>
        <w:rPr>
          <w:rFonts w:cs="Arial"/>
        </w:rPr>
      </w:pPr>
    </w:p>
    <w:p w14:paraId="7FABA55C" w14:textId="77777777" w:rsidR="00A05516" w:rsidRDefault="00A05516" w:rsidP="00A3670D">
      <w:pPr>
        <w:widowControl w:val="0"/>
        <w:tabs>
          <w:tab w:val="right" w:pos="7655"/>
        </w:tabs>
        <w:ind w:right="29"/>
        <w:rPr>
          <w:rFonts w:cs="Arial"/>
          <w:b/>
          <w:sz w:val="24"/>
          <w:szCs w:val="24"/>
        </w:rPr>
      </w:pPr>
    </w:p>
    <w:p w14:paraId="50EFEF55" w14:textId="77777777" w:rsidR="00B6528A" w:rsidRDefault="00B6528A" w:rsidP="00A3670D">
      <w:pPr>
        <w:widowControl w:val="0"/>
        <w:tabs>
          <w:tab w:val="right" w:pos="7655"/>
        </w:tabs>
        <w:ind w:right="29"/>
        <w:rPr>
          <w:rFonts w:cs="Arial"/>
          <w:b/>
          <w:sz w:val="24"/>
          <w:szCs w:val="24"/>
        </w:rPr>
      </w:pPr>
    </w:p>
    <w:p w14:paraId="2DD250D4" w14:textId="0C829348" w:rsidR="00D43BA2" w:rsidRDefault="00F831B8" w:rsidP="00A3670D">
      <w:pPr>
        <w:widowControl w:val="0"/>
        <w:tabs>
          <w:tab w:val="right" w:pos="7655"/>
        </w:tabs>
        <w:ind w:right="29"/>
        <w:rPr>
          <w:rFonts w:cs="Arial"/>
          <w:b/>
          <w:sz w:val="24"/>
          <w:szCs w:val="24"/>
        </w:rPr>
      </w:pPr>
      <w:r>
        <w:rPr>
          <w:rFonts w:cs="Arial"/>
          <w:b/>
          <w:sz w:val="24"/>
          <w:szCs w:val="24"/>
        </w:rPr>
        <w:t xml:space="preserve">The </w:t>
      </w:r>
      <w:r w:rsidR="00670E90">
        <w:rPr>
          <w:rFonts w:cs="Arial"/>
          <w:b/>
          <w:sz w:val="24"/>
          <w:szCs w:val="24"/>
        </w:rPr>
        <w:t xml:space="preserve">Fourth </w:t>
      </w:r>
      <w:r w:rsidR="00CE5597">
        <w:rPr>
          <w:rFonts w:cs="Arial"/>
          <w:b/>
          <w:sz w:val="24"/>
          <w:szCs w:val="24"/>
        </w:rPr>
        <w:t xml:space="preserve">Sunday of </w:t>
      </w:r>
      <w:r w:rsidR="007B76A5">
        <w:rPr>
          <w:rFonts w:cs="Arial"/>
          <w:b/>
          <w:sz w:val="24"/>
          <w:szCs w:val="24"/>
        </w:rPr>
        <w:t>Lent</w:t>
      </w:r>
      <w:r w:rsidR="00663CFB">
        <w:rPr>
          <w:rFonts w:cs="Arial"/>
          <w:b/>
          <w:sz w:val="24"/>
          <w:szCs w:val="24"/>
        </w:rPr>
        <w:tab/>
      </w:r>
      <w:r w:rsidR="00670E90">
        <w:rPr>
          <w:rFonts w:cs="Arial"/>
          <w:b/>
          <w:sz w:val="24"/>
          <w:szCs w:val="24"/>
        </w:rPr>
        <w:t>15</w:t>
      </w:r>
      <w:r w:rsidR="00277310" w:rsidRPr="00277310">
        <w:rPr>
          <w:rFonts w:cs="Arial"/>
          <w:b/>
          <w:sz w:val="24"/>
          <w:szCs w:val="24"/>
          <w:vertAlign w:val="superscript"/>
        </w:rPr>
        <w:t>th</w:t>
      </w:r>
      <w:r w:rsidR="00FF08FB">
        <w:rPr>
          <w:rFonts w:cs="Arial"/>
          <w:b/>
          <w:sz w:val="24"/>
          <w:szCs w:val="24"/>
        </w:rPr>
        <w:t xml:space="preserve"> </w:t>
      </w:r>
      <w:r w:rsidR="00255B05">
        <w:rPr>
          <w:rFonts w:cs="Arial"/>
          <w:b/>
          <w:sz w:val="24"/>
          <w:szCs w:val="24"/>
        </w:rPr>
        <w:t xml:space="preserve">March </w:t>
      </w:r>
      <w:r w:rsidR="0056652F">
        <w:rPr>
          <w:rFonts w:cs="Arial"/>
          <w:b/>
          <w:sz w:val="24"/>
          <w:szCs w:val="24"/>
        </w:rPr>
        <w:t>2026</w:t>
      </w:r>
    </w:p>
    <w:p w14:paraId="143325EB" w14:textId="09425628" w:rsidR="00B6528A" w:rsidRDefault="009A5A46" w:rsidP="00A3670D">
      <w:pPr>
        <w:widowControl w:val="0"/>
        <w:tabs>
          <w:tab w:val="right" w:pos="7655"/>
        </w:tabs>
        <w:ind w:right="29"/>
        <w:rPr>
          <w:rFonts w:cs="Arial"/>
          <w:b/>
          <w:sz w:val="24"/>
          <w:szCs w:val="24"/>
        </w:rPr>
      </w:pPr>
      <w:r>
        <w:rPr>
          <w:rFonts w:cs="Arial"/>
          <w:b/>
          <w:sz w:val="24"/>
          <w:szCs w:val="24"/>
        </w:rPr>
        <w:t>Mothering Sunday</w:t>
      </w:r>
    </w:p>
    <w:tbl>
      <w:tblPr>
        <w:tblStyle w:val="TableGrid"/>
        <w:tblW w:w="0" w:type="auto"/>
        <w:tblLook w:val="04A0" w:firstRow="1" w:lastRow="0" w:firstColumn="1" w:lastColumn="0" w:noHBand="0" w:noVBand="1"/>
      </w:tblPr>
      <w:tblGrid>
        <w:gridCol w:w="7729"/>
      </w:tblGrid>
      <w:tr w:rsidR="004702A0" w14:paraId="7983AD16" w14:textId="77777777" w:rsidTr="004702A0">
        <w:tc>
          <w:tcPr>
            <w:tcW w:w="7729" w:type="dxa"/>
          </w:tcPr>
          <w:p w14:paraId="3BDBC790" w14:textId="02114BFB" w:rsidR="004702A0" w:rsidRPr="004702A0" w:rsidRDefault="004702A0" w:rsidP="004702A0">
            <w:pPr>
              <w:widowControl w:val="0"/>
              <w:tabs>
                <w:tab w:val="right" w:pos="7655"/>
              </w:tabs>
              <w:ind w:right="29"/>
              <w:jc w:val="center"/>
              <w:rPr>
                <w:rFonts w:cs="Arial"/>
                <w:b/>
                <w:sz w:val="24"/>
                <w:szCs w:val="24"/>
              </w:rPr>
            </w:pPr>
            <w:r>
              <w:rPr>
                <w:rFonts w:cs="Arial"/>
                <w:b/>
                <w:sz w:val="24"/>
                <w:szCs w:val="24"/>
              </w:rPr>
              <w:t>A warm welcome to the Parish Church for Great Ayton, part of the Diocese of York in the Church of England</w:t>
            </w:r>
          </w:p>
        </w:tc>
      </w:tr>
    </w:tbl>
    <w:p w14:paraId="7191ED6D" w14:textId="019B4DD1" w:rsidR="004702A0" w:rsidRPr="00795F97" w:rsidRDefault="00761C90" w:rsidP="00A3670D">
      <w:pPr>
        <w:widowControl w:val="0"/>
        <w:tabs>
          <w:tab w:val="right" w:pos="7655"/>
        </w:tabs>
        <w:ind w:right="29"/>
        <w:rPr>
          <w:rFonts w:cs="Arial"/>
          <w:b/>
          <w:sz w:val="24"/>
          <w:szCs w:val="24"/>
        </w:rPr>
      </w:pPr>
      <w:r w:rsidRPr="00795F97">
        <w:rPr>
          <w:rFonts w:cs="Arial"/>
          <w:noProof/>
          <w:sz w:val="24"/>
          <w:szCs w:val="24"/>
        </w:rPr>
        <mc:AlternateContent>
          <mc:Choice Requires="wps">
            <w:drawing>
              <wp:anchor distT="45720" distB="45720" distL="114300" distR="114300" simplePos="0" relativeHeight="251676672" behindDoc="0" locked="0" layoutInCell="1" allowOverlap="1" wp14:anchorId="49E64B92" wp14:editId="7A370D75">
                <wp:simplePos x="0" y="0"/>
                <wp:positionH relativeFrom="column">
                  <wp:posOffset>3175</wp:posOffset>
                </wp:positionH>
                <wp:positionV relativeFrom="paragraph">
                  <wp:posOffset>215900</wp:posOffset>
                </wp:positionV>
                <wp:extent cx="337185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28725"/>
                        </a:xfrm>
                        <a:prstGeom prst="rect">
                          <a:avLst/>
                        </a:prstGeom>
                        <a:solidFill>
                          <a:srgbClr val="FFFFFF"/>
                        </a:solidFill>
                        <a:ln w="9525">
                          <a:solidFill>
                            <a:srgbClr val="000000"/>
                          </a:solidFill>
                          <a:miter lim="800000"/>
                          <a:headEnd/>
                          <a:tailEnd/>
                        </a:ln>
                      </wps:spPr>
                      <wps:txbx>
                        <w:txbxContent>
                          <w:p w14:paraId="45D035B1" w14:textId="5FA89FA4" w:rsidR="00077D5B" w:rsidRPr="00FD5470" w:rsidRDefault="004702A0" w:rsidP="00077D5B">
                            <w:pPr>
                              <w:spacing w:line="259" w:lineRule="auto"/>
                              <w:ind w:right="38"/>
                              <w:jc w:val="center"/>
                              <w:rPr>
                                <w:rFonts w:eastAsia="Arial" w:cs="Arial"/>
                                <w:b/>
                                <w:sz w:val="24"/>
                                <w:szCs w:val="24"/>
                                <w:u w:val="single" w:color="000000"/>
                              </w:rPr>
                            </w:pPr>
                            <w:r w:rsidRPr="00FD5470">
                              <w:rPr>
                                <w:rFonts w:eastAsia="Arial" w:cs="Arial"/>
                                <w:b/>
                                <w:sz w:val="24"/>
                                <w:szCs w:val="24"/>
                                <w:u w:val="single" w:color="000000"/>
                              </w:rPr>
                              <w:t>Today’s Services</w:t>
                            </w:r>
                          </w:p>
                          <w:p w14:paraId="326F9D8A" w14:textId="77777777" w:rsidR="00BD4388" w:rsidRPr="00FD5470" w:rsidRDefault="00BD4388" w:rsidP="00077D5B">
                            <w:pPr>
                              <w:spacing w:line="259" w:lineRule="auto"/>
                              <w:ind w:right="38"/>
                              <w:jc w:val="center"/>
                              <w:rPr>
                                <w:rFonts w:eastAsia="Arial" w:cs="Arial"/>
                                <w:b/>
                                <w:sz w:val="24"/>
                                <w:szCs w:val="24"/>
                                <w:u w:val="single" w:color="000000"/>
                              </w:rPr>
                            </w:pPr>
                          </w:p>
                          <w:p w14:paraId="64D28866" w14:textId="5C21423D" w:rsidR="00B10DC4" w:rsidRPr="00FD5470" w:rsidRDefault="00D43BA2" w:rsidP="004702A0">
                            <w:pPr>
                              <w:tabs>
                                <w:tab w:val="left" w:pos="1276"/>
                              </w:tabs>
                              <w:spacing w:line="259" w:lineRule="auto"/>
                              <w:rPr>
                                <w:rFonts w:eastAsia="Arial" w:cs="Arial"/>
                                <w:sz w:val="24"/>
                                <w:szCs w:val="24"/>
                              </w:rPr>
                            </w:pPr>
                            <w:r w:rsidRPr="00FD5470">
                              <w:rPr>
                                <w:rFonts w:eastAsia="Arial" w:cs="Arial"/>
                                <w:b/>
                                <w:sz w:val="24"/>
                                <w:szCs w:val="24"/>
                              </w:rPr>
                              <w:t>8.00am:</w:t>
                            </w:r>
                            <w:r w:rsidRPr="00FD5470">
                              <w:rPr>
                                <w:rFonts w:eastAsia="Arial" w:cs="Arial"/>
                                <w:b/>
                                <w:sz w:val="24"/>
                                <w:szCs w:val="24"/>
                              </w:rPr>
                              <w:tab/>
                            </w:r>
                            <w:r w:rsidRPr="00FD5470">
                              <w:rPr>
                                <w:rFonts w:eastAsia="Arial" w:cs="Arial"/>
                                <w:sz w:val="24"/>
                                <w:szCs w:val="24"/>
                              </w:rPr>
                              <w:t>Holy Communion</w:t>
                            </w:r>
                          </w:p>
                          <w:p w14:paraId="51D1E02E" w14:textId="4B534568"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9.15am:</w:t>
                            </w:r>
                            <w:r w:rsidRPr="00FD5470">
                              <w:rPr>
                                <w:rFonts w:eastAsia="Arial" w:cs="Arial"/>
                                <w:sz w:val="24"/>
                                <w:szCs w:val="24"/>
                              </w:rPr>
                              <w:tab/>
                              <w:t>P</w:t>
                            </w:r>
                            <w:r w:rsidR="009A5A46" w:rsidRPr="00FD5470">
                              <w:rPr>
                                <w:rFonts w:eastAsia="Arial" w:cs="Arial"/>
                                <w:sz w:val="24"/>
                                <w:szCs w:val="24"/>
                              </w:rPr>
                              <w:t>arish Communion</w:t>
                            </w:r>
                          </w:p>
                          <w:p w14:paraId="7B922A89" w14:textId="6D385D46"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Preacher:</w:t>
                            </w:r>
                            <w:r w:rsidR="00E647AC" w:rsidRPr="00FD5470">
                              <w:rPr>
                                <w:rFonts w:eastAsia="Arial" w:cs="Arial"/>
                                <w:sz w:val="24"/>
                                <w:szCs w:val="24"/>
                              </w:rPr>
                              <w:tab/>
                            </w:r>
                            <w:r w:rsidR="00B569A7" w:rsidRPr="00FD5470">
                              <w:rPr>
                                <w:rFonts w:eastAsia="Arial" w:cs="Arial"/>
                                <w:sz w:val="24"/>
                                <w:szCs w:val="24"/>
                              </w:rPr>
                              <w:t xml:space="preserve">Rev’d </w:t>
                            </w:r>
                            <w:r w:rsidR="00804C8C" w:rsidRPr="00FD5470">
                              <w:rPr>
                                <w:rFonts w:eastAsia="Arial" w:cs="Arial"/>
                                <w:sz w:val="24"/>
                                <w:szCs w:val="24"/>
                              </w:rPr>
                              <w:t xml:space="preserve">Sarah Cliff </w:t>
                            </w:r>
                          </w:p>
                          <w:p w14:paraId="16DF7A53" w14:textId="18131381" w:rsidR="00804C8C" w:rsidRPr="00804C8C" w:rsidRDefault="009A5A46" w:rsidP="004702A0">
                            <w:pPr>
                              <w:tabs>
                                <w:tab w:val="left" w:pos="1276"/>
                              </w:tabs>
                              <w:spacing w:line="259" w:lineRule="auto"/>
                              <w:rPr>
                                <w:rFonts w:eastAsia="Arial" w:cs="Arial"/>
                                <w:szCs w:val="22"/>
                              </w:rPr>
                            </w:pPr>
                            <w:r w:rsidRPr="00FD5470">
                              <w:rPr>
                                <w:rFonts w:eastAsia="Arial" w:cs="Arial"/>
                                <w:b/>
                                <w:sz w:val="24"/>
                                <w:szCs w:val="24"/>
                              </w:rPr>
                              <w:t>11.00am:</w:t>
                            </w:r>
                            <w:r w:rsidRPr="00FD5470">
                              <w:rPr>
                                <w:rFonts w:eastAsia="Arial" w:cs="Arial"/>
                                <w:b/>
                                <w:sz w:val="24"/>
                                <w:szCs w:val="24"/>
                              </w:rPr>
                              <w:tab/>
                            </w:r>
                            <w:r w:rsidRPr="00FD5470">
                              <w:rPr>
                                <w:rFonts w:eastAsia="Arial" w:cs="Arial"/>
                                <w:sz w:val="24"/>
                                <w:szCs w:val="24"/>
                              </w:rPr>
                              <w:t>All Age Service at St Oswald’s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64B92" id="_x0000_t202" coordsize="21600,21600" o:spt="202" path="m,l,21600r21600,l21600,xe">
                <v:stroke joinstyle="miter"/>
                <v:path gradientshapeok="t" o:connecttype="rect"/>
              </v:shapetype>
              <v:shape id="Text Box 2" o:spid="_x0000_s1026" type="#_x0000_t202" style="position:absolute;margin-left:.25pt;margin-top:17pt;width:265.5pt;height:9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">
                <v:textbox>
                  <w:txbxContent>
                    <w:p w14:paraId="45D035B1" w14:textId="5FA89FA4" w:rsidR="00077D5B" w:rsidRPr="00FD5470" w:rsidRDefault="004702A0" w:rsidP="00077D5B">
                      <w:pPr>
                        <w:spacing w:line="259" w:lineRule="auto"/>
                        <w:ind w:right="38"/>
                        <w:jc w:val="center"/>
                        <w:rPr>
                          <w:rFonts w:eastAsia="Arial" w:cs="Arial"/>
                          <w:b/>
                          <w:sz w:val="24"/>
                          <w:szCs w:val="24"/>
                          <w:u w:val="single" w:color="000000"/>
                        </w:rPr>
                      </w:pPr>
                      <w:r w:rsidRPr="00FD5470">
                        <w:rPr>
                          <w:rFonts w:eastAsia="Arial" w:cs="Arial"/>
                          <w:b/>
                          <w:sz w:val="24"/>
                          <w:szCs w:val="24"/>
                          <w:u w:val="single" w:color="000000"/>
                        </w:rPr>
                        <w:t>Today’s Services</w:t>
                      </w:r>
                    </w:p>
                    <w:p w14:paraId="326F9D8A" w14:textId="77777777" w:rsidR="00BD4388" w:rsidRPr="00FD5470" w:rsidRDefault="00BD4388" w:rsidP="00077D5B">
                      <w:pPr>
                        <w:spacing w:line="259" w:lineRule="auto"/>
                        <w:ind w:right="38"/>
                        <w:jc w:val="center"/>
                        <w:rPr>
                          <w:rFonts w:eastAsia="Arial" w:cs="Arial"/>
                          <w:b/>
                          <w:sz w:val="24"/>
                          <w:szCs w:val="24"/>
                          <w:u w:val="single" w:color="000000"/>
                        </w:rPr>
                      </w:pPr>
                    </w:p>
                    <w:p w14:paraId="64D28866" w14:textId="5C21423D" w:rsidR="00B10DC4" w:rsidRPr="00FD5470" w:rsidRDefault="00D43BA2" w:rsidP="004702A0">
                      <w:pPr>
                        <w:tabs>
                          <w:tab w:val="left" w:pos="1276"/>
                        </w:tabs>
                        <w:spacing w:line="259" w:lineRule="auto"/>
                        <w:rPr>
                          <w:rFonts w:eastAsia="Arial" w:cs="Arial"/>
                          <w:sz w:val="24"/>
                          <w:szCs w:val="24"/>
                        </w:rPr>
                      </w:pPr>
                      <w:r w:rsidRPr="00FD5470">
                        <w:rPr>
                          <w:rFonts w:eastAsia="Arial" w:cs="Arial"/>
                          <w:b/>
                          <w:sz w:val="24"/>
                          <w:szCs w:val="24"/>
                        </w:rPr>
                        <w:t>8.00am:</w:t>
                      </w:r>
                      <w:r w:rsidRPr="00FD5470">
                        <w:rPr>
                          <w:rFonts w:eastAsia="Arial" w:cs="Arial"/>
                          <w:b/>
                          <w:sz w:val="24"/>
                          <w:szCs w:val="24"/>
                        </w:rPr>
                        <w:tab/>
                      </w:r>
                      <w:r w:rsidRPr="00FD5470">
                        <w:rPr>
                          <w:rFonts w:eastAsia="Arial" w:cs="Arial"/>
                          <w:sz w:val="24"/>
                          <w:szCs w:val="24"/>
                        </w:rPr>
                        <w:t>Holy Communion</w:t>
                      </w:r>
                    </w:p>
                    <w:p w14:paraId="51D1E02E" w14:textId="4B534568"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9.15am:</w:t>
                      </w:r>
                      <w:r w:rsidRPr="00FD5470">
                        <w:rPr>
                          <w:rFonts w:eastAsia="Arial" w:cs="Arial"/>
                          <w:sz w:val="24"/>
                          <w:szCs w:val="24"/>
                        </w:rPr>
                        <w:tab/>
                        <w:t>P</w:t>
                      </w:r>
                      <w:r w:rsidR="009A5A46" w:rsidRPr="00FD5470">
                        <w:rPr>
                          <w:rFonts w:eastAsia="Arial" w:cs="Arial"/>
                          <w:sz w:val="24"/>
                          <w:szCs w:val="24"/>
                        </w:rPr>
                        <w:t>arish Communion</w:t>
                      </w:r>
                    </w:p>
                    <w:p w14:paraId="7B922A89" w14:textId="6D385D46" w:rsidR="004702A0" w:rsidRPr="00FD5470" w:rsidRDefault="004702A0" w:rsidP="004702A0">
                      <w:pPr>
                        <w:tabs>
                          <w:tab w:val="left" w:pos="1276"/>
                        </w:tabs>
                        <w:spacing w:line="259" w:lineRule="auto"/>
                        <w:rPr>
                          <w:rFonts w:eastAsia="Arial" w:cs="Arial"/>
                          <w:sz w:val="24"/>
                          <w:szCs w:val="24"/>
                        </w:rPr>
                      </w:pPr>
                      <w:r w:rsidRPr="00FD5470">
                        <w:rPr>
                          <w:rFonts w:eastAsia="Arial" w:cs="Arial"/>
                          <w:b/>
                          <w:sz w:val="24"/>
                          <w:szCs w:val="24"/>
                        </w:rPr>
                        <w:t>Preacher:</w:t>
                      </w:r>
                      <w:r w:rsidR="00E647AC" w:rsidRPr="00FD5470">
                        <w:rPr>
                          <w:rFonts w:eastAsia="Arial" w:cs="Arial"/>
                          <w:sz w:val="24"/>
                          <w:szCs w:val="24"/>
                        </w:rPr>
                        <w:tab/>
                      </w:r>
                      <w:r w:rsidR="00B569A7" w:rsidRPr="00FD5470">
                        <w:rPr>
                          <w:rFonts w:eastAsia="Arial" w:cs="Arial"/>
                          <w:sz w:val="24"/>
                          <w:szCs w:val="24"/>
                        </w:rPr>
                        <w:t xml:space="preserve">Rev’d </w:t>
                      </w:r>
                      <w:r w:rsidR="00804C8C" w:rsidRPr="00FD5470">
                        <w:rPr>
                          <w:rFonts w:eastAsia="Arial" w:cs="Arial"/>
                          <w:sz w:val="24"/>
                          <w:szCs w:val="24"/>
                        </w:rPr>
                        <w:t xml:space="preserve">Sarah Cliff </w:t>
                      </w:r>
                    </w:p>
                    <w:p w14:paraId="16DF7A53" w14:textId="18131381" w:rsidR="00804C8C" w:rsidRPr="00804C8C" w:rsidRDefault="009A5A46" w:rsidP="004702A0">
                      <w:pPr>
                        <w:tabs>
                          <w:tab w:val="left" w:pos="1276"/>
                        </w:tabs>
                        <w:spacing w:line="259" w:lineRule="auto"/>
                        <w:rPr>
                          <w:rFonts w:eastAsia="Arial" w:cs="Arial"/>
                          <w:szCs w:val="22"/>
                        </w:rPr>
                      </w:pPr>
                      <w:r w:rsidRPr="00FD5470">
                        <w:rPr>
                          <w:rFonts w:eastAsia="Arial" w:cs="Arial"/>
                          <w:b/>
                          <w:sz w:val="24"/>
                          <w:szCs w:val="24"/>
                        </w:rPr>
                        <w:t>11.00am:</w:t>
                      </w:r>
                      <w:r w:rsidRPr="00FD5470">
                        <w:rPr>
                          <w:rFonts w:eastAsia="Arial" w:cs="Arial"/>
                          <w:b/>
                          <w:sz w:val="24"/>
                          <w:szCs w:val="24"/>
                        </w:rPr>
                        <w:tab/>
                      </w:r>
                      <w:r w:rsidRPr="00FD5470">
                        <w:rPr>
                          <w:rFonts w:eastAsia="Arial" w:cs="Arial"/>
                          <w:sz w:val="24"/>
                          <w:szCs w:val="24"/>
                        </w:rPr>
                        <w:t>All Age Service at St Oswald’s</w:t>
                      </w:r>
                    </w:p>
                  </w:txbxContent>
                </v:textbox>
                <w10:wrap type="square"/>
              </v:shape>
            </w:pict>
          </mc:Fallback>
        </mc:AlternateContent>
      </w:r>
      <w:r w:rsidR="009A5A46">
        <w:rPr>
          <w:rFonts w:cs="Arial"/>
          <w:b/>
          <w:noProof/>
          <w:sz w:val="24"/>
          <w:szCs w:val="24"/>
        </w:rPr>
        <w:drawing>
          <wp:inline distT="0" distB="0" distL="0" distR="0" wp14:anchorId="3A1F7BE1" wp14:editId="5E1053B9">
            <wp:extent cx="1297459"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0693" cy="1452945"/>
                    </a:xfrm>
                    <a:prstGeom prst="rect">
                      <a:avLst/>
                    </a:prstGeom>
                    <a:noFill/>
                  </pic:spPr>
                </pic:pic>
              </a:graphicData>
            </a:graphic>
          </wp:inline>
        </w:drawing>
      </w:r>
    </w:p>
    <w:p w14:paraId="0FF135DA" w14:textId="77777777" w:rsidR="00A64474" w:rsidRPr="00795F97" w:rsidRDefault="00A64474" w:rsidP="00A64474">
      <w:pPr>
        <w:framePr w:hSpace="180" w:wrap="around" w:vAnchor="text" w:hAnchor="page" w:x="13561" w:y="1"/>
        <w:suppressAutoHyphens/>
        <w:rPr>
          <w:rFonts w:cs="Arial"/>
          <w:sz w:val="24"/>
          <w:szCs w:val="24"/>
        </w:rPr>
      </w:pPr>
    </w:p>
    <w:tbl>
      <w:tblPr>
        <w:tblStyle w:val="TableGrid"/>
        <w:tblW w:w="0" w:type="auto"/>
        <w:tblLook w:val="04A0" w:firstRow="1" w:lastRow="0" w:firstColumn="1" w:lastColumn="0" w:noHBand="0" w:noVBand="1"/>
      </w:tblPr>
      <w:tblGrid>
        <w:gridCol w:w="7729"/>
      </w:tblGrid>
      <w:tr w:rsidR="00F1667B" w:rsidRPr="00795F97" w14:paraId="5FD5412C" w14:textId="77777777" w:rsidTr="003C042D">
        <w:trPr>
          <w:trHeight w:val="1084"/>
        </w:trPr>
        <w:tc>
          <w:tcPr>
            <w:tcW w:w="7729" w:type="dxa"/>
            <w:tcBorders>
              <w:top w:val="single" w:sz="4" w:space="0" w:color="auto"/>
              <w:bottom w:val="single" w:sz="4" w:space="0" w:color="auto"/>
            </w:tcBorders>
          </w:tcPr>
          <w:p w14:paraId="2DFE514C" w14:textId="65C43847" w:rsidR="00164FDC" w:rsidRPr="00FD5470" w:rsidRDefault="00A134E9" w:rsidP="00716BC3">
            <w:pPr>
              <w:jc w:val="center"/>
              <w:rPr>
                <w:rFonts w:cs="Arial"/>
                <w:b/>
                <w:bCs/>
                <w:sz w:val="24"/>
                <w:szCs w:val="24"/>
                <w:u w:val="single"/>
              </w:rPr>
            </w:pPr>
            <w:r w:rsidRPr="00FD5470">
              <w:rPr>
                <w:rFonts w:cs="Arial"/>
                <w:b/>
                <w:bCs/>
                <w:sz w:val="24"/>
                <w:szCs w:val="24"/>
                <w:u w:val="single"/>
              </w:rPr>
              <w:t>Hymns (</w:t>
            </w:r>
            <w:r w:rsidR="00B569A7" w:rsidRPr="00FD5470">
              <w:rPr>
                <w:rFonts w:cs="Arial"/>
                <w:b/>
                <w:bCs/>
                <w:sz w:val="24"/>
                <w:szCs w:val="24"/>
                <w:u w:val="single"/>
              </w:rPr>
              <w:t>A&amp;MNS</w:t>
            </w:r>
            <w:r w:rsidRPr="00FD5470">
              <w:rPr>
                <w:rFonts w:cs="Arial"/>
                <w:b/>
                <w:bCs/>
                <w:sz w:val="24"/>
                <w:szCs w:val="24"/>
                <w:u w:val="single"/>
              </w:rPr>
              <w:t>)</w:t>
            </w:r>
          </w:p>
          <w:p w14:paraId="59E1C5CF" w14:textId="77777777" w:rsidR="00D6684B" w:rsidRPr="00FD5470" w:rsidRDefault="00D6684B" w:rsidP="00716BC3">
            <w:pPr>
              <w:jc w:val="center"/>
              <w:rPr>
                <w:rFonts w:cs="Arial"/>
                <w:b/>
                <w:bCs/>
                <w:sz w:val="24"/>
                <w:szCs w:val="24"/>
                <w:u w:val="single"/>
              </w:rPr>
            </w:pPr>
          </w:p>
          <w:p w14:paraId="784BA38A" w14:textId="05F9E8FA" w:rsidR="00403885" w:rsidRPr="00FD5470" w:rsidRDefault="00A134E9" w:rsidP="00DC2797">
            <w:pPr>
              <w:rPr>
                <w:rFonts w:cs="Arial"/>
                <w:color w:val="000000"/>
                <w:sz w:val="24"/>
                <w:szCs w:val="24"/>
              </w:rPr>
            </w:pPr>
            <w:r w:rsidRPr="00FD5470">
              <w:rPr>
                <w:rFonts w:cs="Arial"/>
                <w:b/>
                <w:color w:val="000000"/>
                <w:sz w:val="24"/>
                <w:szCs w:val="24"/>
              </w:rPr>
              <w:t>Introit</w:t>
            </w:r>
            <w:r w:rsidRPr="00FD5470">
              <w:rPr>
                <w:rFonts w:cs="Arial"/>
                <w:b/>
                <w:color w:val="000000"/>
                <w:sz w:val="24"/>
                <w:szCs w:val="24"/>
              </w:rPr>
              <w:tab/>
            </w:r>
            <w:r w:rsidRPr="00FD5470">
              <w:rPr>
                <w:rFonts w:cs="Arial"/>
                <w:b/>
                <w:color w:val="000000"/>
                <w:sz w:val="24"/>
                <w:szCs w:val="24"/>
              </w:rPr>
              <w:tab/>
            </w:r>
            <w:r w:rsidR="009A5A46" w:rsidRPr="00FD5470">
              <w:rPr>
                <w:rFonts w:cs="Arial"/>
                <w:b/>
                <w:color w:val="000000"/>
                <w:sz w:val="24"/>
                <w:szCs w:val="24"/>
              </w:rPr>
              <w:t>528</w:t>
            </w:r>
            <w:r w:rsidRPr="00FD5470">
              <w:rPr>
                <w:rFonts w:cs="Arial"/>
                <w:b/>
                <w:color w:val="000000"/>
                <w:sz w:val="24"/>
                <w:szCs w:val="24"/>
              </w:rPr>
              <w:tab/>
            </w:r>
            <w:r w:rsidR="009A5A46" w:rsidRPr="00FD5470">
              <w:rPr>
                <w:rFonts w:cs="Arial"/>
                <w:color w:val="000000"/>
                <w:sz w:val="24"/>
                <w:szCs w:val="24"/>
              </w:rPr>
              <w:t>Our Father God in heaven</w:t>
            </w:r>
          </w:p>
          <w:p w14:paraId="7E29BFEB" w14:textId="0B3EB75B" w:rsidR="00AC4915" w:rsidRPr="00FD5470" w:rsidRDefault="00A134E9" w:rsidP="00DC2797">
            <w:pPr>
              <w:rPr>
                <w:rFonts w:cs="Arial"/>
                <w:color w:val="000000"/>
                <w:sz w:val="24"/>
                <w:szCs w:val="24"/>
              </w:rPr>
            </w:pPr>
            <w:r w:rsidRPr="00FD5470">
              <w:rPr>
                <w:rFonts w:cs="Arial"/>
                <w:b/>
                <w:color w:val="000000"/>
                <w:sz w:val="24"/>
                <w:szCs w:val="24"/>
              </w:rPr>
              <w:t>Gradual</w:t>
            </w:r>
            <w:r w:rsidRPr="00FD5470">
              <w:rPr>
                <w:rFonts w:cs="Arial"/>
                <w:b/>
                <w:color w:val="000000"/>
                <w:sz w:val="24"/>
                <w:szCs w:val="24"/>
              </w:rPr>
              <w:tab/>
            </w:r>
            <w:r w:rsidR="009A5A46" w:rsidRPr="00FD5470">
              <w:rPr>
                <w:rFonts w:cs="Arial"/>
                <w:b/>
                <w:color w:val="000000"/>
                <w:sz w:val="24"/>
                <w:szCs w:val="24"/>
              </w:rPr>
              <w:t>341</w:t>
            </w:r>
            <w:r w:rsidR="009611A0" w:rsidRPr="00FD5470">
              <w:rPr>
                <w:rFonts w:cs="Arial"/>
                <w:b/>
                <w:color w:val="000000"/>
                <w:sz w:val="24"/>
                <w:szCs w:val="24"/>
              </w:rPr>
              <w:tab/>
            </w:r>
            <w:r w:rsidR="009A5A46" w:rsidRPr="00FD5470">
              <w:rPr>
                <w:rFonts w:cs="Arial"/>
                <w:color w:val="000000"/>
                <w:sz w:val="24"/>
                <w:szCs w:val="24"/>
              </w:rPr>
              <w:t>Jesus, good, above all other</w:t>
            </w:r>
          </w:p>
          <w:p w14:paraId="178F958E" w14:textId="1DE6D012" w:rsidR="00441302" w:rsidRPr="00FD5470" w:rsidRDefault="00A134E9" w:rsidP="00DC2797">
            <w:pPr>
              <w:rPr>
                <w:rFonts w:cs="Arial"/>
                <w:color w:val="000000"/>
                <w:sz w:val="24"/>
                <w:szCs w:val="24"/>
              </w:rPr>
            </w:pPr>
            <w:r w:rsidRPr="00FD5470">
              <w:rPr>
                <w:rFonts w:cs="Arial"/>
                <w:b/>
                <w:color w:val="000000"/>
                <w:sz w:val="24"/>
                <w:szCs w:val="24"/>
              </w:rPr>
              <w:t>Offertory</w:t>
            </w:r>
            <w:r w:rsidRPr="00FD5470">
              <w:rPr>
                <w:rFonts w:cs="Arial"/>
                <w:b/>
                <w:color w:val="000000"/>
                <w:sz w:val="24"/>
                <w:szCs w:val="24"/>
              </w:rPr>
              <w:tab/>
            </w:r>
            <w:r w:rsidR="009A5A46" w:rsidRPr="00FD5470">
              <w:rPr>
                <w:rFonts w:cs="Arial"/>
                <w:b/>
                <w:color w:val="000000"/>
                <w:sz w:val="24"/>
                <w:szCs w:val="24"/>
              </w:rPr>
              <w:t>586</w:t>
            </w:r>
            <w:r w:rsidRPr="00FD5470">
              <w:rPr>
                <w:rFonts w:cs="Arial"/>
                <w:b/>
                <w:color w:val="000000"/>
                <w:sz w:val="24"/>
                <w:szCs w:val="24"/>
              </w:rPr>
              <w:tab/>
            </w:r>
            <w:r w:rsidR="009A5A46" w:rsidRPr="00FD5470">
              <w:rPr>
                <w:rFonts w:cs="Arial"/>
                <w:color w:val="000000"/>
                <w:sz w:val="24"/>
                <w:szCs w:val="24"/>
              </w:rPr>
              <w:t xml:space="preserve">Sing we of the blessed mother </w:t>
            </w:r>
          </w:p>
          <w:p w14:paraId="73DCA329" w14:textId="58306869" w:rsidR="009A5A46" w:rsidRPr="00FD5470" w:rsidRDefault="009A5A46" w:rsidP="009A5A46">
            <w:pPr>
              <w:rPr>
                <w:rFonts w:cs="Arial"/>
                <w:color w:val="000000"/>
                <w:sz w:val="24"/>
                <w:szCs w:val="24"/>
              </w:rPr>
            </w:pPr>
            <w:r w:rsidRPr="00FD5470">
              <w:rPr>
                <w:rFonts w:cs="Arial"/>
                <w:b/>
                <w:color w:val="000000"/>
                <w:sz w:val="24"/>
                <w:szCs w:val="24"/>
              </w:rPr>
              <w:t>Communion</w:t>
            </w:r>
            <w:r w:rsidRPr="00FD5470">
              <w:rPr>
                <w:rFonts w:cs="Arial"/>
                <w:b/>
                <w:color w:val="000000"/>
                <w:sz w:val="24"/>
                <w:szCs w:val="24"/>
              </w:rPr>
              <w:tab/>
              <w:t>66</w:t>
            </w:r>
            <w:r w:rsidRPr="00FD5470">
              <w:rPr>
                <w:rFonts w:cs="Arial"/>
                <w:b/>
                <w:color w:val="000000"/>
                <w:sz w:val="24"/>
                <w:szCs w:val="24"/>
              </w:rPr>
              <w:tab/>
            </w:r>
            <w:r w:rsidRPr="00FD5470">
              <w:rPr>
                <w:rFonts w:cs="Arial"/>
                <w:color w:val="000000"/>
                <w:sz w:val="24"/>
                <w:szCs w:val="24"/>
              </w:rPr>
              <w:t xml:space="preserve">Bind us together </w:t>
            </w:r>
          </w:p>
          <w:p w14:paraId="395B6DD8" w14:textId="77777777" w:rsidR="000325D4" w:rsidRPr="00FD5470" w:rsidRDefault="00F571B4" w:rsidP="009A5A46">
            <w:pPr>
              <w:rPr>
                <w:rFonts w:cs="Arial"/>
                <w:color w:val="000000"/>
                <w:sz w:val="24"/>
                <w:szCs w:val="24"/>
              </w:rPr>
            </w:pPr>
            <w:r w:rsidRPr="00FD5470">
              <w:rPr>
                <w:rFonts w:cs="Arial"/>
                <w:b/>
                <w:color w:val="000000"/>
                <w:sz w:val="24"/>
                <w:szCs w:val="24"/>
              </w:rPr>
              <w:t>R</w:t>
            </w:r>
            <w:r w:rsidR="000E6600" w:rsidRPr="00FD5470">
              <w:rPr>
                <w:rFonts w:cs="Arial"/>
                <w:b/>
                <w:color w:val="000000"/>
                <w:sz w:val="24"/>
                <w:szCs w:val="24"/>
              </w:rPr>
              <w:t>ecess.</w:t>
            </w:r>
            <w:r w:rsidR="000E6600" w:rsidRPr="00FD5470">
              <w:rPr>
                <w:rFonts w:cs="Arial"/>
                <w:b/>
                <w:color w:val="000000"/>
                <w:sz w:val="24"/>
                <w:szCs w:val="24"/>
              </w:rPr>
              <w:tab/>
            </w:r>
            <w:r w:rsidR="009A5A46" w:rsidRPr="00FD5470">
              <w:rPr>
                <w:rFonts w:cs="Arial"/>
                <w:b/>
                <w:color w:val="000000"/>
                <w:sz w:val="24"/>
                <w:szCs w:val="24"/>
              </w:rPr>
              <w:t>167</w:t>
            </w:r>
            <w:r w:rsidR="000E6600" w:rsidRPr="00FD5470">
              <w:rPr>
                <w:rFonts w:cs="Arial"/>
                <w:b/>
                <w:color w:val="000000"/>
                <w:sz w:val="24"/>
                <w:szCs w:val="24"/>
              </w:rPr>
              <w:tab/>
            </w:r>
            <w:r w:rsidR="009A5A46" w:rsidRPr="00FD5470">
              <w:rPr>
                <w:rFonts w:cs="Arial"/>
                <w:color w:val="000000"/>
                <w:sz w:val="24"/>
                <w:szCs w:val="24"/>
              </w:rPr>
              <w:t>For the beauty of the earth</w:t>
            </w:r>
          </w:p>
          <w:p w14:paraId="0AF8224F" w14:textId="45BF5CCF" w:rsidR="009A5A46" w:rsidRPr="00FD5470" w:rsidRDefault="009A5A46" w:rsidP="009A5A46">
            <w:pPr>
              <w:rPr>
                <w:rFonts w:cs="Arial"/>
                <w:color w:val="000000"/>
                <w:sz w:val="24"/>
                <w:szCs w:val="24"/>
              </w:rPr>
            </w:pPr>
            <w:r w:rsidRPr="00FD5470">
              <w:rPr>
                <w:rFonts w:cs="Arial"/>
                <w:b/>
                <w:color w:val="000000"/>
                <w:sz w:val="24"/>
                <w:szCs w:val="24"/>
              </w:rPr>
              <w:t>Anthem</w:t>
            </w:r>
            <w:r w:rsidRPr="00FD5470">
              <w:rPr>
                <w:rFonts w:cs="Arial"/>
                <w:b/>
                <w:color w:val="000000"/>
                <w:sz w:val="24"/>
                <w:szCs w:val="24"/>
              </w:rPr>
              <w:tab/>
              <w:t xml:space="preserve">       </w:t>
            </w:r>
            <w:r w:rsidRPr="00FD5470">
              <w:rPr>
                <w:rFonts w:cs="Arial"/>
                <w:b/>
                <w:color w:val="000000"/>
                <w:sz w:val="24"/>
                <w:szCs w:val="24"/>
              </w:rPr>
              <w:tab/>
            </w:r>
            <w:r w:rsidRPr="00FD5470">
              <w:rPr>
                <w:rFonts w:cs="Arial"/>
                <w:color w:val="000000"/>
                <w:sz w:val="24"/>
                <w:szCs w:val="24"/>
              </w:rPr>
              <w:t>Ave verum corpus (Elgar)</w:t>
            </w:r>
          </w:p>
          <w:p w14:paraId="0B087DF8" w14:textId="7B52FA5B" w:rsidR="009A5A46" w:rsidRPr="00412AFB" w:rsidRDefault="009A5A46" w:rsidP="009A5A46">
            <w:pPr>
              <w:rPr>
                <w:rFonts w:cs="Arial"/>
                <w:color w:val="000000"/>
                <w:szCs w:val="22"/>
              </w:rPr>
            </w:pPr>
          </w:p>
        </w:tc>
      </w:tr>
      <w:tr w:rsidR="00F1667B" w:rsidRPr="00236A8F" w14:paraId="0682F762" w14:textId="77777777" w:rsidTr="003C042D">
        <w:trPr>
          <w:trHeight w:val="70"/>
        </w:trPr>
        <w:tc>
          <w:tcPr>
            <w:tcW w:w="7729" w:type="dxa"/>
            <w:tcBorders>
              <w:top w:val="single" w:sz="4" w:space="0" w:color="auto"/>
              <w:left w:val="nil"/>
              <w:bottom w:val="single" w:sz="4" w:space="0" w:color="auto"/>
              <w:right w:val="nil"/>
            </w:tcBorders>
          </w:tcPr>
          <w:p w14:paraId="13322A07" w14:textId="177E7EE3" w:rsidR="00A64474" w:rsidRPr="00236A8F" w:rsidRDefault="00A64474" w:rsidP="001A3035">
            <w:pPr>
              <w:rPr>
                <w:rFonts w:cs="Arial"/>
                <w:bCs/>
                <w:sz w:val="24"/>
                <w:szCs w:val="24"/>
                <w:u w:val="single"/>
              </w:rPr>
            </w:pPr>
          </w:p>
        </w:tc>
      </w:tr>
      <w:tr w:rsidR="00F1667B" w:rsidRPr="00753047" w14:paraId="5B58CA47" w14:textId="77777777" w:rsidTr="003C042D">
        <w:trPr>
          <w:trHeight w:val="274"/>
        </w:trPr>
        <w:tc>
          <w:tcPr>
            <w:tcW w:w="7729" w:type="dxa"/>
          </w:tcPr>
          <w:p w14:paraId="4E565464" w14:textId="6B8CC75D" w:rsidR="00835C64" w:rsidRPr="00FD5470" w:rsidRDefault="00835C64" w:rsidP="00835C64">
            <w:pPr>
              <w:pStyle w:val="NormalWeb"/>
              <w:spacing w:before="0" w:beforeAutospacing="0" w:after="0" w:afterAutospacing="0"/>
              <w:jc w:val="center"/>
              <w:rPr>
                <w:rFonts w:ascii="Arial" w:hAnsi="Arial" w:cs="Arial"/>
                <w:b/>
                <w:bCs/>
                <w:iCs/>
              </w:rPr>
            </w:pPr>
            <w:r w:rsidRPr="00FD5470">
              <w:rPr>
                <w:rFonts w:ascii="Arial" w:hAnsi="Arial" w:cs="Arial"/>
                <w:b/>
                <w:bCs/>
                <w:iCs/>
              </w:rPr>
              <w:t>This week we pray for</w:t>
            </w:r>
            <w:r w:rsidR="00077D5B" w:rsidRPr="00FD5470">
              <w:rPr>
                <w:rFonts w:ascii="Arial" w:hAnsi="Arial" w:cs="Arial"/>
                <w:b/>
                <w:bCs/>
                <w:iCs/>
              </w:rPr>
              <w:t>:</w:t>
            </w:r>
          </w:p>
          <w:p w14:paraId="4B221543" w14:textId="77777777" w:rsidR="00FD5470" w:rsidRPr="00FD5470" w:rsidRDefault="00FD5470" w:rsidP="00835C64">
            <w:pPr>
              <w:pStyle w:val="NormalWeb"/>
              <w:spacing w:before="0" w:beforeAutospacing="0" w:after="0" w:afterAutospacing="0"/>
              <w:jc w:val="center"/>
              <w:rPr>
                <w:rFonts w:ascii="Arial" w:hAnsi="Arial" w:cs="Arial"/>
                <w:b/>
                <w:bCs/>
                <w:iCs/>
              </w:rPr>
            </w:pPr>
          </w:p>
          <w:p w14:paraId="753FF0AC" w14:textId="1D5F5AF1" w:rsidR="009A5A46" w:rsidRPr="00FD5470" w:rsidRDefault="003C042D" w:rsidP="0008238E">
            <w:pPr>
              <w:jc w:val="both"/>
              <w:rPr>
                <w:sz w:val="24"/>
                <w:szCs w:val="24"/>
              </w:rPr>
            </w:pPr>
            <w:r w:rsidRPr="00FD5470">
              <w:rPr>
                <w:rFonts w:eastAsiaTheme="minorHAnsi" w:cs="Arial"/>
                <w:b/>
                <w:sz w:val="24"/>
                <w:szCs w:val="24"/>
              </w:rPr>
              <w:t>Church</w:t>
            </w:r>
            <w:r w:rsidR="00403885" w:rsidRPr="00FD5470">
              <w:rPr>
                <w:rFonts w:eastAsiaTheme="minorHAnsi" w:cs="Arial"/>
                <w:b/>
                <w:sz w:val="24"/>
                <w:szCs w:val="24"/>
              </w:rPr>
              <w:t>:</w:t>
            </w:r>
            <w:r w:rsidR="00403885" w:rsidRPr="00FD5470">
              <w:rPr>
                <w:sz w:val="24"/>
                <w:szCs w:val="24"/>
              </w:rPr>
              <w:t xml:space="preserve"> </w:t>
            </w:r>
            <w:r w:rsidR="00E02DAB" w:rsidRPr="00FD5470">
              <w:rPr>
                <w:sz w:val="24"/>
                <w:szCs w:val="24"/>
              </w:rPr>
              <w:t>We pray for those who are called to the religious life especially praying for the Sisters of the Holy Paraclete in Whitby</w:t>
            </w:r>
          </w:p>
          <w:p w14:paraId="194839F1" w14:textId="36ADD808" w:rsidR="009A5A46" w:rsidRPr="00FD5470" w:rsidRDefault="004B6E21" w:rsidP="0008238E">
            <w:pPr>
              <w:jc w:val="both"/>
              <w:rPr>
                <w:rFonts w:eastAsiaTheme="minorHAnsi" w:cs="Arial"/>
                <w:sz w:val="24"/>
                <w:szCs w:val="24"/>
              </w:rPr>
            </w:pPr>
            <w:r w:rsidRPr="00FD5470">
              <w:rPr>
                <w:rFonts w:eastAsiaTheme="minorHAnsi" w:cs="Arial"/>
                <w:b/>
                <w:sz w:val="24"/>
                <w:szCs w:val="24"/>
              </w:rPr>
              <w:t>Community</w:t>
            </w:r>
            <w:r w:rsidR="0009346D" w:rsidRPr="00FD5470">
              <w:rPr>
                <w:rFonts w:eastAsiaTheme="minorHAnsi" w:cs="Arial"/>
                <w:b/>
                <w:sz w:val="24"/>
                <w:szCs w:val="24"/>
              </w:rPr>
              <w:t>:</w:t>
            </w:r>
            <w:r w:rsidR="00E02DAB" w:rsidRPr="00FD5470">
              <w:rPr>
                <w:rFonts w:eastAsiaTheme="minorHAnsi" w:cs="Arial"/>
                <w:b/>
                <w:sz w:val="24"/>
                <w:szCs w:val="24"/>
              </w:rPr>
              <w:t xml:space="preserve"> </w:t>
            </w:r>
            <w:r w:rsidR="00E02DAB" w:rsidRPr="00FD5470">
              <w:rPr>
                <w:rFonts w:eastAsiaTheme="minorHAnsi" w:cs="Arial"/>
                <w:sz w:val="24"/>
                <w:szCs w:val="24"/>
              </w:rPr>
              <w:t>we pray for all of those who serve on our Parish Council and for our local community Policing team for the Great Ayton and Stokesley area</w:t>
            </w:r>
          </w:p>
          <w:p w14:paraId="149C36CB" w14:textId="62C67D80" w:rsidR="009A5A46" w:rsidRPr="00FD5470" w:rsidRDefault="004B6E21" w:rsidP="0008238E">
            <w:pPr>
              <w:jc w:val="both"/>
              <w:rPr>
                <w:rFonts w:eastAsiaTheme="minorHAnsi" w:cs="Arial"/>
                <w:sz w:val="24"/>
                <w:szCs w:val="24"/>
              </w:rPr>
            </w:pPr>
            <w:r w:rsidRPr="00FD5470">
              <w:rPr>
                <w:rFonts w:eastAsiaTheme="minorHAnsi" w:cs="Arial"/>
                <w:b/>
                <w:sz w:val="24"/>
                <w:szCs w:val="24"/>
              </w:rPr>
              <w:t>World:</w:t>
            </w:r>
            <w:r w:rsidR="00E02DAB" w:rsidRPr="00FD5470">
              <w:rPr>
                <w:rFonts w:eastAsiaTheme="minorHAnsi" w:cs="Arial"/>
                <w:b/>
                <w:sz w:val="24"/>
                <w:szCs w:val="24"/>
              </w:rPr>
              <w:t xml:space="preserve"> </w:t>
            </w:r>
            <w:r w:rsidR="00E02DAB" w:rsidRPr="00FD5470">
              <w:rPr>
                <w:rFonts w:eastAsiaTheme="minorHAnsi" w:cs="Arial"/>
                <w:sz w:val="24"/>
                <w:szCs w:val="24"/>
              </w:rPr>
              <w:t>We continue to pray for peace in the middle east and those who strive for peace and reconciliation between countries</w:t>
            </w:r>
          </w:p>
          <w:p w14:paraId="67F8AE17" w14:textId="47EEC52A" w:rsidR="0008238E" w:rsidRPr="00FD5470" w:rsidRDefault="0008238E" w:rsidP="0008238E">
            <w:pPr>
              <w:jc w:val="both"/>
              <w:rPr>
                <w:rFonts w:eastAsiaTheme="minorHAnsi" w:cs="Arial"/>
                <w:sz w:val="24"/>
                <w:szCs w:val="24"/>
              </w:rPr>
            </w:pPr>
            <w:r w:rsidRPr="00FD5470">
              <w:rPr>
                <w:rFonts w:eastAsiaTheme="minorHAnsi" w:cs="Arial"/>
                <w:b/>
                <w:sz w:val="24"/>
                <w:szCs w:val="24"/>
              </w:rPr>
              <w:t xml:space="preserve">Sick: </w:t>
            </w:r>
            <w:r w:rsidRPr="00FD5470">
              <w:rPr>
                <w:rFonts w:eastAsiaTheme="minorHAnsi" w:cs="Arial"/>
                <w:sz w:val="24"/>
                <w:szCs w:val="24"/>
              </w:rPr>
              <w:t>Sally–Anne, Gwen, Stuart, Kiera</w:t>
            </w:r>
            <w:r w:rsidR="00806DFA" w:rsidRPr="00FD5470">
              <w:rPr>
                <w:rFonts w:eastAsiaTheme="minorHAnsi" w:cs="Arial"/>
                <w:sz w:val="24"/>
                <w:szCs w:val="24"/>
              </w:rPr>
              <w:t>, Gill</w:t>
            </w:r>
            <w:r w:rsidR="00B91E27" w:rsidRPr="00FD5470">
              <w:rPr>
                <w:rFonts w:eastAsiaTheme="minorHAnsi" w:cs="Arial"/>
                <w:sz w:val="24"/>
                <w:szCs w:val="24"/>
              </w:rPr>
              <w:t>, Celia</w:t>
            </w:r>
            <w:r w:rsidRPr="00FD5470">
              <w:rPr>
                <w:rFonts w:eastAsiaTheme="minorHAnsi" w:cs="Arial"/>
                <w:sz w:val="24"/>
                <w:szCs w:val="24"/>
              </w:rPr>
              <w:t xml:space="preserve"> - all we remember personally.</w:t>
            </w:r>
          </w:p>
          <w:p w14:paraId="7D1CF7BB" w14:textId="2A43AA1A" w:rsidR="00FD5470" w:rsidRPr="00444CDD" w:rsidRDefault="00E76412" w:rsidP="00FD5470">
            <w:pPr>
              <w:jc w:val="both"/>
              <w:rPr>
                <w:rFonts w:eastAsiaTheme="minorHAnsi" w:cs="Arial"/>
                <w:i/>
                <w:szCs w:val="22"/>
              </w:rPr>
            </w:pPr>
            <w:r w:rsidRPr="00FD5470">
              <w:rPr>
                <w:rFonts w:eastAsiaTheme="minorHAnsi" w:cs="Arial"/>
                <w:b/>
                <w:sz w:val="24"/>
                <w:szCs w:val="24"/>
              </w:rPr>
              <w:t>Anniversary:</w:t>
            </w:r>
            <w:r w:rsidR="00FF06EA" w:rsidRPr="00FD5470">
              <w:rPr>
                <w:rFonts w:eastAsiaTheme="minorHAnsi" w:cs="Arial"/>
                <w:b/>
                <w:sz w:val="24"/>
                <w:szCs w:val="24"/>
              </w:rPr>
              <w:t xml:space="preserve"> </w:t>
            </w:r>
            <w:r w:rsidR="004D1CB8" w:rsidRPr="00FD5470">
              <w:rPr>
                <w:rFonts w:eastAsiaTheme="minorHAnsi" w:cs="Arial"/>
                <w:sz w:val="24"/>
                <w:szCs w:val="24"/>
              </w:rPr>
              <w:t xml:space="preserve">Tamar Grout, Alan Cooper, Randall Hall, Ronnie Humphrey Sheila Bocock </w:t>
            </w:r>
            <w:r w:rsidR="004D1CB8" w:rsidRPr="00FD5470">
              <w:rPr>
                <w:rFonts w:eastAsiaTheme="minorHAnsi" w:cs="Arial"/>
                <w:i/>
                <w:sz w:val="24"/>
                <w:szCs w:val="24"/>
              </w:rPr>
              <w:t>(Steph Helm, Anne Moody, Jordan Hudson, Roger Wilson)</w:t>
            </w:r>
          </w:p>
        </w:tc>
      </w:tr>
    </w:tbl>
    <w:p w14:paraId="165A364E" w14:textId="77777777" w:rsidR="00B64E2A" w:rsidRPr="00286BF4" w:rsidRDefault="00216149" w:rsidP="002B67F1">
      <w:pPr>
        <w:jc w:val="both"/>
        <w:rPr>
          <w:rFonts w:cs="Arial"/>
          <w:b/>
          <w:sz w:val="24"/>
          <w:szCs w:val="24"/>
        </w:rPr>
      </w:pPr>
      <w:bookmarkStart w:id="0" w:name="_GoBack"/>
      <w:bookmarkEnd w:id="0"/>
      <w:r w:rsidRPr="00286BF4">
        <w:rPr>
          <w:rFonts w:cs="Arial"/>
          <w:b/>
          <w:sz w:val="24"/>
          <w:szCs w:val="24"/>
        </w:rPr>
        <w:lastRenderedPageBreak/>
        <w:t>C</w:t>
      </w:r>
      <w:r w:rsidR="00AF06B7" w:rsidRPr="00286BF4">
        <w:rPr>
          <w:rFonts w:cs="Arial"/>
          <w:b/>
          <w:sz w:val="24"/>
          <w:szCs w:val="24"/>
        </w:rPr>
        <w:t>OLLECT</w:t>
      </w:r>
    </w:p>
    <w:p w14:paraId="5A3D43A2" w14:textId="584433B6" w:rsidR="002B67F1" w:rsidRPr="00286BF4" w:rsidRDefault="00603C11" w:rsidP="00603C11">
      <w:pPr>
        <w:jc w:val="both"/>
        <w:rPr>
          <w:rFonts w:cs="Arial"/>
          <w:b/>
          <w:sz w:val="24"/>
          <w:szCs w:val="24"/>
        </w:rPr>
      </w:pPr>
      <w:r w:rsidRPr="00286BF4">
        <w:rPr>
          <w:rFonts w:cs="Arial"/>
          <w:sz w:val="24"/>
          <w:szCs w:val="24"/>
        </w:rPr>
        <w:t>God of compassion, whose Son Jesus Christ, the child of Mary, shared the life of a home in Nazareth, and on the cross drew the whole human family to himself: strengthen us in our daily living that in joy and in sorrow we may know the power of your presence to bind together and to heal; through Jesus Christ your Son our Lord,</w:t>
      </w:r>
      <w:r w:rsidR="00286BF4">
        <w:rPr>
          <w:rFonts w:cs="Arial"/>
          <w:sz w:val="24"/>
          <w:szCs w:val="24"/>
        </w:rPr>
        <w:t xml:space="preserve"> </w:t>
      </w:r>
      <w:r w:rsidRPr="00286BF4">
        <w:rPr>
          <w:rFonts w:cs="Arial"/>
          <w:sz w:val="24"/>
          <w:szCs w:val="24"/>
        </w:rPr>
        <w:t>who is alive and reigns with you, in the unity of the Holy Spirit, one God, now and for ever.</w:t>
      </w:r>
      <w:r w:rsidR="004D1CB8" w:rsidRPr="00286BF4">
        <w:rPr>
          <w:rFonts w:cs="Arial"/>
          <w:sz w:val="24"/>
          <w:szCs w:val="24"/>
        </w:rPr>
        <w:t xml:space="preserve"> </w:t>
      </w:r>
      <w:r w:rsidR="004D1CB8" w:rsidRPr="00286BF4">
        <w:rPr>
          <w:rFonts w:cs="Arial"/>
          <w:b/>
          <w:sz w:val="24"/>
          <w:szCs w:val="24"/>
        </w:rPr>
        <w:t>Amen</w:t>
      </w:r>
    </w:p>
    <w:p w14:paraId="4B7F750D" w14:textId="77777777" w:rsidR="00B6528A" w:rsidRPr="007242BE" w:rsidRDefault="00B6528A" w:rsidP="00603C11">
      <w:pPr>
        <w:jc w:val="both"/>
        <w:rPr>
          <w:rFonts w:cs="Arial"/>
          <w:b/>
          <w:sz w:val="21"/>
          <w:szCs w:val="21"/>
        </w:rPr>
      </w:pPr>
    </w:p>
    <w:p w14:paraId="0FED2BB4" w14:textId="73AA16F1" w:rsidR="008277B8" w:rsidRPr="00B6528A" w:rsidRDefault="00D75940" w:rsidP="004D1CB8">
      <w:pPr>
        <w:jc w:val="both"/>
        <w:rPr>
          <w:rFonts w:cs="Arial"/>
          <w:b/>
          <w:sz w:val="24"/>
          <w:szCs w:val="24"/>
        </w:rPr>
      </w:pPr>
      <w:r w:rsidRPr="00B6528A">
        <w:rPr>
          <w:rFonts w:cs="Arial"/>
          <w:b/>
          <w:sz w:val="24"/>
          <w:szCs w:val="24"/>
        </w:rPr>
        <w:t xml:space="preserve">FIRST </w:t>
      </w:r>
      <w:r w:rsidR="00556358" w:rsidRPr="00B6528A">
        <w:rPr>
          <w:rFonts w:cs="Arial"/>
          <w:b/>
          <w:sz w:val="24"/>
          <w:szCs w:val="24"/>
        </w:rPr>
        <w:t>READING:</w:t>
      </w:r>
      <w:r w:rsidR="00E97C50" w:rsidRPr="00B6528A">
        <w:rPr>
          <w:rFonts w:cs="Arial"/>
          <w:b/>
          <w:sz w:val="24"/>
          <w:szCs w:val="24"/>
        </w:rPr>
        <w:t xml:space="preserve"> </w:t>
      </w:r>
      <w:r w:rsidR="004D1CB8" w:rsidRPr="00B6528A">
        <w:rPr>
          <w:rFonts w:cs="Arial"/>
          <w:b/>
          <w:sz w:val="24"/>
          <w:szCs w:val="24"/>
        </w:rPr>
        <w:t xml:space="preserve">1 SAMUEL 1: </w:t>
      </w:r>
      <w:r w:rsidR="00603C11" w:rsidRPr="00B6528A">
        <w:rPr>
          <w:rFonts w:cs="Arial"/>
          <w:b/>
          <w:sz w:val="24"/>
          <w:szCs w:val="24"/>
        </w:rPr>
        <w:t>20-28</w:t>
      </w:r>
    </w:p>
    <w:p w14:paraId="66E50F1E" w14:textId="77777777" w:rsidR="00603C11" w:rsidRPr="00B6528A" w:rsidRDefault="00603C11" w:rsidP="00B6528A">
      <w:pPr>
        <w:spacing w:after="120"/>
        <w:jc w:val="both"/>
        <w:rPr>
          <w:rFonts w:cs="Arial"/>
          <w:sz w:val="24"/>
          <w:szCs w:val="24"/>
        </w:rPr>
      </w:pPr>
      <w:r w:rsidRPr="00B6528A">
        <w:rPr>
          <w:rFonts w:cs="Arial"/>
          <w:sz w:val="24"/>
          <w:szCs w:val="24"/>
        </w:rPr>
        <w:t>In the course of time Hannah conceived and gave birth to a son. She named him Samuel, saying, “Because I asked the Lord for him.”</w:t>
      </w:r>
    </w:p>
    <w:p w14:paraId="7C81EC7A" w14:textId="77777777" w:rsidR="00603C11" w:rsidRPr="00B6528A" w:rsidRDefault="00603C11" w:rsidP="00B6528A">
      <w:pPr>
        <w:spacing w:after="120"/>
        <w:jc w:val="both"/>
        <w:rPr>
          <w:rFonts w:cs="Arial"/>
          <w:sz w:val="24"/>
          <w:szCs w:val="24"/>
        </w:rPr>
      </w:pPr>
      <w:r w:rsidRPr="00B6528A">
        <w:rPr>
          <w:rFonts w:cs="Arial"/>
          <w:sz w:val="24"/>
          <w:szCs w:val="24"/>
        </w:rPr>
        <w:t>When the man Elkanah went up with all his family to offer the annual sacrifice to the Lord and to fulfil his vow, Hannah did not go. She said to her husband, “After the boy is weaned, I will take him and present him before the Lord, and he will live there always.”</w:t>
      </w:r>
    </w:p>
    <w:p w14:paraId="1F5A0AD2" w14:textId="77777777" w:rsidR="00603C11" w:rsidRPr="00B6528A" w:rsidRDefault="00603C11" w:rsidP="00B6528A">
      <w:pPr>
        <w:spacing w:after="120"/>
        <w:jc w:val="both"/>
        <w:rPr>
          <w:rFonts w:cs="Arial"/>
          <w:sz w:val="24"/>
          <w:szCs w:val="24"/>
        </w:rPr>
      </w:pPr>
      <w:r w:rsidRPr="00B6528A">
        <w:rPr>
          <w:rFonts w:cs="Arial"/>
          <w:sz w:val="24"/>
          <w:szCs w:val="24"/>
        </w:rPr>
        <w:t>“Do what seems best to you,” Elkanah her husband told her. “Stay here until you have weaned him; only may the Lord make good his word.” So the woman stayed at home and nursed her son until she had weaned him.</w:t>
      </w:r>
    </w:p>
    <w:p w14:paraId="15F0A6C6" w14:textId="053767AD" w:rsidR="00603C11" w:rsidRPr="00B6528A" w:rsidRDefault="00603C11" w:rsidP="00B6528A">
      <w:pPr>
        <w:spacing w:after="120"/>
        <w:jc w:val="both"/>
        <w:rPr>
          <w:rFonts w:cs="Arial"/>
          <w:sz w:val="24"/>
          <w:szCs w:val="24"/>
        </w:rPr>
      </w:pPr>
      <w:r w:rsidRPr="00B6528A">
        <w:rPr>
          <w:rFonts w:cs="Arial"/>
          <w:sz w:val="24"/>
          <w:szCs w:val="24"/>
        </w:rPr>
        <w:t>After he was weaned, she took the boy with her, young as he was, along with a three-year-old bull, an ephah of flour and a skin of wine, and brought him to the house of the Lord at Shiloh. When they had slaughtered the bull, they brought the boy to Eli, and she said to him, “As surely as you live, my lord, I am the woman who stood here beside you praying to the Lord. I prayed for this child, and the Lord has granted me what I asked of him. So now I give him to the Lord. For his whole life he shall be given over to the Lord.” And he worshipped</w:t>
      </w:r>
      <w:r w:rsidR="00B6528A" w:rsidRPr="00B6528A">
        <w:rPr>
          <w:rFonts w:cs="Arial"/>
          <w:sz w:val="24"/>
          <w:szCs w:val="24"/>
        </w:rPr>
        <w:t xml:space="preserve"> the Lord there.</w:t>
      </w:r>
    </w:p>
    <w:p w14:paraId="3CD29F09" w14:textId="0D43F25E" w:rsidR="008277B8" w:rsidRPr="00B6528A" w:rsidRDefault="00BB2544" w:rsidP="004D1CB8">
      <w:pPr>
        <w:jc w:val="both"/>
        <w:rPr>
          <w:rFonts w:cs="Arial"/>
          <w:b/>
          <w:sz w:val="24"/>
          <w:szCs w:val="24"/>
        </w:rPr>
      </w:pPr>
      <w:r w:rsidRPr="00B6528A">
        <w:rPr>
          <w:rFonts w:cs="Arial"/>
          <w:b/>
          <w:sz w:val="24"/>
          <w:szCs w:val="24"/>
        </w:rPr>
        <w:t>SECOND READING:</w:t>
      </w:r>
      <w:r w:rsidR="00E97C50" w:rsidRPr="00B6528A">
        <w:rPr>
          <w:rFonts w:cs="Arial"/>
          <w:b/>
          <w:sz w:val="24"/>
          <w:szCs w:val="24"/>
        </w:rPr>
        <w:t xml:space="preserve"> </w:t>
      </w:r>
      <w:r w:rsidR="00603C11" w:rsidRPr="00B6528A">
        <w:rPr>
          <w:rFonts w:cs="Arial"/>
          <w:b/>
          <w:sz w:val="24"/>
          <w:szCs w:val="24"/>
        </w:rPr>
        <w:t>COLOSSIANS 3: 12-17</w:t>
      </w:r>
    </w:p>
    <w:p w14:paraId="38C8F8B3" w14:textId="77777777" w:rsidR="00603C11" w:rsidRPr="00B6528A" w:rsidRDefault="00603C11" w:rsidP="00B6528A">
      <w:pPr>
        <w:spacing w:after="120"/>
        <w:jc w:val="both"/>
        <w:rPr>
          <w:rFonts w:cs="Arial"/>
          <w:sz w:val="24"/>
          <w:szCs w:val="24"/>
        </w:rPr>
      </w:pPr>
      <w:r w:rsidRPr="00B6528A">
        <w:rPr>
          <w:rFonts w:cs="Arial"/>
          <w:sz w:val="24"/>
          <w:szCs w:val="24"/>
        </w:rPr>
        <w:t xml:space="preserve">As God’s chosen people, holy and dearly loved, clothe yourselves with compassion, kindness, humility, gentleness and patience. Bear with each other and forgive whatever grievances you may have against one another. Forgive as the Lord forgave you. And over all these virtues put on love, which binds them all together in perfect unity. </w:t>
      </w:r>
    </w:p>
    <w:p w14:paraId="10F9B609" w14:textId="77777777" w:rsidR="00603C11" w:rsidRPr="00B6528A" w:rsidRDefault="00603C11" w:rsidP="00B6528A">
      <w:pPr>
        <w:spacing w:after="120"/>
        <w:jc w:val="both"/>
        <w:rPr>
          <w:rFonts w:cs="Arial"/>
          <w:sz w:val="24"/>
          <w:szCs w:val="24"/>
        </w:rPr>
      </w:pPr>
      <w:r w:rsidRPr="00B6528A">
        <w:rPr>
          <w:rFonts w:cs="Arial"/>
          <w:sz w:val="24"/>
          <w:szCs w:val="24"/>
        </w:rPr>
        <w:t>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of the Lord Jesus, giving thanks to God the Father through him.</w:t>
      </w:r>
    </w:p>
    <w:p w14:paraId="2EFAA90D" w14:textId="6AE25E79" w:rsidR="00B64E2A" w:rsidRPr="00B6528A" w:rsidRDefault="00265221" w:rsidP="009E3AF9">
      <w:pPr>
        <w:rPr>
          <w:rFonts w:cs="Arial"/>
          <w:b/>
          <w:sz w:val="24"/>
          <w:szCs w:val="24"/>
        </w:rPr>
      </w:pPr>
      <w:r w:rsidRPr="00B6528A">
        <w:rPr>
          <w:rFonts w:cs="Arial"/>
          <w:b/>
          <w:sz w:val="24"/>
          <w:szCs w:val="24"/>
        </w:rPr>
        <w:lastRenderedPageBreak/>
        <w:t>G</w:t>
      </w:r>
      <w:r w:rsidR="00556358" w:rsidRPr="00B6528A">
        <w:rPr>
          <w:rFonts w:cs="Arial"/>
          <w:b/>
          <w:sz w:val="24"/>
          <w:szCs w:val="24"/>
        </w:rPr>
        <w:t>OSPEL:</w:t>
      </w:r>
      <w:r w:rsidR="009E3AF9" w:rsidRPr="00B6528A">
        <w:rPr>
          <w:rFonts w:cs="Arial"/>
          <w:b/>
          <w:sz w:val="24"/>
          <w:szCs w:val="24"/>
        </w:rPr>
        <w:t xml:space="preserve"> ST JOHN </w:t>
      </w:r>
      <w:r w:rsidR="00603C11" w:rsidRPr="00B6528A">
        <w:rPr>
          <w:rFonts w:cs="Arial"/>
          <w:b/>
          <w:sz w:val="24"/>
          <w:szCs w:val="24"/>
        </w:rPr>
        <w:t>1</w:t>
      </w:r>
      <w:r w:rsidR="004D1CB8" w:rsidRPr="00B6528A">
        <w:rPr>
          <w:rFonts w:cs="Arial"/>
          <w:b/>
          <w:sz w:val="24"/>
          <w:szCs w:val="24"/>
        </w:rPr>
        <w:t>9</w:t>
      </w:r>
      <w:r w:rsidR="009E3AF9" w:rsidRPr="00B6528A">
        <w:rPr>
          <w:rFonts w:cs="Arial"/>
          <w:b/>
          <w:sz w:val="24"/>
          <w:szCs w:val="24"/>
        </w:rPr>
        <w:t xml:space="preserve">: </w:t>
      </w:r>
      <w:r w:rsidR="00603C11" w:rsidRPr="00B6528A">
        <w:rPr>
          <w:rFonts w:cs="Arial"/>
          <w:b/>
          <w:sz w:val="24"/>
          <w:szCs w:val="24"/>
        </w:rPr>
        <w:t>2</w:t>
      </w:r>
      <w:r w:rsidR="004D1CB8" w:rsidRPr="00B6528A">
        <w:rPr>
          <w:rFonts w:cs="Arial"/>
          <w:b/>
          <w:sz w:val="24"/>
          <w:szCs w:val="24"/>
        </w:rPr>
        <w:t>5</w:t>
      </w:r>
      <w:r w:rsidR="00603C11" w:rsidRPr="00B6528A">
        <w:rPr>
          <w:rFonts w:cs="Arial"/>
          <w:b/>
          <w:sz w:val="24"/>
          <w:szCs w:val="24"/>
        </w:rPr>
        <w:t>-27</w:t>
      </w:r>
    </w:p>
    <w:p w14:paraId="2EB08747" w14:textId="77777777" w:rsidR="00603C11" w:rsidRPr="00B6528A" w:rsidRDefault="00603C11" w:rsidP="00603C11">
      <w:pPr>
        <w:jc w:val="both"/>
        <w:rPr>
          <w:rFonts w:cs="Arial"/>
          <w:sz w:val="24"/>
          <w:szCs w:val="24"/>
        </w:rPr>
      </w:pPr>
      <w:r w:rsidRPr="00B6528A">
        <w:rPr>
          <w:rFonts w:cs="Arial"/>
          <w:sz w:val="24"/>
          <w:szCs w:val="24"/>
        </w:rPr>
        <w:t>Near the cross of Jesus stood his mother, his mother’s sister, Mary the wife of Clopas, and Mary Magdalene. When Jesus saw his mother there, and the disciple whom he loved standing near by, he said to his mother, “Dear woman, here is your son,” and to the disciple, “Here is your mother.” From that time on, this disciple took her into his home.</w:t>
      </w:r>
    </w:p>
    <w:p w14:paraId="3131FC2A" w14:textId="77777777" w:rsidR="00286BF4" w:rsidRDefault="00286BF4" w:rsidP="004D1CB8">
      <w:pPr>
        <w:jc w:val="both"/>
        <w:rPr>
          <w:rFonts w:cs="Arial"/>
          <w:b/>
          <w:sz w:val="24"/>
          <w:szCs w:val="24"/>
        </w:rPr>
      </w:pPr>
    </w:p>
    <w:p w14:paraId="0C96E438" w14:textId="37F37C9F" w:rsidR="001E4FEE" w:rsidRPr="00B6528A" w:rsidRDefault="001E4FEE" w:rsidP="004D1CB8">
      <w:pPr>
        <w:jc w:val="both"/>
        <w:rPr>
          <w:rFonts w:cs="Arial"/>
          <w:sz w:val="24"/>
          <w:szCs w:val="24"/>
        </w:rPr>
      </w:pPr>
      <w:r w:rsidRPr="00B6528A">
        <w:rPr>
          <w:rFonts w:cs="Arial"/>
          <w:b/>
          <w:sz w:val="24"/>
          <w:szCs w:val="24"/>
        </w:rPr>
        <w:t>POST COMMUNION PRAYER</w:t>
      </w:r>
    </w:p>
    <w:p w14:paraId="1300A526" w14:textId="0F6E43FE" w:rsidR="001E4FEE" w:rsidRPr="00B6528A" w:rsidRDefault="00B6528A" w:rsidP="001E4FEE">
      <w:pPr>
        <w:jc w:val="both"/>
        <w:rPr>
          <w:rFonts w:cs="Arial"/>
          <w:b/>
          <w:sz w:val="24"/>
          <w:szCs w:val="24"/>
        </w:rPr>
      </w:pPr>
      <w:r w:rsidRPr="00B6528A">
        <w:rPr>
          <w:rFonts w:cs="Arial"/>
          <w:sz w:val="24"/>
          <w:szCs w:val="24"/>
        </w:rPr>
        <w:t xml:space="preserve">Loving God, as a mother feeds her children at the breast you feed us in this sacrament with the food and drink of eternal life: help us who have tasted your goodness to grow in grace within the household of faith; through Jesus Christ our Lord. </w:t>
      </w:r>
      <w:r w:rsidR="001E4FEE" w:rsidRPr="00B6528A">
        <w:rPr>
          <w:rFonts w:cs="Arial"/>
          <w:b/>
          <w:sz w:val="24"/>
          <w:szCs w:val="24"/>
        </w:rPr>
        <w:t>Amen</w:t>
      </w:r>
    </w:p>
    <w:p w14:paraId="1A5F4090" w14:textId="77777777" w:rsidR="007242BE" w:rsidRPr="00B6528A" w:rsidRDefault="007242BE" w:rsidP="00FC007B">
      <w:pPr>
        <w:jc w:val="both"/>
        <w:rPr>
          <w:rFonts w:cs="Arial"/>
          <w:b/>
          <w:sz w:val="24"/>
          <w:szCs w:val="24"/>
        </w:rPr>
      </w:pPr>
    </w:p>
    <w:p w14:paraId="0937089B" w14:textId="2A19588D" w:rsidR="003E7F7B" w:rsidRPr="00B6528A" w:rsidRDefault="00B6528A" w:rsidP="00FC007B">
      <w:pPr>
        <w:jc w:val="both"/>
        <w:rPr>
          <w:rFonts w:cs="Arial"/>
          <w:sz w:val="24"/>
          <w:szCs w:val="24"/>
        </w:rPr>
      </w:pPr>
      <w:r w:rsidRPr="00B6528A">
        <w:rPr>
          <w:rFonts w:cs="Arial"/>
          <w:b/>
          <w:noProof/>
          <w:sz w:val="24"/>
          <w:szCs w:val="24"/>
        </w:rPr>
        <w:drawing>
          <wp:anchor distT="0" distB="0" distL="114300" distR="114300" simplePos="0" relativeHeight="251683840" behindDoc="0" locked="0" layoutInCell="1" allowOverlap="1" wp14:anchorId="2966E760" wp14:editId="392BD112">
            <wp:simplePos x="0" y="0"/>
            <wp:positionH relativeFrom="column">
              <wp:posOffset>3175</wp:posOffset>
            </wp:positionH>
            <wp:positionV relativeFrom="paragraph">
              <wp:posOffset>4445</wp:posOffset>
            </wp:positionV>
            <wp:extent cx="53657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499745"/>
                    </a:xfrm>
                    <a:prstGeom prst="rect">
                      <a:avLst/>
                    </a:prstGeom>
                    <a:noFill/>
                  </pic:spPr>
                </pic:pic>
              </a:graphicData>
            </a:graphic>
          </wp:anchor>
        </w:drawing>
      </w:r>
      <w:r w:rsidR="003E4BE8" w:rsidRPr="00B6528A">
        <w:rPr>
          <w:rFonts w:cs="Arial"/>
          <w:b/>
          <w:sz w:val="24"/>
          <w:szCs w:val="24"/>
        </w:rPr>
        <w:t>Little Fishes</w:t>
      </w:r>
      <w:r w:rsidR="003E4BE8" w:rsidRPr="00B6528A">
        <w:rPr>
          <w:rFonts w:cs="Arial"/>
          <w:sz w:val="24"/>
          <w:szCs w:val="24"/>
        </w:rPr>
        <w:t xml:space="preserve"> meet at the Church at 9.</w:t>
      </w:r>
      <w:r w:rsidR="00C40AAC" w:rsidRPr="00B6528A">
        <w:rPr>
          <w:rFonts w:cs="Arial"/>
          <w:sz w:val="24"/>
          <w:szCs w:val="24"/>
        </w:rPr>
        <w:t>45</w:t>
      </w:r>
      <w:r w:rsidR="003E4BE8" w:rsidRPr="00B6528A">
        <w:rPr>
          <w:rFonts w:cs="Arial"/>
          <w:sz w:val="24"/>
          <w:szCs w:val="24"/>
        </w:rPr>
        <w:t>am every Tuesday during term time for preschool children and their parents/carers.</w:t>
      </w:r>
      <w:r w:rsidR="00DF7555" w:rsidRPr="00B6528A">
        <w:rPr>
          <w:rFonts w:cs="Arial"/>
          <w:sz w:val="24"/>
          <w:szCs w:val="24"/>
        </w:rPr>
        <w:t xml:space="preserve">  We are in need of extra vol</w:t>
      </w:r>
      <w:r w:rsidR="00942B8E" w:rsidRPr="00B6528A">
        <w:rPr>
          <w:rFonts w:cs="Arial"/>
          <w:sz w:val="24"/>
          <w:szCs w:val="24"/>
        </w:rPr>
        <w:t xml:space="preserve">unteers to serve tea and coffee, </w:t>
      </w:r>
      <w:r w:rsidR="00DF7555" w:rsidRPr="00B6528A">
        <w:rPr>
          <w:rFonts w:cs="Arial"/>
          <w:sz w:val="24"/>
          <w:szCs w:val="24"/>
        </w:rPr>
        <w:t xml:space="preserve">if you have </w:t>
      </w:r>
      <w:r w:rsidR="00942B8E" w:rsidRPr="00B6528A">
        <w:rPr>
          <w:rFonts w:cs="Arial"/>
          <w:sz w:val="24"/>
          <w:szCs w:val="24"/>
        </w:rPr>
        <w:t xml:space="preserve">like to help out </w:t>
      </w:r>
      <w:r w:rsidR="00DF7555" w:rsidRPr="00B6528A">
        <w:rPr>
          <w:rFonts w:cs="Arial"/>
          <w:sz w:val="24"/>
          <w:szCs w:val="24"/>
        </w:rPr>
        <w:t xml:space="preserve">please </w:t>
      </w:r>
      <w:r w:rsidR="00942B8E" w:rsidRPr="00B6528A">
        <w:rPr>
          <w:rFonts w:cs="Arial"/>
          <w:sz w:val="24"/>
          <w:szCs w:val="24"/>
        </w:rPr>
        <w:t>let us know.</w:t>
      </w:r>
    </w:p>
    <w:p w14:paraId="5A27E2CC" w14:textId="77777777" w:rsidR="00DF7555" w:rsidRPr="00B6528A" w:rsidRDefault="00DF7555" w:rsidP="00DF7555">
      <w:pPr>
        <w:pStyle w:val="ListParagraph"/>
        <w:ind w:left="284"/>
        <w:jc w:val="both"/>
        <w:rPr>
          <w:rFonts w:cs="Arial"/>
          <w:b/>
          <w:sz w:val="24"/>
          <w:szCs w:val="24"/>
        </w:rPr>
      </w:pPr>
    </w:p>
    <w:p w14:paraId="551A1F1D" w14:textId="6BC1D121" w:rsidR="00B10DC4" w:rsidRPr="00B6528A" w:rsidRDefault="00B6528A" w:rsidP="000325D4">
      <w:pPr>
        <w:pStyle w:val="ListParagraph"/>
        <w:ind w:left="0"/>
        <w:jc w:val="both"/>
        <w:rPr>
          <w:rFonts w:cs="Arial"/>
          <w:sz w:val="24"/>
          <w:szCs w:val="24"/>
        </w:rPr>
      </w:pPr>
      <w:r w:rsidRPr="00B6528A">
        <w:rPr>
          <w:rFonts w:cs="Arial"/>
          <w:b/>
          <w:noProof/>
          <w:sz w:val="24"/>
          <w:szCs w:val="24"/>
        </w:rPr>
        <w:drawing>
          <wp:anchor distT="0" distB="0" distL="114300" distR="114300" simplePos="0" relativeHeight="251684864" behindDoc="0" locked="0" layoutInCell="1" allowOverlap="1" wp14:anchorId="0580E065" wp14:editId="4AE5973D">
            <wp:simplePos x="0" y="0"/>
            <wp:positionH relativeFrom="column">
              <wp:posOffset>3175</wp:posOffset>
            </wp:positionH>
            <wp:positionV relativeFrom="paragraph">
              <wp:posOffset>1270</wp:posOffset>
            </wp:positionV>
            <wp:extent cx="603250" cy="67056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250" cy="670560"/>
                    </a:xfrm>
                    <a:prstGeom prst="rect">
                      <a:avLst/>
                    </a:prstGeom>
                    <a:noFill/>
                  </pic:spPr>
                </pic:pic>
              </a:graphicData>
            </a:graphic>
          </wp:anchor>
        </w:drawing>
      </w:r>
      <w:r w:rsidR="005E0929" w:rsidRPr="00B6528A">
        <w:rPr>
          <w:rFonts w:cs="Arial"/>
          <w:b/>
          <w:sz w:val="24"/>
          <w:szCs w:val="24"/>
        </w:rPr>
        <w:t>Café Church</w:t>
      </w:r>
      <w:r w:rsidR="005E0929" w:rsidRPr="00B6528A">
        <w:rPr>
          <w:rFonts w:cs="Arial"/>
          <w:sz w:val="24"/>
          <w:szCs w:val="24"/>
        </w:rPr>
        <w:t xml:space="preserve"> Why not join us at Café Church in the Church Hall every 2nd and 4th Sunday for Cake, Coffee, Conversation, Worship and Wondering! 4.00pm for Cake, 4.30pm for informal family Worship and 5pm for Discussion and Teaching (with groups for different age groups from about two and a half).  Contact Nick Land (01642 778076) drnickland@aol.com for more info.</w:t>
      </w:r>
    </w:p>
    <w:p w14:paraId="4920EBE3" w14:textId="77777777" w:rsidR="006D4715" w:rsidRPr="00B6528A" w:rsidRDefault="006D4715" w:rsidP="000325D4">
      <w:pPr>
        <w:pStyle w:val="ListParagraph"/>
        <w:ind w:left="0"/>
        <w:jc w:val="both"/>
        <w:rPr>
          <w:rFonts w:cs="Arial"/>
          <w:sz w:val="24"/>
          <w:szCs w:val="24"/>
        </w:rPr>
      </w:pPr>
    </w:p>
    <w:p w14:paraId="318586BA" w14:textId="64E7E97B" w:rsidR="008277B8" w:rsidRPr="00B6528A" w:rsidRDefault="002B67F1" w:rsidP="000325D4">
      <w:pPr>
        <w:pStyle w:val="ListParagraph"/>
        <w:ind w:left="0"/>
        <w:jc w:val="both"/>
        <w:rPr>
          <w:rFonts w:cs="Arial"/>
          <w:sz w:val="24"/>
          <w:szCs w:val="24"/>
        </w:rPr>
      </w:pPr>
      <w:r w:rsidRPr="00B6528A">
        <w:rPr>
          <w:rFonts w:cs="Arial"/>
          <w:sz w:val="24"/>
          <w:szCs w:val="24"/>
        </w:rPr>
        <w:t xml:space="preserve">At our Annual Parish Meeting next Wednesday, we will be asked to approve the </w:t>
      </w:r>
      <w:r w:rsidRPr="00B6528A">
        <w:rPr>
          <w:rFonts w:cs="Arial"/>
          <w:b/>
          <w:sz w:val="24"/>
          <w:szCs w:val="24"/>
        </w:rPr>
        <w:t>Annual Report and Accounts.</w:t>
      </w:r>
      <w:r w:rsidRPr="00B6528A">
        <w:rPr>
          <w:rFonts w:cs="Arial"/>
          <w:sz w:val="24"/>
          <w:szCs w:val="24"/>
        </w:rPr>
        <w:t xml:space="preserve"> </w:t>
      </w:r>
      <w:r w:rsidR="00B6528A" w:rsidRPr="00B6528A">
        <w:rPr>
          <w:rFonts w:cs="Arial"/>
          <w:sz w:val="24"/>
          <w:szCs w:val="24"/>
        </w:rPr>
        <w:t xml:space="preserve"> </w:t>
      </w:r>
      <w:r w:rsidRPr="00B6528A">
        <w:rPr>
          <w:rFonts w:cs="Arial"/>
          <w:sz w:val="24"/>
          <w:szCs w:val="24"/>
        </w:rPr>
        <w:t>There are copies at the back of church so please take one and look at it before Wednesday.......and its not all numbers!</w:t>
      </w:r>
    </w:p>
    <w:p w14:paraId="162DA510" w14:textId="77777777" w:rsidR="002B67F1" w:rsidRPr="00B6528A" w:rsidRDefault="002B67F1" w:rsidP="000325D4">
      <w:pPr>
        <w:pStyle w:val="ListParagraph"/>
        <w:ind w:left="0"/>
        <w:jc w:val="both"/>
        <w:rPr>
          <w:rFonts w:cs="Arial"/>
          <w:sz w:val="24"/>
          <w:szCs w:val="24"/>
        </w:rPr>
      </w:pPr>
    </w:p>
    <w:p w14:paraId="0D0D62F0" w14:textId="108CC126" w:rsidR="00170149" w:rsidRPr="00B6528A" w:rsidRDefault="001E4FEE" w:rsidP="004A16D7">
      <w:pPr>
        <w:jc w:val="both"/>
        <w:rPr>
          <w:rFonts w:ascii="Helvetica" w:hAnsi="Helvetica" w:cs="Helvetica"/>
          <w:color w:val="1F1F1F"/>
          <w:sz w:val="24"/>
          <w:szCs w:val="24"/>
          <w:shd w:val="clear" w:color="auto" w:fill="F0F4F9"/>
        </w:rPr>
      </w:pPr>
      <w:r w:rsidRPr="00B6528A">
        <w:rPr>
          <w:rFonts w:ascii="Helvetica" w:hAnsi="Helvetica" w:cs="Helvetica"/>
          <w:b/>
          <w:color w:val="1F1F1F"/>
          <w:sz w:val="24"/>
          <w:szCs w:val="24"/>
          <w:shd w:val="clear" w:color="auto" w:fill="F0F4F9"/>
        </w:rPr>
        <w:t xml:space="preserve">Coffee Lounge Communion </w:t>
      </w:r>
      <w:r w:rsidRPr="00B6528A">
        <w:rPr>
          <w:rFonts w:ascii="Helvetica" w:hAnsi="Helvetica" w:cs="Helvetica"/>
          <w:color w:val="1F1F1F"/>
          <w:sz w:val="24"/>
          <w:szCs w:val="24"/>
          <w:shd w:val="clear" w:color="auto" w:fill="F0F4F9"/>
        </w:rPr>
        <w:t>Please note that the next two Coffee Lounge Communions will be on the first Tuesday - April 7th and May 5th- in order to avoid the Bank Holidays.</w:t>
      </w:r>
    </w:p>
    <w:p w14:paraId="02DA8D00" w14:textId="77777777" w:rsidR="001E4FEE" w:rsidRPr="00B6528A" w:rsidRDefault="001E4FEE" w:rsidP="004A16D7">
      <w:pPr>
        <w:jc w:val="both"/>
        <w:rPr>
          <w:rFonts w:ascii="Helvetica" w:hAnsi="Helvetica" w:cs="Helvetica"/>
          <w:color w:val="1F1F1F"/>
          <w:sz w:val="24"/>
          <w:szCs w:val="24"/>
          <w:shd w:val="clear" w:color="auto" w:fill="F0F4F9"/>
        </w:rPr>
      </w:pPr>
    </w:p>
    <w:p w14:paraId="7DEDEA52" w14:textId="7B79DC82" w:rsidR="00CC6602" w:rsidRPr="00B6528A" w:rsidRDefault="00170149" w:rsidP="004A16D7">
      <w:pPr>
        <w:jc w:val="both"/>
        <w:rPr>
          <w:rFonts w:cs="Arial"/>
          <w:sz w:val="24"/>
          <w:szCs w:val="24"/>
        </w:rPr>
      </w:pPr>
      <w:r w:rsidRPr="00B6528A">
        <w:rPr>
          <w:rFonts w:cs="Arial"/>
          <w:sz w:val="24"/>
          <w:szCs w:val="24"/>
        </w:rPr>
        <w:t xml:space="preserve">Please come to our </w:t>
      </w:r>
      <w:r w:rsidRPr="00B6528A">
        <w:rPr>
          <w:rFonts w:cs="Arial"/>
          <w:b/>
          <w:sz w:val="24"/>
          <w:szCs w:val="24"/>
        </w:rPr>
        <w:t>Annual Parochial Church Meeting</w:t>
      </w:r>
      <w:r w:rsidRPr="00B6528A">
        <w:rPr>
          <w:rFonts w:cs="Arial"/>
          <w:sz w:val="24"/>
          <w:szCs w:val="24"/>
        </w:rPr>
        <w:t xml:space="preserve"> to be held in the Church Hall on Wednesday 18th March at 7.30pm.  This is your chance to hear reports of the work and activities of our church in 2025 and to appoint the leaders who will take us forward into the future.</w:t>
      </w:r>
    </w:p>
    <w:p w14:paraId="2FF50A39" w14:textId="77777777" w:rsidR="00B6528A" w:rsidRPr="00B6528A" w:rsidRDefault="00B6528A" w:rsidP="004A16D7">
      <w:pPr>
        <w:jc w:val="both"/>
        <w:rPr>
          <w:rFonts w:cs="Arial"/>
          <w:sz w:val="24"/>
          <w:szCs w:val="24"/>
        </w:rPr>
      </w:pPr>
    </w:p>
    <w:p w14:paraId="6695EDD1" w14:textId="277FC696" w:rsidR="00B6528A" w:rsidRPr="00B6528A" w:rsidRDefault="00B6528A" w:rsidP="004A16D7">
      <w:pPr>
        <w:jc w:val="both"/>
        <w:rPr>
          <w:rFonts w:cs="Arial"/>
          <w:sz w:val="24"/>
          <w:szCs w:val="24"/>
        </w:rPr>
      </w:pPr>
      <w:r w:rsidRPr="00B6528A">
        <w:rPr>
          <w:rFonts w:cs="Arial"/>
          <w:b/>
          <w:sz w:val="24"/>
          <w:szCs w:val="24"/>
        </w:rPr>
        <w:t xml:space="preserve">Spire Newsletter Issue 10 </w:t>
      </w:r>
      <w:r w:rsidRPr="00B6528A">
        <w:rPr>
          <w:rFonts w:cs="Arial"/>
          <w:sz w:val="24"/>
          <w:szCs w:val="24"/>
        </w:rPr>
        <w:t xml:space="preserve">Is available to pick up from the back of Church, why not take one for a friend too? </w:t>
      </w:r>
    </w:p>
    <w:p w14:paraId="7355F52F" w14:textId="77777777" w:rsidR="005E7E64" w:rsidRPr="00B6528A" w:rsidRDefault="005E7E64" w:rsidP="005E7E64">
      <w:pPr>
        <w:jc w:val="both"/>
        <w:rPr>
          <w:rFonts w:cs="Arial"/>
          <w:sz w:val="24"/>
          <w:szCs w:val="24"/>
        </w:rPr>
      </w:pPr>
      <w:r w:rsidRPr="00B6528A">
        <w:rPr>
          <w:rFonts w:cs="Arial"/>
          <w:b/>
          <w:sz w:val="24"/>
          <w:szCs w:val="24"/>
        </w:rPr>
        <w:lastRenderedPageBreak/>
        <w:t>Easter Flowers</w:t>
      </w:r>
      <w:r w:rsidRPr="00B6528A">
        <w:rPr>
          <w:rFonts w:cs="Arial"/>
          <w:sz w:val="24"/>
          <w:szCs w:val="24"/>
        </w:rPr>
        <w:t xml:space="preserve"> If anyone wishes to sponsor one of the Easter arrangements in memory of a loved one, please see Marina Charlton 01642 723087.  A donation of £30 per arrangement is suggested and a card will be placed by each one.</w:t>
      </w:r>
    </w:p>
    <w:p w14:paraId="32D15FCA" w14:textId="77777777" w:rsidR="009127CF" w:rsidRPr="00B6528A" w:rsidRDefault="009127CF" w:rsidP="005E7E64">
      <w:pPr>
        <w:jc w:val="both"/>
        <w:rPr>
          <w:rFonts w:cs="Arial"/>
          <w:sz w:val="24"/>
          <w:szCs w:val="24"/>
        </w:rPr>
      </w:pPr>
    </w:p>
    <w:p w14:paraId="423BE5F7" w14:textId="197F9DA7" w:rsidR="009127CF" w:rsidRPr="00B6528A" w:rsidRDefault="009127CF" w:rsidP="009127CF">
      <w:pPr>
        <w:jc w:val="both"/>
        <w:rPr>
          <w:rFonts w:cs="Arial"/>
          <w:sz w:val="24"/>
          <w:szCs w:val="24"/>
        </w:rPr>
      </w:pPr>
      <w:r w:rsidRPr="00B6528A">
        <w:rPr>
          <w:rFonts w:cs="Arial"/>
          <w:b/>
          <w:sz w:val="24"/>
          <w:szCs w:val="24"/>
        </w:rPr>
        <w:t>Church Spring Clean Weekend</w:t>
      </w:r>
      <w:r w:rsidRPr="00B6528A">
        <w:rPr>
          <w:rFonts w:cs="Arial"/>
          <w:sz w:val="24"/>
          <w:szCs w:val="24"/>
        </w:rPr>
        <w:t xml:space="preserve"> Friday 20</w:t>
      </w:r>
      <w:r w:rsidRPr="00B6528A">
        <w:rPr>
          <w:rFonts w:cs="Arial"/>
          <w:sz w:val="24"/>
          <w:szCs w:val="24"/>
          <w:vertAlign w:val="superscript"/>
        </w:rPr>
        <w:t xml:space="preserve">th </w:t>
      </w:r>
      <w:r w:rsidRPr="00B6528A">
        <w:rPr>
          <w:rFonts w:cs="Arial"/>
          <w:sz w:val="24"/>
          <w:szCs w:val="24"/>
        </w:rPr>
        <w:t>March from 4pm – high dusting in Church and Saturday 21</w:t>
      </w:r>
      <w:r w:rsidRPr="00B6528A">
        <w:rPr>
          <w:rFonts w:cs="Arial"/>
          <w:sz w:val="24"/>
          <w:szCs w:val="24"/>
          <w:vertAlign w:val="superscript"/>
        </w:rPr>
        <w:t>st</w:t>
      </w:r>
      <w:r w:rsidRPr="00B6528A">
        <w:rPr>
          <w:rFonts w:cs="Arial"/>
          <w:sz w:val="24"/>
          <w:szCs w:val="24"/>
        </w:rPr>
        <w:t xml:space="preserve"> March from 9am cleaning and polishing.  Volunteers very much appreciated.</w:t>
      </w:r>
    </w:p>
    <w:p w14:paraId="06A6F7A0" w14:textId="77777777" w:rsidR="00DF7555" w:rsidRPr="00B6528A" w:rsidRDefault="00DF7555" w:rsidP="00AF06B7">
      <w:pPr>
        <w:jc w:val="both"/>
        <w:rPr>
          <w:rFonts w:cs="Arial"/>
          <w:b/>
          <w:sz w:val="24"/>
          <w:szCs w:val="24"/>
        </w:rPr>
      </w:pPr>
    </w:p>
    <w:p w14:paraId="333A1295" w14:textId="4D8E4014" w:rsidR="00835C64" w:rsidRPr="00B6528A" w:rsidRDefault="00AF06B7" w:rsidP="00AF06B7">
      <w:pPr>
        <w:jc w:val="both"/>
        <w:rPr>
          <w:rFonts w:eastAsiaTheme="minorHAnsi" w:cs="Arial"/>
          <w:b/>
          <w:sz w:val="24"/>
          <w:szCs w:val="24"/>
          <w:u w:val="single"/>
        </w:rPr>
      </w:pPr>
      <w:r w:rsidRPr="00B6528A">
        <w:rPr>
          <w:rFonts w:eastAsiaTheme="minorHAnsi" w:cs="Arial"/>
          <w:b/>
          <w:sz w:val="24"/>
          <w:szCs w:val="24"/>
          <w:u w:val="single"/>
        </w:rPr>
        <w:t>THE WEEK AHEAD</w:t>
      </w:r>
    </w:p>
    <w:p w14:paraId="11CC1D7A" w14:textId="694CD860" w:rsidR="00493B6C" w:rsidRDefault="00493B6C" w:rsidP="0016698B">
      <w:pPr>
        <w:jc w:val="both"/>
        <w:rPr>
          <w:rFonts w:eastAsiaTheme="minorHAnsi" w:cs="Arial"/>
          <w:b/>
          <w:sz w:val="24"/>
          <w:szCs w:val="24"/>
        </w:rPr>
      </w:pPr>
      <w:r w:rsidRPr="00B6528A">
        <w:rPr>
          <w:rFonts w:eastAsiaTheme="minorHAnsi" w:cs="Arial"/>
          <w:b/>
          <w:sz w:val="24"/>
          <w:szCs w:val="24"/>
        </w:rPr>
        <w:t xml:space="preserve">Monday </w:t>
      </w:r>
      <w:r w:rsidR="002B67F1" w:rsidRPr="00B6528A">
        <w:rPr>
          <w:rFonts w:eastAsiaTheme="minorHAnsi" w:cs="Arial"/>
          <w:b/>
          <w:sz w:val="24"/>
          <w:szCs w:val="24"/>
        </w:rPr>
        <w:t>16</w:t>
      </w:r>
      <w:r w:rsidR="00804C8C" w:rsidRPr="00B6528A">
        <w:rPr>
          <w:rFonts w:eastAsiaTheme="minorHAnsi" w:cs="Arial"/>
          <w:b/>
          <w:sz w:val="24"/>
          <w:szCs w:val="24"/>
          <w:vertAlign w:val="superscript"/>
        </w:rPr>
        <w:t>th</w:t>
      </w:r>
      <w:r w:rsidR="00804C8C" w:rsidRPr="00B6528A">
        <w:rPr>
          <w:rFonts w:eastAsiaTheme="minorHAnsi" w:cs="Arial"/>
          <w:b/>
          <w:sz w:val="24"/>
          <w:szCs w:val="24"/>
        </w:rPr>
        <w:t xml:space="preserve"> </w:t>
      </w:r>
      <w:r w:rsidRPr="00B6528A">
        <w:rPr>
          <w:rFonts w:eastAsiaTheme="minorHAnsi" w:cs="Arial"/>
          <w:b/>
          <w:sz w:val="24"/>
          <w:szCs w:val="24"/>
        </w:rPr>
        <w:t>March:</w:t>
      </w:r>
    </w:p>
    <w:p w14:paraId="1666EA7A" w14:textId="199F6791" w:rsidR="00E02DAB" w:rsidRDefault="00E02DAB" w:rsidP="0016698B">
      <w:pPr>
        <w:jc w:val="both"/>
        <w:rPr>
          <w:rFonts w:eastAsiaTheme="minorHAnsi" w:cs="Arial"/>
          <w:sz w:val="24"/>
          <w:szCs w:val="24"/>
        </w:rPr>
      </w:pPr>
      <w:r>
        <w:rPr>
          <w:rFonts w:eastAsiaTheme="minorHAnsi" w:cs="Arial"/>
          <w:b/>
          <w:sz w:val="24"/>
          <w:szCs w:val="24"/>
        </w:rPr>
        <w:t xml:space="preserve">9.30am: </w:t>
      </w:r>
      <w:r>
        <w:rPr>
          <w:rFonts w:eastAsiaTheme="minorHAnsi" w:cs="Arial"/>
          <w:sz w:val="24"/>
          <w:szCs w:val="24"/>
        </w:rPr>
        <w:t>All Saint’s Meeting in Coffee Lounge</w:t>
      </w:r>
    </w:p>
    <w:p w14:paraId="06D62C83" w14:textId="0F695B1D" w:rsidR="00CD41D2" w:rsidRPr="00E02DAB" w:rsidRDefault="00CD41D2" w:rsidP="0016698B">
      <w:pPr>
        <w:jc w:val="both"/>
        <w:rPr>
          <w:rFonts w:eastAsiaTheme="minorHAnsi" w:cs="Arial"/>
          <w:sz w:val="24"/>
          <w:szCs w:val="24"/>
        </w:rPr>
      </w:pPr>
      <w:r w:rsidRPr="00CD41D2">
        <w:rPr>
          <w:rFonts w:eastAsiaTheme="minorHAnsi" w:cs="Arial"/>
          <w:b/>
          <w:sz w:val="24"/>
          <w:szCs w:val="24"/>
        </w:rPr>
        <w:t>1.30pm:</w:t>
      </w:r>
      <w:r w:rsidRPr="00CD41D2">
        <w:rPr>
          <w:rFonts w:eastAsiaTheme="minorHAnsi" w:cs="Arial"/>
          <w:sz w:val="24"/>
          <w:szCs w:val="24"/>
        </w:rPr>
        <w:t xml:space="preserve"> Ecumenical Lent Group </w:t>
      </w:r>
      <w:r>
        <w:rPr>
          <w:rFonts w:eastAsiaTheme="minorHAnsi" w:cs="Arial"/>
          <w:sz w:val="24"/>
          <w:szCs w:val="24"/>
        </w:rPr>
        <w:t>in</w:t>
      </w:r>
      <w:r w:rsidRPr="00CD41D2">
        <w:rPr>
          <w:rFonts w:eastAsiaTheme="minorHAnsi" w:cs="Arial"/>
          <w:sz w:val="24"/>
          <w:szCs w:val="24"/>
        </w:rPr>
        <w:t xml:space="preserve"> the </w:t>
      </w:r>
      <w:r>
        <w:rPr>
          <w:rFonts w:eastAsiaTheme="minorHAnsi" w:cs="Arial"/>
          <w:sz w:val="24"/>
          <w:szCs w:val="24"/>
        </w:rPr>
        <w:t>Coffee Lounge</w:t>
      </w:r>
    </w:p>
    <w:p w14:paraId="2D3ADFB1" w14:textId="4921C970" w:rsidR="00493B6C" w:rsidRDefault="00493B6C" w:rsidP="0016698B">
      <w:pPr>
        <w:jc w:val="both"/>
        <w:rPr>
          <w:rFonts w:eastAsiaTheme="minorHAnsi" w:cs="Arial"/>
          <w:sz w:val="24"/>
          <w:szCs w:val="24"/>
        </w:rPr>
      </w:pPr>
      <w:r w:rsidRPr="00B6528A">
        <w:rPr>
          <w:rFonts w:eastAsiaTheme="minorHAnsi" w:cs="Arial"/>
          <w:b/>
          <w:sz w:val="24"/>
          <w:szCs w:val="24"/>
        </w:rPr>
        <w:t xml:space="preserve">6.30pm: </w:t>
      </w:r>
      <w:r w:rsidRPr="00B6528A">
        <w:rPr>
          <w:rFonts w:eastAsiaTheme="minorHAnsi" w:cs="Arial"/>
          <w:sz w:val="24"/>
          <w:szCs w:val="24"/>
        </w:rPr>
        <w:t xml:space="preserve">The Chosen in the Coffee Lounge </w:t>
      </w:r>
    </w:p>
    <w:p w14:paraId="1354E2E5" w14:textId="7321470D" w:rsidR="00E02DAB" w:rsidRPr="00B6528A" w:rsidRDefault="00E02DAB" w:rsidP="00E02DAB">
      <w:pPr>
        <w:jc w:val="both"/>
        <w:rPr>
          <w:rFonts w:eastAsiaTheme="minorHAnsi" w:cs="Arial"/>
          <w:sz w:val="24"/>
          <w:szCs w:val="24"/>
        </w:rPr>
      </w:pPr>
      <w:r w:rsidRPr="00E02DAB">
        <w:rPr>
          <w:rFonts w:eastAsiaTheme="minorHAnsi" w:cs="Arial"/>
          <w:b/>
          <w:sz w:val="24"/>
          <w:szCs w:val="24"/>
        </w:rPr>
        <w:t>8.30pm:</w:t>
      </w:r>
      <w:r w:rsidRPr="00E02DAB">
        <w:rPr>
          <w:rFonts w:eastAsiaTheme="minorHAnsi" w:cs="Arial"/>
          <w:sz w:val="24"/>
          <w:szCs w:val="24"/>
        </w:rPr>
        <w:t xml:space="preserve"> Compline via Zoom and Facebook (Zoom Meeting id: 869 2413 4339</w:t>
      </w:r>
      <w:r>
        <w:rPr>
          <w:rFonts w:eastAsiaTheme="minorHAnsi" w:cs="Arial"/>
          <w:sz w:val="24"/>
          <w:szCs w:val="24"/>
        </w:rPr>
        <w:t xml:space="preserve"> </w:t>
      </w:r>
      <w:r w:rsidRPr="00E02DAB">
        <w:rPr>
          <w:rFonts w:eastAsiaTheme="minorHAnsi" w:cs="Arial"/>
          <w:sz w:val="24"/>
          <w:szCs w:val="24"/>
        </w:rPr>
        <w:t>Password: 589314)</w:t>
      </w:r>
    </w:p>
    <w:p w14:paraId="5BB84D64" w14:textId="487DC9C6" w:rsidR="00CD41D2" w:rsidRPr="00B6528A" w:rsidRDefault="00BB67AF" w:rsidP="0016698B">
      <w:pPr>
        <w:jc w:val="both"/>
        <w:rPr>
          <w:rFonts w:eastAsiaTheme="minorHAnsi" w:cs="Arial"/>
          <w:b/>
          <w:sz w:val="24"/>
          <w:szCs w:val="24"/>
        </w:rPr>
      </w:pPr>
      <w:r w:rsidRPr="00B6528A">
        <w:rPr>
          <w:rFonts w:eastAsiaTheme="minorHAnsi" w:cs="Arial"/>
          <w:b/>
          <w:sz w:val="24"/>
          <w:szCs w:val="24"/>
        </w:rPr>
        <w:t xml:space="preserve">Tuesday </w:t>
      </w:r>
      <w:r w:rsidR="00804C8C" w:rsidRPr="00B6528A">
        <w:rPr>
          <w:rFonts w:eastAsiaTheme="minorHAnsi" w:cs="Arial"/>
          <w:b/>
          <w:sz w:val="24"/>
          <w:szCs w:val="24"/>
        </w:rPr>
        <w:t>1</w:t>
      </w:r>
      <w:r w:rsidR="002B67F1" w:rsidRPr="00B6528A">
        <w:rPr>
          <w:rFonts w:eastAsiaTheme="minorHAnsi" w:cs="Arial"/>
          <w:b/>
          <w:sz w:val="24"/>
          <w:szCs w:val="24"/>
        </w:rPr>
        <w:t>7</w:t>
      </w:r>
      <w:r w:rsidR="00804C8C" w:rsidRPr="00B6528A">
        <w:rPr>
          <w:rFonts w:eastAsiaTheme="minorHAnsi" w:cs="Arial"/>
          <w:b/>
          <w:sz w:val="24"/>
          <w:szCs w:val="24"/>
          <w:vertAlign w:val="superscript"/>
        </w:rPr>
        <w:t>th</w:t>
      </w:r>
      <w:r w:rsidR="00804C8C" w:rsidRPr="00B6528A">
        <w:rPr>
          <w:rFonts w:eastAsiaTheme="minorHAnsi" w:cs="Arial"/>
          <w:b/>
          <w:sz w:val="24"/>
          <w:szCs w:val="24"/>
        </w:rPr>
        <w:t xml:space="preserve"> </w:t>
      </w:r>
      <w:r w:rsidR="00B91E27" w:rsidRPr="00B6528A">
        <w:rPr>
          <w:rFonts w:eastAsiaTheme="minorHAnsi" w:cs="Arial"/>
          <w:b/>
          <w:sz w:val="24"/>
          <w:szCs w:val="24"/>
        </w:rPr>
        <w:t>March</w:t>
      </w:r>
      <w:r w:rsidRPr="00B6528A">
        <w:rPr>
          <w:rFonts w:eastAsiaTheme="minorHAnsi" w:cs="Arial"/>
          <w:b/>
          <w:sz w:val="24"/>
          <w:szCs w:val="24"/>
        </w:rPr>
        <w:t>:</w:t>
      </w:r>
    </w:p>
    <w:p w14:paraId="68D97975" w14:textId="7F2F994D" w:rsidR="00BB67AF" w:rsidRDefault="00BB67AF" w:rsidP="0016698B">
      <w:pPr>
        <w:jc w:val="both"/>
        <w:rPr>
          <w:rFonts w:eastAsiaTheme="minorHAnsi" w:cs="Arial"/>
          <w:sz w:val="24"/>
          <w:szCs w:val="24"/>
        </w:rPr>
      </w:pPr>
      <w:r w:rsidRPr="00B6528A">
        <w:rPr>
          <w:rFonts w:eastAsiaTheme="minorHAnsi" w:cs="Arial"/>
          <w:b/>
          <w:sz w:val="24"/>
          <w:szCs w:val="24"/>
        </w:rPr>
        <w:t xml:space="preserve">9.45am: </w:t>
      </w:r>
      <w:r w:rsidRPr="00B6528A">
        <w:rPr>
          <w:rFonts w:eastAsiaTheme="minorHAnsi" w:cs="Arial"/>
          <w:sz w:val="24"/>
          <w:szCs w:val="24"/>
        </w:rPr>
        <w:t>Little Fishes</w:t>
      </w:r>
    </w:p>
    <w:p w14:paraId="57D92713" w14:textId="0893229D" w:rsidR="00CD41D2" w:rsidRPr="00CD41D2" w:rsidRDefault="00CD41D2" w:rsidP="0016698B">
      <w:pPr>
        <w:jc w:val="both"/>
        <w:rPr>
          <w:rFonts w:eastAsiaTheme="minorHAnsi" w:cs="Arial"/>
          <w:sz w:val="24"/>
          <w:szCs w:val="24"/>
        </w:rPr>
      </w:pPr>
      <w:r>
        <w:rPr>
          <w:rFonts w:eastAsiaTheme="minorHAnsi" w:cs="Arial"/>
          <w:b/>
          <w:sz w:val="24"/>
          <w:szCs w:val="24"/>
        </w:rPr>
        <w:t>7.30pm:</w:t>
      </w:r>
      <w:r>
        <w:rPr>
          <w:rFonts w:eastAsiaTheme="minorHAnsi" w:cs="Arial"/>
          <w:sz w:val="24"/>
          <w:szCs w:val="24"/>
        </w:rPr>
        <w:t xml:space="preserve"> Deanery Synod at Yarm Parish Church</w:t>
      </w:r>
    </w:p>
    <w:p w14:paraId="775F8CFC" w14:textId="364FDB9E" w:rsidR="0016698B" w:rsidRPr="00B6528A" w:rsidRDefault="0016698B" w:rsidP="0016698B">
      <w:pPr>
        <w:jc w:val="both"/>
        <w:rPr>
          <w:rFonts w:eastAsiaTheme="minorHAnsi" w:cs="Arial"/>
          <w:b/>
          <w:sz w:val="24"/>
          <w:szCs w:val="24"/>
        </w:rPr>
      </w:pPr>
      <w:r w:rsidRPr="00B6528A">
        <w:rPr>
          <w:rFonts w:eastAsiaTheme="minorHAnsi" w:cs="Arial"/>
          <w:b/>
          <w:sz w:val="24"/>
          <w:szCs w:val="24"/>
        </w:rPr>
        <w:t xml:space="preserve">Wednesday </w:t>
      </w:r>
      <w:r w:rsidR="00804C8C" w:rsidRPr="00B6528A">
        <w:rPr>
          <w:rFonts w:eastAsiaTheme="minorHAnsi" w:cs="Arial"/>
          <w:b/>
          <w:sz w:val="24"/>
          <w:szCs w:val="24"/>
        </w:rPr>
        <w:t>1</w:t>
      </w:r>
      <w:r w:rsidR="002B67F1" w:rsidRPr="00B6528A">
        <w:rPr>
          <w:rFonts w:eastAsiaTheme="minorHAnsi" w:cs="Arial"/>
          <w:b/>
          <w:sz w:val="24"/>
          <w:szCs w:val="24"/>
        </w:rPr>
        <w:t>8</w:t>
      </w:r>
      <w:r w:rsidR="003E7B62" w:rsidRPr="00B6528A">
        <w:rPr>
          <w:rFonts w:eastAsiaTheme="minorHAnsi" w:cs="Arial"/>
          <w:b/>
          <w:sz w:val="24"/>
          <w:szCs w:val="24"/>
          <w:vertAlign w:val="superscript"/>
        </w:rPr>
        <w:t>th</w:t>
      </w:r>
      <w:r w:rsidR="003E7B62" w:rsidRPr="00B6528A">
        <w:rPr>
          <w:rFonts w:eastAsiaTheme="minorHAnsi" w:cs="Arial"/>
          <w:b/>
          <w:sz w:val="24"/>
          <w:szCs w:val="24"/>
        </w:rPr>
        <w:t xml:space="preserve"> </w:t>
      </w:r>
      <w:r w:rsidR="00B91E27" w:rsidRPr="00B6528A">
        <w:rPr>
          <w:rFonts w:eastAsiaTheme="minorHAnsi" w:cs="Arial"/>
          <w:b/>
          <w:sz w:val="24"/>
          <w:szCs w:val="24"/>
        </w:rPr>
        <w:t>March</w:t>
      </w:r>
      <w:r w:rsidR="003E7F7B" w:rsidRPr="00B6528A">
        <w:rPr>
          <w:rFonts w:eastAsiaTheme="minorHAnsi" w:cs="Arial"/>
          <w:b/>
          <w:sz w:val="24"/>
          <w:szCs w:val="24"/>
        </w:rPr>
        <w:t>:</w:t>
      </w:r>
    </w:p>
    <w:p w14:paraId="27B08E5E" w14:textId="77777777" w:rsidR="0016698B" w:rsidRPr="00B6528A" w:rsidRDefault="0016698B" w:rsidP="0016698B">
      <w:pPr>
        <w:jc w:val="both"/>
        <w:rPr>
          <w:rFonts w:eastAsiaTheme="minorHAnsi" w:cs="Arial"/>
          <w:sz w:val="24"/>
          <w:szCs w:val="24"/>
        </w:rPr>
      </w:pPr>
      <w:r w:rsidRPr="00B6528A">
        <w:rPr>
          <w:rFonts w:eastAsiaTheme="minorHAnsi" w:cs="Arial"/>
          <w:b/>
          <w:sz w:val="24"/>
          <w:szCs w:val="24"/>
        </w:rPr>
        <w:t>10:00am:</w:t>
      </w:r>
      <w:r w:rsidRPr="00B6528A">
        <w:rPr>
          <w:rFonts w:eastAsiaTheme="minorHAnsi" w:cs="Arial"/>
          <w:sz w:val="24"/>
          <w:szCs w:val="24"/>
        </w:rPr>
        <w:t xml:space="preserve"> Holy Communion (BCP)</w:t>
      </w:r>
    </w:p>
    <w:p w14:paraId="30A91424" w14:textId="60A3DA20" w:rsidR="002B67F1" w:rsidRPr="00B6528A" w:rsidRDefault="002B67F1" w:rsidP="0016698B">
      <w:pPr>
        <w:jc w:val="both"/>
        <w:rPr>
          <w:rFonts w:eastAsiaTheme="minorHAnsi" w:cs="Arial"/>
          <w:sz w:val="24"/>
          <w:szCs w:val="24"/>
        </w:rPr>
      </w:pPr>
      <w:r w:rsidRPr="00B6528A">
        <w:rPr>
          <w:rFonts w:eastAsiaTheme="minorHAnsi" w:cs="Arial"/>
          <w:b/>
          <w:sz w:val="24"/>
          <w:szCs w:val="24"/>
        </w:rPr>
        <w:t>7.30pm:</w:t>
      </w:r>
      <w:r w:rsidRPr="00B6528A">
        <w:rPr>
          <w:rFonts w:eastAsiaTheme="minorHAnsi" w:cs="Arial"/>
          <w:sz w:val="24"/>
          <w:szCs w:val="24"/>
        </w:rPr>
        <w:t xml:space="preserve"> Annual Parish Church Meeting</w:t>
      </w:r>
    </w:p>
    <w:p w14:paraId="65E5A3DC" w14:textId="11639674" w:rsidR="0016698B" w:rsidRPr="00B6528A" w:rsidRDefault="0016698B" w:rsidP="0016698B">
      <w:pPr>
        <w:jc w:val="both"/>
        <w:rPr>
          <w:rFonts w:eastAsiaTheme="minorHAnsi" w:cs="Arial"/>
          <w:b/>
          <w:sz w:val="24"/>
          <w:szCs w:val="24"/>
        </w:rPr>
      </w:pPr>
      <w:r w:rsidRPr="00B6528A">
        <w:rPr>
          <w:rFonts w:eastAsiaTheme="minorHAnsi" w:cs="Arial"/>
          <w:b/>
          <w:sz w:val="24"/>
          <w:szCs w:val="24"/>
        </w:rPr>
        <w:t xml:space="preserve">Thursday </w:t>
      </w:r>
      <w:r w:rsidR="00804C8C" w:rsidRPr="00B6528A">
        <w:rPr>
          <w:rFonts w:eastAsiaTheme="minorHAnsi" w:cs="Arial"/>
          <w:b/>
          <w:sz w:val="24"/>
          <w:szCs w:val="24"/>
        </w:rPr>
        <w:t>1</w:t>
      </w:r>
      <w:r w:rsidR="002B67F1" w:rsidRPr="00B6528A">
        <w:rPr>
          <w:rFonts w:eastAsiaTheme="minorHAnsi" w:cs="Arial"/>
          <w:b/>
          <w:sz w:val="24"/>
          <w:szCs w:val="24"/>
        </w:rPr>
        <w:t>9</w:t>
      </w:r>
      <w:r w:rsidR="003E7B62" w:rsidRPr="00B6528A">
        <w:rPr>
          <w:rFonts w:eastAsiaTheme="minorHAnsi" w:cs="Arial"/>
          <w:b/>
          <w:sz w:val="24"/>
          <w:szCs w:val="24"/>
          <w:vertAlign w:val="superscript"/>
        </w:rPr>
        <w:t>th</w:t>
      </w:r>
      <w:r w:rsidR="003E7B62" w:rsidRPr="00B6528A">
        <w:rPr>
          <w:rFonts w:eastAsiaTheme="minorHAnsi" w:cs="Arial"/>
          <w:b/>
          <w:sz w:val="24"/>
          <w:szCs w:val="24"/>
        </w:rPr>
        <w:t xml:space="preserve"> </w:t>
      </w:r>
      <w:r w:rsidR="00B91E27" w:rsidRPr="00B6528A">
        <w:rPr>
          <w:rFonts w:eastAsiaTheme="minorHAnsi" w:cs="Arial"/>
          <w:b/>
          <w:sz w:val="24"/>
          <w:szCs w:val="24"/>
        </w:rPr>
        <w:t>March</w:t>
      </w:r>
      <w:r w:rsidRPr="00B6528A">
        <w:rPr>
          <w:rFonts w:eastAsiaTheme="minorHAnsi" w:cs="Arial"/>
          <w:b/>
          <w:sz w:val="24"/>
          <w:szCs w:val="24"/>
        </w:rPr>
        <w:t>:</w:t>
      </w:r>
    </w:p>
    <w:p w14:paraId="35CC1533" w14:textId="77777777" w:rsidR="0016698B" w:rsidRPr="00B6528A" w:rsidRDefault="0016698B" w:rsidP="0016698B">
      <w:pPr>
        <w:jc w:val="both"/>
        <w:rPr>
          <w:rFonts w:eastAsiaTheme="minorHAnsi" w:cs="Arial"/>
          <w:sz w:val="24"/>
          <w:szCs w:val="24"/>
        </w:rPr>
      </w:pPr>
      <w:r w:rsidRPr="00B6528A">
        <w:rPr>
          <w:rFonts w:eastAsiaTheme="minorHAnsi" w:cs="Arial"/>
          <w:b/>
          <w:sz w:val="24"/>
          <w:szCs w:val="24"/>
        </w:rPr>
        <w:t xml:space="preserve">9.30am: </w:t>
      </w:r>
      <w:r w:rsidRPr="00B6528A">
        <w:rPr>
          <w:rFonts w:eastAsiaTheme="minorHAnsi" w:cs="Arial"/>
          <w:sz w:val="24"/>
          <w:szCs w:val="24"/>
        </w:rPr>
        <w:t>Time to Pray at All Saints</w:t>
      </w:r>
    </w:p>
    <w:p w14:paraId="0FA50ED5" w14:textId="347D9FA4" w:rsidR="0016698B" w:rsidRPr="00B6528A" w:rsidRDefault="0016698B" w:rsidP="0016698B">
      <w:pPr>
        <w:jc w:val="both"/>
        <w:rPr>
          <w:rFonts w:eastAsiaTheme="minorHAnsi" w:cs="Arial"/>
          <w:b/>
          <w:sz w:val="24"/>
          <w:szCs w:val="24"/>
        </w:rPr>
      </w:pPr>
      <w:r w:rsidRPr="00B6528A">
        <w:rPr>
          <w:rFonts w:eastAsiaTheme="minorHAnsi" w:cs="Arial"/>
          <w:b/>
          <w:sz w:val="24"/>
          <w:szCs w:val="24"/>
        </w:rPr>
        <w:t xml:space="preserve">Sunday </w:t>
      </w:r>
      <w:r w:rsidR="002B67F1" w:rsidRPr="00B6528A">
        <w:rPr>
          <w:rFonts w:eastAsiaTheme="minorHAnsi" w:cs="Arial"/>
          <w:b/>
          <w:sz w:val="24"/>
          <w:szCs w:val="24"/>
        </w:rPr>
        <w:t>22</w:t>
      </w:r>
      <w:r w:rsidR="002B67F1" w:rsidRPr="00B6528A">
        <w:rPr>
          <w:rFonts w:eastAsiaTheme="minorHAnsi" w:cs="Arial"/>
          <w:b/>
          <w:sz w:val="24"/>
          <w:szCs w:val="24"/>
          <w:vertAlign w:val="superscript"/>
        </w:rPr>
        <w:t>nd</w:t>
      </w:r>
      <w:r w:rsidR="002B67F1" w:rsidRPr="00B6528A">
        <w:rPr>
          <w:rFonts w:eastAsiaTheme="minorHAnsi" w:cs="Arial"/>
          <w:b/>
          <w:sz w:val="24"/>
          <w:szCs w:val="24"/>
        </w:rPr>
        <w:t xml:space="preserve"> </w:t>
      </w:r>
      <w:r w:rsidR="00BB67AF" w:rsidRPr="00B6528A">
        <w:rPr>
          <w:rFonts w:eastAsiaTheme="minorHAnsi" w:cs="Arial"/>
          <w:b/>
          <w:sz w:val="24"/>
          <w:szCs w:val="24"/>
        </w:rPr>
        <w:t>March</w:t>
      </w:r>
      <w:r w:rsidRPr="00B6528A">
        <w:rPr>
          <w:rFonts w:eastAsiaTheme="minorHAnsi" w:cs="Arial"/>
          <w:b/>
          <w:sz w:val="24"/>
          <w:szCs w:val="24"/>
        </w:rPr>
        <w:t xml:space="preserve">: The </w:t>
      </w:r>
      <w:r w:rsidR="00CC6602" w:rsidRPr="00B6528A">
        <w:rPr>
          <w:rFonts w:eastAsiaTheme="minorHAnsi" w:cs="Arial"/>
          <w:b/>
          <w:sz w:val="24"/>
          <w:szCs w:val="24"/>
        </w:rPr>
        <w:t>F</w:t>
      </w:r>
      <w:r w:rsidR="002B67F1" w:rsidRPr="00B6528A">
        <w:rPr>
          <w:rFonts w:eastAsiaTheme="minorHAnsi" w:cs="Arial"/>
          <w:b/>
          <w:sz w:val="24"/>
          <w:szCs w:val="24"/>
        </w:rPr>
        <w:t xml:space="preserve">ifth </w:t>
      </w:r>
      <w:r w:rsidR="00864FAB" w:rsidRPr="00B6528A">
        <w:rPr>
          <w:rFonts w:eastAsiaTheme="minorHAnsi" w:cs="Arial"/>
          <w:b/>
          <w:sz w:val="24"/>
          <w:szCs w:val="24"/>
        </w:rPr>
        <w:t>S</w:t>
      </w:r>
      <w:r w:rsidR="003E7B62" w:rsidRPr="00B6528A">
        <w:rPr>
          <w:rFonts w:eastAsiaTheme="minorHAnsi" w:cs="Arial"/>
          <w:b/>
          <w:sz w:val="24"/>
          <w:szCs w:val="24"/>
        </w:rPr>
        <w:t xml:space="preserve">unday </w:t>
      </w:r>
      <w:r w:rsidR="00864FAB" w:rsidRPr="00B6528A">
        <w:rPr>
          <w:rFonts w:eastAsiaTheme="minorHAnsi" w:cs="Arial"/>
          <w:b/>
          <w:sz w:val="24"/>
          <w:szCs w:val="24"/>
        </w:rPr>
        <w:t xml:space="preserve">of </w:t>
      </w:r>
      <w:r w:rsidR="00CC6602" w:rsidRPr="00B6528A">
        <w:rPr>
          <w:rFonts w:eastAsiaTheme="minorHAnsi" w:cs="Arial"/>
          <w:b/>
          <w:sz w:val="24"/>
          <w:szCs w:val="24"/>
        </w:rPr>
        <w:t>Lent</w:t>
      </w:r>
    </w:p>
    <w:p w14:paraId="4A36C125" w14:textId="77777777" w:rsidR="0016698B" w:rsidRPr="00B6528A" w:rsidRDefault="0016698B" w:rsidP="0016698B">
      <w:pPr>
        <w:jc w:val="both"/>
        <w:rPr>
          <w:rFonts w:eastAsiaTheme="minorHAnsi" w:cs="Arial"/>
          <w:sz w:val="24"/>
          <w:szCs w:val="24"/>
        </w:rPr>
      </w:pPr>
      <w:r w:rsidRPr="00B6528A">
        <w:rPr>
          <w:rFonts w:eastAsiaTheme="minorHAnsi" w:cs="Arial"/>
          <w:b/>
          <w:sz w:val="24"/>
          <w:szCs w:val="24"/>
        </w:rPr>
        <w:t xml:space="preserve">8.00am: </w:t>
      </w:r>
      <w:r w:rsidRPr="00B6528A">
        <w:rPr>
          <w:rFonts w:eastAsiaTheme="minorHAnsi" w:cs="Arial"/>
          <w:sz w:val="24"/>
          <w:szCs w:val="24"/>
        </w:rPr>
        <w:t>Holy Communion</w:t>
      </w:r>
    </w:p>
    <w:p w14:paraId="319C7206" w14:textId="77777777" w:rsidR="0016698B" w:rsidRPr="00B6528A" w:rsidRDefault="0016698B" w:rsidP="0016698B">
      <w:pPr>
        <w:jc w:val="both"/>
        <w:rPr>
          <w:rFonts w:eastAsiaTheme="minorHAnsi" w:cs="Arial"/>
          <w:sz w:val="24"/>
          <w:szCs w:val="24"/>
        </w:rPr>
      </w:pPr>
      <w:r w:rsidRPr="00B6528A">
        <w:rPr>
          <w:rFonts w:eastAsiaTheme="minorHAnsi" w:cs="Arial"/>
          <w:b/>
          <w:sz w:val="24"/>
          <w:szCs w:val="24"/>
        </w:rPr>
        <w:t>9.15am:</w:t>
      </w:r>
      <w:r w:rsidRPr="00B6528A">
        <w:rPr>
          <w:rFonts w:eastAsiaTheme="minorHAnsi" w:cs="Arial"/>
          <w:sz w:val="24"/>
          <w:szCs w:val="24"/>
        </w:rPr>
        <w:t xml:space="preserve"> Parish Communion</w:t>
      </w:r>
    </w:p>
    <w:p w14:paraId="20D6CF7A" w14:textId="291E807E" w:rsidR="00804C8C" w:rsidRPr="00B6528A" w:rsidRDefault="002B67F1" w:rsidP="00804C8C">
      <w:pPr>
        <w:jc w:val="both"/>
        <w:rPr>
          <w:rFonts w:eastAsiaTheme="minorHAnsi" w:cs="Arial"/>
          <w:szCs w:val="22"/>
        </w:rPr>
      </w:pPr>
      <w:r w:rsidRPr="00B6528A">
        <w:rPr>
          <w:rFonts w:eastAsiaTheme="minorHAnsi" w:cs="Arial"/>
          <w:b/>
          <w:sz w:val="24"/>
          <w:szCs w:val="24"/>
        </w:rPr>
        <w:t>4.00pm:</w:t>
      </w:r>
      <w:r w:rsidR="006B73B4" w:rsidRPr="00B6528A">
        <w:rPr>
          <w:rFonts w:eastAsiaTheme="minorHAnsi" w:cs="Arial"/>
          <w:b/>
          <w:sz w:val="24"/>
          <w:szCs w:val="24"/>
        </w:rPr>
        <w:t xml:space="preserve"> </w:t>
      </w:r>
      <w:r w:rsidRPr="00B6528A">
        <w:rPr>
          <w:rFonts w:eastAsiaTheme="minorHAnsi" w:cs="Arial"/>
          <w:sz w:val="24"/>
          <w:szCs w:val="24"/>
        </w:rPr>
        <w:t xml:space="preserve">Café </w:t>
      </w:r>
      <w:r w:rsidR="00CD41D2">
        <w:rPr>
          <w:rFonts w:eastAsiaTheme="minorHAnsi" w:cs="Arial"/>
          <w:sz w:val="24"/>
          <w:szCs w:val="24"/>
        </w:rPr>
        <w:t>Communion</w:t>
      </w:r>
    </w:p>
    <w:p w14:paraId="155FE356" w14:textId="77777777" w:rsidR="001E4FEE" w:rsidRDefault="001E4FEE" w:rsidP="00804C8C">
      <w:pPr>
        <w:jc w:val="both"/>
        <w:rPr>
          <w:rFonts w:eastAsiaTheme="minorHAnsi" w:cs="Arial"/>
          <w:szCs w:val="22"/>
        </w:rPr>
      </w:pPr>
    </w:p>
    <w:p w14:paraId="6BF22A0D" w14:textId="77777777" w:rsidR="00B6528A" w:rsidRDefault="00B6528A" w:rsidP="00804C8C">
      <w:pPr>
        <w:jc w:val="both"/>
        <w:rPr>
          <w:rFonts w:eastAsiaTheme="minorHAnsi" w:cs="Arial"/>
          <w:szCs w:val="22"/>
        </w:rPr>
      </w:pPr>
    </w:p>
    <w:p w14:paraId="44443274" w14:textId="77777777" w:rsidR="00B6528A" w:rsidRDefault="00B6528A" w:rsidP="00804C8C">
      <w:pPr>
        <w:jc w:val="both"/>
        <w:rPr>
          <w:rFonts w:eastAsiaTheme="minorHAnsi" w:cs="Arial"/>
          <w:szCs w:val="22"/>
        </w:rPr>
      </w:pPr>
    </w:p>
    <w:p w14:paraId="07505E31" w14:textId="77777777" w:rsidR="00B6528A" w:rsidRPr="00B6528A" w:rsidRDefault="00B6528A" w:rsidP="00804C8C">
      <w:pPr>
        <w:jc w:val="both"/>
        <w:rPr>
          <w:rFonts w:eastAsiaTheme="minorHAnsi" w:cs="Arial"/>
          <w:szCs w:val="22"/>
        </w:rPr>
      </w:pPr>
    </w:p>
    <w:p w14:paraId="11CE82A0" w14:textId="7FB7FE82" w:rsidR="001E4FEE" w:rsidRPr="001E4FEE" w:rsidRDefault="001E4FEE" w:rsidP="001E4FEE">
      <w:pPr>
        <w:jc w:val="both"/>
        <w:rPr>
          <w:rFonts w:eastAsiaTheme="minorHAnsi" w:cs="Arial"/>
          <w:sz w:val="20"/>
        </w:rPr>
      </w:pPr>
      <w:r>
        <w:rPr>
          <w:rFonts w:eastAsiaTheme="minorHAnsi" w:cs="Arial"/>
          <w:noProof/>
          <w:sz w:val="20"/>
        </w:rPr>
        <w:drawing>
          <wp:anchor distT="0" distB="0" distL="114300" distR="114300" simplePos="0" relativeHeight="251682816" behindDoc="0" locked="0" layoutInCell="1" allowOverlap="1" wp14:anchorId="0EFC30C0" wp14:editId="6FD5E6F7">
            <wp:simplePos x="0" y="0"/>
            <wp:positionH relativeFrom="column">
              <wp:posOffset>3175</wp:posOffset>
            </wp:positionH>
            <wp:positionV relativeFrom="paragraph">
              <wp:posOffset>-1905</wp:posOffset>
            </wp:positionV>
            <wp:extent cx="1036320" cy="1036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anchor>
        </w:drawing>
      </w:r>
      <w:r w:rsidRPr="001E4FEE">
        <w:rPr>
          <w:rFonts w:eastAsiaTheme="minorHAnsi" w:cs="Arial"/>
          <w:sz w:val="20"/>
        </w:rPr>
        <w:t>You can use this QR code to donate to Christ Church.</w:t>
      </w:r>
    </w:p>
    <w:p w14:paraId="3A760160" w14:textId="77777777" w:rsidR="001E4FEE" w:rsidRPr="001E4FEE" w:rsidRDefault="001E4FEE" w:rsidP="001E4FEE">
      <w:pPr>
        <w:jc w:val="both"/>
        <w:rPr>
          <w:rFonts w:eastAsiaTheme="minorHAnsi" w:cs="Arial"/>
          <w:sz w:val="20"/>
        </w:rPr>
      </w:pPr>
    </w:p>
    <w:p w14:paraId="5C1FA421" w14:textId="77777777" w:rsidR="001E4FEE" w:rsidRPr="001E4FEE" w:rsidRDefault="001E4FEE" w:rsidP="001E4FEE">
      <w:pPr>
        <w:jc w:val="both"/>
        <w:rPr>
          <w:rFonts w:eastAsiaTheme="minorHAnsi" w:cs="Arial"/>
          <w:sz w:val="20"/>
        </w:rPr>
      </w:pPr>
      <w:r w:rsidRPr="001E4FEE">
        <w:rPr>
          <w:rFonts w:eastAsiaTheme="minorHAnsi" w:cs="Arial"/>
          <w:sz w:val="20"/>
        </w:rPr>
        <w:t>Large Print Copies of this Service Booklet are available.</w:t>
      </w:r>
    </w:p>
    <w:p w14:paraId="44E8612D" w14:textId="77777777" w:rsidR="001E4FEE" w:rsidRPr="001E4FEE" w:rsidRDefault="001E4FEE" w:rsidP="001E4FEE">
      <w:pPr>
        <w:jc w:val="both"/>
        <w:rPr>
          <w:rFonts w:eastAsiaTheme="minorHAnsi" w:cs="Arial"/>
          <w:sz w:val="20"/>
        </w:rPr>
      </w:pPr>
      <w:r w:rsidRPr="001E4FEE">
        <w:rPr>
          <w:rFonts w:eastAsiaTheme="minorHAnsi" w:cs="Arial"/>
          <w:sz w:val="20"/>
        </w:rPr>
        <w:t>Hearing Aid Users can tune into our Services on the ‘T’ position</w:t>
      </w:r>
    </w:p>
    <w:p w14:paraId="21E4D75D" w14:textId="77777777" w:rsidR="001E4FEE" w:rsidRPr="001E4FEE" w:rsidRDefault="001E4FEE" w:rsidP="001E4FEE">
      <w:pPr>
        <w:jc w:val="both"/>
        <w:rPr>
          <w:rFonts w:eastAsiaTheme="minorHAnsi" w:cs="Arial"/>
          <w:sz w:val="20"/>
        </w:rPr>
      </w:pPr>
      <w:r w:rsidRPr="001E4FEE">
        <w:rPr>
          <w:rFonts w:eastAsiaTheme="minorHAnsi" w:cs="Arial"/>
          <w:sz w:val="20"/>
        </w:rPr>
        <w:t>Disabled Access is through the Church/Hall link passageway</w:t>
      </w:r>
    </w:p>
    <w:p w14:paraId="60AE5E64" w14:textId="77777777" w:rsidR="001E4FEE" w:rsidRDefault="001E4FEE" w:rsidP="001E4FEE">
      <w:pPr>
        <w:jc w:val="both"/>
        <w:rPr>
          <w:rFonts w:eastAsiaTheme="minorHAnsi" w:cs="Arial"/>
          <w:sz w:val="20"/>
        </w:rPr>
      </w:pPr>
    </w:p>
    <w:p w14:paraId="47B0E344" w14:textId="77777777" w:rsidR="001E4FEE" w:rsidRPr="008F05C0" w:rsidRDefault="001E4FEE" w:rsidP="001E4FEE">
      <w:pPr>
        <w:jc w:val="both"/>
        <w:rPr>
          <w:rFonts w:cs="Arial"/>
          <w:i/>
          <w:noProof/>
          <w:sz w:val="20"/>
        </w:rPr>
      </w:pPr>
      <w:r>
        <w:rPr>
          <w:rFonts w:cs="Arial"/>
          <w:i/>
          <w:noProof/>
          <w:sz w:val="20"/>
        </w:rPr>
        <w:t xml:space="preserve">For all the latest news and information visit </w:t>
      </w:r>
      <w:r w:rsidRPr="008F05C0">
        <w:rPr>
          <w:rFonts w:cs="Arial"/>
          <w:i/>
          <w:noProof/>
          <w:sz w:val="20"/>
        </w:rPr>
        <w:t xml:space="preserve">our </w:t>
      </w:r>
      <w:r>
        <w:rPr>
          <w:rFonts w:cs="Arial"/>
          <w:i/>
          <w:noProof/>
          <w:sz w:val="20"/>
        </w:rPr>
        <w:t>‘</w:t>
      </w:r>
      <w:r>
        <w:rPr>
          <w:rFonts w:cs="Arial"/>
          <w:b/>
          <w:i/>
          <w:noProof/>
          <w:sz w:val="20"/>
        </w:rPr>
        <w:t xml:space="preserve">Church Near You’ </w:t>
      </w:r>
      <w:r w:rsidRPr="008F05C0">
        <w:rPr>
          <w:rFonts w:cs="Arial"/>
          <w:i/>
          <w:noProof/>
          <w:sz w:val="20"/>
        </w:rPr>
        <w:t>page which we are working on to mak</w:t>
      </w:r>
      <w:r>
        <w:rPr>
          <w:rFonts w:cs="Arial"/>
          <w:i/>
          <w:noProof/>
          <w:sz w:val="20"/>
        </w:rPr>
        <w:t>e</w:t>
      </w:r>
      <w:r w:rsidRPr="008F05C0">
        <w:rPr>
          <w:rFonts w:cs="Arial"/>
          <w:i/>
          <w:noProof/>
          <w:sz w:val="20"/>
        </w:rPr>
        <w:t xml:space="preserve"> it useful</w:t>
      </w:r>
      <w:r>
        <w:rPr>
          <w:rFonts w:cs="Arial"/>
          <w:i/>
          <w:noProof/>
          <w:sz w:val="20"/>
        </w:rPr>
        <w:t xml:space="preserve">; go to </w:t>
      </w:r>
      <w:r w:rsidRPr="008F05C0">
        <w:rPr>
          <w:rFonts w:cs="Arial"/>
          <w:i/>
          <w:noProof/>
          <w:sz w:val="20"/>
        </w:rPr>
        <w:t xml:space="preserve"> </w:t>
      </w:r>
      <w:hyperlink r:id="rId14" w:history="1">
        <w:r w:rsidRPr="000F156E">
          <w:rPr>
            <w:rStyle w:val="Hyperlink"/>
            <w:rFonts w:cs="Arial"/>
            <w:i/>
            <w:noProof/>
            <w:sz w:val="20"/>
          </w:rPr>
          <w:t>www.achurchnearyou.com</w:t>
        </w:r>
      </w:hyperlink>
      <w:r>
        <w:rPr>
          <w:rFonts w:cs="Arial"/>
          <w:i/>
          <w:noProof/>
          <w:sz w:val="20"/>
        </w:rPr>
        <w:t xml:space="preserve"> and put in the location box either Great Ayton or Newton under Roseberry for the correct place. </w:t>
      </w:r>
    </w:p>
    <w:p w14:paraId="4F0D2E2A" w14:textId="77777777" w:rsidR="001E4FEE" w:rsidRPr="001E4FEE" w:rsidRDefault="001E4FEE" w:rsidP="001E4FEE">
      <w:pPr>
        <w:jc w:val="both"/>
        <w:rPr>
          <w:rFonts w:eastAsiaTheme="minorHAnsi" w:cs="Arial"/>
          <w:sz w:val="20"/>
        </w:rPr>
      </w:pPr>
    </w:p>
    <w:sectPr w:rsidR="001E4FEE" w:rsidRPr="001E4FEE" w:rsidSect="0084738C">
      <w:pgSz w:w="8419" w:h="11906" w:orient="landscape" w:code="9"/>
      <w:pgMar w:top="284" w:right="340" w:bottom="284" w:left="3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89881" w14:textId="77777777" w:rsidR="00933522" w:rsidRDefault="00933522" w:rsidP="00D119AF">
      <w:r>
        <w:separator/>
      </w:r>
    </w:p>
  </w:endnote>
  <w:endnote w:type="continuationSeparator" w:id="0">
    <w:p w14:paraId="6207DD33" w14:textId="77777777" w:rsidR="00933522" w:rsidRDefault="00933522" w:rsidP="00D1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34A89" w14:textId="77777777" w:rsidR="00933522" w:rsidRDefault="00933522" w:rsidP="00D119AF">
      <w:r>
        <w:separator/>
      </w:r>
    </w:p>
  </w:footnote>
  <w:footnote w:type="continuationSeparator" w:id="0">
    <w:p w14:paraId="44DD5572" w14:textId="77777777" w:rsidR="00933522" w:rsidRDefault="00933522" w:rsidP="00D1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8FB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64F"/>
    <w:multiLevelType w:val="hybridMultilevel"/>
    <w:tmpl w:val="6526F2BA"/>
    <w:lvl w:ilvl="0" w:tplc="60D0693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D45"/>
    <w:multiLevelType w:val="hybridMultilevel"/>
    <w:tmpl w:val="096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F2068"/>
    <w:multiLevelType w:val="hybridMultilevel"/>
    <w:tmpl w:val="DB6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3097"/>
    <w:multiLevelType w:val="hybridMultilevel"/>
    <w:tmpl w:val="E30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632E"/>
    <w:multiLevelType w:val="hybridMultilevel"/>
    <w:tmpl w:val="47B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0FF"/>
    <w:multiLevelType w:val="hybridMultilevel"/>
    <w:tmpl w:val="E5E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B0C18"/>
    <w:multiLevelType w:val="hybridMultilevel"/>
    <w:tmpl w:val="6FF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7831"/>
    <w:multiLevelType w:val="hybridMultilevel"/>
    <w:tmpl w:val="091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A4E29"/>
    <w:multiLevelType w:val="hybridMultilevel"/>
    <w:tmpl w:val="388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6296"/>
    <w:multiLevelType w:val="hybridMultilevel"/>
    <w:tmpl w:val="BD4A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B5B14"/>
    <w:multiLevelType w:val="hybridMultilevel"/>
    <w:tmpl w:val="A88210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A040D6"/>
    <w:multiLevelType w:val="hybridMultilevel"/>
    <w:tmpl w:val="00C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B44B4"/>
    <w:multiLevelType w:val="hybridMultilevel"/>
    <w:tmpl w:val="CD7A4A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086D90"/>
    <w:multiLevelType w:val="hybridMultilevel"/>
    <w:tmpl w:val="B8C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B62"/>
    <w:multiLevelType w:val="hybridMultilevel"/>
    <w:tmpl w:val="6EB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85364"/>
    <w:multiLevelType w:val="hybridMultilevel"/>
    <w:tmpl w:val="EECC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417AE"/>
    <w:multiLevelType w:val="hybridMultilevel"/>
    <w:tmpl w:val="585A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6D1197"/>
    <w:multiLevelType w:val="hybridMultilevel"/>
    <w:tmpl w:val="C6568274"/>
    <w:lvl w:ilvl="0" w:tplc="3D0EB6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5442"/>
    <w:multiLevelType w:val="hybridMultilevel"/>
    <w:tmpl w:val="7EB4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16AD"/>
    <w:multiLevelType w:val="hybridMultilevel"/>
    <w:tmpl w:val="BBD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E60CA"/>
    <w:multiLevelType w:val="hybridMultilevel"/>
    <w:tmpl w:val="BFD6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B82"/>
    <w:multiLevelType w:val="hybridMultilevel"/>
    <w:tmpl w:val="41F4B42C"/>
    <w:lvl w:ilvl="0" w:tplc="9CDC4A5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B31"/>
    <w:multiLevelType w:val="hybridMultilevel"/>
    <w:tmpl w:val="929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E33D2"/>
    <w:multiLevelType w:val="hybridMultilevel"/>
    <w:tmpl w:val="1A7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30A65"/>
    <w:multiLevelType w:val="hybridMultilevel"/>
    <w:tmpl w:val="DE9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A05FA"/>
    <w:multiLevelType w:val="hybridMultilevel"/>
    <w:tmpl w:val="29DA0C70"/>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A83"/>
    <w:multiLevelType w:val="hybridMultilevel"/>
    <w:tmpl w:val="CB3C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E2191"/>
    <w:multiLevelType w:val="hybridMultilevel"/>
    <w:tmpl w:val="B2D29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413FFF"/>
    <w:multiLevelType w:val="hybridMultilevel"/>
    <w:tmpl w:val="013A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601A9"/>
    <w:multiLevelType w:val="hybridMultilevel"/>
    <w:tmpl w:val="E2BCC7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1"/>
  </w:num>
  <w:num w:numId="4">
    <w:abstractNumId w:val="9"/>
  </w:num>
  <w:num w:numId="5">
    <w:abstractNumId w:val="25"/>
  </w:num>
  <w:num w:numId="6">
    <w:abstractNumId w:val="8"/>
  </w:num>
  <w:num w:numId="7">
    <w:abstractNumId w:val="17"/>
  </w:num>
  <w:num w:numId="8">
    <w:abstractNumId w:val="12"/>
  </w:num>
  <w:num w:numId="9">
    <w:abstractNumId w:val="29"/>
  </w:num>
  <w:num w:numId="10">
    <w:abstractNumId w:val="3"/>
  </w:num>
  <w:num w:numId="11">
    <w:abstractNumId w:val="4"/>
  </w:num>
  <w:num w:numId="12">
    <w:abstractNumId w:val="19"/>
  </w:num>
  <w:num w:numId="13">
    <w:abstractNumId w:val="23"/>
  </w:num>
  <w:num w:numId="14">
    <w:abstractNumId w:val="16"/>
  </w:num>
  <w:num w:numId="15">
    <w:abstractNumId w:val="6"/>
  </w:num>
  <w:num w:numId="16">
    <w:abstractNumId w:val="0"/>
  </w:num>
  <w:num w:numId="17">
    <w:abstractNumId w:val="15"/>
  </w:num>
  <w:num w:numId="18">
    <w:abstractNumId w:val="10"/>
  </w:num>
  <w:num w:numId="19">
    <w:abstractNumId w:val="14"/>
  </w:num>
  <w:num w:numId="20">
    <w:abstractNumId w:val="26"/>
  </w:num>
  <w:num w:numId="21">
    <w:abstractNumId w:val="26"/>
  </w:num>
  <w:num w:numId="22">
    <w:abstractNumId w:val="20"/>
  </w:num>
  <w:num w:numId="23">
    <w:abstractNumId w:val="28"/>
  </w:num>
  <w:num w:numId="24">
    <w:abstractNumId w:val="21"/>
  </w:num>
  <w:num w:numId="25">
    <w:abstractNumId w:val="28"/>
  </w:num>
  <w:num w:numId="26">
    <w:abstractNumId w:val="28"/>
  </w:num>
  <w:num w:numId="27">
    <w:abstractNumId w:val="30"/>
  </w:num>
  <w:num w:numId="28">
    <w:abstractNumId w:val="5"/>
  </w:num>
  <w:num w:numId="29">
    <w:abstractNumId w:val="28"/>
  </w:num>
  <w:num w:numId="30">
    <w:abstractNumId w:val="11"/>
  </w:num>
  <w:num w:numId="31">
    <w:abstractNumId w:val="27"/>
  </w:num>
  <w:num w:numId="32">
    <w:abstractNumId w:val="28"/>
  </w:num>
  <w:num w:numId="33">
    <w:abstractNumId w:val="7"/>
  </w:num>
  <w:num w:numId="34">
    <w:abstractNumId w:val="2"/>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CF"/>
    <w:rsid w:val="00000182"/>
    <w:rsid w:val="0000116C"/>
    <w:rsid w:val="0000152C"/>
    <w:rsid w:val="00001B01"/>
    <w:rsid w:val="00002BFC"/>
    <w:rsid w:val="000033C6"/>
    <w:rsid w:val="00003E45"/>
    <w:rsid w:val="00003F2D"/>
    <w:rsid w:val="0000440B"/>
    <w:rsid w:val="0000520E"/>
    <w:rsid w:val="00006B0D"/>
    <w:rsid w:val="00006E7B"/>
    <w:rsid w:val="00011153"/>
    <w:rsid w:val="00011770"/>
    <w:rsid w:val="00011F32"/>
    <w:rsid w:val="00011F3F"/>
    <w:rsid w:val="00011FBE"/>
    <w:rsid w:val="00013F43"/>
    <w:rsid w:val="00015C75"/>
    <w:rsid w:val="0001627C"/>
    <w:rsid w:val="000171C0"/>
    <w:rsid w:val="0001753B"/>
    <w:rsid w:val="000176FA"/>
    <w:rsid w:val="00020689"/>
    <w:rsid w:val="00021246"/>
    <w:rsid w:val="000213B9"/>
    <w:rsid w:val="0002163B"/>
    <w:rsid w:val="0002187A"/>
    <w:rsid w:val="000236AE"/>
    <w:rsid w:val="00024451"/>
    <w:rsid w:val="00024AC6"/>
    <w:rsid w:val="0002517A"/>
    <w:rsid w:val="00026E46"/>
    <w:rsid w:val="00027481"/>
    <w:rsid w:val="000307D9"/>
    <w:rsid w:val="00030B88"/>
    <w:rsid w:val="000316E4"/>
    <w:rsid w:val="000325D4"/>
    <w:rsid w:val="00032836"/>
    <w:rsid w:val="000345FE"/>
    <w:rsid w:val="00034839"/>
    <w:rsid w:val="00034B1A"/>
    <w:rsid w:val="000352E6"/>
    <w:rsid w:val="00035D5E"/>
    <w:rsid w:val="0003602C"/>
    <w:rsid w:val="0003605B"/>
    <w:rsid w:val="000373CA"/>
    <w:rsid w:val="00037B57"/>
    <w:rsid w:val="00041BB0"/>
    <w:rsid w:val="00043A7B"/>
    <w:rsid w:val="000454D3"/>
    <w:rsid w:val="0004584A"/>
    <w:rsid w:val="00045F32"/>
    <w:rsid w:val="000469FA"/>
    <w:rsid w:val="000515BC"/>
    <w:rsid w:val="000516FE"/>
    <w:rsid w:val="00051C2B"/>
    <w:rsid w:val="00051DFD"/>
    <w:rsid w:val="000549EA"/>
    <w:rsid w:val="00054CCA"/>
    <w:rsid w:val="00054D5E"/>
    <w:rsid w:val="000570C9"/>
    <w:rsid w:val="00057C6E"/>
    <w:rsid w:val="00057F78"/>
    <w:rsid w:val="00062A46"/>
    <w:rsid w:val="00062EC2"/>
    <w:rsid w:val="00064737"/>
    <w:rsid w:val="00065800"/>
    <w:rsid w:val="00065DE2"/>
    <w:rsid w:val="0006647E"/>
    <w:rsid w:val="00066E6B"/>
    <w:rsid w:val="00070CF4"/>
    <w:rsid w:val="00071203"/>
    <w:rsid w:val="0007274C"/>
    <w:rsid w:val="00072AD6"/>
    <w:rsid w:val="00074522"/>
    <w:rsid w:val="0007475F"/>
    <w:rsid w:val="00075DD6"/>
    <w:rsid w:val="00075F98"/>
    <w:rsid w:val="000766AF"/>
    <w:rsid w:val="00077248"/>
    <w:rsid w:val="00077D5B"/>
    <w:rsid w:val="000805C4"/>
    <w:rsid w:val="000817E3"/>
    <w:rsid w:val="00081B24"/>
    <w:rsid w:val="0008224D"/>
    <w:rsid w:val="0008238E"/>
    <w:rsid w:val="00082495"/>
    <w:rsid w:val="00082A56"/>
    <w:rsid w:val="00082F9D"/>
    <w:rsid w:val="00083578"/>
    <w:rsid w:val="000839CB"/>
    <w:rsid w:val="00083DC1"/>
    <w:rsid w:val="0008417E"/>
    <w:rsid w:val="000846E5"/>
    <w:rsid w:val="00085529"/>
    <w:rsid w:val="00085597"/>
    <w:rsid w:val="00085BB9"/>
    <w:rsid w:val="000868D2"/>
    <w:rsid w:val="00087D26"/>
    <w:rsid w:val="00091609"/>
    <w:rsid w:val="000931DE"/>
    <w:rsid w:val="0009346D"/>
    <w:rsid w:val="0009381D"/>
    <w:rsid w:val="00093A1E"/>
    <w:rsid w:val="0009419A"/>
    <w:rsid w:val="000941E1"/>
    <w:rsid w:val="00094A30"/>
    <w:rsid w:val="00095DD2"/>
    <w:rsid w:val="000966EF"/>
    <w:rsid w:val="000A1286"/>
    <w:rsid w:val="000A1FA1"/>
    <w:rsid w:val="000A1FFA"/>
    <w:rsid w:val="000A267E"/>
    <w:rsid w:val="000A2CD8"/>
    <w:rsid w:val="000A3233"/>
    <w:rsid w:val="000A3597"/>
    <w:rsid w:val="000A39C3"/>
    <w:rsid w:val="000A482B"/>
    <w:rsid w:val="000A4BB7"/>
    <w:rsid w:val="000A516B"/>
    <w:rsid w:val="000A5A03"/>
    <w:rsid w:val="000A6EC5"/>
    <w:rsid w:val="000A7BAF"/>
    <w:rsid w:val="000B07DF"/>
    <w:rsid w:val="000B0B2F"/>
    <w:rsid w:val="000B1262"/>
    <w:rsid w:val="000B16AF"/>
    <w:rsid w:val="000B1AFF"/>
    <w:rsid w:val="000B2B1A"/>
    <w:rsid w:val="000B2E1B"/>
    <w:rsid w:val="000B32BE"/>
    <w:rsid w:val="000B37EC"/>
    <w:rsid w:val="000B3996"/>
    <w:rsid w:val="000B419F"/>
    <w:rsid w:val="000B5926"/>
    <w:rsid w:val="000B622E"/>
    <w:rsid w:val="000B77C3"/>
    <w:rsid w:val="000B7BF8"/>
    <w:rsid w:val="000C13B9"/>
    <w:rsid w:val="000C1F73"/>
    <w:rsid w:val="000C24A9"/>
    <w:rsid w:val="000C28E1"/>
    <w:rsid w:val="000C29A7"/>
    <w:rsid w:val="000C2A63"/>
    <w:rsid w:val="000C339C"/>
    <w:rsid w:val="000C5997"/>
    <w:rsid w:val="000C5BBE"/>
    <w:rsid w:val="000C6C62"/>
    <w:rsid w:val="000C7726"/>
    <w:rsid w:val="000C7863"/>
    <w:rsid w:val="000D0B33"/>
    <w:rsid w:val="000D14DF"/>
    <w:rsid w:val="000D1961"/>
    <w:rsid w:val="000D1DD1"/>
    <w:rsid w:val="000D1EF4"/>
    <w:rsid w:val="000D219A"/>
    <w:rsid w:val="000D34F9"/>
    <w:rsid w:val="000D4F4B"/>
    <w:rsid w:val="000D60CB"/>
    <w:rsid w:val="000D65B5"/>
    <w:rsid w:val="000D6BD0"/>
    <w:rsid w:val="000D6EA1"/>
    <w:rsid w:val="000D72E1"/>
    <w:rsid w:val="000D7309"/>
    <w:rsid w:val="000D7352"/>
    <w:rsid w:val="000E0317"/>
    <w:rsid w:val="000E17C4"/>
    <w:rsid w:val="000E2C99"/>
    <w:rsid w:val="000E32FD"/>
    <w:rsid w:val="000E3AB5"/>
    <w:rsid w:val="000E4B5D"/>
    <w:rsid w:val="000E508D"/>
    <w:rsid w:val="000E6600"/>
    <w:rsid w:val="000E66E3"/>
    <w:rsid w:val="000E672F"/>
    <w:rsid w:val="000E6880"/>
    <w:rsid w:val="000F08CF"/>
    <w:rsid w:val="000F15D2"/>
    <w:rsid w:val="000F1683"/>
    <w:rsid w:val="000F1C52"/>
    <w:rsid w:val="000F1F6F"/>
    <w:rsid w:val="000F2AB1"/>
    <w:rsid w:val="000F39FE"/>
    <w:rsid w:val="000F448D"/>
    <w:rsid w:val="000F45A2"/>
    <w:rsid w:val="000F47D1"/>
    <w:rsid w:val="000F50AF"/>
    <w:rsid w:val="000F66FD"/>
    <w:rsid w:val="000F6B55"/>
    <w:rsid w:val="000F7937"/>
    <w:rsid w:val="000F7992"/>
    <w:rsid w:val="00101BE4"/>
    <w:rsid w:val="001024C1"/>
    <w:rsid w:val="00102CBA"/>
    <w:rsid w:val="00103874"/>
    <w:rsid w:val="00103D8E"/>
    <w:rsid w:val="001052C6"/>
    <w:rsid w:val="00105C4E"/>
    <w:rsid w:val="0010622C"/>
    <w:rsid w:val="00106831"/>
    <w:rsid w:val="00107106"/>
    <w:rsid w:val="00110907"/>
    <w:rsid w:val="00111A55"/>
    <w:rsid w:val="00111D00"/>
    <w:rsid w:val="00112579"/>
    <w:rsid w:val="00112CA7"/>
    <w:rsid w:val="00112FC1"/>
    <w:rsid w:val="00114CA5"/>
    <w:rsid w:val="00115CF3"/>
    <w:rsid w:val="00117253"/>
    <w:rsid w:val="00117AB1"/>
    <w:rsid w:val="00117C7D"/>
    <w:rsid w:val="001203E7"/>
    <w:rsid w:val="00120957"/>
    <w:rsid w:val="00121A9C"/>
    <w:rsid w:val="001231CB"/>
    <w:rsid w:val="0012518F"/>
    <w:rsid w:val="00126AEF"/>
    <w:rsid w:val="00126FB7"/>
    <w:rsid w:val="0013047A"/>
    <w:rsid w:val="0013080F"/>
    <w:rsid w:val="0013175F"/>
    <w:rsid w:val="00131C8A"/>
    <w:rsid w:val="001326B1"/>
    <w:rsid w:val="00133631"/>
    <w:rsid w:val="0013376B"/>
    <w:rsid w:val="00133DC6"/>
    <w:rsid w:val="00133F7E"/>
    <w:rsid w:val="00134310"/>
    <w:rsid w:val="0013465E"/>
    <w:rsid w:val="00134A1B"/>
    <w:rsid w:val="00134CDB"/>
    <w:rsid w:val="00135975"/>
    <w:rsid w:val="00135CD5"/>
    <w:rsid w:val="001366BC"/>
    <w:rsid w:val="00136D71"/>
    <w:rsid w:val="00136DC8"/>
    <w:rsid w:val="001371B8"/>
    <w:rsid w:val="00137AAE"/>
    <w:rsid w:val="001402A0"/>
    <w:rsid w:val="00140952"/>
    <w:rsid w:val="00140E89"/>
    <w:rsid w:val="00140FB2"/>
    <w:rsid w:val="00141D46"/>
    <w:rsid w:val="00141DF2"/>
    <w:rsid w:val="00143815"/>
    <w:rsid w:val="00143B75"/>
    <w:rsid w:val="00143BF6"/>
    <w:rsid w:val="0014417E"/>
    <w:rsid w:val="001446A4"/>
    <w:rsid w:val="00146412"/>
    <w:rsid w:val="00146545"/>
    <w:rsid w:val="00150F7B"/>
    <w:rsid w:val="00151136"/>
    <w:rsid w:val="00151451"/>
    <w:rsid w:val="00151D52"/>
    <w:rsid w:val="00151D62"/>
    <w:rsid w:val="00152EB8"/>
    <w:rsid w:val="00153314"/>
    <w:rsid w:val="00154815"/>
    <w:rsid w:val="001548BB"/>
    <w:rsid w:val="0015492C"/>
    <w:rsid w:val="00154AC3"/>
    <w:rsid w:val="00155057"/>
    <w:rsid w:val="001557DA"/>
    <w:rsid w:val="00156373"/>
    <w:rsid w:val="001564A6"/>
    <w:rsid w:val="00156912"/>
    <w:rsid w:val="001576BC"/>
    <w:rsid w:val="00157976"/>
    <w:rsid w:val="0016011D"/>
    <w:rsid w:val="0016079F"/>
    <w:rsid w:val="001610E0"/>
    <w:rsid w:val="00161EAA"/>
    <w:rsid w:val="0016311B"/>
    <w:rsid w:val="00163E9E"/>
    <w:rsid w:val="00164FDC"/>
    <w:rsid w:val="00166213"/>
    <w:rsid w:val="0016698B"/>
    <w:rsid w:val="001676C7"/>
    <w:rsid w:val="00167AE9"/>
    <w:rsid w:val="00167C32"/>
    <w:rsid w:val="00170149"/>
    <w:rsid w:val="0017068A"/>
    <w:rsid w:val="00171F71"/>
    <w:rsid w:val="001723E6"/>
    <w:rsid w:val="001726CB"/>
    <w:rsid w:val="001734F8"/>
    <w:rsid w:val="00174103"/>
    <w:rsid w:val="001745B5"/>
    <w:rsid w:val="00174B68"/>
    <w:rsid w:val="00174B90"/>
    <w:rsid w:val="00176B8F"/>
    <w:rsid w:val="0017701D"/>
    <w:rsid w:val="001774C2"/>
    <w:rsid w:val="001775C8"/>
    <w:rsid w:val="00180C3A"/>
    <w:rsid w:val="001818AE"/>
    <w:rsid w:val="00181BF8"/>
    <w:rsid w:val="001832B5"/>
    <w:rsid w:val="00183D43"/>
    <w:rsid w:val="00184948"/>
    <w:rsid w:val="00184AFE"/>
    <w:rsid w:val="00184AFF"/>
    <w:rsid w:val="00184D30"/>
    <w:rsid w:val="00186044"/>
    <w:rsid w:val="00186568"/>
    <w:rsid w:val="0018687B"/>
    <w:rsid w:val="00187E2A"/>
    <w:rsid w:val="0019066E"/>
    <w:rsid w:val="0019217F"/>
    <w:rsid w:val="001936F2"/>
    <w:rsid w:val="00193922"/>
    <w:rsid w:val="00193D8C"/>
    <w:rsid w:val="001940DA"/>
    <w:rsid w:val="001942D1"/>
    <w:rsid w:val="001955A1"/>
    <w:rsid w:val="00195D97"/>
    <w:rsid w:val="00196CC8"/>
    <w:rsid w:val="001977A5"/>
    <w:rsid w:val="00197D3F"/>
    <w:rsid w:val="001A0FE3"/>
    <w:rsid w:val="001A1436"/>
    <w:rsid w:val="001A24F5"/>
    <w:rsid w:val="001A289F"/>
    <w:rsid w:val="001A2AE5"/>
    <w:rsid w:val="001A31A0"/>
    <w:rsid w:val="001A3930"/>
    <w:rsid w:val="001A3C34"/>
    <w:rsid w:val="001A3D06"/>
    <w:rsid w:val="001A3ED9"/>
    <w:rsid w:val="001A4A15"/>
    <w:rsid w:val="001A4DFA"/>
    <w:rsid w:val="001A5B55"/>
    <w:rsid w:val="001A5B8D"/>
    <w:rsid w:val="001A6559"/>
    <w:rsid w:val="001A656E"/>
    <w:rsid w:val="001A6B4B"/>
    <w:rsid w:val="001A78E7"/>
    <w:rsid w:val="001B02B9"/>
    <w:rsid w:val="001B0AC4"/>
    <w:rsid w:val="001B0B45"/>
    <w:rsid w:val="001B1349"/>
    <w:rsid w:val="001B1B1E"/>
    <w:rsid w:val="001B340D"/>
    <w:rsid w:val="001B357B"/>
    <w:rsid w:val="001B3AF4"/>
    <w:rsid w:val="001B3C94"/>
    <w:rsid w:val="001B3E9F"/>
    <w:rsid w:val="001B4118"/>
    <w:rsid w:val="001B46B8"/>
    <w:rsid w:val="001B474D"/>
    <w:rsid w:val="001B514B"/>
    <w:rsid w:val="001B5477"/>
    <w:rsid w:val="001B5B5D"/>
    <w:rsid w:val="001B5EEA"/>
    <w:rsid w:val="001B621E"/>
    <w:rsid w:val="001B7549"/>
    <w:rsid w:val="001B7C43"/>
    <w:rsid w:val="001B7ECD"/>
    <w:rsid w:val="001C1B63"/>
    <w:rsid w:val="001C23E3"/>
    <w:rsid w:val="001C241D"/>
    <w:rsid w:val="001C2C3A"/>
    <w:rsid w:val="001C2DDC"/>
    <w:rsid w:val="001C3877"/>
    <w:rsid w:val="001C4C10"/>
    <w:rsid w:val="001C540A"/>
    <w:rsid w:val="001C60F9"/>
    <w:rsid w:val="001C679E"/>
    <w:rsid w:val="001C6983"/>
    <w:rsid w:val="001C726E"/>
    <w:rsid w:val="001C79A4"/>
    <w:rsid w:val="001D074C"/>
    <w:rsid w:val="001D0777"/>
    <w:rsid w:val="001D0947"/>
    <w:rsid w:val="001D0A0B"/>
    <w:rsid w:val="001D0A3F"/>
    <w:rsid w:val="001D0DE2"/>
    <w:rsid w:val="001D22DD"/>
    <w:rsid w:val="001D2E54"/>
    <w:rsid w:val="001D30EB"/>
    <w:rsid w:val="001D3C44"/>
    <w:rsid w:val="001D45EF"/>
    <w:rsid w:val="001D495C"/>
    <w:rsid w:val="001D4B03"/>
    <w:rsid w:val="001D6429"/>
    <w:rsid w:val="001E0531"/>
    <w:rsid w:val="001E0B88"/>
    <w:rsid w:val="001E0F10"/>
    <w:rsid w:val="001E1085"/>
    <w:rsid w:val="001E1EAA"/>
    <w:rsid w:val="001E25EA"/>
    <w:rsid w:val="001E2799"/>
    <w:rsid w:val="001E2EC3"/>
    <w:rsid w:val="001E38EF"/>
    <w:rsid w:val="001E4920"/>
    <w:rsid w:val="001E4FEE"/>
    <w:rsid w:val="001E5AD2"/>
    <w:rsid w:val="001E5BCC"/>
    <w:rsid w:val="001E6BC0"/>
    <w:rsid w:val="001E6BDC"/>
    <w:rsid w:val="001E6E27"/>
    <w:rsid w:val="001E7283"/>
    <w:rsid w:val="001E7C35"/>
    <w:rsid w:val="001F142B"/>
    <w:rsid w:val="001F21EE"/>
    <w:rsid w:val="001F2987"/>
    <w:rsid w:val="001F3816"/>
    <w:rsid w:val="001F3A38"/>
    <w:rsid w:val="001F3B25"/>
    <w:rsid w:val="001F40DF"/>
    <w:rsid w:val="001F44E9"/>
    <w:rsid w:val="001F4545"/>
    <w:rsid w:val="001F47FC"/>
    <w:rsid w:val="001F4FC4"/>
    <w:rsid w:val="001F599A"/>
    <w:rsid w:val="001F66D5"/>
    <w:rsid w:val="001F6BD2"/>
    <w:rsid w:val="001F7461"/>
    <w:rsid w:val="001F7D89"/>
    <w:rsid w:val="0020091D"/>
    <w:rsid w:val="00200CAC"/>
    <w:rsid w:val="00201AAA"/>
    <w:rsid w:val="002020BF"/>
    <w:rsid w:val="00202B68"/>
    <w:rsid w:val="0020324A"/>
    <w:rsid w:val="00203650"/>
    <w:rsid w:val="00203A10"/>
    <w:rsid w:val="00204E49"/>
    <w:rsid w:val="00204FC3"/>
    <w:rsid w:val="00205BA0"/>
    <w:rsid w:val="002063DF"/>
    <w:rsid w:val="00207263"/>
    <w:rsid w:val="00207356"/>
    <w:rsid w:val="00207B5C"/>
    <w:rsid w:val="00210585"/>
    <w:rsid w:val="0021090E"/>
    <w:rsid w:val="00210BCF"/>
    <w:rsid w:val="00210BFD"/>
    <w:rsid w:val="00210F0E"/>
    <w:rsid w:val="00211609"/>
    <w:rsid w:val="0021173C"/>
    <w:rsid w:val="00211978"/>
    <w:rsid w:val="00211E3D"/>
    <w:rsid w:val="00211ED5"/>
    <w:rsid w:val="002121D0"/>
    <w:rsid w:val="0021272A"/>
    <w:rsid w:val="00212AB3"/>
    <w:rsid w:val="00212AEB"/>
    <w:rsid w:val="0021370B"/>
    <w:rsid w:val="00215A72"/>
    <w:rsid w:val="00216149"/>
    <w:rsid w:val="00216312"/>
    <w:rsid w:val="002163D7"/>
    <w:rsid w:val="002172F6"/>
    <w:rsid w:val="00217C71"/>
    <w:rsid w:val="00220ADA"/>
    <w:rsid w:val="00220C8F"/>
    <w:rsid w:val="00223110"/>
    <w:rsid w:val="00223117"/>
    <w:rsid w:val="00223287"/>
    <w:rsid w:val="00223387"/>
    <w:rsid w:val="00224E1A"/>
    <w:rsid w:val="0022558E"/>
    <w:rsid w:val="002266B7"/>
    <w:rsid w:val="00227E71"/>
    <w:rsid w:val="00230F79"/>
    <w:rsid w:val="00231520"/>
    <w:rsid w:val="00231523"/>
    <w:rsid w:val="00231699"/>
    <w:rsid w:val="002318B1"/>
    <w:rsid w:val="00231902"/>
    <w:rsid w:val="00233770"/>
    <w:rsid w:val="0023407A"/>
    <w:rsid w:val="00234DC8"/>
    <w:rsid w:val="00234E3D"/>
    <w:rsid w:val="00236448"/>
    <w:rsid w:val="00236A8F"/>
    <w:rsid w:val="00236EF0"/>
    <w:rsid w:val="00237BC9"/>
    <w:rsid w:val="002406FD"/>
    <w:rsid w:val="002408C9"/>
    <w:rsid w:val="00240E53"/>
    <w:rsid w:val="002436A5"/>
    <w:rsid w:val="00243CF7"/>
    <w:rsid w:val="002444E4"/>
    <w:rsid w:val="00244573"/>
    <w:rsid w:val="00244A5E"/>
    <w:rsid w:val="00244B1C"/>
    <w:rsid w:val="002452ED"/>
    <w:rsid w:val="00245449"/>
    <w:rsid w:val="00245CAB"/>
    <w:rsid w:val="00245FD1"/>
    <w:rsid w:val="00246059"/>
    <w:rsid w:val="00246A5E"/>
    <w:rsid w:val="0024761F"/>
    <w:rsid w:val="00247806"/>
    <w:rsid w:val="00247D6A"/>
    <w:rsid w:val="00250537"/>
    <w:rsid w:val="00250E20"/>
    <w:rsid w:val="00251705"/>
    <w:rsid w:val="00251770"/>
    <w:rsid w:val="00252823"/>
    <w:rsid w:val="00252976"/>
    <w:rsid w:val="00252D00"/>
    <w:rsid w:val="00253287"/>
    <w:rsid w:val="002537E5"/>
    <w:rsid w:val="002538B1"/>
    <w:rsid w:val="00254EA0"/>
    <w:rsid w:val="00255795"/>
    <w:rsid w:val="002557E1"/>
    <w:rsid w:val="00255B05"/>
    <w:rsid w:val="002561D5"/>
    <w:rsid w:val="002578D2"/>
    <w:rsid w:val="00257A50"/>
    <w:rsid w:val="002605A1"/>
    <w:rsid w:val="002613A9"/>
    <w:rsid w:val="00262203"/>
    <w:rsid w:val="002629A5"/>
    <w:rsid w:val="00263114"/>
    <w:rsid w:val="00263602"/>
    <w:rsid w:val="00263A4B"/>
    <w:rsid w:val="002642DB"/>
    <w:rsid w:val="002645A8"/>
    <w:rsid w:val="002647E4"/>
    <w:rsid w:val="00264825"/>
    <w:rsid w:val="00264B10"/>
    <w:rsid w:val="00264BFE"/>
    <w:rsid w:val="00264E96"/>
    <w:rsid w:val="00264F84"/>
    <w:rsid w:val="00265221"/>
    <w:rsid w:val="00265720"/>
    <w:rsid w:val="0026582C"/>
    <w:rsid w:val="002659FC"/>
    <w:rsid w:val="002661EB"/>
    <w:rsid w:val="002667EA"/>
    <w:rsid w:val="00267E9E"/>
    <w:rsid w:val="002700A7"/>
    <w:rsid w:val="002701E9"/>
    <w:rsid w:val="00270A4D"/>
    <w:rsid w:val="00271AF0"/>
    <w:rsid w:val="00271C45"/>
    <w:rsid w:val="002721C1"/>
    <w:rsid w:val="00272985"/>
    <w:rsid w:val="00272CE2"/>
    <w:rsid w:val="002736FA"/>
    <w:rsid w:val="00273B3A"/>
    <w:rsid w:val="0027419F"/>
    <w:rsid w:val="002744D0"/>
    <w:rsid w:val="00274A8E"/>
    <w:rsid w:val="002755FD"/>
    <w:rsid w:val="00275A31"/>
    <w:rsid w:val="00276362"/>
    <w:rsid w:val="00277310"/>
    <w:rsid w:val="00277754"/>
    <w:rsid w:val="00277946"/>
    <w:rsid w:val="00277E79"/>
    <w:rsid w:val="0028066C"/>
    <w:rsid w:val="002806B3"/>
    <w:rsid w:val="00280FD4"/>
    <w:rsid w:val="0028126C"/>
    <w:rsid w:val="002812C4"/>
    <w:rsid w:val="00281E10"/>
    <w:rsid w:val="00282C78"/>
    <w:rsid w:val="00284567"/>
    <w:rsid w:val="0028488A"/>
    <w:rsid w:val="00284F0B"/>
    <w:rsid w:val="0028611F"/>
    <w:rsid w:val="00286BF4"/>
    <w:rsid w:val="00286EF3"/>
    <w:rsid w:val="00287157"/>
    <w:rsid w:val="0028731F"/>
    <w:rsid w:val="002878F0"/>
    <w:rsid w:val="00287BB7"/>
    <w:rsid w:val="002900C7"/>
    <w:rsid w:val="0029026D"/>
    <w:rsid w:val="002903CB"/>
    <w:rsid w:val="00290624"/>
    <w:rsid w:val="00291760"/>
    <w:rsid w:val="0029181F"/>
    <w:rsid w:val="002920B3"/>
    <w:rsid w:val="00292B33"/>
    <w:rsid w:val="00292D9E"/>
    <w:rsid w:val="00294159"/>
    <w:rsid w:val="002944B4"/>
    <w:rsid w:val="00294DE3"/>
    <w:rsid w:val="0029523D"/>
    <w:rsid w:val="0029527F"/>
    <w:rsid w:val="00295419"/>
    <w:rsid w:val="00295572"/>
    <w:rsid w:val="002A02E9"/>
    <w:rsid w:val="002A0CD7"/>
    <w:rsid w:val="002A1CE5"/>
    <w:rsid w:val="002A1CFD"/>
    <w:rsid w:val="002A37C1"/>
    <w:rsid w:val="002A3A75"/>
    <w:rsid w:val="002A5726"/>
    <w:rsid w:val="002A6993"/>
    <w:rsid w:val="002A6BE5"/>
    <w:rsid w:val="002A70DC"/>
    <w:rsid w:val="002B0AC3"/>
    <w:rsid w:val="002B1617"/>
    <w:rsid w:val="002B1B13"/>
    <w:rsid w:val="002B1E9D"/>
    <w:rsid w:val="002B1FE8"/>
    <w:rsid w:val="002B2C3B"/>
    <w:rsid w:val="002B2C73"/>
    <w:rsid w:val="002B3250"/>
    <w:rsid w:val="002B32E9"/>
    <w:rsid w:val="002B3874"/>
    <w:rsid w:val="002B3A7F"/>
    <w:rsid w:val="002B3B80"/>
    <w:rsid w:val="002B5E8A"/>
    <w:rsid w:val="002B5F7B"/>
    <w:rsid w:val="002B60DC"/>
    <w:rsid w:val="002B67F1"/>
    <w:rsid w:val="002B75CD"/>
    <w:rsid w:val="002C00DC"/>
    <w:rsid w:val="002C28CB"/>
    <w:rsid w:val="002C2D4E"/>
    <w:rsid w:val="002C2F33"/>
    <w:rsid w:val="002C2FCC"/>
    <w:rsid w:val="002C541A"/>
    <w:rsid w:val="002C78C3"/>
    <w:rsid w:val="002D03C6"/>
    <w:rsid w:val="002D18CB"/>
    <w:rsid w:val="002D2B0F"/>
    <w:rsid w:val="002D353E"/>
    <w:rsid w:val="002D425F"/>
    <w:rsid w:val="002D6CA6"/>
    <w:rsid w:val="002D70C5"/>
    <w:rsid w:val="002D7B18"/>
    <w:rsid w:val="002E0036"/>
    <w:rsid w:val="002E07D5"/>
    <w:rsid w:val="002E172E"/>
    <w:rsid w:val="002E1837"/>
    <w:rsid w:val="002E2C2B"/>
    <w:rsid w:val="002E4AE3"/>
    <w:rsid w:val="002E4BAA"/>
    <w:rsid w:val="002E5695"/>
    <w:rsid w:val="002E57D7"/>
    <w:rsid w:val="002E59A2"/>
    <w:rsid w:val="002E68C7"/>
    <w:rsid w:val="002E754B"/>
    <w:rsid w:val="002E75A7"/>
    <w:rsid w:val="002E7E2B"/>
    <w:rsid w:val="002F04F7"/>
    <w:rsid w:val="002F1350"/>
    <w:rsid w:val="002F13C2"/>
    <w:rsid w:val="002F1E6D"/>
    <w:rsid w:val="002F24E1"/>
    <w:rsid w:val="002F521B"/>
    <w:rsid w:val="002F5408"/>
    <w:rsid w:val="002F6C24"/>
    <w:rsid w:val="002F7B58"/>
    <w:rsid w:val="003006EB"/>
    <w:rsid w:val="00300705"/>
    <w:rsid w:val="00303413"/>
    <w:rsid w:val="0030396A"/>
    <w:rsid w:val="00303E41"/>
    <w:rsid w:val="0030408C"/>
    <w:rsid w:val="00304FCF"/>
    <w:rsid w:val="00304FE2"/>
    <w:rsid w:val="0030564B"/>
    <w:rsid w:val="00307EAA"/>
    <w:rsid w:val="00311796"/>
    <w:rsid w:val="00311A7A"/>
    <w:rsid w:val="00311C57"/>
    <w:rsid w:val="00313612"/>
    <w:rsid w:val="00313EC6"/>
    <w:rsid w:val="0031470E"/>
    <w:rsid w:val="00315407"/>
    <w:rsid w:val="00315952"/>
    <w:rsid w:val="003159F5"/>
    <w:rsid w:val="00315AF0"/>
    <w:rsid w:val="003167B9"/>
    <w:rsid w:val="003208D6"/>
    <w:rsid w:val="00320B32"/>
    <w:rsid w:val="00320E1C"/>
    <w:rsid w:val="00321A4D"/>
    <w:rsid w:val="00321BC9"/>
    <w:rsid w:val="003221F5"/>
    <w:rsid w:val="00322205"/>
    <w:rsid w:val="00322CF9"/>
    <w:rsid w:val="00324731"/>
    <w:rsid w:val="00324B13"/>
    <w:rsid w:val="00324B1E"/>
    <w:rsid w:val="00324C09"/>
    <w:rsid w:val="003259D0"/>
    <w:rsid w:val="003262BF"/>
    <w:rsid w:val="00327F6D"/>
    <w:rsid w:val="00327FBC"/>
    <w:rsid w:val="0033086C"/>
    <w:rsid w:val="00331660"/>
    <w:rsid w:val="00331A2B"/>
    <w:rsid w:val="0033238D"/>
    <w:rsid w:val="00334D4C"/>
    <w:rsid w:val="00334DD0"/>
    <w:rsid w:val="0033770B"/>
    <w:rsid w:val="0034002D"/>
    <w:rsid w:val="0034094E"/>
    <w:rsid w:val="00340C98"/>
    <w:rsid w:val="003413F8"/>
    <w:rsid w:val="003424DB"/>
    <w:rsid w:val="00342B70"/>
    <w:rsid w:val="00343BE0"/>
    <w:rsid w:val="00347D89"/>
    <w:rsid w:val="00350F7F"/>
    <w:rsid w:val="003516D7"/>
    <w:rsid w:val="003529EC"/>
    <w:rsid w:val="003530F9"/>
    <w:rsid w:val="003531DD"/>
    <w:rsid w:val="003534D0"/>
    <w:rsid w:val="0035355C"/>
    <w:rsid w:val="00354099"/>
    <w:rsid w:val="0035515B"/>
    <w:rsid w:val="00355374"/>
    <w:rsid w:val="00356B2C"/>
    <w:rsid w:val="00357F75"/>
    <w:rsid w:val="00360660"/>
    <w:rsid w:val="00361D4A"/>
    <w:rsid w:val="0036324F"/>
    <w:rsid w:val="0036328F"/>
    <w:rsid w:val="003636CA"/>
    <w:rsid w:val="00363E40"/>
    <w:rsid w:val="0036475E"/>
    <w:rsid w:val="00364E04"/>
    <w:rsid w:val="00365807"/>
    <w:rsid w:val="00366053"/>
    <w:rsid w:val="00367377"/>
    <w:rsid w:val="003676DF"/>
    <w:rsid w:val="00367BF3"/>
    <w:rsid w:val="00367E6C"/>
    <w:rsid w:val="00370C56"/>
    <w:rsid w:val="00370F5B"/>
    <w:rsid w:val="00371DC1"/>
    <w:rsid w:val="003736FD"/>
    <w:rsid w:val="003744FB"/>
    <w:rsid w:val="00374B34"/>
    <w:rsid w:val="00374B85"/>
    <w:rsid w:val="00374DD0"/>
    <w:rsid w:val="00374FA3"/>
    <w:rsid w:val="003753A3"/>
    <w:rsid w:val="00376A30"/>
    <w:rsid w:val="003770F2"/>
    <w:rsid w:val="00377215"/>
    <w:rsid w:val="00377DC9"/>
    <w:rsid w:val="003802AE"/>
    <w:rsid w:val="00380316"/>
    <w:rsid w:val="003808A7"/>
    <w:rsid w:val="003809D4"/>
    <w:rsid w:val="0038172F"/>
    <w:rsid w:val="00382320"/>
    <w:rsid w:val="003823A6"/>
    <w:rsid w:val="003826A9"/>
    <w:rsid w:val="0038275B"/>
    <w:rsid w:val="00382BC9"/>
    <w:rsid w:val="00382D61"/>
    <w:rsid w:val="00384EA1"/>
    <w:rsid w:val="00384EE6"/>
    <w:rsid w:val="003850E7"/>
    <w:rsid w:val="00385882"/>
    <w:rsid w:val="003859AA"/>
    <w:rsid w:val="0038698D"/>
    <w:rsid w:val="00386D07"/>
    <w:rsid w:val="00386ED0"/>
    <w:rsid w:val="00387E3A"/>
    <w:rsid w:val="0039016D"/>
    <w:rsid w:val="00391765"/>
    <w:rsid w:val="003921DB"/>
    <w:rsid w:val="0039266C"/>
    <w:rsid w:val="00393367"/>
    <w:rsid w:val="00393E9B"/>
    <w:rsid w:val="00394126"/>
    <w:rsid w:val="00394249"/>
    <w:rsid w:val="003949FD"/>
    <w:rsid w:val="003965F7"/>
    <w:rsid w:val="00396754"/>
    <w:rsid w:val="003972AF"/>
    <w:rsid w:val="00397531"/>
    <w:rsid w:val="00397C30"/>
    <w:rsid w:val="003A134A"/>
    <w:rsid w:val="003A1484"/>
    <w:rsid w:val="003A1912"/>
    <w:rsid w:val="003A2659"/>
    <w:rsid w:val="003A3127"/>
    <w:rsid w:val="003A3AE3"/>
    <w:rsid w:val="003A4EA9"/>
    <w:rsid w:val="003A699F"/>
    <w:rsid w:val="003A6A24"/>
    <w:rsid w:val="003A7774"/>
    <w:rsid w:val="003B077F"/>
    <w:rsid w:val="003B0B86"/>
    <w:rsid w:val="003B0E40"/>
    <w:rsid w:val="003B19E1"/>
    <w:rsid w:val="003B1C12"/>
    <w:rsid w:val="003B1DC9"/>
    <w:rsid w:val="003B213D"/>
    <w:rsid w:val="003B2CBF"/>
    <w:rsid w:val="003B3858"/>
    <w:rsid w:val="003B5477"/>
    <w:rsid w:val="003B6103"/>
    <w:rsid w:val="003B64C4"/>
    <w:rsid w:val="003B6785"/>
    <w:rsid w:val="003B74C7"/>
    <w:rsid w:val="003B78CE"/>
    <w:rsid w:val="003C042D"/>
    <w:rsid w:val="003C17C9"/>
    <w:rsid w:val="003C19B0"/>
    <w:rsid w:val="003C1A56"/>
    <w:rsid w:val="003C2416"/>
    <w:rsid w:val="003C30EF"/>
    <w:rsid w:val="003C32E3"/>
    <w:rsid w:val="003C376B"/>
    <w:rsid w:val="003C3B52"/>
    <w:rsid w:val="003C3D22"/>
    <w:rsid w:val="003C5946"/>
    <w:rsid w:val="003C5EAA"/>
    <w:rsid w:val="003C66A8"/>
    <w:rsid w:val="003C75C0"/>
    <w:rsid w:val="003D0A3C"/>
    <w:rsid w:val="003D1AAD"/>
    <w:rsid w:val="003D1D1E"/>
    <w:rsid w:val="003D2BD0"/>
    <w:rsid w:val="003D2D02"/>
    <w:rsid w:val="003D2E20"/>
    <w:rsid w:val="003D3906"/>
    <w:rsid w:val="003D50C1"/>
    <w:rsid w:val="003D57DF"/>
    <w:rsid w:val="003D604C"/>
    <w:rsid w:val="003D60F8"/>
    <w:rsid w:val="003D68DE"/>
    <w:rsid w:val="003D7AC2"/>
    <w:rsid w:val="003D7FF2"/>
    <w:rsid w:val="003E08CE"/>
    <w:rsid w:val="003E10A6"/>
    <w:rsid w:val="003E1298"/>
    <w:rsid w:val="003E1313"/>
    <w:rsid w:val="003E148E"/>
    <w:rsid w:val="003E15FE"/>
    <w:rsid w:val="003E242C"/>
    <w:rsid w:val="003E3146"/>
    <w:rsid w:val="003E4BE8"/>
    <w:rsid w:val="003E4D1F"/>
    <w:rsid w:val="003E5B47"/>
    <w:rsid w:val="003E61C0"/>
    <w:rsid w:val="003E676E"/>
    <w:rsid w:val="003E7B62"/>
    <w:rsid w:val="003E7F7B"/>
    <w:rsid w:val="003F0026"/>
    <w:rsid w:val="003F1287"/>
    <w:rsid w:val="003F1DE9"/>
    <w:rsid w:val="003F2653"/>
    <w:rsid w:val="003F2A66"/>
    <w:rsid w:val="003F3352"/>
    <w:rsid w:val="003F3CD1"/>
    <w:rsid w:val="003F4B48"/>
    <w:rsid w:val="003F4E2C"/>
    <w:rsid w:val="003F64BD"/>
    <w:rsid w:val="003F7069"/>
    <w:rsid w:val="004001CA"/>
    <w:rsid w:val="00400FA4"/>
    <w:rsid w:val="0040296B"/>
    <w:rsid w:val="00402C9E"/>
    <w:rsid w:val="00403105"/>
    <w:rsid w:val="00403885"/>
    <w:rsid w:val="004067B3"/>
    <w:rsid w:val="004068B2"/>
    <w:rsid w:val="004068DE"/>
    <w:rsid w:val="00406E03"/>
    <w:rsid w:val="0040719C"/>
    <w:rsid w:val="00407C63"/>
    <w:rsid w:val="004105A6"/>
    <w:rsid w:val="004118DD"/>
    <w:rsid w:val="00412031"/>
    <w:rsid w:val="004123A5"/>
    <w:rsid w:val="00412AFB"/>
    <w:rsid w:val="00412FA1"/>
    <w:rsid w:val="0041349B"/>
    <w:rsid w:val="00413579"/>
    <w:rsid w:val="0041390B"/>
    <w:rsid w:val="00413CF1"/>
    <w:rsid w:val="00413FB0"/>
    <w:rsid w:val="004144F1"/>
    <w:rsid w:val="00415D1B"/>
    <w:rsid w:val="00416D64"/>
    <w:rsid w:val="00422EAD"/>
    <w:rsid w:val="00422F8E"/>
    <w:rsid w:val="00423591"/>
    <w:rsid w:val="00423C0E"/>
    <w:rsid w:val="00424D50"/>
    <w:rsid w:val="00425F00"/>
    <w:rsid w:val="004261B5"/>
    <w:rsid w:val="0042677F"/>
    <w:rsid w:val="00427166"/>
    <w:rsid w:val="0042775B"/>
    <w:rsid w:val="004277E0"/>
    <w:rsid w:val="00427AF4"/>
    <w:rsid w:val="00430630"/>
    <w:rsid w:val="004313DE"/>
    <w:rsid w:val="004314ED"/>
    <w:rsid w:val="004324E6"/>
    <w:rsid w:val="004326A8"/>
    <w:rsid w:val="004339C9"/>
    <w:rsid w:val="00433D06"/>
    <w:rsid w:val="00434EE8"/>
    <w:rsid w:val="004361DD"/>
    <w:rsid w:val="00436E18"/>
    <w:rsid w:val="00436EC9"/>
    <w:rsid w:val="004372A8"/>
    <w:rsid w:val="00437A4B"/>
    <w:rsid w:val="00437B60"/>
    <w:rsid w:val="004406E6"/>
    <w:rsid w:val="00440CB2"/>
    <w:rsid w:val="004411CB"/>
    <w:rsid w:val="00441302"/>
    <w:rsid w:val="00441AC4"/>
    <w:rsid w:val="004422E3"/>
    <w:rsid w:val="00442ED3"/>
    <w:rsid w:val="004435FA"/>
    <w:rsid w:val="00444CDD"/>
    <w:rsid w:val="00445E1C"/>
    <w:rsid w:val="004460AE"/>
    <w:rsid w:val="004468EA"/>
    <w:rsid w:val="00446C34"/>
    <w:rsid w:val="004472B4"/>
    <w:rsid w:val="00447B67"/>
    <w:rsid w:val="00450781"/>
    <w:rsid w:val="00450A81"/>
    <w:rsid w:val="004515A7"/>
    <w:rsid w:val="0045164E"/>
    <w:rsid w:val="00451946"/>
    <w:rsid w:val="00451C89"/>
    <w:rsid w:val="00452C38"/>
    <w:rsid w:val="00453F11"/>
    <w:rsid w:val="004547F4"/>
    <w:rsid w:val="00454AE3"/>
    <w:rsid w:val="004555F4"/>
    <w:rsid w:val="00455C95"/>
    <w:rsid w:val="00460302"/>
    <w:rsid w:val="00461431"/>
    <w:rsid w:val="00461544"/>
    <w:rsid w:val="00461762"/>
    <w:rsid w:val="00462BB8"/>
    <w:rsid w:val="00463EE1"/>
    <w:rsid w:val="00464BCA"/>
    <w:rsid w:val="00465C77"/>
    <w:rsid w:val="00466524"/>
    <w:rsid w:val="00466B16"/>
    <w:rsid w:val="00466DDF"/>
    <w:rsid w:val="00467C30"/>
    <w:rsid w:val="004702A0"/>
    <w:rsid w:val="00470894"/>
    <w:rsid w:val="00472500"/>
    <w:rsid w:val="004731A1"/>
    <w:rsid w:val="004739D9"/>
    <w:rsid w:val="00474099"/>
    <w:rsid w:val="00474C65"/>
    <w:rsid w:val="00475462"/>
    <w:rsid w:val="004757DC"/>
    <w:rsid w:val="0047597F"/>
    <w:rsid w:val="004768FF"/>
    <w:rsid w:val="00477A10"/>
    <w:rsid w:val="00477C9E"/>
    <w:rsid w:val="00480327"/>
    <w:rsid w:val="0048050F"/>
    <w:rsid w:val="00481DFA"/>
    <w:rsid w:val="00482251"/>
    <w:rsid w:val="004826A2"/>
    <w:rsid w:val="00483278"/>
    <w:rsid w:val="00484018"/>
    <w:rsid w:val="00484784"/>
    <w:rsid w:val="004848ED"/>
    <w:rsid w:val="004858D1"/>
    <w:rsid w:val="004859B8"/>
    <w:rsid w:val="0048708C"/>
    <w:rsid w:val="0048777B"/>
    <w:rsid w:val="00487808"/>
    <w:rsid w:val="004902C1"/>
    <w:rsid w:val="00491637"/>
    <w:rsid w:val="0049173D"/>
    <w:rsid w:val="00491943"/>
    <w:rsid w:val="004921C9"/>
    <w:rsid w:val="00493B6C"/>
    <w:rsid w:val="0049408A"/>
    <w:rsid w:val="00494463"/>
    <w:rsid w:val="004958E1"/>
    <w:rsid w:val="00495955"/>
    <w:rsid w:val="004967BB"/>
    <w:rsid w:val="00497198"/>
    <w:rsid w:val="00497C7D"/>
    <w:rsid w:val="004A1410"/>
    <w:rsid w:val="004A16D7"/>
    <w:rsid w:val="004A1DF3"/>
    <w:rsid w:val="004A27D0"/>
    <w:rsid w:val="004A3680"/>
    <w:rsid w:val="004A3D54"/>
    <w:rsid w:val="004A5835"/>
    <w:rsid w:val="004A5DAE"/>
    <w:rsid w:val="004A645F"/>
    <w:rsid w:val="004A6539"/>
    <w:rsid w:val="004A6ED3"/>
    <w:rsid w:val="004B068B"/>
    <w:rsid w:val="004B1168"/>
    <w:rsid w:val="004B1766"/>
    <w:rsid w:val="004B2162"/>
    <w:rsid w:val="004B22E9"/>
    <w:rsid w:val="004B2B86"/>
    <w:rsid w:val="004B41D2"/>
    <w:rsid w:val="004B526E"/>
    <w:rsid w:val="004B6A63"/>
    <w:rsid w:val="004B6E21"/>
    <w:rsid w:val="004C08B6"/>
    <w:rsid w:val="004C19A6"/>
    <w:rsid w:val="004C1DC1"/>
    <w:rsid w:val="004C311B"/>
    <w:rsid w:val="004C4D47"/>
    <w:rsid w:val="004C5694"/>
    <w:rsid w:val="004C7012"/>
    <w:rsid w:val="004D05A8"/>
    <w:rsid w:val="004D1BCB"/>
    <w:rsid w:val="004D1BCC"/>
    <w:rsid w:val="004D1CB8"/>
    <w:rsid w:val="004D1F55"/>
    <w:rsid w:val="004D215B"/>
    <w:rsid w:val="004D2FE5"/>
    <w:rsid w:val="004D31F1"/>
    <w:rsid w:val="004D4B4A"/>
    <w:rsid w:val="004D5813"/>
    <w:rsid w:val="004D5C9E"/>
    <w:rsid w:val="004D642C"/>
    <w:rsid w:val="004D6F9F"/>
    <w:rsid w:val="004D7DCC"/>
    <w:rsid w:val="004D7EE6"/>
    <w:rsid w:val="004E19CC"/>
    <w:rsid w:val="004E2520"/>
    <w:rsid w:val="004E2DF2"/>
    <w:rsid w:val="004E316D"/>
    <w:rsid w:val="004E33C0"/>
    <w:rsid w:val="004E3589"/>
    <w:rsid w:val="004E380C"/>
    <w:rsid w:val="004E3B03"/>
    <w:rsid w:val="004E4FD4"/>
    <w:rsid w:val="004E5274"/>
    <w:rsid w:val="004E5752"/>
    <w:rsid w:val="004E5A96"/>
    <w:rsid w:val="004E7CF9"/>
    <w:rsid w:val="004E7E59"/>
    <w:rsid w:val="004F1028"/>
    <w:rsid w:val="004F13B9"/>
    <w:rsid w:val="004F1635"/>
    <w:rsid w:val="004F2083"/>
    <w:rsid w:val="004F21B2"/>
    <w:rsid w:val="004F3119"/>
    <w:rsid w:val="004F3879"/>
    <w:rsid w:val="004F4294"/>
    <w:rsid w:val="004F4564"/>
    <w:rsid w:val="004F4D79"/>
    <w:rsid w:val="004F4E5C"/>
    <w:rsid w:val="004F4F73"/>
    <w:rsid w:val="004F59D6"/>
    <w:rsid w:val="004F5FEF"/>
    <w:rsid w:val="004F64AC"/>
    <w:rsid w:val="004F6E29"/>
    <w:rsid w:val="004F75A2"/>
    <w:rsid w:val="004F7ED9"/>
    <w:rsid w:val="004F7FAF"/>
    <w:rsid w:val="00500A46"/>
    <w:rsid w:val="00501276"/>
    <w:rsid w:val="005017EF"/>
    <w:rsid w:val="00501ED2"/>
    <w:rsid w:val="005021F4"/>
    <w:rsid w:val="00502A33"/>
    <w:rsid w:val="005040C8"/>
    <w:rsid w:val="00504538"/>
    <w:rsid w:val="00504A31"/>
    <w:rsid w:val="00504B4B"/>
    <w:rsid w:val="00504E5B"/>
    <w:rsid w:val="00505869"/>
    <w:rsid w:val="00505FCB"/>
    <w:rsid w:val="0050606D"/>
    <w:rsid w:val="00507605"/>
    <w:rsid w:val="00507A9F"/>
    <w:rsid w:val="00507DE6"/>
    <w:rsid w:val="00507FC5"/>
    <w:rsid w:val="00510281"/>
    <w:rsid w:val="00510CEF"/>
    <w:rsid w:val="00510FD9"/>
    <w:rsid w:val="00511C74"/>
    <w:rsid w:val="00512E30"/>
    <w:rsid w:val="00513CFA"/>
    <w:rsid w:val="00514465"/>
    <w:rsid w:val="005148AF"/>
    <w:rsid w:val="00514A54"/>
    <w:rsid w:val="005150EF"/>
    <w:rsid w:val="0051577E"/>
    <w:rsid w:val="0051617C"/>
    <w:rsid w:val="00516236"/>
    <w:rsid w:val="00516B71"/>
    <w:rsid w:val="00516FEE"/>
    <w:rsid w:val="005171C5"/>
    <w:rsid w:val="005177D3"/>
    <w:rsid w:val="00520040"/>
    <w:rsid w:val="0052024C"/>
    <w:rsid w:val="00521810"/>
    <w:rsid w:val="00521B3B"/>
    <w:rsid w:val="0052342D"/>
    <w:rsid w:val="00523661"/>
    <w:rsid w:val="00525889"/>
    <w:rsid w:val="00525DAB"/>
    <w:rsid w:val="005264D3"/>
    <w:rsid w:val="00526B0D"/>
    <w:rsid w:val="005274AF"/>
    <w:rsid w:val="005278FF"/>
    <w:rsid w:val="005300A0"/>
    <w:rsid w:val="00530B5A"/>
    <w:rsid w:val="00531CC3"/>
    <w:rsid w:val="0053250C"/>
    <w:rsid w:val="00532B00"/>
    <w:rsid w:val="0053375E"/>
    <w:rsid w:val="005349D4"/>
    <w:rsid w:val="00534E0D"/>
    <w:rsid w:val="005350B5"/>
    <w:rsid w:val="005351F5"/>
    <w:rsid w:val="00535296"/>
    <w:rsid w:val="00535609"/>
    <w:rsid w:val="00535F00"/>
    <w:rsid w:val="0053619D"/>
    <w:rsid w:val="00537321"/>
    <w:rsid w:val="00537594"/>
    <w:rsid w:val="00542461"/>
    <w:rsid w:val="00542BDA"/>
    <w:rsid w:val="005431CE"/>
    <w:rsid w:val="00543452"/>
    <w:rsid w:val="00544529"/>
    <w:rsid w:val="005446FC"/>
    <w:rsid w:val="00545826"/>
    <w:rsid w:val="00545A2B"/>
    <w:rsid w:val="00545CF3"/>
    <w:rsid w:val="00546555"/>
    <w:rsid w:val="0054677F"/>
    <w:rsid w:val="005472E1"/>
    <w:rsid w:val="00550504"/>
    <w:rsid w:val="00550AF4"/>
    <w:rsid w:val="005512A1"/>
    <w:rsid w:val="00551EE1"/>
    <w:rsid w:val="00554162"/>
    <w:rsid w:val="0055552D"/>
    <w:rsid w:val="0055560B"/>
    <w:rsid w:val="00555811"/>
    <w:rsid w:val="00555E62"/>
    <w:rsid w:val="00556358"/>
    <w:rsid w:val="00556DD6"/>
    <w:rsid w:val="005579EE"/>
    <w:rsid w:val="00557BE6"/>
    <w:rsid w:val="00561754"/>
    <w:rsid w:val="00562DE8"/>
    <w:rsid w:val="00562E08"/>
    <w:rsid w:val="00562EC8"/>
    <w:rsid w:val="00564248"/>
    <w:rsid w:val="00564278"/>
    <w:rsid w:val="00564E55"/>
    <w:rsid w:val="00565856"/>
    <w:rsid w:val="00565DE5"/>
    <w:rsid w:val="0056608B"/>
    <w:rsid w:val="0056652F"/>
    <w:rsid w:val="00567C97"/>
    <w:rsid w:val="00567FF7"/>
    <w:rsid w:val="005706D2"/>
    <w:rsid w:val="00571B2D"/>
    <w:rsid w:val="005720C9"/>
    <w:rsid w:val="00572452"/>
    <w:rsid w:val="00572683"/>
    <w:rsid w:val="00572979"/>
    <w:rsid w:val="00572C1C"/>
    <w:rsid w:val="00572F0E"/>
    <w:rsid w:val="005730CF"/>
    <w:rsid w:val="00574679"/>
    <w:rsid w:val="00575C1F"/>
    <w:rsid w:val="00576FBF"/>
    <w:rsid w:val="005812EB"/>
    <w:rsid w:val="00582755"/>
    <w:rsid w:val="005827C0"/>
    <w:rsid w:val="00582CCC"/>
    <w:rsid w:val="00583592"/>
    <w:rsid w:val="00583B1F"/>
    <w:rsid w:val="005841C2"/>
    <w:rsid w:val="00584785"/>
    <w:rsid w:val="00584A26"/>
    <w:rsid w:val="0058689A"/>
    <w:rsid w:val="00586ECC"/>
    <w:rsid w:val="0059093A"/>
    <w:rsid w:val="00590EC9"/>
    <w:rsid w:val="005923D9"/>
    <w:rsid w:val="00592DB9"/>
    <w:rsid w:val="00593852"/>
    <w:rsid w:val="00594F15"/>
    <w:rsid w:val="00595467"/>
    <w:rsid w:val="0059567B"/>
    <w:rsid w:val="005975D0"/>
    <w:rsid w:val="00597767"/>
    <w:rsid w:val="00597CF8"/>
    <w:rsid w:val="005A0D44"/>
    <w:rsid w:val="005A17B7"/>
    <w:rsid w:val="005A3C29"/>
    <w:rsid w:val="005A48A7"/>
    <w:rsid w:val="005A6233"/>
    <w:rsid w:val="005A6F73"/>
    <w:rsid w:val="005A6FE2"/>
    <w:rsid w:val="005A702C"/>
    <w:rsid w:val="005A76A0"/>
    <w:rsid w:val="005A7D5A"/>
    <w:rsid w:val="005B0882"/>
    <w:rsid w:val="005B0DF1"/>
    <w:rsid w:val="005B2DDD"/>
    <w:rsid w:val="005B3268"/>
    <w:rsid w:val="005B341C"/>
    <w:rsid w:val="005B53B3"/>
    <w:rsid w:val="005B5F49"/>
    <w:rsid w:val="005B6A71"/>
    <w:rsid w:val="005B6C1E"/>
    <w:rsid w:val="005C0469"/>
    <w:rsid w:val="005C0651"/>
    <w:rsid w:val="005C071D"/>
    <w:rsid w:val="005C0A0B"/>
    <w:rsid w:val="005C0E7E"/>
    <w:rsid w:val="005C112B"/>
    <w:rsid w:val="005C1E65"/>
    <w:rsid w:val="005C2A7C"/>
    <w:rsid w:val="005C2E6A"/>
    <w:rsid w:val="005C4874"/>
    <w:rsid w:val="005C4C43"/>
    <w:rsid w:val="005C51DD"/>
    <w:rsid w:val="005C61E5"/>
    <w:rsid w:val="005C66AF"/>
    <w:rsid w:val="005C68F0"/>
    <w:rsid w:val="005C69CD"/>
    <w:rsid w:val="005C7012"/>
    <w:rsid w:val="005D1C0C"/>
    <w:rsid w:val="005D35D1"/>
    <w:rsid w:val="005D4640"/>
    <w:rsid w:val="005D52FD"/>
    <w:rsid w:val="005D589A"/>
    <w:rsid w:val="005D5B5B"/>
    <w:rsid w:val="005D6C02"/>
    <w:rsid w:val="005E0929"/>
    <w:rsid w:val="005E1939"/>
    <w:rsid w:val="005E4351"/>
    <w:rsid w:val="005E48D0"/>
    <w:rsid w:val="005E49A6"/>
    <w:rsid w:val="005E4A56"/>
    <w:rsid w:val="005E5ED2"/>
    <w:rsid w:val="005E7CF5"/>
    <w:rsid w:val="005E7E64"/>
    <w:rsid w:val="005F143B"/>
    <w:rsid w:val="005F3D6E"/>
    <w:rsid w:val="005F44F7"/>
    <w:rsid w:val="005F4E24"/>
    <w:rsid w:val="005F50CB"/>
    <w:rsid w:val="005F652C"/>
    <w:rsid w:val="005F680C"/>
    <w:rsid w:val="005F6FA0"/>
    <w:rsid w:val="005F7E61"/>
    <w:rsid w:val="006010F9"/>
    <w:rsid w:val="00603C11"/>
    <w:rsid w:val="006042C5"/>
    <w:rsid w:val="006049CE"/>
    <w:rsid w:val="00605698"/>
    <w:rsid w:val="00607351"/>
    <w:rsid w:val="00607A7E"/>
    <w:rsid w:val="00607B6F"/>
    <w:rsid w:val="00610424"/>
    <w:rsid w:val="00611449"/>
    <w:rsid w:val="0061158C"/>
    <w:rsid w:val="006116C9"/>
    <w:rsid w:val="006117DA"/>
    <w:rsid w:val="00611F9D"/>
    <w:rsid w:val="00612475"/>
    <w:rsid w:val="0061432D"/>
    <w:rsid w:val="006164B0"/>
    <w:rsid w:val="00616D00"/>
    <w:rsid w:val="00616D9D"/>
    <w:rsid w:val="00617C3B"/>
    <w:rsid w:val="00617EFA"/>
    <w:rsid w:val="00621B71"/>
    <w:rsid w:val="0062216B"/>
    <w:rsid w:val="00622972"/>
    <w:rsid w:val="0062324A"/>
    <w:rsid w:val="00623552"/>
    <w:rsid w:val="00623E28"/>
    <w:rsid w:val="00624C60"/>
    <w:rsid w:val="00624D2E"/>
    <w:rsid w:val="006257EF"/>
    <w:rsid w:val="00625E49"/>
    <w:rsid w:val="00625F55"/>
    <w:rsid w:val="006269C4"/>
    <w:rsid w:val="00632479"/>
    <w:rsid w:val="00633026"/>
    <w:rsid w:val="006331CB"/>
    <w:rsid w:val="0063446D"/>
    <w:rsid w:val="00634AFC"/>
    <w:rsid w:val="00634EB7"/>
    <w:rsid w:val="006364F0"/>
    <w:rsid w:val="00636645"/>
    <w:rsid w:val="00637812"/>
    <w:rsid w:val="006402C8"/>
    <w:rsid w:val="0064107D"/>
    <w:rsid w:val="0064171A"/>
    <w:rsid w:val="00641B63"/>
    <w:rsid w:val="00641DC7"/>
    <w:rsid w:val="00641E84"/>
    <w:rsid w:val="00642361"/>
    <w:rsid w:val="00642503"/>
    <w:rsid w:val="006426AE"/>
    <w:rsid w:val="006427F4"/>
    <w:rsid w:val="006438F2"/>
    <w:rsid w:val="00643C87"/>
    <w:rsid w:val="006457BE"/>
    <w:rsid w:val="00646387"/>
    <w:rsid w:val="00646927"/>
    <w:rsid w:val="00646C11"/>
    <w:rsid w:val="0065025B"/>
    <w:rsid w:val="00650E4C"/>
    <w:rsid w:val="0065136E"/>
    <w:rsid w:val="006529EB"/>
    <w:rsid w:val="00653378"/>
    <w:rsid w:val="00653382"/>
    <w:rsid w:val="0065463A"/>
    <w:rsid w:val="00654BAE"/>
    <w:rsid w:val="00654DA8"/>
    <w:rsid w:val="00654FFC"/>
    <w:rsid w:val="00655F79"/>
    <w:rsid w:val="006565EE"/>
    <w:rsid w:val="00656F1A"/>
    <w:rsid w:val="00661738"/>
    <w:rsid w:val="00661979"/>
    <w:rsid w:val="006619F5"/>
    <w:rsid w:val="00662B84"/>
    <w:rsid w:val="00662C57"/>
    <w:rsid w:val="00662D9E"/>
    <w:rsid w:val="00662E7D"/>
    <w:rsid w:val="00663624"/>
    <w:rsid w:val="00663CFB"/>
    <w:rsid w:val="00664FA2"/>
    <w:rsid w:val="00665285"/>
    <w:rsid w:val="006654B3"/>
    <w:rsid w:val="006672CA"/>
    <w:rsid w:val="0066745D"/>
    <w:rsid w:val="00667966"/>
    <w:rsid w:val="00667A19"/>
    <w:rsid w:val="00667DC8"/>
    <w:rsid w:val="006707AA"/>
    <w:rsid w:val="00670E90"/>
    <w:rsid w:val="0067181F"/>
    <w:rsid w:val="00672F64"/>
    <w:rsid w:val="00672FF1"/>
    <w:rsid w:val="00674A98"/>
    <w:rsid w:val="00674DC8"/>
    <w:rsid w:val="00674F23"/>
    <w:rsid w:val="00675C03"/>
    <w:rsid w:val="0067752A"/>
    <w:rsid w:val="00677995"/>
    <w:rsid w:val="00680C99"/>
    <w:rsid w:val="0068198A"/>
    <w:rsid w:val="00681DB3"/>
    <w:rsid w:val="0068215B"/>
    <w:rsid w:val="00682577"/>
    <w:rsid w:val="00682718"/>
    <w:rsid w:val="0068378B"/>
    <w:rsid w:val="00683CF6"/>
    <w:rsid w:val="00683E1B"/>
    <w:rsid w:val="006841C6"/>
    <w:rsid w:val="006846DA"/>
    <w:rsid w:val="0068537D"/>
    <w:rsid w:val="00685D72"/>
    <w:rsid w:val="00686835"/>
    <w:rsid w:val="00690BFE"/>
    <w:rsid w:val="00692B76"/>
    <w:rsid w:val="00694409"/>
    <w:rsid w:val="006952C6"/>
    <w:rsid w:val="00695CB5"/>
    <w:rsid w:val="00696254"/>
    <w:rsid w:val="0069765B"/>
    <w:rsid w:val="00697714"/>
    <w:rsid w:val="00697CC4"/>
    <w:rsid w:val="006A01EF"/>
    <w:rsid w:val="006A1404"/>
    <w:rsid w:val="006A1C48"/>
    <w:rsid w:val="006A359C"/>
    <w:rsid w:val="006A4D45"/>
    <w:rsid w:val="006A57B8"/>
    <w:rsid w:val="006A5B3D"/>
    <w:rsid w:val="006A6109"/>
    <w:rsid w:val="006A63E9"/>
    <w:rsid w:val="006A71C1"/>
    <w:rsid w:val="006A73D7"/>
    <w:rsid w:val="006A76D9"/>
    <w:rsid w:val="006B0FCE"/>
    <w:rsid w:val="006B1CF7"/>
    <w:rsid w:val="006B3163"/>
    <w:rsid w:val="006B361F"/>
    <w:rsid w:val="006B37C2"/>
    <w:rsid w:val="006B3ECA"/>
    <w:rsid w:val="006B3FDB"/>
    <w:rsid w:val="006B4255"/>
    <w:rsid w:val="006B4A9B"/>
    <w:rsid w:val="006B55A7"/>
    <w:rsid w:val="006B56B0"/>
    <w:rsid w:val="006B5AB7"/>
    <w:rsid w:val="006B657E"/>
    <w:rsid w:val="006B735F"/>
    <w:rsid w:val="006B73B4"/>
    <w:rsid w:val="006B7409"/>
    <w:rsid w:val="006C0083"/>
    <w:rsid w:val="006C00B1"/>
    <w:rsid w:val="006C1459"/>
    <w:rsid w:val="006C1B65"/>
    <w:rsid w:val="006C2D86"/>
    <w:rsid w:val="006C3736"/>
    <w:rsid w:val="006C43FD"/>
    <w:rsid w:val="006C4C83"/>
    <w:rsid w:val="006C538F"/>
    <w:rsid w:val="006C59AA"/>
    <w:rsid w:val="006C6514"/>
    <w:rsid w:val="006C7587"/>
    <w:rsid w:val="006C7C49"/>
    <w:rsid w:val="006D0C15"/>
    <w:rsid w:val="006D16A9"/>
    <w:rsid w:val="006D1811"/>
    <w:rsid w:val="006D2B32"/>
    <w:rsid w:val="006D3633"/>
    <w:rsid w:val="006D4049"/>
    <w:rsid w:val="006D4715"/>
    <w:rsid w:val="006D60BF"/>
    <w:rsid w:val="006D700E"/>
    <w:rsid w:val="006D7079"/>
    <w:rsid w:val="006D752D"/>
    <w:rsid w:val="006D7A8F"/>
    <w:rsid w:val="006E1968"/>
    <w:rsid w:val="006E208D"/>
    <w:rsid w:val="006E3B1A"/>
    <w:rsid w:val="006E3B27"/>
    <w:rsid w:val="006E4EA7"/>
    <w:rsid w:val="006E669B"/>
    <w:rsid w:val="006E795F"/>
    <w:rsid w:val="006E7D04"/>
    <w:rsid w:val="006F0054"/>
    <w:rsid w:val="006F177A"/>
    <w:rsid w:val="006F1BD1"/>
    <w:rsid w:val="006F2216"/>
    <w:rsid w:val="006F2BBE"/>
    <w:rsid w:val="006F2F1C"/>
    <w:rsid w:val="006F3216"/>
    <w:rsid w:val="006F3837"/>
    <w:rsid w:val="006F3F4B"/>
    <w:rsid w:val="006F5231"/>
    <w:rsid w:val="006F5D22"/>
    <w:rsid w:val="006F6058"/>
    <w:rsid w:val="006F6C31"/>
    <w:rsid w:val="006F7BAC"/>
    <w:rsid w:val="007024D1"/>
    <w:rsid w:val="0070261B"/>
    <w:rsid w:val="00702B3E"/>
    <w:rsid w:val="00702D20"/>
    <w:rsid w:val="007031CF"/>
    <w:rsid w:val="007034C8"/>
    <w:rsid w:val="007044F2"/>
    <w:rsid w:val="00704515"/>
    <w:rsid w:val="00704E07"/>
    <w:rsid w:val="00705179"/>
    <w:rsid w:val="00705540"/>
    <w:rsid w:val="00705AC3"/>
    <w:rsid w:val="007072B1"/>
    <w:rsid w:val="00710DA0"/>
    <w:rsid w:val="00710FA5"/>
    <w:rsid w:val="00711E66"/>
    <w:rsid w:val="00712202"/>
    <w:rsid w:val="00712814"/>
    <w:rsid w:val="007133C6"/>
    <w:rsid w:val="007139AC"/>
    <w:rsid w:val="00714CA0"/>
    <w:rsid w:val="0071535C"/>
    <w:rsid w:val="007157EB"/>
    <w:rsid w:val="0071643D"/>
    <w:rsid w:val="00716A80"/>
    <w:rsid w:val="00716BC3"/>
    <w:rsid w:val="00717DF8"/>
    <w:rsid w:val="0072016D"/>
    <w:rsid w:val="007206F7"/>
    <w:rsid w:val="00720BD3"/>
    <w:rsid w:val="00720EA9"/>
    <w:rsid w:val="00720FB5"/>
    <w:rsid w:val="007218D0"/>
    <w:rsid w:val="00722996"/>
    <w:rsid w:val="00723E34"/>
    <w:rsid w:val="007242BE"/>
    <w:rsid w:val="00724538"/>
    <w:rsid w:val="00724B6E"/>
    <w:rsid w:val="007250B1"/>
    <w:rsid w:val="00725753"/>
    <w:rsid w:val="00725806"/>
    <w:rsid w:val="00726C52"/>
    <w:rsid w:val="007271EA"/>
    <w:rsid w:val="007273EC"/>
    <w:rsid w:val="0073002C"/>
    <w:rsid w:val="0073036C"/>
    <w:rsid w:val="00730783"/>
    <w:rsid w:val="007332FF"/>
    <w:rsid w:val="00734270"/>
    <w:rsid w:val="0073657E"/>
    <w:rsid w:val="00736C34"/>
    <w:rsid w:val="00737CA6"/>
    <w:rsid w:val="007403A7"/>
    <w:rsid w:val="00740FC2"/>
    <w:rsid w:val="007415F3"/>
    <w:rsid w:val="00743172"/>
    <w:rsid w:val="00744200"/>
    <w:rsid w:val="007443D3"/>
    <w:rsid w:val="00744445"/>
    <w:rsid w:val="007445E5"/>
    <w:rsid w:val="00744BA2"/>
    <w:rsid w:val="007451D7"/>
    <w:rsid w:val="00745330"/>
    <w:rsid w:val="007456DD"/>
    <w:rsid w:val="00745D00"/>
    <w:rsid w:val="007474AB"/>
    <w:rsid w:val="0075008E"/>
    <w:rsid w:val="00751A41"/>
    <w:rsid w:val="00751C82"/>
    <w:rsid w:val="00753047"/>
    <w:rsid w:val="00754C07"/>
    <w:rsid w:val="00754F28"/>
    <w:rsid w:val="00754FC2"/>
    <w:rsid w:val="007561A2"/>
    <w:rsid w:val="007564C0"/>
    <w:rsid w:val="00756D75"/>
    <w:rsid w:val="00757B72"/>
    <w:rsid w:val="00760055"/>
    <w:rsid w:val="007605F8"/>
    <w:rsid w:val="00761C90"/>
    <w:rsid w:val="0076232F"/>
    <w:rsid w:val="00762758"/>
    <w:rsid w:val="00763400"/>
    <w:rsid w:val="00763466"/>
    <w:rsid w:val="00763FB3"/>
    <w:rsid w:val="00764498"/>
    <w:rsid w:val="0076479D"/>
    <w:rsid w:val="00764EA5"/>
    <w:rsid w:val="00765659"/>
    <w:rsid w:val="00765683"/>
    <w:rsid w:val="007661A0"/>
    <w:rsid w:val="00766994"/>
    <w:rsid w:val="00766A97"/>
    <w:rsid w:val="00767DF0"/>
    <w:rsid w:val="00771138"/>
    <w:rsid w:val="00771A7A"/>
    <w:rsid w:val="00771E7F"/>
    <w:rsid w:val="00771FDA"/>
    <w:rsid w:val="007726C9"/>
    <w:rsid w:val="00772731"/>
    <w:rsid w:val="007728E4"/>
    <w:rsid w:val="00772CCA"/>
    <w:rsid w:val="00772E8E"/>
    <w:rsid w:val="00773CF1"/>
    <w:rsid w:val="00773DFF"/>
    <w:rsid w:val="00774770"/>
    <w:rsid w:val="00774AD5"/>
    <w:rsid w:val="00774FC8"/>
    <w:rsid w:val="007752CF"/>
    <w:rsid w:val="0077561C"/>
    <w:rsid w:val="00776250"/>
    <w:rsid w:val="007767B1"/>
    <w:rsid w:val="00776C42"/>
    <w:rsid w:val="00777B82"/>
    <w:rsid w:val="007810B4"/>
    <w:rsid w:val="0078175D"/>
    <w:rsid w:val="007833A6"/>
    <w:rsid w:val="00783414"/>
    <w:rsid w:val="007834E2"/>
    <w:rsid w:val="00783EEB"/>
    <w:rsid w:val="007840E1"/>
    <w:rsid w:val="007842E5"/>
    <w:rsid w:val="0078471C"/>
    <w:rsid w:val="00784D92"/>
    <w:rsid w:val="00785AAA"/>
    <w:rsid w:val="00785F8C"/>
    <w:rsid w:val="0078720F"/>
    <w:rsid w:val="0078751F"/>
    <w:rsid w:val="00787B7D"/>
    <w:rsid w:val="0079137A"/>
    <w:rsid w:val="007917FC"/>
    <w:rsid w:val="0079367B"/>
    <w:rsid w:val="00793F6F"/>
    <w:rsid w:val="00794E93"/>
    <w:rsid w:val="00795F97"/>
    <w:rsid w:val="00796F75"/>
    <w:rsid w:val="00797195"/>
    <w:rsid w:val="007A0CDB"/>
    <w:rsid w:val="007A0E6C"/>
    <w:rsid w:val="007A16F6"/>
    <w:rsid w:val="007A26E1"/>
    <w:rsid w:val="007A3B7C"/>
    <w:rsid w:val="007A5539"/>
    <w:rsid w:val="007A6441"/>
    <w:rsid w:val="007A7096"/>
    <w:rsid w:val="007A757C"/>
    <w:rsid w:val="007A763C"/>
    <w:rsid w:val="007B4B98"/>
    <w:rsid w:val="007B527E"/>
    <w:rsid w:val="007B76A5"/>
    <w:rsid w:val="007C02FB"/>
    <w:rsid w:val="007C0BE0"/>
    <w:rsid w:val="007C0C33"/>
    <w:rsid w:val="007C133E"/>
    <w:rsid w:val="007C213A"/>
    <w:rsid w:val="007C3F0F"/>
    <w:rsid w:val="007C5021"/>
    <w:rsid w:val="007C5414"/>
    <w:rsid w:val="007C5DAB"/>
    <w:rsid w:val="007C6F24"/>
    <w:rsid w:val="007C7E86"/>
    <w:rsid w:val="007D0B39"/>
    <w:rsid w:val="007D129E"/>
    <w:rsid w:val="007D150F"/>
    <w:rsid w:val="007D1757"/>
    <w:rsid w:val="007D2230"/>
    <w:rsid w:val="007D24F9"/>
    <w:rsid w:val="007D2AF2"/>
    <w:rsid w:val="007D2E5F"/>
    <w:rsid w:val="007D3260"/>
    <w:rsid w:val="007D4155"/>
    <w:rsid w:val="007D54D7"/>
    <w:rsid w:val="007D5CCC"/>
    <w:rsid w:val="007D5F81"/>
    <w:rsid w:val="007D6808"/>
    <w:rsid w:val="007D6CDC"/>
    <w:rsid w:val="007E0318"/>
    <w:rsid w:val="007E11D7"/>
    <w:rsid w:val="007E15F7"/>
    <w:rsid w:val="007E18DB"/>
    <w:rsid w:val="007E1B55"/>
    <w:rsid w:val="007E265C"/>
    <w:rsid w:val="007E27BA"/>
    <w:rsid w:val="007E3894"/>
    <w:rsid w:val="007E3AF3"/>
    <w:rsid w:val="007E3B5B"/>
    <w:rsid w:val="007E484D"/>
    <w:rsid w:val="007E48A4"/>
    <w:rsid w:val="007E4FAA"/>
    <w:rsid w:val="007E50CB"/>
    <w:rsid w:val="007E5CB5"/>
    <w:rsid w:val="007E5D0B"/>
    <w:rsid w:val="007E7626"/>
    <w:rsid w:val="007E7B18"/>
    <w:rsid w:val="007F0399"/>
    <w:rsid w:val="007F1969"/>
    <w:rsid w:val="007F1B9F"/>
    <w:rsid w:val="007F37A4"/>
    <w:rsid w:val="007F37B6"/>
    <w:rsid w:val="007F3CC8"/>
    <w:rsid w:val="007F3FB8"/>
    <w:rsid w:val="007F43CE"/>
    <w:rsid w:val="007F4D99"/>
    <w:rsid w:val="007F52A1"/>
    <w:rsid w:val="007F5CEE"/>
    <w:rsid w:val="007F61C9"/>
    <w:rsid w:val="007F6E07"/>
    <w:rsid w:val="007F6F51"/>
    <w:rsid w:val="007F7067"/>
    <w:rsid w:val="007F7875"/>
    <w:rsid w:val="007F7ACB"/>
    <w:rsid w:val="008003E5"/>
    <w:rsid w:val="00801B74"/>
    <w:rsid w:val="00801B95"/>
    <w:rsid w:val="0080215B"/>
    <w:rsid w:val="00802BB5"/>
    <w:rsid w:val="00804C8C"/>
    <w:rsid w:val="00804FF4"/>
    <w:rsid w:val="00805C19"/>
    <w:rsid w:val="00806335"/>
    <w:rsid w:val="00806DFA"/>
    <w:rsid w:val="00810944"/>
    <w:rsid w:val="00810B76"/>
    <w:rsid w:val="008111BD"/>
    <w:rsid w:val="0081255E"/>
    <w:rsid w:val="00813ABE"/>
    <w:rsid w:val="00815A7C"/>
    <w:rsid w:val="0081628A"/>
    <w:rsid w:val="008163C2"/>
    <w:rsid w:val="0081681B"/>
    <w:rsid w:val="00816881"/>
    <w:rsid w:val="00816C39"/>
    <w:rsid w:val="00817E0D"/>
    <w:rsid w:val="00817E2A"/>
    <w:rsid w:val="00820803"/>
    <w:rsid w:val="00821007"/>
    <w:rsid w:val="008218B3"/>
    <w:rsid w:val="00823228"/>
    <w:rsid w:val="0082363F"/>
    <w:rsid w:val="00823A6E"/>
    <w:rsid w:val="00823E39"/>
    <w:rsid w:val="0082400F"/>
    <w:rsid w:val="0082458E"/>
    <w:rsid w:val="008245E1"/>
    <w:rsid w:val="00825004"/>
    <w:rsid w:val="00825310"/>
    <w:rsid w:val="008261CF"/>
    <w:rsid w:val="0082648A"/>
    <w:rsid w:val="0082767F"/>
    <w:rsid w:val="008277B8"/>
    <w:rsid w:val="00830303"/>
    <w:rsid w:val="00830A1D"/>
    <w:rsid w:val="0083148A"/>
    <w:rsid w:val="00831B78"/>
    <w:rsid w:val="00831D81"/>
    <w:rsid w:val="008335FA"/>
    <w:rsid w:val="00833642"/>
    <w:rsid w:val="0083429D"/>
    <w:rsid w:val="00834A12"/>
    <w:rsid w:val="00834E2D"/>
    <w:rsid w:val="008353DB"/>
    <w:rsid w:val="00835953"/>
    <w:rsid w:val="00835C64"/>
    <w:rsid w:val="008366DB"/>
    <w:rsid w:val="00836764"/>
    <w:rsid w:val="00837457"/>
    <w:rsid w:val="008379ED"/>
    <w:rsid w:val="00837FA5"/>
    <w:rsid w:val="00840C19"/>
    <w:rsid w:val="00840CC7"/>
    <w:rsid w:val="00841403"/>
    <w:rsid w:val="008421D8"/>
    <w:rsid w:val="008441FB"/>
    <w:rsid w:val="008450F6"/>
    <w:rsid w:val="0084559D"/>
    <w:rsid w:val="00845F8B"/>
    <w:rsid w:val="00846325"/>
    <w:rsid w:val="00846CA6"/>
    <w:rsid w:val="0084738C"/>
    <w:rsid w:val="008505AD"/>
    <w:rsid w:val="00850A5C"/>
    <w:rsid w:val="00851F83"/>
    <w:rsid w:val="0085296B"/>
    <w:rsid w:val="00853047"/>
    <w:rsid w:val="008533CB"/>
    <w:rsid w:val="00854371"/>
    <w:rsid w:val="00854FEC"/>
    <w:rsid w:val="0085508F"/>
    <w:rsid w:val="00855D4E"/>
    <w:rsid w:val="0086068E"/>
    <w:rsid w:val="00860839"/>
    <w:rsid w:val="008629CB"/>
    <w:rsid w:val="0086445B"/>
    <w:rsid w:val="00864FAB"/>
    <w:rsid w:val="0086501F"/>
    <w:rsid w:val="008650A9"/>
    <w:rsid w:val="00865194"/>
    <w:rsid w:val="008653D8"/>
    <w:rsid w:val="008655D0"/>
    <w:rsid w:val="0086714B"/>
    <w:rsid w:val="008673D7"/>
    <w:rsid w:val="00867868"/>
    <w:rsid w:val="00870A52"/>
    <w:rsid w:val="0087156B"/>
    <w:rsid w:val="00871D4B"/>
    <w:rsid w:val="00871F99"/>
    <w:rsid w:val="0087244B"/>
    <w:rsid w:val="00872BAC"/>
    <w:rsid w:val="0087337F"/>
    <w:rsid w:val="008733C5"/>
    <w:rsid w:val="008734DC"/>
    <w:rsid w:val="008735E0"/>
    <w:rsid w:val="00873818"/>
    <w:rsid w:val="008742B5"/>
    <w:rsid w:val="00874386"/>
    <w:rsid w:val="00874B5F"/>
    <w:rsid w:val="008775F1"/>
    <w:rsid w:val="008803DD"/>
    <w:rsid w:val="00880CB0"/>
    <w:rsid w:val="00880DD6"/>
    <w:rsid w:val="00881031"/>
    <w:rsid w:val="00881B7F"/>
    <w:rsid w:val="00881D69"/>
    <w:rsid w:val="00884E29"/>
    <w:rsid w:val="00885694"/>
    <w:rsid w:val="00885E51"/>
    <w:rsid w:val="008869D4"/>
    <w:rsid w:val="00886DFC"/>
    <w:rsid w:val="00887208"/>
    <w:rsid w:val="008877EB"/>
    <w:rsid w:val="00887930"/>
    <w:rsid w:val="008903CC"/>
    <w:rsid w:val="008909E7"/>
    <w:rsid w:val="00890F78"/>
    <w:rsid w:val="00892652"/>
    <w:rsid w:val="00893680"/>
    <w:rsid w:val="00894973"/>
    <w:rsid w:val="00894D42"/>
    <w:rsid w:val="00894F27"/>
    <w:rsid w:val="0089523E"/>
    <w:rsid w:val="00895398"/>
    <w:rsid w:val="00895718"/>
    <w:rsid w:val="00895D75"/>
    <w:rsid w:val="00897113"/>
    <w:rsid w:val="00897FB4"/>
    <w:rsid w:val="008A0860"/>
    <w:rsid w:val="008A1F82"/>
    <w:rsid w:val="008A22E4"/>
    <w:rsid w:val="008A23C1"/>
    <w:rsid w:val="008A2DB1"/>
    <w:rsid w:val="008A360D"/>
    <w:rsid w:val="008A3A87"/>
    <w:rsid w:val="008A5E58"/>
    <w:rsid w:val="008A60F6"/>
    <w:rsid w:val="008A6A00"/>
    <w:rsid w:val="008A7D93"/>
    <w:rsid w:val="008A7EE3"/>
    <w:rsid w:val="008B07D9"/>
    <w:rsid w:val="008B09B4"/>
    <w:rsid w:val="008B0B37"/>
    <w:rsid w:val="008B11EE"/>
    <w:rsid w:val="008B161F"/>
    <w:rsid w:val="008B19C1"/>
    <w:rsid w:val="008B2369"/>
    <w:rsid w:val="008B3292"/>
    <w:rsid w:val="008B32C5"/>
    <w:rsid w:val="008B46F8"/>
    <w:rsid w:val="008B4913"/>
    <w:rsid w:val="008B50B7"/>
    <w:rsid w:val="008B5432"/>
    <w:rsid w:val="008B59A5"/>
    <w:rsid w:val="008B6A8F"/>
    <w:rsid w:val="008B7684"/>
    <w:rsid w:val="008B7B25"/>
    <w:rsid w:val="008C07C3"/>
    <w:rsid w:val="008C0D60"/>
    <w:rsid w:val="008C0E83"/>
    <w:rsid w:val="008C0F1E"/>
    <w:rsid w:val="008C2B4F"/>
    <w:rsid w:val="008C2BCB"/>
    <w:rsid w:val="008C3E95"/>
    <w:rsid w:val="008C3FFA"/>
    <w:rsid w:val="008C6D13"/>
    <w:rsid w:val="008C6EBD"/>
    <w:rsid w:val="008D0EA6"/>
    <w:rsid w:val="008D137D"/>
    <w:rsid w:val="008D14C1"/>
    <w:rsid w:val="008D2750"/>
    <w:rsid w:val="008D2D9F"/>
    <w:rsid w:val="008D3C9C"/>
    <w:rsid w:val="008D43BC"/>
    <w:rsid w:val="008D44F3"/>
    <w:rsid w:val="008D454D"/>
    <w:rsid w:val="008D4D7F"/>
    <w:rsid w:val="008D5056"/>
    <w:rsid w:val="008D5ED8"/>
    <w:rsid w:val="008D6194"/>
    <w:rsid w:val="008D637C"/>
    <w:rsid w:val="008D64AD"/>
    <w:rsid w:val="008D6C5A"/>
    <w:rsid w:val="008D7B6D"/>
    <w:rsid w:val="008E052D"/>
    <w:rsid w:val="008E069D"/>
    <w:rsid w:val="008E0878"/>
    <w:rsid w:val="008E2C63"/>
    <w:rsid w:val="008E303E"/>
    <w:rsid w:val="008E4080"/>
    <w:rsid w:val="008E4626"/>
    <w:rsid w:val="008E5ACC"/>
    <w:rsid w:val="008E5CA2"/>
    <w:rsid w:val="008E69C9"/>
    <w:rsid w:val="008E711B"/>
    <w:rsid w:val="008E75F8"/>
    <w:rsid w:val="008F05C0"/>
    <w:rsid w:val="008F0AE0"/>
    <w:rsid w:val="008F21F4"/>
    <w:rsid w:val="008F2945"/>
    <w:rsid w:val="008F2D8C"/>
    <w:rsid w:val="008F31C0"/>
    <w:rsid w:val="008F333E"/>
    <w:rsid w:val="008F3DFF"/>
    <w:rsid w:val="008F5759"/>
    <w:rsid w:val="008F71A9"/>
    <w:rsid w:val="00901586"/>
    <w:rsid w:val="009021C4"/>
    <w:rsid w:val="009028C2"/>
    <w:rsid w:val="00902E1D"/>
    <w:rsid w:val="00903253"/>
    <w:rsid w:val="00904D37"/>
    <w:rsid w:val="00904DD9"/>
    <w:rsid w:val="00905C2E"/>
    <w:rsid w:val="00905D0B"/>
    <w:rsid w:val="00905D3E"/>
    <w:rsid w:val="009060A1"/>
    <w:rsid w:val="0090725E"/>
    <w:rsid w:val="00907BB8"/>
    <w:rsid w:val="00910687"/>
    <w:rsid w:val="00910942"/>
    <w:rsid w:val="00910B52"/>
    <w:rsid w:val="00910BB0"/>
    <w:rsid w:val="0091137A"/>
    <w:rsid w:val="009121B4"/>
    <w:rsid w:val="0091226C"/>
    <w:rsid w:val="009127CF"/>
    <w:rsid w:val="0091298E"/>
    <w:rsid w:val="009148AE"/>
    <w:rsid w:val="00914B88"/>
    <w:rsid w:val="0091509F"/>
    <w:rsid w:val="00916AF3"/>
    <w:rsid w:val="00917159"/>
    <w:rsid w:val="0091722F"/>
    <w:rsid w:val="009172FB"/>
    <w:rsid w:val="00922802"/>
    <w:rsid w:val="00923473"/>
    <w:rsid w:val="00923F12"/>
    <w:rsid w:val="00925A51"/>
    <w:rsid w:val="0092601D"/>
    <w:rsid w:val="00926CCB"/>
    <w:rsid w:val="009272E4"/>
    <w:rsid w:val="00927E12"/>
    <w:rsid w:val="009303CE"/>
    <w:rsid w:val="00930ABA"/>
    <w:rsid w:val="0093104B"/>
    <w:rsid w:val="00931951"/>
    <w:rsid w:val="00931AE8"/>
    <w:rsid w:val="00931B47"/>
    <w:rsid w:val="00931C9F"/>
    <w:rsid w:val="00932986"/>
    <w:rsid w:val="009330A3"/>
    <w:rsid w:val="0093351E"/>
    <w:rsid w:val="00933522"/>
    <w:rsid w:val="00933656"/>
    <w:rsid w:val="00934763"/>
    <w:rsid w:val="00934F53"/>
    <w:rsid w:val="00935461"/>
    <w:rsid w:val="009370D5"/>
    <w:rsid w:val="00937802"/>
    <w:rsid w:val="0093793B"/>
    <w:rsid w:val="00937A24"/>
    <w:rsid w:val="0094042F"/>
    <w:rsid w:val="00940491"/>
    <w:rsid w:val="00941577"/>
    <w:rsid w:val="00941D59"/>
    <w:rsid w:val="00942A47"/>
    <w:rsid w:val="00942B8E"/>
    <w:rsid w:val="00943926"/>
    <w:rsid w:val="00943E6A"/>
    <w:rsid w:val="00944690"/>
    <w:rsid w:val="00944750"/>
    <w:rsid w:val="00944BA7"/>
    <w:rsid w:val="009452D9"/>
    <w:rsid w:val="00945936"/>
    <w:rsid w:val="009463DD"/>
    <w:rsid w:val="009476B4"/>
    <w:rsid w:val="00950940"/>
    <w:rsid w:val="009524A3"/>
    <w:rsid w:val="0095370A"/>
    <w:rsid w:val="009540ED"/>
    <w:rsid w:val="009542CF"/>
    <w:rsid w:val="009545DA"/>
    <w:rsid w:val="00954A1A"/>
    <w:rsid w:val="00954E42"/>
    <w:rsid w:val="0095758F"/>
    <w:rsid w:val="00957D85"/>
    <w:rsid w:val="009611A0"/>
    <w:rsid w:val="00961587"/>
    <w:rsid w:val="00961B0C"/>
    <w:rsid w:val="00961E2B"/>
    <w:rsid w:val="00961EBD"/>
    <w:rsid w:val="00962415"/>
    <w:rsid w:val="00962569"/>
    <w:rsid w:val="009625BC"/>
    <w:rsid w:val="00962763"/>
    <w:rsid w:val="00962DEB"/>
    <w:rsid w:val="00962E03"/>
    <w:rsid w:val="00964FA1"/>
    <w:rsid w:val="00965290"/>
    <w:rsid w:val="009653B9"/>
    <w:rsid w:val="00965905"/>
    <w:rsid w:val="00966CAC"/>
    <w:rsid w:val="00966E14"/>
    <w:rsid w:val="0096759B"/>
    <w:rsid w:val="00967A3F"/>
    <w:rsid w:val="00970E07"/>
    <w:rsid w:val="00970E38"/>
    <w:rsid w:val="00971016"/>
    <w:rsid w:val="0097156D"/>
    <w:rsid w:val="0097175B"/>
    <w:rsid w:val="009720FD"/>
    <w:rsid w:val="00972B13"/>
    <w:rsid w:val="00972E0B"/>
    <w:rsid w:val="0097316D"/>
    <w:rsid w:val="009743B1"/>
    <w:rsid w:val="009757CD"/>
    <w:rsid w:val="00975A8C"/>
    <w:rsid w:val="00975B7D"/>
    <w:rsid w:val="009779D8"/>
    <w:rsid w:val="00977C90"/>
    <w:rsid w:val="009808C0"/>
    <w:rsid w:val="00981B64"/>
    <w:rsid w:val="009823CF"/>
    <w:rsid w:val="00982D39"/>
    <w:rsid w:val="00983761"/>
    <w:rsid w:val="00983857"/>
    <w:rsid w:val="00983A15"/>
    <w:rsid w:val="0098407D"/>
    <w:rsid w:val="00984130"/>
    <w:rsid w:val="00984498"/>
    <w:rsid w:val="00984818"/>
    <w:rsid w:val="00984A89"/>
    <w:rsid w:val="00985AF1"/>
    <w:rsid w:val="00985C58"/>
    <w:rsid w:val="00985D73"/>
    <w:rsid w:val="009871F7"/>
    <w:rsid w:val="0098767F"/>
    <w:rsid w:val="00987C1E"/>
    <w:rsid w:val="00987F02"/>
    <w:rsid w:val="00990788"/>
    <w:rsid w:val="00990E6A"/>
    <w:rsid w:val="00991FA7"/>
    <w:rsid w:val="0099435C"/>
    <w:rsid w:val="00994ECA"/>
    <w:rsid w:val="0099586A"/>
    <w:rsid w:val="00996346"/>
    <w:rsid w:val="00996812"/>
    <w:rsid w:val="00996901"/>
    <w:rsid w:val="0099706D"/>
    <w:rsid w:val="0099722D"/>
    <w:rsid w:val="009A047E"/>
    <w:rsid w:val="009A0798"/>
    <w:rsid w:val="009A08C0"/>
    <w:rsid w:val="009A0C66"/>
    <w:rsid w:val="009A1513"/>
    <w:rsid w:val="009A225E"/>
    <w:rsid w:val="009A2D92"/>
    <w:rsid w:val="009A2FA5"/>
    <w:rsid w:val="009A3BAC"/>
    <w:rsid w:val="009A4C99"/>
    <w:rsid w:val="009A5346"/>
    <w:rsid w:val="009A586F"/>
    <w:rsid w:val="009A5A46"/>
    <w:rsid w:val="009A5AB6"/>
    <w:rsid w:val="009A6395"/>
    <w:rsid w:val="009B053F"/>
    <w:rsid w:val="009B0690"/>
    <w:rsid w:val="009B0A50"/>
    <w:rsid w:val="009B1526"/>
    <w:rsid w:val="009B237F"/>
    <w:rsid w:val="009B23AB"/>
    <w:rsid w:val="009B26A7"/>
    <w:rsid w:val="009B2AAC"/>
    <w:rsid w:val="009B39DD"/>
    <w:rsid w:val="009B41E7"/>
    <w:rsid w:val="009B4798"/>
    <w:rsid w:val="009B4AFF"/>
    <w:rsid w:val="009B5C13"/>
    <w:rsid w:val="009B65FB"/>
    <w:rsid w:val="009B6D00"/>
    <w:rsid w:val="009B7794"/>
    <w:rsid w:val="009B7915"/>
    <w:rsid w:val="009B7CFD"/>
    <w:rsid w:val="009B7D70"/>
    <w:rsid w:val="009C166A"/>
    <w:rsid w:val="009C247C"/>
    <w:rsid w:val="009C2A8B"/>
    <w:rsid w:val="009C2B40"/>
    <w:rsid w:val="009C485A"/>
    <w:rsid w:val="009C6745"/>
    <w:rsid w:val="009C6E57"/>
    <w:rsid w:val="009C703E"/>
    <w:rsid w:val="009C77EA"/>
    <w:rsid w:val="009D08F2"/>
    <w:rsid w:val="009D124E"/>
    <w:rsid w:val="009D1CE5"/>
    <w:rsid w:val="009D2104"/>
    <w:rsid w:val="009D23CA"/>
    <w:rsid w:val="009D320E"/>
    <w:rsid w:val="009D3B00"/>
    <w:rsid w:val="009D3E5C"/>
    <w:rsid w:val="009D45E4"/>
    <w:rsid w:val="009D4E3B"/>
    <w:rsid w:val="009D565D"/>
    <w:rsid w:val="009D686A"/>
    <w:rsid w:val="009D75DA"/>
    <w:rsid w:val="009E02D5"/>
    <w:rsid w:val="009E162A"/>
    <w:rsid w:val="009E3AF9"/>
    <w:rsid w:val="009E3E8E"/>
    <w:rsid w:val="009E3EB0"/>
    <w:rsid w:val="009E3FD4"/>
    <w:rsid w:val="009E48E1"/>
    <w:rsid w:val="009E57BE"/>
    <w:rsid w:val="009E63D4"/>
    <w:rsid w:val="009E6D87"/>
    <w:rsid w:val="009E711B"/>
    <w:rsid w:val="009E71E4"/>
    <w:rsid w:val="009F10E0"/>
    <w:rsid w:val="009F1346"/>
    <w:rsid w:val="009F178D"/>
    <w:rsid w:val="009F4CD4"/>
    <w:rsid w:val="009F52A2"/>
    <w:rsid w:val="00A0023A"/>
    <w:rsid w:val="00A00302"/>
    <w:rsid w:val="00A0063B"/>
    <w:rsid w:val="00A00F88"/>
    <w:rsid w:val="00A01533"/>
    <w:rsid w:val="00A022F7"/>
    <w:rsid w:val="00A029C1"/>
    <w:rsid w:val="00A04A47"/>
    <w:rsid w:val="00A04E73"/>
    <w:rsid w:val="00A05516"/>
    <w:rsid w:val="00A06409"/>
    <w:rsid w:val="00A06487"/>
    <w:rsid w:val="00A064C7"/>
    <w:rsid w:val="00A06676"/>
    <w:rsid w:val="00A074EB"/>
    <w:rsid w:val="00A1014B"/>
    <w:rsid w:val="00A101DF"/>
    <w:rsid w:val="00A111E3"/>
    <w:rsid w:val="00A1154A"/>
    <w:rsid w:val="00A12140"/>
    <w:rsid w:val="00A134E9"/>
    <w:rsid w:val="00A13BB7"/>
    <w:rsid w:val="00A14C42"/>
    <w:rsid w:val="00A15016"/>
    <w:rsid w:val="00A154E1"/>
    <w:rsid w:val="00A15DBC"/>
    <w:rsid w:val="00A16C56"/>
    <w:rsid w:val="00A16C65"/>
    <w:rsid w:val="00A17C27"/>
    <w:rsid w:val="00A17E7A"/>
    <w:rsid w:val="00A2158D"/>
    <w:rsid w:val="00A23283"/>
    <w:rsid w:val="00A2334F"/>
    <w:rsid w:val="00A23C4E"/>
    <w:rsid w:val="00A23E49"/>
    <w:rsid w:val="00A23F91"/>
    <w:rsid w:val="00A25156"/>
    <w:rsid w:val="00A251F7"/>
    <w:rsid w:val="00A256D4"/>
    <w:rsid w:val="00A267F6"/>
    <w:rsid w:val="00A27DFC"/>
    <w:rsid w:val="00A31B66"/>
    <w:rsid w:val="00A31E4B"/>
    <w:rsid w:val="00A3228C"/>
    <w:rsid w:val="00A33810"/>
    <w:rsid w:val="00A366DA"/>
    <w:rsid w:val="00A3670D"/>
    <w:rsid w:val="00A4145C"/>
    <w:rsid w:val="00A41DF0"/>
    <w:rsid w:val="00A421CC"/>
    <w:rsid w:val="00A43E36"/>
    <w:rsid w:val="00A43F8B"/>
    <w:rsid w:val="00A4509B"/>
    <w:rsid w:val="00A459F2"/>
    <w:rsid w:val="00A459FC"/>
    <w:rsid w:val="00A4639D"/>
    <w:rsid w:val="00A465AA"/>
    <w:rsid w:val="00A46CC5"/>
    <w:rsid w:val="00A472EC"/>
    <w:rsid w:val="00A478C2"/>
    <w:rsid w:val="00A5009A"/>
    <w:rsid w:val="00A50885"/>
    <w:rsid w:val="00A51158"/>
    <w:rsid w:val="00A515E9"/>
    <w:rsid w:val="00A518C8"/>
    <w:rsid w:val="00A518CC"/>
    <w:rsid w:val="00A51A2D"/>
    <w:rsid w:val="00A52AF8"/>
    <w:rsid w:val="00A54107"/>
    <w:rsid w:val="00A5449E"/>
    <w:rsid w:val="00A5483A"/>
    <w:rsid w:val="00A54BBD"/>
    <w:rsid w:val="00A55C4E"/>
    <w:rsid w:val="00A56156"/>
    <w:rsid w:val="00A56C67"/>
    <w:rsid w:val="00A56D09"/>
    <w:rsid w:val="00A56DAC"/>
    <w:rsid w:val="00A60841"/>
    <w:rsid w:val="00A6091E"/>
    <w:rsid w:val="00A60D93"/>
    <w:rsid w:val="00A60F41"/>
    <w:rsid w:val="00A6261D"/>
    <w:rsid w:val="00A62938"/>
    <w:rsid w:val="00A62A92"/>
    <w:rsid w:val="00A630F2"/>
    <w:rsid w:val="00A64474"/>
    <w:rsid w:val="00A644D2"/>
    <w:rsid w:val="00A651B0"/>
    <w:rsid w:val="00A65AE2"/>
    <w:rsid w:val="00A6635B"/>
    <w:rsid w:val="00A6776B"/>
    <w:rsid w:val="00A7012E"/>
    <w:rsid w:val="00A71793"/>
    <w:rsid w:val="00A7191D"/>
    <w:rsid w:val="00A73E06"/>
    <w:rsid w:val="00A7504A"/>
    <w:rsid w:val="00A75984"/>
    <w:rsid w:val="00A76411"/>
    <w:rsid w:val="00A768E7"/>
    <w:rsid w:val="00A76974"/>
    <w:rsid w:val="00A801BF"/>
    <w:rsid w:val="00A805C5"/>
    <w:rsid w:val="00A80608"/>
    <w:rsid w:val="00A80929"/>
    <w:rsid w:val="00A81EF2"/>
    <w:rsid w:val="00A8211D"/>
    <w:rsid w:val="00A827AA"/>
    <w:rsid w:val="00A837AD"/>
    <w:rsid w:val="00A83B88"/>
    <w:rsid w:val="00A85F94"/>
    <w:rsid w:val="00A860DD"/>
    <w:rsid w:val="00A86F70"/>
    <w:rsid w:val="00A87416"/>
    <w:rsid w:val="00A90E53"/>
    <w:rsid w:val="00A90E7A"/>
    <w:rsid w:val="00A914BC"/>
    <w:rsid w:val="00A91F7B"/>
    <w:rsid w:val="00A928C3"/>
    <w:rsid w:val="00A9314C"/>
    <w:rsid w:val="00A94030"/>
    <w:rsid w:val="00A9412C"/>
    <w:rsid w:val="00A94490"/>
    <w:rsid w:val="00A95067"/>
    <w:rsid w:val="00A9644C"/>
    <w:rsid w:val="00A975FA"/>
    <w:rsid w:val="00A976B6"/>
    <w:rsid w:val="00AA0239"/>
    <w:rsid w:val="00AA08C7"/>
    <w:rsid w:val="00AA10C0"/>
    <w:rsid w:val="00AA1AFB"/>
    <w:rsid w:val="00AA26D5"/>
    <w:rsid w:val="00AA4371"/>
    <w:rsid w:val="00AA46C2"/>
    <w:rsid w:val="00AA55BE"/>
    <w:rsid w:val="00AB0326"/>
    <w:rsid w:val="00AB0DF2"/>
    <w:rsid w:val="00AB136B"/>
    <w:rsid w:val="00AB1EA8"/>
    <w:rsid w:val="00AB3CD0"/>
    <w:rsid w:val="00AB3D6F"/>
    <w:rsid w:val="00AB550A"/>
    <w:rsid w:val="00AB6E69"/>
    <w:rsid w:val="00AB75B2"/>
    <w:rsid w:val="00AB785A"/>
    <w:rsid w:val="00AB7863"/>
    <w:rsid w:val="00AC049A"/>
    <w:rsid w:val="00AC0C2D"/>
    <w:rsid w:val="00AC13CC"/>
    <w:rsid w:val="00AC1CBA"/>
    <w:rsid w:val="00AC2F89"/>
    <w:rsid w:val="00AC4370"/>
    <w:rsid w:val="00AC44AC"/>
    <w:rsid w:val="00AC4915"/>
    <w:rsid w:val="00AC58E1"/>
    <w:rsid w:val="00AC5C05"/>
    <w:rsid w:val="00AC64E0"/>
    <w:rsid w:val="00AC65CD"/>
    <w:rsid w:val="00AC7611"/>
    <w:rsid w:val="00AC76EA"/>
    <w:rsid w:val="00AC7C9A"/>
    <w:rsid w:val="00AC7CB0"/>
    <w:rsid w:val="00AD142F"/>
    <w:rsid w:val="00AD1706"/>
    <w:rsid w:val="00AD1FA1"/>
    <w:rsid w:val="00AD345C"/>
    <w:rsid w:val="00AD38A7"/>
    <w:rsid w:val="00AD4024"/>
    <w:rsid w:val="00AD4395"/>
    <w:rsid w:val="00AD5500"/>
    <w:rsid w:val="00AD6462"/>
    <w:rsid w:val="00AD66D1"/>
    <w:rsid w:val="00AE0987"/>
    <w:rsid w:val="00AE16C8"/>
    <w:rsid w:val="00AE22CE"/>
    <w:rsid w:val="00AE3EFE"/>
    <w:rsid w:val="00AE61D7"/>
    <w:rsid w:val="00AE6C1A"/>
    <w:rsid w:val="00AE78D8"/>
    <w:rsid w:val="00AF05D5"/>
    <w:rsid w:val="00AF06B7"/>
    <w:rsid w:val="00AF1068"/>
    <w:rsid w:val="00AF1AAB"/>
    <w:rsid w:val="00AF1C90"/>
    <w:rsid w:val="00AF2167"/>
    <w:rsid w:val="00AF3147"/>
    <w:rsid w:val="00AF33E0"/>
    <w:rsid w:val="00AF4728"/>
    <w:rsid w:val="00AF4DCB"/>
    <w:rsid w:val="00AF5C6D"/>
    <w:rsid w:val="00AF689C"/>
    <w:rsid w:val="00AF6B22"/>
    <w:rsid w:val="00AF73A0"/>
    <w:rsid w:val="00AF7993"/>
    <w:rsid w:val="00B0031C"/>
    <w:rsid w:val="00B00820"/>
    <w:rsid w:val="00B00EAD"/>
    <w:rsid w:val="00B01801"/>
    <w:rsid w:val="00B037EC"/>
    <w:rsid w:val="00B041A7"/>
    <w:rsid w:val="00B04EB2"/>
    <w:rsid w:val="00B05DC0"/>
    <w:rsid w:val="00B06122"/>
    <w:rsid w:val="00B06DD1"/>
    <w:rsid w:val="00B07B49"/>
    <w:rsid w:val="00B1069A"/>
    <w:rsid w:val="00B108E6"/>
    <w:rsid w:val="00B10DC4"/>
    <w:rsid w:val="00B11689"/>
    <w:rsid w:val="00B119AA"/>
    <w:rsid w:val="00B11F3E"/>
    <w:rsid w:val="00B129E6"/>
    <w:rsid w:val="00B12CD6"/>
    <w:rsid w:val="00B12D1D"/>
    <w:rsid w:val="00B12EB7"/>
    <w:rsid w:val="00B13970"/>
    <w:rsid w:val="00B1471E"/>
    <w:rsid w:val="00B151CE"/>
    <w:rsid w:val="00B159B2"/>
    <w:rsid w:val="00B16CA4"/>
    <w:rsid w:val="00B201BA"/>
    <w:rsid w:val="00B20A2B"/>
    <w:rsid w:val="00B20A83"/>
    <w:rsid w:val="00B20D2E"/>
    <w:rsid w:val="00B226F7"/>
    <w:rsid w:val="00B2286B"/>
    <w:rsid w:val="00B23F47"/>
    <w:rsid w:val="00B24CB8"/>
    <w:rsid w:val="00B253C8"/>
    <w:rsid w:val="00B255E7"/>
    <w:rsid w:val="00B2571C"/>
    <w:rsid w:val="00B2600E"/>
    <w:rsid w:val="00B26283"/>
    <w:rsid w:val="00B30200"/>
    <w:rsid w:val="00B30CF0"/>
    <w:rsid w:val="00B31B07"/>
    <w:rsid w:val="00B35805"/>
    <w:rsid w:val="00B36277"/>
    <w:rsid w:val="00B36518"/>
    <w:rsid w:val="00B369F3"/>
    <w:rsid w:val="00B36A21"/>
    <w:rsid w:val="00B37894"/>
    <w:rsid w:val="00B37A1C"/>
    <w:rsid w:val="00B403C8"/>
    <w:rsid w:val="00B40F64"/>
    <w:rsid w:val="00B41FDE"/>
    <w:rsid w:val="00B42D7C"/>
    <w:rsid w:val="00B436FA"/>
    <w:rsid w:val="00B453DF"/>
    <w:rsid w:val="00B46677"/>
    <w:rsid w:val="00B46ABC"/>
    <w:rsid w:val="00B50270"/>
    <w:rsid w:val="00B503B9"/>
    <w:rsid w:val="00B50B18"/>
    <w:rsid w:val="00B51DC9"/>
    <w:rsid w:val="00B51FC8"/>
    <w:rsid w:val="00B52021"/>
    <w:rsid w:val="00B520CB"/>
    <w:rsid w:val="00B531D7"/>
    <w:rsid w:val="00B53604"/>
    <w:rsid w:val="00B53D0F"/>
    <w:rsid w:val="00B552F4"/>
    <w:rsid w:val="00B55811"/>
    <w:rsid w:val="00B56530"/>
    <w:rsid w:val="00B568D5"/>
    <w:rsid w:val="00B569A7"/>
    <w:rsid w:val="00B569F3"/>
    <w:rsid w:val="00B60011"/>
    <w:rsid w:val="00B617BE"/>
    <w:rsid w:val="00B62152"/>
    <w:rsid w:val="00B62FA8"/>
    <w:rsid w:val="00B633B4"/>
    <w:rsid w:val="00B63AE1"/>
    <w:rsid w:val="00B63EBE"/>
    <w:rsid w:val="00B64154"/>
    <w:rsid w:val="00B6489A"/>
    <w:rsid w:val="00B64A3B"/>
    <w:rsid w:val="00B64C8E"/>
    <w:rsid w:val="00B64E2A"/>
    <w:rsid w:val="00B6528A"/>
    <w:rsid w:val="00B6679E"/>
    <w:rsid w:val="00B6799D"/>
    <w:rsid w:val="00B7035A"/>
    <w:rsid w:val="00B71C2E"/>
    <w:rsid w:val="00B7210D"/>
    <w:rsid w:val="00B7262B"/>
    <w:rsid w:val="00B73653"/>
    <w:rsid w:val="00B75FE5"/>
    <w:rsid w:val="00B76221"/>
    <w:rsid w:val="00B76875"/>
    <w:rsid w:val="00B76AA4"/>
    <w:rsid w:val="00B77EDC"/>
    <w:rsid w:val="00B8184B"/>
    <w:rsid w:val="00B81966"/>
    <w:rsid w:val="00B81AB5"/>
    <w:rsid w:val="00B820A1"/>
    <w:rsid w:val="00B82270"/>
    <w:rsid w:val="00B83C73"/>
    <w:rsid w:val="00B855BD"/>
    <w:rsid w:val="00B85AB6"/>
    <w:rsid w:val="00B86C5F"/>
    <w:rsid w:val="00B87CE9"/>
    <w:rsid w:val="00B905C0"/>
    <w:rsid w:val="00B908AD"/>
    <w:rsid w:val="00B90C05"/>
    <w:rsid w:val="00B91C1C"/>
    <w:rsid w:val="00B91E27"/>
    <w:rsid w:val="00B934DD"/>
    <w:rsid w:val="00B935CB"/>
    <w:rsid w:val="00B93A92"/>
    <w:rsid w:val="00B93B09"/>
    <w:rsid w:val="00B93B66"/>
    <w:rsid w:val="00B94D4A"/>
    <w:rsid w:val="00B96B44"/>
    <w:rsid w:val="00B97161"/>
    <w:rsid w:val="00B971B9"/>
    <w:rsid w:val="00B9735A"/>
    <w:rsid w:val="00BA0D28"/>
    <w:rsid w:val="00BA2686"/>
    <w:rsid w:val="00BA2D07"/>
    <w:rsid w:val="00BA3306"/>
    <w:rsid w:val="00BA33DB"/>
    <w:rsid w:val="00BA3BDC"/>
    <w:rsid w:val="00BA418D"/>
    <w:rsid w:val="00BA4280"/>
    <w:rsid w:val="00BA5586"/>
    <w:rsid w:val="00BA610F"/>
    <w:rsid w:val="00BA6148"/>
    <w:rsid w:val="00BA681D"/>
    <w:rsid w:val="00BA6D78"/>
    <w:rsid w:val="00BA7CBF"/>
    <w:rsid w:val="00BA7D7B"/>
    <w:rsid w:val="00BB026F"/>
    <w:rsid w:val="00BB0A12"/>
    <w:rsid w:val="00BB13FA"/>
    <w:rsid w:val="00BB15E4"/>
    <w:rsid w:val="00BB2544"/>
    <w:rsid w:val="00BB301F"/>
    <w:rsid w:val="00BB3E52"/>
    <w:rsid w:val="00BB3F1A"/>
    <w:rsid w:val="00BB4759"/>
    <w:rsid w:val="00BB4762"/>
    <w:rsid w:val="00BB47E7"/>
    <w:rsid w:val="00BB5759"/>
    <w:rsid w:val="00BB600A"/>
    <w:rsid w:val="00BB67AF"/>
    <w:rsid w:val="00BB701F"/>
    <w:rsid w:val="00BB74AD"/>
    <w:rsid w:val="00BC03A4"/>
    <w:rsid w:val="00BC3937"/>
    <w:rsid w:val="00BC4403"/>
    <w:rsid w:val="00BC4530"/>
    <w:rsid w:val="00BC4903"/>
    <w:rsid w:val="00BC4DC8"/>
    <w:rsid w:val="00BC5404"/>
    <w:rsid w:val="00BC5550"/>
    <w:rsid w:val="00BC7192"/>
    <w:rsid w:val="00BC7840"/>
    <w:rsid w:val="00BC797A"/>
    <w:rsid w:val="00BC7CFC"/>
    <w:rsid w:val="00BD0181"/>
    <w:rsid w:val="00BD0244"/>
    <w:rsid w:val="00BD05C8"/>
    <w:rsid w:val="00BD0DEE"/>
    <w:rsid w:val="00BD13DF"/>
    <w:rsid w:val="00BD30CC"/>
    <w:rsid w:val="00BD35DE"/>
    <w:rsid w:val="00BD38A0"/>
    <w:rsid w:val="00BD38D2"/>
    <w:rsid w:val="00BD4388"/>
    <w:rsid w:val="00BD495C"/>
    <w:rsid w:val="00BD51AB"/>
    <w:rsid w:val="00BD5553"/>
    <w:rsid w:val="00BD5BD0"/>
    <w:rsid w:val="00BD73FB"/>
    <w:rsid w:val="00BD7B3E"/>
    <w:rsid w:val="00BE1BFE"/>
    <w:rsid w:val="00BE1FA8"/>
    <w:rsid w:val="00BE2EB6"/>
    <w:rsid w:val="00BE2F2B"/>
    <w:rsid w:val="00BE3139"/>
    <w:rsid w:val="00BE4607"/>
    <w:rsid w:val="00BE4DA7"/>
    <w:rsid w:val="00BE5210"/>
    <w:rsid w:val="00BE7218"/>
    <w:rsid w:val="00BE767D"/>
    <w:rsid w:val="00BE78CF"/>
    <w:rsid w:val="00BF1B29"/>
    <w:rsid w:val="00BF1CA2"/>
    <w:rsid w:val="00BF1D92"/>
    <w:rsid w:val="00BF277F"/>
    <w:rsid w:val="00BF298E"/>
    <w:rsid w:val="00BF3A41"/>
    <w:rsid w:val="00BF5CDF"/>
    <w:rsid w:val="00BF6356"/>
    <w:rsid w:val="00BF64F1"/>
    <w:rsid w:val="00BF78AD"/>
    <w:rsid w:val="00BF7930"/>
    <w:rsid w:val="00C00899"/>
    <w:rsid w:val="00C013FD"/>
    <w:rsid w:val="00C01436"/>
    <w:rsid w:val="00C0247A"/>
    <w:rsid w:val="00C02526"/>
    <w:rsid w:val="00C02A28"/>
    <w:rsid w:val="00C02FA3"/>
    <w:rsid w:val="00C03171"/>
    <w:rsid w:val="00C035BB"/>
    <w:rsid w:val="00C035E1"/>
    <w:rsid w:val="00C0401B"/>
    <w:rsid w:val="00C04C01"/>
    <w:rsid w:val="00C04FDF"/>
    <w:rsid w:val="00C04FF8"/>
    <w:rsid w:val="00C0545D"/>
    <w:rsid w:val="00C061E1"/>
    <w:rsid w:val="00C063CF"/>
    <w:rsid w:val="00C06B12"/>
    <w:rsid w:val="00C10867"/>
    <w:rsid w:val="00C117DF"/>
    <w:rsid w:val="00C12EF3"/>
    <w:rsid w:val="00C13B21"/>
    <w:rsid w:val="00C13F83"/>
    <w:rsid w:val="00C141A7"/>
    <w:rsid w:val="00C142A7"/>
    <w:rsid w:val="00C143D8"/>
    <w:rsid w:val="00C14F8F"/>
    <w:rsid w:val="00C165EA"/>
    <w:rsid w:val="00C1685D"/>
    <w:rsid w:val="00C1698E"/>
    <w:rsid w:val="00C16D2B"/>
    <w:rsid w:val="00C16D9A"/>
    <w:rsid w:val="00C1720D"/>
    <w:rsid w:val="00C1755B"/>
    <w:rsid w:val="00C17C83"/>
    <w:rsid w:val="00C210C9"/>
    <w:rsid w:val="00C21502"/>
    <w:rsid w:val="00C21695"/>
    <w:rsid w:val="00C216E9"/>
    <w:rsid w:val="00C23791"/>
    <w:rsid w:val="00C238A7"/>
    <w:rsid w:val="00C2505D"/>
    <w:rsid w:val="00C25AFD"/>
    <w:rsid w:val="00C263C9"/>
    <w:rsid w:val="00C26F96"/>
    <w:rsid w:val="00C270F1"/>
    <w:rsid w:val="00C27FFB"/>
    <w:rsid w:val="00C30129"/>
    <w:rsid w:val="00C31D19"/>
    <w:rsid w:val="00C32039"/>
    <w:rsid w:val="00C32584"/>
    <w:rsid w:val="00C32DA9"/>
    <w:rsid w:val="00C32E7F"/>
    <w:rsid w:val="00C32F3D"/>
    <w:rsid w:val="00C33106"/>
    <w:rsid w:val="00C36409"/>
    <w:rsid w:val="00C36FA5"/>
    <w:rsid w:val="00C375FF"/>
    <w:rsid w:val="00C4006F"/>
    <w:rsid w:val="00C40628"/>
    <w:rsid w:val="00C40AAC"/>
    <w:rsid w:val="00C41A3A"/>
    <w:rsid w:val="00C4230B"/>
    <w:rsid w:val="00C424EE"/>
    <w:rsid w:val="00C43DB2"/>
    <w:rsid w:val="00C441DB"/>
    <w:rsid w:val="00C4461D"/>
    <w:rsid w:val="00C44632"/>
    <w:rsid w:val="00C45724"/>
    <w:rsid w:val="00C45861"/>
    <w:rsid w:val="00C468DE"/>
    <w:rsid w:val="00C46B8B"/>
    <w:rsid w:val="00C47BDE"/>
    <w:rsid w:val="00C5017D"/>
    <w:rsid w:val="00C505C1"/>
    <w:rsid w:val="00C505E8"/>
    <w:rsid w:val="00C50E26"/>
    <w:rsid w:val="00C5183F"/>
    <w:rsid w:val="00C537CB"/>
    <w:rsid w:val="00C54B11"/>
    <w:rsid w:val="00C55CFA"/>
    <w:rsid w:val="00C60453"/>
    <w:rsid w:val="00C6086F"/>
    <w:rsid w:val="00C60C69"/>
    <w:rsid w:val="00C60D7B"/>
    <w:rsid w:val="00C60EB6"/>
    <w:rsid w:val="00C61A9A"/>
    <w:rsid w:val="00C62250"/>
    <w:rsid w:val="00C627C3"/>
    <w:rsid w:val="00C63906"/>
    <w:rsid w:val="00C64A17"/>
    <w:rsid w:val="00C66933"/>
    <w:rsid w:val="00C669B2"/>
    <w:rsid w:val="00C66C80"/>
    <w:rsid w:val="00C67810"/>
    <w:rsid w:val="00C704C7"/>
    <w:rsid w:val="00C708CE"/>
    <w:rsid w:val="00C716CF"/>
    <w:rsid w:val="00C71B99"/>
    <w:rsid w:val="00C72A0F"/>
    <w:rsid w:val="00C72D4E"/>
    <w:rsid w:val="00C73A46"/>
    <w:rsid w:val="00C75DE9"/>
    <w:rsid w:val="00C76332"/>
    <w:rsid w:val="00C76E9D"/>
    <w:rsid w:val="00C77278"/>
    <w:rsid w:val="00C777AD"/>
    <w:rsid w:val="00C7798E"/>
    <w:rsid w:val="00C80DC2"/>
    <w:rsid w:val="00C81124"/>
    <w:rsid w:val="00C81F97"/>
    <w:rsid w:val="00C8272E"/>
    <w:rsid w:val="00C82807"/>
    <w:rsid w:val="00C82B08"/>
    <w:rsid w:val="00C82FBC"/>
    <w:rsid w:val="00C8342A"/>
    <w:rsid w:val="00C86608"/>
    <w:rsid w:val="00C9008D"/>
    <w:rsid w:val="00C90282"/>
    <w:rsid w:val="00C91547"/>
    <w:rsid w:val="00C91C05"/>
    <w:rsid w:val="00C92419"/>
    <w:rsid w:val="00C93608"/>
    <w:rsid w:val="00C94507"/>
    <w:rsid w:val="00C96D5D"/>
    <w:rsid w:val="00C96E8C"/>
    <w:rsid w:val="00C97AC0"/>
    <w:rsid w:val="00C97D2B"/>
    <w:rsid w:val="00CA18DB"/>
    <w:rsid w:val="00CA1CA5"/>
    <w:rsid w:val="00CA1CB5"/>
    <w:rsid w:val="00CA2379"/>
    <w:rsid w:val="00CA2AAF"/>
    <w:rsid w:val="00CA3D9C"/>
    <w:rsid w:val="00CA4650"/>
    <w:rsid w:val="00CA54F2"/>
    <w:rsid w:val="00CA56DB"/>
    <w:rsid w:val="00CA59A9"/>
    <w:rsid w:val="00CA7183"/>
    <w:rsid w:val="00CA772A"/>
    <w:rsid w:val="00CA7B3F"/>
    <w:rsid w:val="00CB076D"/>
    <w:rsid w:val="00CB2171"/>
    <w:rsid w:val="00CB3CD4"/>
    <w:rsid w:val="00CB3DBE"/>
    <w:rsid w:val="00CB4867"/>
    <w:rsid w:val="00CB49D3"/>
    <w:rsid w:val="00CB5B80"/>
    <w:rsid w:val="00CB6008"/>
    <w:rsid w:val="00CB6240"/>
    <w:rsid w:val="00CB6EFC"/>
    <w:rsid w:val="00CB6F85"/>
    <w:rsid w:val="00CB7298"/>
    <w:rsid w:val="00CC1EB2"/>
    <w:rsid w:val="00CC25F8"/>
    <w:rsid w:val="00CC6132"/>
    <w:rsid w:val="00CC628D"/>
    <w:rsid w:val="00CC6602"/>
    <w:rsid w:val="00CC6620"/>
    <w:rsid w:val="00CC6902"/>
    <w:rsid w:val="00CC71AD"/>
    <w:rsid w:val="00CC7FAD"/>
    <w:rsid w:val="00CD0470"/>
    <w:rsid w:val="00CD0474"/>
    <w:rsid w:val="00CD050A"/>
    <w:rsid w:val="00CD0CE8"/>
    <w:rsid w:val="00CD1DFA"/>
    <w:rsid w:val="00CD30A5"/>
    <w:rsid w:val="00CD3BA8"/>
    <w:rsid w:val="00CD3D9C"/>
    <w:rsid w:val="00CD41D2"/>
    <w:rsid w:val="00CD56D3"/>
    <w:rsid w:val="00CD7581"/>
    <w:rsid w:val="00CE0532"/>
    <w:rsid w:val="00CE135B"/>
    <w:rsid w:val="00CE18F7"/>
    <w:rsid w:val="00CE21E3"/>
    <w:rsid w:val="00CE22F0"/>
    <w:rsid w:val="00CE231A"/>
    <w:rsid w:val="00CE241F"/>
    <w:rsid w:val="00CE248C"/>
    <w:rsid w:val="00CE2F87"/>
    <w:rsid w:val="00CE44C9"/>
    <w:rsid w:val="00CE5597"/>
    <w:rsid w:val="00CE5B40"/>
    <w:rsid w:val="00CE7794"/>
    <w:rsid w:val="00CE7B02"/>
    <w:rsid w:val="00CF03BB"/>
    <w:rsid w:val="00CF0A92"/>
    <w:rsid w:val="00CF0C5D"/>
    <w:rsid w:val="00CF12AF"/>
    <w:rsid w:val="00CF172F"/>
    <w:rsid w:val="00CF1F07"/>
    <w:rsid w:val="00CF2831"/>
    <w:rsid w:val="00CF346C"/>
    <w:rsid w:val="00CF3D8A"/>
    <w:rsid w:val="00CF4673"/>
    <w:rsid w:val="00CF68E5"/>
    <w:rsid w:val="00CF7228"/>
    <w:rsid w:val="00CF74CC"/>
    <w:rsid w:val="00D025F4"/>
    <w:rsid w:val="00D02841"/>
    <w:rsid w:val="00D02D1A"/>
    <w:rsid w:val="00D03617"/>
    <w:rsid w:val="00D053CB"/>
    <w:rsid w:val="00D06B43"/>
    <w:rsid w:val="00D07549"/>
    <w:rsid w:val="00D07FC2"/>
    <w:rsid w:val="00D10338"/>
    <w:rsid w:val="00D10A51"/>
    <w:rsid w:val="00D111E3"/>
    <w:rsid w:val="00D119AF"/>
    <w:rsid w:val="00D119C2"/>
    <w:rsid w:val="00D12751"/>
    <w:rsid w:val="00D132E0"/>
    <w:rsid w:val="00D1331B"/>
    <w:rsid w:val="00D134F7"/>
    <w:rsid w:val="00D13509"/>
    <w:rsid w:val="00D141B4"/>
    <w:rsid w:val="00D1666D"/>
    <w:rsid w:val="00D16727"/>
    <w:rsid w:val="00D16F7A"/>
    <w:rsid w:val="00D17E67"/>
    <w:rsid w:val="00D2171D"/>
    <w:rsid w:val="00D2178C"/>
    <w:rsid w:val="00D2281C"/>
    <w:rsid w:val="00D2575C"/>
    <w:rsid w:val="00D25B8F"/>
    <w:rsid w:val="00D26EE4"/>
    <w:rsid w:val="00D2743F"/>
    <w:rsid w:val="00D27709"/>
    <w:rsid w:val="00D2781E"/>
    <w:rsid w:val="00D27887"/>
    <w:rsid w:val="00D30508"/>
    <w:rsid w:val="00D30FF3"/>
    <w:rsid w:val="00D31929"/>
    <w:rsid w:val="00D31DA9"/>
    <w:rsid w:val="00D32C98"/>
    <w:rsid w:val="00D33E92"/>
    <w:rsid w:val="00D34B4B"/>
    <w:rsid w:val="00D35463"/>
    <w:rsid w:val="00D35668"/>
    <w:rsid w:val="00D35B3B"/>
    <w:rsid w:val="00D36007"/>
    <w:rsid w:val="00D3636D"/>
    <w:rsid w:val="00D3660A"/>
    <w:rsid w:val="00D3698C"/>
    <w:rsid w:val="00D36999"/>
    <w:rsid w:val="00D37A4D"/>
    <w:rsid w:val="00D40776"/>
    <w:rsid w:val="00D409A2"/>
    <w:rsid w:val="00D4153F"/>
    <w:rsid w:val="00D42519"/>
    <w:rsid w:val="00D42817"/>
    <w:rsid w:val="00D4291C"/>
    <w:rsid w:val="00D43430"/>
    <w:rsid w:val="00D43BA2"/>
    <w:rsid w:val="00D4435B"/>
    <w:rsid w:val="00D45079"/>
    <w:rsid w:val="00D45186"/>
    <w:rsid w:val="00D45A6C"/>
    <w:rsid w:val="00D45EF4"/>
    <w:rsid w:val="00D467C2"/>
    <w:rsid w:val="00D46F64"/>
    <w:rsid w:val="00D511D6"/>
    <w:rsid w:val="00D51FF1"/>
    <w:rsid w:val="00D5235C"/>
    <w:rsid w:val="00D53BBB"/>
    <w:rsid w:val="00D55043"/>
    <w:rsid w:val="00D556B3"/>
    <w:rsid w:val="00D55BEB"/>
    <w:rsid w:val="00D56493"/>
    <w:rsid w:val="00D56CBD"/>
    <w:rsid w:val="00D573CF"/>
    <w:rsid w:val="00D60E13"/>
    <w:rsid w:val="00D631F3"/>
    <w:rsid w:val="00D63A94"/>
    <w:rsid w:val="00D641D7"/>
    <w:rsid w:val="00D643BC"/>
    <w:rsid w:val="00D6547A"/>
    <w:rsid w:val="00D65DB3"/>
    <w:rsid w:val="00D6606F"/>
    <w:rsid w:val="00D66178"/>
    <w:rsid w:val="00D6684B"/>
    <w:rsid w:val="00D66884"/>
    <w:rsid w:val="00D66974"/>
    <w:rsid w:val="00D66BB7"/>
    <w:rsid w:val="00D67483"/>
    <w:rsid w:val="00D67894"/>
    <w:rsid w:val="00D678F8"/>
    <w:rsid w:val="00D7189F"/>
    <w:rsid w:val="00D7245E"/>
    <w:rsid w:val="00D726BC"/>
    <w:rsid w:val="00D72D64"/>
    <w:rsid w:val="00D73627"/>
    <w:rsid w:val="00D737BC"/>
    <w:rsid w:val="00D73A88"/>
    <w:rsid w:val="00D7504D"/>
    <w:rsid w:val="00D757D8"/>
    <w:rsid w:val="00D75940"/>
    <w:rsid w:val="00D76BC9"/>
    <w:rsid w:val="00D7772C"/>
    <w:rsid w:val="00D807D4"/>
    <w:rsid w:val="00D80DA9"/>
    <w:rsid w:val="00D80FF4"/>
    <w:rsid w:val="00D81392"/>
    <w:rsid w:val="00D8391E"/>
    <w:rsid w:val="00D847BA"/>
    <w:rsid w:val="00D84D58"/>
    <w:rsid w:val="00D857E0"/>
    <w:rsid w:val="00D876CC"/>
    <w:rsid w:val="00D8780A"/>
    <w:rsid w:val="00D87C8C"/>
    <w:rsid w:val="00D90064"/>
    <w:rsid w:val="00D9018C"/>
    <w:rsid w:val="00D9043B"/>
    <w:rsid w:val="00D90606"/>
    <w:rsid w:val="00D908E5"/>
    <w:rsid w:val="00D90ACA"/>
    <w:rsid w:val="00D91BE4"/>
    <w:rsid w:val="00D91FF9"/>
    <w:rsid w:val="00D92501"/>
    <w:rsid w:val="00D92C3B"/>
    <w:rsid w:val="00D931A4"/>
    <w:rsid w:val="00D93355"/>
    <w:rsid w:val="00D9373A"/>
    <w:rsid w:val="00D95DB0"/>
    <w:rsid w:val="00D96770"/>
    <w:rsid w:val="00D96E78"/>
    <w:rsid w:val="00D96F0D"/>
    <w:rsid w:val="00D970DE"/>
    <w:rsid w:val="00D973DA"/>
    <w:rsid w:val="00D97473"/>
    <w:rsid w:val="00D976FF"/>
    <w:rsid w:val="00D97CFD"/>
    <w:rsid w:val="00DA02C1"/>
    <w:rsid w:val="00DA0FE8"/>
    <w:rsid w:val="00DA2F6E"/>
    <w:rsid w:val="00DA33E8"/>
    <w:rsid w:val="00DA38A9"/>
    <w:rsid w:val="00DA3C0B"/>
    <w:rsid w:val="00DA556F"/>
    <w:rsid w:val="00DA617D"/>
    <w:rsid w:val="00DA69CC"/>
    <w:rsid w:val="00DA7472"/>
    <w:rsid w:val="00DA786C"/>
    <w:rsid w:val="00DA7FB9"/>
    <w:rsid w:val="00DB2A45"/>
    <w:rsid w:val="00DB3240"/>
    <w:rsid w:val="00DB41EA"/>
    <w:rsid w:val="00DB4318"/>
    <w:rsid w:val="00DB43AC"/>
    <w:rsid w:val="00DB48B7"/>
    <w:rsid w:val="00DB4C79"/>
    <w:rsid w:val="00DB513B"/>
    <w:rsid w:val="00DB5173"/>
    <w:rsid w:val="00DB6585"/>
    <w:rsid w:val="00DB686C"/>
    <w:rsid w:val="00DB7724"/>
    <w:rsid w:val="00DB7E67"/>
    <w:rsid w:val="00DC049E"/>
    <w:rsid w:val="00DC2797"/>
    <w:rsid w:val="00DC31FF"/>
    <w:rsid w:val="00DC354C"/>
    <w:rsid w:val="00DC3A79"/>
    <w:rsid w:val="00DC4C47"/>
    <w:rsid w:val="00DC4D57"/>
    <w:rsid w:val="00DC5FAC"/>
    <w:rsid w:val="00DC6D45"/>
    <w:rsid w:val="00DC6EA8"/>
    <w:rsid w:val="00DC744A"/>
    <w:rsid w:val="00DD1788"/>
    <w:rsid w:val="00DD1B58"/>
    <w:rsid w:val="00DD217B"/>
    <w:rsid w:val="00DD3533"/>
    <w:rsid w:val="00DD4392"/>
    <w:rsid w:val="00DD46EB"/>
    <w:rsid w:val="00DD4D3F"/>
    <w:rsid w:val="00DD5480"/>
    <w:rsid w:val="00DD5E84"/>
    <w:rsid w:val="00DD7E27"/>
    <w:rsid w:val="00DE0AFC"/>
    <w:rsid w:val="00DE0B04"/>
    <w:rsid w:val="00DE0E00"/>
    <w:rsid w:val="00DE294A"/>
    <w:rsid w:val="00DE2A0B"/>
    <w:rsid w:val="00DE2ACB"/>
    <w:rsid w:val="00DE2F48"/>
    <w:rsid w:val="00DE42C8"/>
    <w:rsid w:val="00DE4357"/>
    <w:rsid w:val="00DE4D7D"/>
    <w:rsid w:val="00DE4DD1"/>
    <w:rsid w:val="00DE4FB5"/>
    <w:rsid w:val="00DE5360"/>
    <w:rsid w:val="00DE60AE"/>
    <w:rsid w:val="00DE6347"/>
    <w:rsid w:val="00DE6563"/>
    <w:rsid w:val="00DE6DD3"/>
    <w:rsid w:val="00DE6FFE"/>
    <w:rsid w:val="00DE7D9D"/>
    <w:rsid w:val="00DF0D85"/>
    <w:rsid w:val="00DF0EAB"/>
    <w:rsid w:val="00DF0FC4"/>
    <w:rsid w:val="00DF2A0A"/>
    <w:rsid w:val="00DF35FE"/>
    <w:rsid w:val="00DF4142"/>
    <w:rsid w:val="00DF4E21"/>
    <w:rsid w:val="00DF5533"/>
    <w:rsid w:val="00DF586D"/>
    <w:rsid w:val="00DF67F3"/>
    <w:rsid w:val="00DF6B55"/>
    <w:rsid w:val="00DF7555"/>
    <w:rsid w:val="00E0018F"/>
    <w:rsid w:val="00E00216"/>
    <w:rsid w:val="00E00C0E"/>
    <w:rsid w:val="00E010E5"/>
    <w:rsid w:val="00E01A1D"/>
    <w:rsid w:val="00E02B67"/>
    <w:rsid w:val="00E02C36"/>
    <w:rsid w:val="00E02DAB"/>
    <w:rsid w:val="00E03526"/>
    <w:rsid w:val="00E035CD"/>
    <w:rsid w:val="00E03B16"/>
    <w:rsid w:val="00E04224"/>
    <w:rsid w:val="00E04355"/>
    <w:rsid w:val="00E04ED6"/>
    <w:rsid w:val="00E0569B"/>
    <w:rsid w:val="00E05728"/>
    <w:rsid w:val="00E0716B"/>
    <w:rsid w:val="00E078EE"/>
    <w:rsid w:val="00E078F8"/>
    <w:rsid w:val="00E07921"/>
    <w:rsid w:val="00E07B5C"/>
    <w:rsid w:val="00E10820"/>
    <w:rsid w:val="00E108FA"/>
    <w:rsid w:val="00E10F9D"/>
    <w:rsid w:val="00E13375"/>
    <w:rsid w:val="00E134EB"/>
    <w:rsid w:val="00E13BAD"/>
    <w:rsid w:val="00E150A8"/>
    <w:rsid w:val="00E1717E"/>
    <w:rsid w:val="00E20677"/>
    <w:rsid w:val="00E22089"/>
    <w:rsid w:val="00E22323"/>
    <w:rsid w:val="00E2244C"/>
    <w:rsid w:val="00E230AD"/>
    <w:rsid w:val="00E251BA"/>
    <w:rsid w:val="00E252F0"/>
    <w:rsid w:val="00E25D93"/>
    <w:rsid w:val="00E2673C"/>
    <w:rsid w:val="00E267AD"/>
    <w:rsid w:val="00E26820"/>
    <w:rsid w:val="00E26D5B"/>
    <w:rsid w:val="00E26D63"/>
    <w:rsid w:val="00E270D4"/>
    <w:rsid w:val="00E3038A"/>
    <w:rsid w:val="00E30691"/>
    <w:rsid w:val="00E3097C"/>
    <w:rsid w:val="00E30E31"/>
    <w:rsid w:val="00E33C89"/>
    <w:rsid w:val="00E34031"/>
    <w:rsid w:val="00E346C6"/>
    <w:rsid w:val="00E35B08"/>
    <w:rsid w:val="00E35F63"/>
    <w:rsid w:val="00E36777"/>
    <w:rsid w:val="00E369F0"/>
    <w:rsid w:val="00E3702C"/>
    <w:rsid w:val="00E371C3"/>
    <w:rsid w:val="00E40965"/>
    <w:rsid w:val="00E410B1"/>
    <w:rsid w:val="00E41896"/>
    <w:rsid w:val="00E4190A"/>
    <w:rsid w:val="00E42F9A"/>
    <w:rsid w:val="00E43754"/>
    <w:rsid w:val="00E441B5"/>
    <w:rsid w:val="00E446DC"/>
    <w:rsid w:val="00E45735"/>
    <w:rsid w:val="00E45F87"/>
    <w:rsid w:val="00E460E9"/>
    <w:rsid w:val="00E462A5"/>
    <w:rsid w:val="00E473D1"/>
    <w:rsid w:val="00E47D5C"/>
    <w:rsid w:val="00E50ACD"/>
    <w:rsid w:val="00E52398"/>
    <w:rsid w:val="00E52653"/>
    <w:rsid w:val="00E52777"/>
    <w:rsid w:val="00E53B43"/>
    <w:rsid w:val="00E53BA2"/>
    <w:rsid w:val="00E53DE3"/>
    <w:rsid w:val="00E55467"/>
    <w:rsid w:val="00E55834"/>
    <w:rsid w:val="00E566D2"/>
    <w:rsid w:val="00E56A39"/>
    <w:rsid w:val="00E570D3"/>
    <w:rsid w:val="00E57D9A"/>
    <w:rsid w:val="00E603D4"/>
    <w:rsid w:val="00E60989"/>
    <w:rsid w:val="00E612D6"/>
    <w:rsid w:val="00E61596"/>
    <w:rsid w:val="00E61FD7"/>
    <w:rsid w:val="00E620C8"/>
    <w:rsid w:val="00E647AC"/>
    <w:rsid w:val="00E64921"/>
    <w:rsid w:val="00E65518"/>
    <w:rsid w:val="00E65600"/>
    <w:rsid w:val="00E65EA3"/>
    <w:rsid w:val="00E66357"/>
    <w:rsid w:val="00E66F48"/>
    <w:rsid w:val="00E67AE1"/>
    <w:rsid w:val="00E7145B"/>
    <w:rsid w:val="00E714AC"/>
    <w:rsid w:val="00E717D1"/>
    <w:rsid w:val="00E718A2"/>
    <w:rsid w:val="00E730B1"/>
    <w:rsid w:val="00E73546"/>
    <w:rsid w:val="00E73CDC"/>
    <w:rsid w:val="00E73E2B"/>
    <w:rsid w:val="00E74517"/>
    <w:rsid w:val="00E74529"/>
    <w:rsid w:val="00E750A9"/>
    <w:rsid w:val="00E76412"/>
    <w:rsid w:val="00E76637"/>
    <w:rsid w:val="00E76717"/>
    <w:rsid w:val="00E76B5D"/>
    <w:rsid w:val="00E76E56"/>
    <w:rsid w:val="00E77ECE"/>
    <w:rsid w:val="00E80E0D"/>
    <w:rsid w:val="00E811D3"/>
    <w:rsid w:val="00E81CC6"/>
    <w:rsid w:val="00E827A2"/>
    <w:rsid w:val="00E828CD"/>
    <w:rsid w:val="00E82BE0"/>
    <w:rsid w:val="00E82DAB"/>
    <w:rsid w:val="00E839C5"/>
    <w:rsid w:val="00E83A7B"/>
    <w:rsid w:val="00E87696"/>
    <w:rsid w:val="00E9004D"/>
    <w:rsid w:val="00E910F6"/>
    <w:rsid w:val="00E9155D"/>
    <w:rsid w:val="00E92250"/>
    <w:rsid w:val="00E927F8"/>
    <w:rsid w:val="00E939C4"/>
    <w:rsid w:val="00E9425C"/>
    <w:rsid w:val="00E94ADD"/>
    <w:rsid w:val="00E94CA3"/>
    <w:rsid w:val="00E96F78"/>
    <w:rsid w:val="00E97B92"/>
    <w:rsid w:val="00E97C50"/>
    <w:rsid w:val="00EA0A15"/>
    <w:rsid w:val="00EA2086"/>
    <w:rsid w:val="00EA250D"/>
    <w:rsid w:val="00EA2719"/>
    <w:rsid w:val="00EA3225"/>
    <w:rsid w:val="00EA49BA"/>
    <w:rsid w:val="00EA4B04"/>
    <w:rsid w:val="00EA506A"/>
    <w:rsid w:val="00EA526F"/>
    <w:rsid w:val="00EA5C27"/>
    <w:rsid w:val="00EA6791"/>
    <w:rsid w:val="00EA6E99"/>
    <w:rsid w:val="00EA738E"/>
    <w:rsid w:val="00EA75B3"/>
    <w:rsid w:val="00EA75DA"/>
    <w:rsid w:val="00EB06C4"/>
    <w:rsid w:val="00EB134B"/>
    <w:rsid w:val="00EB188F"/>
    <w:rsid w:val="00EB1F85"/>
    <w:rsid w:val="00EB2207"/>
    <w:rsid w:val="00EB291A"/>
    <w:rsid w:val="00EB4003"/>
    <w:rsid w:val="00EB42BC"/>
    <w:rsid w:val="00EB49CC"/>
    <w:rsid w:val="00EB5FFB"/>
    <w:rsid w:val="00EB7F63"/>
    <w:rsid w:val="00EC05CE"/>
    <w:rsid w:val="00EC19E3"/>
    <w:rsid w:val="00EC2B0F"/>
    <w:rsid w:val="00EC3A02"/>
    <w:rsid w:val="00EC4026"/>
    <w:rsid w:val="00EC48B5"/>
    <w:rsid w:val="00EC4FF4"/>
    <w:rsid w:val="00EC62A6"/>
    <w:rsid w:val="00EC676B"/>
    <w:rsid w:val="00EC6E8A"/>
    <w:rsid w:val="00ED031B"/>
    <w:rsid w:val="00ED0CEC"/>
    <w:rsid w:val="00ED17F1"/>
    <w:rsid w:val="00ED269E"/>
    <w:rsid w:val="00ED2B27"/>
    <w:rsid w:val="00ED2CB8"/>
    <w:rsid w:val="00ED2D00"/>
    <w:rsid w:val="00ED2F43"/>
    <w:rsid w:val="00ED300C"/>
    <w:rsid w:val="00ED3BCF"/>
    <w:rsid w:val="00ED42B0"/>
    <w:rsid w:val="00ED495E"/>
    <w:rsid w:val="00ED5AA7"/>
    <w:rsid w:val="00ED5CDD"/>
    <w:rsid w:val="00ED5F91"/>
    <w:rsid w:val="00ED628B"/>
    <w:rsid w:val="00ED62D3"/>
    <w:rsid w:val="00ED6A12"/>
    <w:rsid w:val="00ED6CDE"/>
    <w:rsid w:val="00EE0B87"/>
    <w:rsid w:val="00EE17D5"/>
    <w:rsid w:val="00EE290B"/>
    <w:rsid w:val="00EE307E"/>
    <w:rsid w:val="00EE3311"/>
    <w:rsid w:val="00EE4A83"/>
    <w:rsid w:val="00EE5670"/>
    <w:rsid w:val="00EE7D33"/>
    <w:rsid w:val="00EF1641"/>
    <w:rsid w:val="00EF27D7"/>
    <w:rsid w:val="00EF2B7A"/>
    <w:rsid w:val="00EF360B"/>
    <w:rsid w:val="00EF395F"/>
    <w:rsid w:val="00EF408E"/>
    <w:rsid w:val="00EF4B03"/>
    <w:rsid w:val="00EF4E30"/>
    <w:rsid w:val="00EF5090"/>
    <w:rsid w:val="00EF5310"/>
    <w:rsid w:val="00EF5695"/>
    <w:rsid w:val="00EF6316"/>
    <w:rsid w:val="00EF7E03"/>
    <w:rsid w:val="00F003BE"/>
    <w:rsid w:val="00F00417"/>
    <w:rsid w:val="00F00C3A"/>
    <w:rsid w:val="00F01251"/>
    <w:rsid w:val="00F019D9"/>
    <w:rsid w:val="00F02381"/>
    <w:rsid w:val="00F0252D"/>
    <w:rsid w:val="00F02A84"/>
    <w:rsid w:val="00F02D7F"/>
    <w:rsid w:val="00F02F64"/>
    <w:rsid w:val="00F030AB"/>
    <w:rsid w:val="00F0434D"/>
    <w:rsid w:val="00F0479E"/>
    <w:rsid w:val="00F04C90"/>
    <w:rsid w:val="00F06188"/>
    <w:rsid w:val="00F06B41"/>
    <w:rsid w:val="00F06D9A"/>
    <w:rsid w:val="00F0708D"/>
    <w:rsid w:val="00F1114B"/>
    <w:rsid w:val="00F1175B"/>
    <w:rsid w:val="00F11ED3"/>
    <w:rsid w:val="00F1257A"/>
    <w:rsid w:val="00F1368F"/>
    <w:rsid w:val="00F13F46"/>
    <w:rsid w:val="00F14087"/>
    <w:rsid w:val="00F15C28"/>
    <w:rsid w:val="00F1667B"/>
    <w:rsid w:val="00F16B51"/>
    <w:rsid w:val="00F20A61"/>
    <w:rsid w:val="00F212DC"/>
    <w:rsid w:val="00F2139A"/>
    <w:rsid w:val="00F21482"/>
    <w:rsid w:val="00F21544"/>
    <w:rsid w:val="00F23589"/>
    <w:rsid w:val="00F236F8"/>
    <w:rsid w:val="00F23A98"/>
    <w:rsid w:val="00F240ED"/>
    <w:rsid w:val="00F2444E"/>
    <w:rsid w:val="00F24830"/>
    <w:rsid w:val="00F25E9C"/>
    <w:rsid w:val="00F26139"/>
    <w:rsid w:val="00F267C2"/>
    <w:rsid w:val="00F26921"/>
    <w:rsid w:val="00F2693A"/>
    <w:rsid w:val="00F26E55"/>
    <w:rsid w:val="00F271D4"/>
    <w:rsid w:val="00F31AD7"/>
    <w:rsid w:val="00F32554"/>
    <w:rsid w:val="00F327EB"/>
    <w:rsid w:val="00F32CE6"/>
    <w:rsid w:val="00F32F4E"/>
    <w:rsid w:val="00F338E1"/>
    <w:rsid w:val="00F35316"/>
    <w:rsid w:val="00F36A83"/>
    <w:rsid w:val="00F36FA8"/>
    <w:rsid w:val="00F37050"/>
    <w:rsid w:val="00F3728D"/>
    <w:rsid w:val="00F37717"/>
    <w:rsid w:val="00F37C6A"/>
    <w:rsid w:val="00F40CB2"/>
    <w:rsid w:val="00F410F7"/>
    <w:rsid w:val="00F412AF"/>
    <w:rsid w:val="00F4260B"/>
    <w:rsid w:val="00F426F2"/>
    <w:rsid w:val="00F428A8"/>
    <w:rsid w:val="00F428F7"/>
    <w:rsid w:val="00F43F04"/>
    <w:rsid w:val="00F440A9"/>
    <w:rsid w:val="00F4415C"/>
    <w:rsid w:val="00F4455A"/>
    <w:rsid w:val="00F445F4"/>
    <w:rsid w:val="00F44CE1"/>
    <w:rsid w:val="00F44E39"/>
    <w:rsid w:val="00F45432"/>
    <w:rsid w:val="00F458C2"/>
    <w:rsid w:val="00F459B8"/>
    <w:rsid w:val="00F45E99"/>
    <w:rsid w:val="00F46434"/>
    <w:rsid w:val="00F46A97"/>
    <w:rsid w:val="00F47CC1"/>
    <w:rsid w:val="00F47DEE"/>
    <w:rsid w:val="00F5034B"/>
    <w:rsid w:val="00F5142A"/>
    <w:rsid w:val="00F516C9"/>
    <w:rsid w:val="00F53192"/>
    <w:rsid w:val="00F535F4"/>
    <w:rsid w:val="00F53675"/>
    <w:rsid w:val="00F54735"/>
    <w:rsid w:val="00F54A6D"/>
    <w:rsid w:val="00F54B66"/>
    <w:rsid w:val="00F554D4"/>
    <w:rsid w:val="00F559AF"/>
    <w:rsid w:val="00F5682E"/>
    <w:rsid w:val="00F571B4"/>
    <w:rsid w:val="00F573A8"/>
    <w:rsid w:val="00F57622"/>
    <w:rsid w:val="00F60261"/>
    <w:rsid w:val="00F603FC"/>
    <w:rsid w:val="00F6056B"/>
    <w:rsid w:val="00F61CF6"/>
    <w:rsid w:val="00F61EDB"/>
    <w:rsid w:val="00F63108"/>
    <w:rsid w:val="00F63B2C"/>
    <w:rsid w:val="00F6555A"/>
    <w:rsid w:val="00F65CCD"/>
    <w:rsid w:val="00F65FA1"/>
    <w:rsid w:val="00F67029"/>
    <w:rsid w:val="00F679DC"/>
    <w:rsid w:val="00F70AFA"/>
    <w:rsid w:val="00F70EFC"/>
    <w:rsid w:val="00F715CA"/>
    <w:rsid w:val="00F72A37"/>
    <w:rsid w:val="00F73220"/>
    <w:rsid w:val="00F74230"/>
    <w:rsid w:val="00F74798"/>
    <w:rsid w:val="00F7485A"/>
    <w:rsid w:val="00F74874"/>
    <w:rsid w:val="00F7553E"/>
    <w:rsid w:val="00F75DA3"/>
    <w:rsid w:val="00F76099"/>
    <w:rsid w:val="00F7767F"/>
    <w:rsid w:val="00F80454"/>
    <w:rsid w:val="00F809DD"/>
    <w:rsid w:val="00F831B8"/>
    <w:rsid w:val="00F8440E"/>
    <w:rsid w:val="00F8467F"/>
    <w:rsid w:val="00F84D26"/>
    <w:rsid w:val="00F854EA"/>
    <w:rsid w:val="00F8556A"/>
    <w:rsid w:val="00F85D8D"/>
    <w:rsid w:val="00F862BB"/>
    <w:rsid w:val="00F9036A"/>
    <w:rsid w:val="00F9096C"/>
    <w:rsid w:val="00F92759"/>
    <w:rsid w:val="00F9330C"/>
    <w:rsid w:val="00F94E16"/>
    <w:rsid w:val="00F94FCF"/>
    <w:rsid w:val="00F9613A"/>
    <w:rsid w:val="00F96D4D"/>
    <w:rsid w:val="00F97E35"/>
    <w:rsid w:val="00FA125A"/>
    <w:rsid w:val="00FA1983"/>
    <w:rsid w:val="00FA1E2F"/>
    <w:rsid w:val="00FA22CE"/>
    <w:rsid w:val="00FA234A"/>
    <w:rsid w:val="00FA2723"/>
    <w:rsid w:val="00FA285B"/>
    <w:rsid w:val="00FA49E7"/>
    <w:rsid w:val="00FA4C6E"/>
    <w:rsid w:val="00FA4F5E"/>
    <w:rsid w:val="00FA5C5C"/>
    <w:rsid w:val="00FA6114"/>
    <w:rsid w:val="00FA6EEB"/>
    <w:rsid w:val="00FB031C"/>
    <w:rsid w:val="00FB04F4"/>
    <w:rsid w:val="00FB1BFC"/>
    <w:rsid w:val="00FB2F0F"/>
    <w:rsid w:val="00FB3791"/>
    <w:rsid w:val="00FB391D"/>
    <w:rsid w:val="00FB3DE5"/>
    <w:rsid w:val="00FB49C3"/>
    <w:rsid w:val="00FB5A02"/>
    <w:rsid w:val="00FB5E71"/>
    <w:rsid w:val="00FB5F92"/>
    <w:rsid w:val="00FB60AC"/>
    <w:rsid w:val="00FB65A5"/>
    <w:rsid w:val="00FB66F7"/>
    <w:rsid w:val="00FB6949"/>
    <w:rsid w:val="00FB6D6C"/>
    <w:rsid w:val="00FB720A"/>
    <w:rsid w:val="00FB7627"/>
    <w:rsid w:val="00FB7BBA"/>
    <w:rsid w:val="00FC007B"/>
    <w:rsid w:val="00FC0A37"/>
    <w:rsid w:val="00FC164D"/>
    <w:rsid w:val="00FC1D63"/>
    <w:rsid w:val="00FC1E30"/>
    <w:rsid w:val="00FC2839"/>
    <w:rsid w:val="00FC3413"/>
    <w:rsid w:val="00FC3554"/>
    <w:rsid w:val="00FC470A"/>
    <w:rsid w:val="00FC572B"/>
    <w:rsid w:val="00FC74B3"/>
    <w:rsid w:val="00FC7CE5"/>
    <w:rsid w:val="00FD0BBC"/>
    <w:rsid w:val="00FD11C4"/>
    <w:rsid w:val="00FD1426"/>
    <w:rsid w:val="00FD2613"/>
    <w:rsid w:val="00FD40B3"/>
    <w:rsid w:val="00FD47D0"/>
    <w:rsid w:val="00FD5470"/>
    <w:rsid w:val="00FD5551"/>
    <w:rsid w:val="00FD5778"/>
    <w:rsid w:val="00FD71C7"/>
    <w:rsid w:val="00FD725A"/>
    <w:rsid w:val="00FE006B"/>
    <w:rsid w:val="00FE19EF"/>
    <w:rsid w:val="00FE1D31"/>
    <w:rsid w:val="00FE2A9E"/>
    <w:rsid w:val="00FE356F"/>
    <w:rsid w:val="00FE3D19"/>
    <w:rsid w:val="00FE3DEA"/>
    <w:rsid w:val="00FE4C00"/>
    <w:rsid w:val="00FE50E6"/>
    <w:rsid w:val="00FE5725"/>
    <w:rsid w:val="00FF03C9"/>
    <w:rsid w:val="00FF0609"/>
    <w:rsid w:val="00FF06EA"/>
    <w:rsid w:val="00FF08FB"/>
    <w:rsid w:val="00FF1474"/>
    <w:rsid w:val="00FF1894"/>
    <w:rsid w:val="00FF2051"/>
    <w:rsid w:val="00FF2298"/>
    <w:rsid w:val="00FF2ED1"/>
    <w:rsid w:val="00FF3E88"/>
    <w:rsid w:val="00FF44D5"/>
    <w:rsid w:val="00FF45F8"/>
    <w:rsid w:val="00FF51BF"/>
    <w:rsid w:val="00FF67A3"/>
    <w:rsid w:val="00FF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E128"/>
  <w15:chartTrackingRefBased/>
  <w15:docId w15:val="{78F7329C-2DBE-4D3C-B0BE-7A9FD6F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8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30408C"/>
    <w:pPr>
      <w:keepNext/>
      <w:overflowPunct/>
      <w:autoSpaceDE/>
      <w:autoSpaceDN/>
      <w:adjustRightInd/>
      <w:textAlignment w:val="auto"/>
      <w:outlineLvl w:val="0"/>
    </w:pPr>
    <w:rPr>
      <w:b/>
      <w:i/>
      <w:snapToGrid w:val="0"/>
      <w:color w:val="000000"/>
      <w:sz w:val="20"/>
      <w:lang w:eastAsia="en-US"/>
    </w:rPr>
  </w:style>
  <w:style w:type="paragraph" w:styleId="Heading2">
    <w:name w:val="heading 2"/>
    <w:basedOn w:val="Normal"/>
    <w:next w:val="Normal"/>
    <w:link w:val="Heading2Char"/>
    <w:uiPriority w:val="9"/>
    <w:unhideWhenUsed/>
    <w:qFormat/>
    <w:rsid w:val="001F5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9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71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68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5581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496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CF"/>
    <w:pPr>
      <w:spacing w:after="0" w:line="240" w:lineRule="auto"/>
    </w:pPr>
  </w:style>
  <w:style w:type="paragraph" w:styleId="BodyText">
    <w:name w:val="Body Text"/>
    <w:basedOn w:val="Normal"/>
    <w:link w:val="BodyTextChar"/>
    <w:rsid w:val="00AD4395"/>
    <w:pPr>
      <w:framePr w:w="3136" w:h="3175" w:hSpace="180" w:wrap="auto" w:vAnchor="text" w:hAnchor="page" w:x="1099" w:y="200"/>
      <w:pBdr>
        <w:top w:val="double" w:sz="6" w:space="1" w:color="auto"/>
        <w:left w:val="double" w:sz="6" w:space="1" w:color="auto"/>
        <w:bottom w:val="double" w:sz="6" w:space="1" w:color="auto"/>
        <w:right w:val="double" w:sz="6" w:space="1" w:color="auto"/>
      </w:pBdr>
      <w:tabs>
        <w:tab w:val="left" w:pos="90"/>
        <w:tab w:val="right" w:pos="3060"/>
      </w:tabs>
      <w:suppressAutoHyphens/>
      <w:spacing w:after="80"/>
    </w:pPr>
    <w:rPr>
      <w:sz w:val="20"/>
    </w:rPr>
  </w:style>
  <w:style w:type="character" w:customStyle="1" w:styleId="BodyTextChar">
    <w:name w:val="Body Text Char"/>
    <w:basedOn w:val="DefaultParagraphFont"/>
    <w:link w:val="BodyText"/>
    <w:rsid w:val="00AD4395"/>
    <w:rPr>
      <w:rFonts w:ascii="Arial" w:eastAsia="Times New Roman" w:hAnsi="Arial" w:cs="Times New Roman"/>
      <w:sz w:val="20"/>
      <w:szCs w:val="20"/>
      <w:lang w:eastAsia="en-GB"/>
    </w:rPr>
  </w:style>
  <w:style w:type="paragraph" w:customStyle="1" w:styleId="vlnormal">
    <w:name w:val="vlnormal"/>
    <w:basedOn w:val="Normal"/>
    <w:rsid w:val="00AD4395"/>
    <w:pPr>
      <w:overflowPunct/>
      <w:adjustRightInd/>
      <w:spacing w:before="120"/>
      <w:ind w:left="1133"/>
      <w:textAlignment w:val="auto"/>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D119AF"/>
    <w:pPr>
      <w:tabs>
        <w:tab w:val="center" w:pos="4513"/>
        <w:tab w:val="right" w:pos="9026"/>
      </w:tabs>
    </w:pPr>
  </w:style>
  <w:style w:type="character" w:customStyle="1" w:styleId="HeaderChar">
    <w:name w:val="Header Char"/>
    <w:basedOn w:val="DefaultParagraphFont"/>
    <w:link w:val="Header"/>
    <w:uiPriority w:val="99"/>
    <w:rsid w:val="00D119AF"/>
    <w:rPr>
      <w:rFonts w:ascii="Arial" w:eastAsia="Times New Roman" w:hAnsi="Arial" w:cs="Times New Roman"/>
      <w:szCs w:val="20"/>
      <w:lang w:eastAsia="en-GB"/>
    </w:rPr>
  </w:style>
  <w:style w:type="paragraph" w:styleId="Footer">
    <w:name w:val="footer"/>
    <w:basedOn w:val="Normal"/>
    <w:link w:val="FooterChar"/>
    <w:uiPriority w:val="99"/>
    <w:unhideWhenUsed/>
    <w:rsid w:val="00D119AF"/>
    <w:pPr>
      <w:tabs>
        <w:tab w:val="center" w:pos="4513"/>
        <w:tab w:val="right" w:pos="9026"/>
      </w:tabs>
    </w:pPr>
  </w:style>
  <w:style w:type="character" w:customStyle="1" w:styleId="FooterChar">
    <w:name w:val="Footer Char"/>
    <w:basedOn w:val="DefaultParagraphFont"/>
    <w:link w:val="Footer"/>
    <w:uiPriority w:val="99"/>
    <w:rsid w:val="00D119AF"/>
    <w:rPr>
      <w:rFonts w:ascii="Arial" w:eastAsia="Times New Roman" w:hAnsi="Arial" w:cs="Times New Roman"/>
      <w:szCs w:val="20"/>
      <w:lang w:eastAsia="en-GB"/>
    </w:rPr>
  </w:style>
  <w:style w:type="paragraph" w:styleId="NormalWeb">
    <w:name w:val="Normal (Web)"/>
    <w:basedOn w:val="Normal"/>
    <w:uiPriority w:val="99"/>
    <w:unhideWhenUsed/>
    <w:rsid w:val="007C541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7C5414"/>
    <w:rPr>
      <w:b/>
      <w:bCs/>
    </w:rPr>
  </w:style>
  <w:style w:type="character" w:customStyle="1" w:styleId="vv">
    <w:name w:val="vv"/>
    <w:basedOn w:val="DefaultParagraphFont"/>
    <w:rsid w:val="007C5414"/>
  </w:style>
  <w:style w:type="paragraph" w:styleId="ListParagraph">
    <w:name w:val="List Paragraph"/>
    <w:basedOn w:val="Normal"/>
    <w:uiPriority w:val="34"/>
    <w:qFormat/>
    <w:rsid w:val="004E4FD4"/>
    <w:pPr>
      <w:ind w:left="720"/>
      <w:contextualSpacing/>
    </w:pPr>
  </w:style>
  <w:style w:type="character" w:styleId="Hyperlink">
    <w:name w:val="Hyperlink"/>
    <w:basedOn w:val="DefaultParagraphFont"/>
    <w:uiPriority w:val="99"/>
    <w:unhideWhenUsed/>
    <w:rsid w:val="00AA55BE"/>
    <w:rPr>
      <w:color w:val="0000FF"/>
      <w:u w:val="single"/>
    </w:rPr>
  </w:style>
  <w:style w:type="paragraph" w:styleId="BalloonText">
    <w:name w:val="Balloon Text"/>
    <w:basedOn w:val="Normal"/>
    <w:link w:val="BalloonTextChar"/>
    <w:uiPriority w:val="99"/>
    <w:semiHidden/>
    <w:unhideWhenUsed/>
    <w:rsid w:val="00B46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C"/>
    <w:rPr>
      <w:rFonts w:ascii="Segoe UI" w:eastAsia="Times New Roman" w:hAnsi="Segoe UI" w:cs="Segoe UI"/>
      <w:sz w:val="18"/>
      <w:szCs w:val="18"/>
      <w:lang w:eastAsia="en-GB"/>
    </w:rPr>
  </w:style>
  <w:style w:type="paragraph" w:customStyle="1" w:styleId="vlitemheading">
    <w:name w:val="vlitemheading"/>
    <w:basedOn w:val="Normal"/>
    <w:uiPriority w:val="99"/>
    <w:rsid w:val="00E61596"/>
    <w:pPr>
      <w:overflowPunct/>
      <w:adjustRightInd/>
      <w:spacing w:before="120"/>
      <w:ind w:left="1133"/>
      <w:textAlignment w:val="auto"/>
    </w:pPr>
    <w:rPr>
      <w:rFonts w:ascii="Gill Sans MT" w:eastAsiaTheme="minorHAnsi" w:hAnsi="Gill Sans MT"/>
      <w:b/>
      <w:bCs/>
      <w:sz w:val="26"/>
      <w:szCs w:val="26"/>
      <w:lang w:eastAsia="en-US"/>
    </w:rPr>
  </w:style>
  <w:style w:type="paragraph" w:customStyle="1" w:styleId="vlreading">
    <w:name w:val="vlreading"/>
    <w:basedOn w:val="Normal"/>
    <w:rsid w:val="00E61596"/>
    <w:pPr>
      <w:overflowPunct/>
      <w:adjustRightInd/>
      <w:spacing w:before="120"/>
      <w:ind w:left="1133"/>
      <w:textAlignment w:val="auto"/>
    </w:pPr>
    <w:rPr>
      <w:rFonts w:ascii="Gill Sans MT" w:eastAsiaTheme="minorHAnsi" w:hAnsi="Gill Sans MT"/>
      <w:sz w:val="24"/>
      <w:szCs w:val="24"/>
      <w:lang w:eastAsia="en-US"/>
    </w:rPr>
  </w:style>
  <w:style w:type="character" w:customStyle="1" w:styleId="vlchindent">
    <w:name w:val="vlchindent"/>
    <w:basedOn w:val="DefaultParagraphFont"/>
    <w:rsid w:val="00E61596"/>
    <w:rPr>
      <w:rFonts w:ascii="Gill Sans MT" w:hAnsi="Gill Sans MT" w:hint="default"/>
    </w:rPr>
  </w:style>
  <w:style w:type="character" w:customStyle="1" w:styleId="vlchindent2">
    <w:name w:val="vlchindent2"/>
    <w:basedOn w:val="DefaultParagraphFont"/>
    <w:rsid w:val="00E61596"/>
    <w:rPr>
      <w:rFonts w:ascii="Gill Sans MT" w:hAnsi="Gill Sans MT" w:hint="default"/>
    </w:rPr>
  </w:style>
  <w:style w:type="paragraph" w:customStyle="1" w:styleId="vlbiblereference">
    <w:name w:val="vlbiblereference"/>
    <w:basedOn w:val="Normal"/>
    <w:rsid w:val="00E61596"/>
    <w:pPr>
      <w:overflowPunct/>
      <w:adjustRightInd/>
      <w:spacing w:before="120"/>
      <w:ind w:left="1133"/>
      <w:textAlignment w:val="auto"/>
    </w:pPr>
    <w:rPr>
      <w:rFonts w:ascii="Gill Sans MT" w:eastAsiaTheme="minorHAnsi" w:hAnsi="Gill Sans MT"/>
      <w:i/>
      <w:iCs/>
      <w:sz w:val="24"/>
      <w:szCs w:val="24"/>
      <w:lang w:eastAsia="en-US"/>
    </w:rPr>
  </w:style>
  <w:style w:type="character" w:customStyle="1" w:styleId="cc">
    <w:name w:val="cc"/>
    <w:basedOn w:val="DefaultParagraphFont"/>
    <w:rsid w:val="005E49A6"/>
  </w:style>
  <w:style w:type="paragraph" w:styleId="Caption">
    <w:name w:val="caption"/>
    <w:basedOn w:val="Normal"/>
    <w:next w:val="Normal"/>
    <w:qFormat/>
    <w:rsid w:val="009B7CFD"/>
    <w:pPr>
      <w:suppressAutoHyphens/>
      <w:overflowPunct/>
      <w:autoSpaceDE/>
      <w:autoSpaceDN/>
      <w:adjustRightInd/>
      <w:spacing w:after="40"/>
      <w:jc w:val="center"/>
      <w:textAlignment w:val="auto"/>
    </w:pPr>
    <w:rPr>
      <w:b/>
      <w:snapToGrid w:val="0"/>
      <w:color w:val="000000"/>
      <w:sz w:val="20"/>
      <w:lang w:eastAsia="en-US"/>
    </w:rPr>
  </w:style>
  <w:style w:type="table" w:styleId="TableGrid">
    <w:name w:val="Table Grid"/>
    <w:basedOn w:val="TableNormal"/>
    <w:uiPriority w:val="39"/>
    <w:rsid w:val="005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3262BF"/>
    <w:pPr>
      <w:spacing w:after="0" w:line="240" w:lineRule="auto"/>
    </w:pPr>
    <w:rPr>
      <w:rFonts w:ascii="Times New Roman" w:eastAsia="Times New Roman" w:hAnsi="Times New Roman" w:cs="Times New Roman"/>
      <w:color w:val="000000"/>
      <w:sz w:val="24"/>
      <w:szCs w:val="20"/>
    </w:rPr>
  </w:style>
  <w:style w:type="character" w:customStyle="1" w:styleId="vlall1">
    <w:name w:val="vlall1"/>
    <w:basedOn w:val="DefaultParagraphFont"/>
    <w:rsid w:val="00714CA0"/>
    <w:rPr>
      <w:b/>
      <w:bCs/>
    </w:rPr>
  </w:style>
  <w:style w:type="table" w:customStyle="1" w:styleId="TableGrid1">
    <w:name w:val="Table Grid1"/>
    <w:basedOn w:val="TableNormal"/>
    <w:next w:val="TableGrid"/>
    <w:uiPriority w:val="39"/>
    <w:rsid w:val="0071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challmargin">
    <w:name w:val="vlchallmargin"/>
    <w:basedOn w:val="DefaultParagraphFont"/>
    <w:uiPriority w:val="99"/>
    <w:rsid w:val="00FF0609"/>
    <w:rPr>
      <w:rFonts w:ascii="Gill Sans MT" w:hAnsi="Gill Sans MT" w:hint="default"/>
      <w:i/>
      <w:iCs/>
      <w:color w:val="000000"/>
    </w:rPr>
  </w:style>
  <w:style w:type="character" w:customStyle="1" w:styleId="vlchall">
    <w:name w:val="vlchall"/>
    <w:basedOn w:val="DefaultParagraphFont"/>
    <w:uiPriority w:val="99"/>
    <w:rsid w:val="00FF0609"/>
    <w:rPr>
      <w:rFonts w:ascii="Gill Sans MT" w:hAnsi="Gill Sans MT" w:hint="default"/>
      <w:b/>
      <w:bCs/>
    </w:rPr>
  </w:style>
  <w:style w:type="paragraph" w:customStyle="1" w:styleId="vlrubric">
    <w:name w:val="vlrubric"/>
    <w:basedOn w:val="Normal"/>
    <w:uiPriority w:val="99"/>
    <w:rsid w:val="00510FD9"/>
    <w:pPr>
      <w:overflowPunct/>
      <w:adjustRightInd/>
      <w:spacing w:before="120"/>
      <w:ind w:left="1133"/>
      <w:textAlignment w:val="auto"/>
    </w:pPr>
    <w:rPr>
      <w:rFonts w:ascii="Gill Sans MT" w:eastAsiaTheme="minorHAnsi" w:hAnsi="Gill Sans MT"/>
      <w:i/>
      <w:iCs/>
      <w:color w:val="FF0000"/>
      <w:sz w:val="24"/>
      <w:szCs w:val="24"/>
      <w:lang w:eastAsia="en-US"/>
    </w:rPr>
  </w:style>
  <w:style w:type="character" w:customStyle="1" w:styleId="vlchconditional">
    <w:name w:val="vlchconditional"/>
    <w:basedOn w:val="DefaultParagraphFont"/>
    <w:uiPriority w:val="99"/>
    <w:rsid w:val="00510FD9"/>
    <w:rPr>
      <w:rFonts w:ascii="Gill Sans MT" w:hAnsi="Gill Sans MT" w:hint="default"/>
      <w:i/>
      <w:iCs/>
    </w:rPr>
  </w:style>
  <w:style w:type="paragraph" w:styleId="BodyTextIndent">
    <w:name w:val="Body Text Indent"/>
    <w:basedOn w:val="Normal"/>
    <w:link w:val="BodyTextIndentChar"/>
    <w:uiPriority w:val="99"/>
    <w:unhideWhenUsed/>
    <w:rsid w:val="00CB6EFC"/>
    <w:pPr>
      <w:spacing w:after="120"/>
      <w:ind w:left="283"/>
    </w:pPr>
  </w:style>
  <w:style w:type="character" w:customStyle="1" w:styleId="BodyTextIndentChar">
    <w:name w:val="Body Text Indent Char"/>
    <w:basedOn w:val="DefaultParagraphFont"/>
    <w:link w:val="BodyTextIndent"/>
    <w:uiPriority w:val="99"/>
    <w:rsid w:val="00CB6EFC"/>
    <w:rPr>
      <w:rFonts w:ascii="Arial" w:eastAsia="Times New Roman" w:hAnsi="Arial" w:cs="Times New Roman"/>
      <w:szCs w:val="20"/>
      <w:lang w:eastAsia="en-GB"/>
    </w:rPr>
  </w:style>
  <w:style w:type="paragraph" w:styleId="BodyText3">
    <w:name w:val="Body Text 3"/>
    <w:basedOn w:val="Normal"/>
    <w:link w:val="BodyText3Char"/>
    <w:uiPriority w:val="99"/>
    <w:unhideWhenUsed/>
    <w:rsid w:val="00CB6EFC"/>
    <w:pPr>
      <w:spacing w:after="120"/>
    </w:pPr>
    <w:rPr>
      <w:sz w:val="16"/>
      <w:szCs w:val="16"/>
    </w:rPr>
  </w:style>
  <w:style w:type="character" w:customStyle="1" w:styleId="BodyText3Char">
    <w:name w:val="Body Text 3 Char"/>
    <w:basedOn w:val="DefaultParagraphFont"/>
    <w:link w:val="BodyText3"/>
    <w:uiPriority w:val="99"/>
    <w:rsid w:val="00CB6EFC"/>
    <w:rPr>
      <w:rFonts w:ascii="Arial" w:eastAsia="Times New Roman" w:hAnsi="Arial" w:cs="Times New Roman"/>
      <w:sz w:val="16"/>
      <w:szCs w:val="16"/>
      <w:lang w:eastAsia="en-GB"/>
    </w:rPr>
  </w:style>
  <w:style w:type="paragraph" w:styleId="BodyText2">
    <w:name w:val="Body Text 2"/>
    <w:basedOn w:val="Normal"/>
    <w:link w:val="BodyText2Char"/>
    <w:uiPriority w:val="99"/>
    <w:unhideWhenUsed/>
    <w:rsid w:val="00EF395F"/>
    <w:pPr>
      <w:spacing w:after="120" w:line="480" w:lineRule="auto"/>
    </w:pPr>
  </w:style>
  <w:style w:type="character" w:customStyle="1" w:styleId="BodyText2Char">
    <w:name w:val="Body Text 2 Char"/>
    <w:basedOn w:val="DefaultParagraphFont"/>
    <w:link w:val="BodyText2"/>
    <w:uiPriority w:val="99"/>
    <w:rsid w:val="00EF395F"/>
    <w:rPr>
      <w:rFonts w:ascii="Arial" w:eastAsia="Times New Roman" w:hAnsi="Arial" w:cs="Times New Roman"/>
      <w:szCs w:val="20"/>
      <w:lang w:eastAsia="en-GB"/>
    </w:rPr>
  </w:style>
  <w:style w:type="paragraph" w:customStyle="1" w:styleId="DefaultText0">
    <w:name w:val="Default Text:"/>
    <w:basedOn w:val="Normal"/>
    <w:rsid w:val="00EF395F"/>
    <w:rPr>
      <w:rFonts w:ascii="Times New Roman" w:hAnsi="Times New Roman"/>
      <w:sz w:val="24"/>
      <w:lang w:val="en-US"/>
    </w:rPr>
  </w:style>
  <w:style w:type="paragraph" w:customStyle="1" w:styleId="ecxvlreading">
    <w:name w:val="ecxvlreading"/>
    <w:basedOn w:val="Normal"/>
    <w:rsid w:val="009B069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rsid w:val="009B0690"/>
  </w:style>
  <w:style w:type="paragraph" w:styleId="PlainText">
    <w:name w:val="Plain Text"/>
    <w:basedOn w:val="Normal"/>
    <w:link w:val="PlainTextChar"/>
    <w:uiPriority w:val="99"/>
    <w:rsid w:val="0030408C"/>
    <w:pPr>
      <w:overflowPunct/>
      <w:autoSpaceDE/>
      <w:autoSpaceDN/>
      <w:adjustRightInd/>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30408C"/>
    <w:rPr>
      <w:rFonts w:ascii="Courier New" w:eastAsia="Times New Roman" w:hAnsi="Courier New" w:cs="Courier New"/>
      <w:sz w:val="20"/>
      <w:szCs w:val="20"/>
    </w:rPr>
  </w:style>
  <w:style w:type="character" w:customStyle="1" w:styleId="Heading1Char">
    <w:name w:val="Heading 1 Char"/>
    <w:basedOn w:val="DefaultParagraphFont"/>
    <w:link w:val="Heading1"/>
    <w:rsid w:val="0030408C"/>
    <w:rPr>
      <w:rFonts w:ascii="Arial" w:eastAsia="Times New Roman" w:hAnsi="Arial" w:cs="Times New Roman"/>
      <w:b/>
      <w:i/>
      <w:snapToGrid w:val="0"/>
      <w:color w:val="000000"/>
      <w:sz w:val="20"/>
      <w:szCs w:val="20"/>
    </w:rPr>
  </w:style>
  <w:style w:type="character" w:customStyle="1" w:styleId="Heading2Char">
    <w:name w:val="Heading 2 Char"/>
    <w:basedOn w:val="DefaultParagraphFont"/>
    <w:link w:val="Heading2"/>
    <w:uiPriority w:val="9"/>
    <w:rsid w:val="001F599A"/>
    <w:rPr>
      <w:rFonts w:asciiTheme="majorHAnsi" w:eastAsiaTheme="majorEastAsia" w:hAnsiTheme="majorHAnsi" w:cstheme="majorBidi"/>
      <w:color w:val="2E74B5" w:themeColor="accent1" w:themeShade="BF"/>
      <w:sz w:val="26"/>
      <w:szCs w:val="26"/>
      <w:lang w:eastAsia="en-GB"/>
    </w:rPr>
  </w:style>
  <w:style w:type="paragraph" w:styleId="BodyTextIndent3">
    <w:name w:val="Body Text Indent 3"/>
    <w:basedOn w:val="Normal"/>
    <w:link w:val="BodyTextIndent3Char"/>
    <w:uiPriority w:val="99"/>
    <w:semiHidden/>
    <w:unhideWhenUsed/>
    <w:rsid w:val="00C63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906"/>
    <w:rPr>
      <w:rFonts w:ascii="Arial" w:eastAsia="Times New Roman" w:hAnsi="Arial" w:cs="Times New Roman"/>
      <w:sz w:val="16"/>
      <w:szCs w:val="16"/>
      <w:lang w:eastAsia="en-GB"/>
    </w:rPr>
  </w:style>
  <w:style w:type="paragraph" w:customStyle="1" w:styleId="yiv9824957883msonormal">
    <w:name w:val="yiv9824957883msonormal"/>
    <w:basedOn w:val="Normal"/>
    <w:rsid w:val="0095370A"/>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defaulttext1">
    <w:name w:val="defaulttext"/>
    <w:basedOn w:val="Normal"/>
    <w:rsid w:val="0095370A"/>
    <w:pPr>
      <w:overflowPunct/>
      <w:autoSpaceDE/>
      <w:autoSpaceDN/>
      <w:adjustRightInd/>
      <w:textAlignment w:val="auto"/>
    </w:pPr>
    <w:rPr>
      <w:rFonts w:ascii="Times New Roman" w:eastAsiaTheme="minorHAnsi" w:hAnsi="Times New Roman"/>
      <w:sz w:val="24"/>
      <w:szCs w:val="24"/>
    </w:rPr>
  </w:style>
  <w:style w:type="paragraph" w:styleId="BodyTextIndent2">
    <w:name w:val="Body Text Indent 2"/>
    <w:basedOn w:val="Normal"/>
    <w:link w:val="BodyTextIndent2Char"/>
    <w:uiPriority w:val="99"/>
    <w:unhideWhenUsed/>
    <w:rsid w:val="00E612D6"/>
    <w:pPr>
      <w:spacing w:after="120" w:line="480" w:lineRule="auto"/>
      <w:ind w:left="283"/>
    </w:pPr>
  </w:style>
  <w:style w:type="character" w:customStyle="1" w:styleId="BodyTextIndent2Char">
    <w:name w:val="Body Text Indent 2 Char"/>
    <w:basedOn w:val="DefaultParagraphFont"/>
    <w:link w:val="BodyTextIndent2"/>
    <w:uiPriority w:val="99"/>
    <w:rsid w:val="00E612D6"/>
    <w:rPr>
      <w:rFonts w:ascii="Arial" w:eastAsia="Times New Roman" w:hAnsi="Arial" w:cs="Times New Roman"/>
      <w:szCs w:val="20"/>
      <w:lang w:eastAsia="en-GB"/>
    </w:rPr>
  </w:style>
  <w:style w:type="paragraph" w:styleId="ListBullet">
    <w:name w:val="List Bullet"/>
    <w:basedOn w:val="Normal"/>
    <w:uiPriority w:val="99"/>
    <w:unhideWhenUsed/>
    <w:rsid w:val="00ED269E"/>
    <w:pPr>
      <w:numPr>
        <w:numId w:val="16"/>
      </w:numPr>
      <w:contextualSpacing/>
    </w:pPr>
  </w:style>
  <w:style w:type="paragraph" w:customStyle="1" w:styleId="yiv8708467787msonormal">
    <w:name w:val="yiv8708467787msonormal"/>
    <w:basedOn w:val="Normal"/>
    <w:rsid w:val="00880CB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ang-en">
    <w:name w:val="lang-en"/>
    <w:basedOn w:val="Normal"/>
    <w:rsid w:val="001D0DE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7078811367msonormal">
    <w:name w:val="yiv7078811367msonormal"/>
    <w:basedOn w:val="Normal"/>
    <w:rsid w:val="00611F9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0615196474msonormal">
    <w:name w:val="yiv0615196474msonormal"/>
    <w:basedOn w:val="Normal"/>
    <w:rsid w:val="0056175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264501719msonormal">
    <w:name w:val="yiv6264501719msonormal"/>
    <w:basedOn w:val="Normal"/>
    <w:rsid w:val="0073002C"/>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959196016msonormal">
    <w:name w:val="yiv6959196016msonormal"/>
    <w:basedOn w:val="Normal"/>
    <w:rsid w:val="009B65F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2">
    <w:name w:val="Table Grid2"/>
    <w:basedOn w:val="TableNormal"/>
    <w:next w:val="TableGrid"/>
    <w:uiPriority w:val="39"/>
    <w:rsid w:val="00D9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938340095msonormal">
    <w:name w:val="yiv0938340095msonormal"/>
    <w:basedOn w:val="Normal"/>
    <w:rsid w:val="0032220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A6091E"/>
    <w:rPr>
      <w:rFonts w:asciiTheme="majorHAnsi" w:eastAsiaTheme="majorEastAsia" w:hAnsiTheme="majorHAnsi" w:cstheme="majorBidi"/>
      <w:color w:val="1F4D78" w:themeColor="accent1" w:themeShade="7F"/>
      <w:sz w:val="24"/>
      <w:szCs w:val="24"/>
      <w:lang w:eastAsia="en-GB"/>
    </w:rPr>
  </w:style>
  <w:style w:type="character" w:customStyle="1" w:styleId="text">
    <w:name w:val="text"/>
    <w:basedOn w:val="DefaultParagraphFont"/>
    <w:rsid w:val="00AD6462"/>
  </w:style>
  <w:style w:type="character" w:customStyle="1" w:styleId="woj">
    <w:name w:val="woj"/>
    <w:basedOn w:val="DefaultParagraphFont"/>
    <w:rsid w:val="00AD6462"/>
  </w:style>
  <w:style w:type="paragraph" w:customStyle="1" w:styleId="yiv5606790356msonormal">
    <w:name w:val="yiv5606790356msonormal"/>
    <w:basedOn w:val="Normal"/>
    <w:rsid w:val="00D55BE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3">
    <w:name w:val="Table Grid3"/>
    <w:basedOn w:val="TableNormal"/>
    <w:next w:val="TableGrid"/>
    <w:uiPriority w:val="39"/>
    <w:rsid w:val="003F2A66"/>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143313354msonormal">
    <w:name w:val="yiv8143313354msonormal"/>
    <w:basedOn w:val="Normal"/>
    <w:rsid w:val="0013376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3812707493msonormal">
    <w:name w:val="yiv3812707493msonormal"/>
    <w:basedOn w:val="Normal"/>
    <w:rsid w:val="000B1AFF"/>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9762050706msonormal">
    <w:name w:val="yiv9762050706msonormal"/>
    <w:basedOn w:val="Normal"/>
    <w:rsid w:val="00717DF8"/>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3D68DE"/>
    <w:rPr>
      <w:rFonts w:asciiTheme="majorHAnsi" w:eastAsiaTheme="majorEastAsia" w:hAnsiTheme="majorHAnsi" w:cstheme="majorBidi"/>
      <w:color w:val="2E74B5" w:themeColor="accent1" w:themeShade="BF"/>
      <w:szCs w:val="20"/>
      <w:lang w:eastAsia="en-GB"/>
    </w:rPr>
  </w:style>
  <w:style w:type="paragraph" w:customStyle="1" w:styleId="BodySingle">
    <w:name w:val="Body Single"/>
    <w:rsid w:val="00EB1F85"/>
    <w:pPr>
      <w:spacing w:after="0" w:line="240" w:lineRule="auto"/>
    </w:pPr>
    <w:rPr>
      <w:rFonts w:ascii="Times New Roman" w:eastAsia="Times New Roman" w:hAnsi="Times New Roman" w:cs="Times New Roman"/>
      <w:color w:val="000000"/>
      <w:sz w:val="24"/>
      <w:szCs w:val="20"/>
    </w:rPr>
  </w:style>
  <w:style w:type="paragraph" w:styleId="BlockText">
    <w:name w:val="Block Text"/>
    <w:basedOn w:val="Normal"/>
    <w:rsid w:val="00A06487"/>
    <w:pPr>
      <w:framePr w:w="6502" w:wrap="around" w:vAnchor="page" w:hAnchor="page" w:x="9322" w:y="6665"/>
      <w:widowControl w:val="0"/>
      <w:pBdr>
        <w:top w:val="dashDotStroked" w:sz="24" w:space="1" w:color="auto"/>
        <w:left w:val="dashDotStroked" w:sz="24" w:space="4" w:color="auto"/>
        <w:bottom w:val="dashDotStroked" w:sz="24" w:space="1" w:color="auto"/>
        <w:right w:val="dashDotStroked" w:sz="24" w:space="4" w:color="auto"/>
      </w:pBdr>
      <w:suppressAutoHyphens/>
      <w:overflowPunct/>
      <w:ind w:left="90" w:right="120" w:firstLine="180"/>
      <w:jc w:val="both"/>
      <w:textAlignment w:val="auto"/>
    </w:pPr>
    <w:rPr>
      <w:rFonts w:cs="Arial"/>
      <w:color w:val="000000"/>
      <w:sz w:val="24"/>
      <w:szCs w:val="24"/>
      <w:lang w:eastAsia="en-US"/>
    </w:rPr>
  </w:style>
  <w:style w:type="paragraph" w:customStyle="1" w:styleId="chapter-2">
    <w:name w:val="chapter-2"/>
    <w:basedOn w:val="Normal"/>
    <w:rsid w:val="00A0648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9E711B"/>
    <w:rPr>
      <w:rFonts w:asciiTheme="majorHAnsi" w:eastAsiaTheme="majorEastAsia" w:hAnsiTheme="majorHAnsi" w:cstheme="majorBidi"/>
      <w:i/>
      <w:iCs/>
      <w:color w:val="2E74B5" w:themeColor="accent1" w:themeShade="BF"/>
      <w:szCs w:val="20"/>
      <w:lang w:eastAsia="en-GB"/>
    </w:rPr>
  </w:style>
  <w:style w:type="character" w:styleId="Emphasis">
    <w:name w:val="Emphasis"/>
    <w:basedOn w:val="DefaultParagraphFont"/>
    <w:uiPriority w:val="20"/>
    <w:qFormat/>
    <w:rsid w:val="00DB7724"/>
    <w:rPr>
      <w:i/>
      <w:iCs/>
    </w:rPr>
  </w:style>
  <w:style w:type="paragraph" w:customStyle="1" w:styleId="line">
    <w:name w:val="line"/>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indent-1-breaks">
    <w:name w:val="indent-1-breaks"/>
    <w:basedOn w:val="DefaultParagraphFont"/>
    <w:rsid w:val="00204E49"/>
  </w:style>
  <w:style w:type="paragraph" w:customStyle="1" w:styleId="top-05">
    <w:name w:val="top-05"/>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
    <w:name w:val="sc"/>
    <w:basedOn w:val="DefaultParagraphFont"/>
    <w:rsid w:val="00ED17F1"/>
  </w:style>
  <w:style w:type="character" w:customStyle="1" w:styleId="cwvnum">
    <w:name w:val="cwvnum"/>
    <w:basedOn w:val="DefaultParagraphFont"/>
    <w:rsid w:val="007834E2"/>
  </w:style>
  <w:style w:type="character" w:customStyle="1" w:styleId="redlight">
    <w:name w:val="redlight"/>
    <w:basedOn w:val="DefaultParagraphFont"/>
    <w:rsid w:val="007834E2"/>
  </w:style>
  <w:style w:type="table" w:customStyle="1" w:styleId="TableGrid4">
    <w:name w:val="Table Grid4"/>
    <w:basedOn w:val="TableNormal"/>
    <w:next w:val="TableGrid"/>
    <w:uiPriority w:val="39"/>
    <w:rsid w:val="00F32554"/>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08b1000yiv5214233068msonormal">
    <w:name w:val="ydp908b1000yiv5214233068msonormal"/>
    <w:basedOn w:val="Normal"/>
    <w:rsid w:val="00756D7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20a2896byiv3257999952ydp908b1000yiv5214233068msonormal">
    <w:name w:val="ydp20a2896byiv3257999952ydp908b1000yiv5214233068msonormal"/>
    <w:basedOn w:val="Normal"/>
    <w:rsid w:val="00DA2F6E"/>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c4771bfyiv1048383014msonormal">
    <w:name w:val="ydpc4771bfyiv1048383014msonormal"/>
    <w:basedOn w:val="Normal"/>
    <w:rsid w:val="00834E2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small-caps">
    <w:name w:val="small-caps"/>
    <w:basedOn w:val="DefaultParagraphFont"/>
    <w:rsid w:val="004118DD"/>
  </w:style>
  <w:style w:type="paragraph" w:customStyle="1" w:styleId="ydp29217eeeyiv9534041151msonormal">
    <w:name w:val="ydp29217eeeyiv9534041151msonormal"/>
    <w:basedOn w:val="Normal"/>
    <w:rsid w:val="004314E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ignatureprefix">
    <w:name w:val="gmail_signature_prefix"/>
    <w:basedOn w:val="DefaultParagraphFont"/>
    <w:rsid w:val="003221F5"/>
  </w:style>
  <w:style w:type="character" w:customStyle="1" w:styleId="Heading6Char">
    <w:name w:val="Heading 6 Char"/>
    <w:basedOn w:val="DefaultParagraphFont"/>
    <w:link w:val="Heading6"/>
    <w:uiPriority w:val="9"/>
    <w:semiHidden/>
    <w:rsid w:val="00B55811"/>
    <w:rPr>
      <w:rFonts w:asciiTheme="majorHAnsi" w:eastAsiaTheme="majorEastAsia" w:hAnsiTheme="majorHAnsi" w:cstheme="majorBidi"/>
      <w:color w:val="1F4D78" w:themeColor="accent1" w:themeShade="7F"/>
      <w:szCs w:val="20"/>
      <w:lang w:eastAsia="en-GB"/>
    </w:rPr>
  </w:style>
  <w:style w:type="character" w:customStyle="1" w:styleId="wtemail">
    <w:name w:val="wt_email"/>
    <w:basedOn w:val="DefaultParagraphFont"/>
    <w:rsid w:val="0086501F"/>
  </w:style>
  <w:style w:type="table" w:customStyle="1" w:styleId="TableGrid5">
    <w:name w:val="Table Grid5"/>
    <w:basedOn w:val="TableNormal"/>
    <w:next w:val="TableGrid"/>
    <w:uiPriority w:val="39"/>
    <w:rsid w:val="0005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967BB"/>
    <w:rPr>
      <w:rFonts w:asciiTheme="majorHAnsi" w:eastAsiaTheme="majorEastAsia" w:hAnsiTheme="majorHAnsi" w:cstheme="majorBidi"/>
      <w:color w:val="272727" w:themeColor="text1" w:themeTint="D8"/>
      <w:sz w:val="21"/>
      <w:szCs w:val="21"/>
      <w:lang w:eastAsia="en-GB"/>
    </w:rPr>
  </w:style>
  <w:style w:type="paragraph" w:customStyle="1" w:styleId="xmsonormal">
    <w:name w:val="x_msonormal"/>
    <w:basedOn w:val="Normal"/>
    <w:rsid w:val="0055635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95">
      <w:bodyDiv w:val="1"/>
      <w:marLeft w:val="0"/>
      <w:marRight w:val="0"/>
      <w:marTop w:val="0"/>
      <w:marBottom w:val="0"/>
      <w:divBdr>
        <w:top w:val="none" w:sz="0" w:space="0" w:color="auto"/>
        <w:left w:val="none" w:sz="0" w:space="0" w:color="auto"/>
        <w:bottom w:val="none" w:sz="0" w:space="0" w:color="auto"/>
        <w:right w:val="none" w:sz="0" w:space="0" w:color="auto"/>
      </w:divBdr>
    </w:div>
    <w:div w:id="19160697">
      <w:bodyDiv w:val="1"/>
      <w:marLeft w:val="0"/>
      <w:marRight w:val="0"/>
      <w:marTop w:val="0"/>
      <w:marBottom w:val="0"/>
      <w:divBdr>
        <w:top w:val="none" w:sz="0" w:space="0" w:color="auto"/>
        <w:left w:val="none" w:sz="0" w:space="0" w:color="auto"/>
        <w:bottom w:val="none" w:sz="0" w:space="0" w:color="auto"/>
        <w:right w:val="none" w:sz="0" w:space="0" w:color="auto"/>
      </w:divBdr>
    </w:div>
    <w:div w:id="24252605">
      <w:bodyDiv w:val="1"/>
      <w:marLeft w:val="0"/>
      <w:marRight w:val="0"/>
      <w:marTop w:val="0"/>
      <w:marBottom w:val="0"/>
      <w:divBdr>
        <w:top w:val="none" w:sz="0" w:space="0" w:color="auto"/>
        <w:left w:val="none" w:sz="0" w:space="0" w:color="auto"/>
        <w:bottom w:val="none" w:sz="0" w:space="0" w:color="auto"/>
        <w:right w:val="none" w:sz="0" w:space="0" w:color="auto"/>
      </w:divBdr>
    </w:div>
    <w:div w:id="38016928">
      <w:bodyDiv w:val="1"/>
      <w:marLeft w:val="0"/>
      <w:marRight w:val="0"/>
      <w:marTop w:val="0"/>
      <w:marBottom w:val="0"/>
      <w:divBdr>
        <w:top w:val="none" w:sz="0" w:space="0" w:color="auto"/>
        <w:left w:val="none" w:sz="0" w:space="0" w:color="auto"/>
        <w:bottom w:val="none" w:sz="0" w:space="0" w:color="auto"/>
        <w:right w:val="none" w:sz="0" w:space="0" w:color="auto"/>
      </w:divBdr>
    </w:div>
    <w:div w:id="61296101">
      <w:bodyDiv w:val="1"/>
      <w:marLeft w:val="0"/>
      <w:marRight w:val="0"/>
      <w:marTop w:val="0"/>
      <w:marBottom w:val="0"/>
      <w:divBdr>
        <w:top w:val="none" w:sz="0" w:space="0" w:color="auto"/>
        <w:left w:val="none" w:sz="0" w:space="0" w:color="auto"/>
        <w:bottom w:val="none" w:sz="0" w:space="0" w:color="auto"/>
        <w:right w:val="none" w:sz="0" w:space="0" w:color="auto"/>
      </w:divBdr>
    </w:div>
    <w:div w:id="71859468">
      <w:bodyDiv w:val="1"/>
      <w:marLeft w:val="0"/>
      <w:marRight w:val="0"/>
      <w:marTop w:val="0"/>
      <w:marBottom w:val="0"/>
      <w:divBdr>
        <w:top w:val="none" w:sz="0" w:space="0" w:color="auto"/>
        <w:left w:val="none" w:sz="0" w:space="0" w:color="auto"/>
        <w:bottom w:val="none" w:sz="0" w:space="0" w:color="auto"/>
        <w:right w:val="none" w:sz="0" w:space="0" w:color="auto"/>
      </w:divBdr>
    </w:div>
    <w:div w:id="78447220">
      <w:bodyDiv w:val="1"/>
      <w:marLeft w:val="0"/>
      <w:marRight w:val="0"/>
      <w:marTop w:val="0"/>
      <w:marBottom w:val="0"/>
      <w:divBdr>
        <w:top w:val="none" w:sz="0" w:space="0" w:color="auto"/>
        <w:left w:val="none" w:sz="0" w:space="0" w:color="auto"/>
        <w:bottom w:val="none" w:sz="0" w:space="0" w:color="auto"/>
        <w:right w:val="none" w:sz="0" w:space="0" w:color="auto"/>
      </w:divBdr>
    </w:div>
    <w:div w:id="83454829">
      <w:bodyDiv w:val="1"/>
      <w:marLeft w:val="0"/>
      <w:marRight w:val="0"/>
      <w:marTop w:val="0"/>
      <w:marBottom w:val="0"/>
      <w:divBdr>
        <w:top w:val="none" w:sz="0" w:space="0" w:color="auto"/>
        <w:left w:val="none" w:sz="0" w:space="0" w:color="auto"/>
        <w:bottom w:val="none" w:sz="0" w:space="0" w:color="auto"/>
        <w:right w:val="none" w:sz="0" w:space="0" w:color="auto"/>
      </w:divBdr>
    </w:div>
    <w:div w:id="86388088">
      <w:bodyDiv w:val="1"/>
      <w:marLeft w:val="0"/>
      <w:marRight w:val="0"/>
      <w:marTop w:val="0"/>
      <w:marBottom w:val="0"/>
      <w:divBdr>
        <w:top w:val="none" w:sz="0" w:space="0" w:color="auto"/>
        <w:left w:val="none" w:sz="0" w:space="0" w:color="auto"/>
        <w:bottom w:val="none" w:sz="0" w:space="0" w:color="auto"/>
        <w:right w:val="none" w:sz="0" w:space="0" w:color="auto"/>
      </w:divBdr>
    </w:div>
    <w:div w:id="88358524">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27860800">
      <w:bodyDiv w:val="1"/>
      <w:marLeft w:val="0"/>
      <w:marRight w:val="0"/>
      <w:marTop w:val="0"/>
      <w:marBottom w:val="0"/>
      <w:divBdr>
        <w:top w:val="none" w:sz="0" w:space="0" w:color="auto"/>
        <w:left w:val="none" w:sz="0" w:space="0" w:color="auto"/>
        <w:bottom w:val="none" w:sz="0" w:space="0" w:color="auto"/>
        <w:right w:val="none" w:sz="0" w:space="0" w:color="auto"/>
      </w:divBdr>
    </w:div>
    <w:div w:id="128406368">
      <w:bodyDiv w:val="1"/>
      <w:marLeft w:val="0"/>
      <w:marRight w:val="0"/>
      <w:marTop w:val="0"/>
      <w:marBottom w:val="0"/>
      <w:divBdr>
        <w:top w:val="none" w:sz="0" w:space="0" w:color="auto"/>
        <w:left w:val="none" w:sz="0" w:space="0" w:color="auto"/>
        <w:bottom w:val="none" w:sz="0" w:space="0" w:color="auto"/>
        <w:right w:val="none" w:sz="0" w:space="0" w:color="auto"/>
      </w:divBdr>
    </w:div>
    <w:div w:id="129910044">
      <w:bodyDiv w:val="1"/>
      <w:marLeft w:val="0"/>
      <w:marRight w:val="0"/>
      <w:marTop w:val="0"/>
      <w:marBottom w:val="0"/>
      <w:divBdr>
        <w:top w:val="none" w:sz="0" w:space="0" w:color="auto"/>
        <w:left w:val="none" w:sz="0" w:space="0" w:color="auto"/>
        <w:bottom w:val="none" w:sz="0" w:space="0" w:color="auto"/>
        <w:right w:val="none" w:sz="0" w:space="0" w:color="auto"/>
      </w:divBdr>
    </w:div>
    <w:div w:id="137236052">
      <w:bodyDiv w:val="1"/>
      <w:marLeft w:val="0"/>
      <w:marRight w:val="0"/>
      <w:marTop w:val="0"/>
      <w:marBottom w:val="0"/>
      <w:divBdr>
        <w:top w:val="none" w:sz="0" w:space="0" w:color="auto"/>
        <w:left w:val="none" w:sz="0" w:space="0" w:color="auto"/>
        <w:bottom w:val="none" w:sz="0" w:space="0" w:color="auto"/>
        <w:right w:val="none" w:sz="0" w:space="0" w:color="auto"/>
      </w:divBdr>
    </w:div>
    <w:div w:id="137692480">
      <w:bodyDiv w:val="1"/>
      <w:marLeft w:val="0"/>
      <w:marRight w:val="0"/>
      <w:marTop w:val="0"/>
      <w:marBottom w:val="0"/>
      <w:divBdr>
        <w:top w:val="none" w:sz="0" w:space="0" w:color="auto"/>
        <w:left w:val="none" w:sz="0" w:space="0" w:color="auto"/>
        <w:bottom w:val="none" w:sz="0" w:space="0" w:color="auto"/>
        <w:right w:val="none" w:sz="0" w:space="0" w:color="auto"/>
      </w:divBdr>
    </w:div>
    <w:div w:id="143591671">
      <w:bodyDiv w:val="1"/>
      <w:marLeft w:val="0"/>
      <w:marRight w:val="0"/>
      <w:marTop w:val="0"/>
      <w:marBottom w:val="0"/>
      <w:divBdr>
        <w:top w:val="none" w:sz="0" w:space="0" w:color="auto"/>
        <w:left w:val="none" w:sz="0" w:space="0" w:color="auto"/>
        <w:bottom w:val="none" w:sz="0" w:space="0" w:color="auto"/>
        <w:right w:val="none" w:sz="0" w:space="0" w:color="auto"/>
      </w:divBdr>
    </w:div>
    <w:div w:id="160854241">
      <w:bodyDiv w:val="1"/>
      <w:marLeft w:val="0"/>
      <w:marRight w:val="0"/>
      <w:marTop w:val="0"/>
      <w:marBottom w:val="0"/>
      <w:divBdr>
        <w:top w:val="none" w:sz="0" w:space="0" w:color="auto"/>
        <w:left w:val="none" w:sz="0" w:space="0" w:color="auto"/>
        <w:bottom w:val="none" w:sz="0" w:space="0" w:color="auto"/>
        <w:right w:val="none" w:sz="0" w:space="0" w:color="auto"/>
      </w:divBdr>
    </w:div>
    <w:div w:id="173542262">
      <w:bodyDiv w:val="1"/>
      <w:marLeft w:val="0"/>
      <w:marRight w:val="0"/>
      <w:marTop w:val="0"/>
      <w:marBottom w:val="0"/>
      <w:divBdr>
        <w:top w:val="none" w:sz="0" w:space="0" w:color="auto"/>
        <w:left w:val="none" w:sz="0" w:space="0" w:color="auto"/>
        <w:bottom w:val="none" w:sz="0" w:space="0" w:color="auto"/>
        <w:right w:val="none" w:sz="0" w:space="0" w:color="auto"/>
      </w:divBdr>
    </w:div>
    <w:div w:id="177500468">
      <w:bodyDiv w:val="1"/>
      <w:marLeft w:val="0"/>
      <w:marRight w:val="0"/>
      <w:marTop w:val="0"/>
      <w:marBottom w:val="0"/>
      <w:divBdr>
        <w:top w:val="none" w:sz="0" w:space="0" w:color="auto"/>
        <w:left w:val="none" w:sz="0" w:space="0" w:color="auto"/>
        <w:bottom w:val="none" w:sz="0" w:space="0" w:color="auto"/>
        <w:right w:val="none" w:sz="0" w:space="0" w:color="auto"/>
      </w:divBdr>
    </w:div>
    <w:div w:id="183831051">
      <w:bodyDiv w:val="1"/>
      <w:marLeft w:val="0"/>
      <w:marRight w:val="0"/>
      <w:marTop w:val="0"/>
      <w:marBottom w:val="0"/>
      <w:divBdr>
        <w:top w:val="none" w:sz="0" w:space="0" w:color="auto"/>
        <w:left w:val="none" w:sz="0" w:space="0" w:color="auto"/>
        <w:bottom w:val="none" w:sz="0" w:space="0" w:color="auto"/>
        <w:right w:val="none" w:sz="0" w:space="0" w:color="auto"/>
      </w:divBdr>
    </w:div>
    <w:div w:id="187643376">
      <w:bodyDiv w:val="1"/>
      <w:marLeft w:val="0"/>
      <w:marRight w:val="0"/>
      <w:marTop w:val="0"/>
      <w:marBottom w:val="0"/>
      <w:divBdr>
        <w:top w:val="none" w:sz="0" w:space="0" w:color="auto"/>
        <w:left w:val="none" w:sz="0" w:space="0" w:color="auto"/>
        <w:bottom w:val="none" w:sz="0" w:space="0" w:color="auto"/>
        <w:right w:val="none" w:sz="0" w:space="0" w:color="auto"/>
      </w:divBdr>
    </w:div>
    <w:div w:id="192570860">
      <w:bodyDiv w:val="1"/>
      <w:marLeft w:val="0"/>
      <w:marRight w:val="0"/>
      <w:marTop w:val="0"/>
      <w:marBottom w:val="0"/>
      <w:divBdr>
        <w:top w:val="none" w:sz="0" w:space="0" w:color="auto"/>
        <w:left w:val="none" w:sz="0" w:space="0" w:color="auto"/>
        <w:bottom w:val="none" w:sz="0" w:space="0" w:color="auto"/>
        <w:right w:val="none" w:sz="0" w:space="0" w:color="auto"/>
      </w:divBdr>
    </w:div>
    <w:div w:id="194587201">
      <w:bodyDiv w:val="1"/>
      <w:marLeft w:val="0"/>
      <w:marRight w:val="0"/>
      <w:marTop w:val="0"/>
      <w:marBottom w:val="0"/>
      <w:divBdr>
        <w:top w:val="none" w:sz="0" w:space="0" w:color="auto"/>
        <w:left w:val="none" w:sz="0" w:space="0" w:color="auto"/>
        <w:bottom w:val="none" w:sz="0" w:space="0" w:color="auto"/>
        <w:right w:val="none" w:sz="0" w:space="0" w:color="auto"/>
      </w:divBdr>
    </w:div>
    <w:div w:id="222984711">
      <w:bodyDiv w:val="1"/>
      <w:marLeft w:val="0"/>
      <w:marRight w:val="0"/>
      <w:marTop w:val="0"/>
      <w:marBottom w:val="0"/>
      <w:divBdr>
        <w:top w:val="none" w:sz="0" w:space="0" w:color="auto"/>
        <w:left w:val="none" w:sz="0" w:space="0" w:color="auto"/>
        <w:bottom w:val="none" w:sz="0" w:space="0" w:color="auto"/>
        <w:right w:val="none" w:sz="0" w:space="0" w:color="auto"/>
      </w:divBdr>
    </w:div>
    <w:div w:id="223375862">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2548315">
      <w:bodyDiv w:val="1"/>
      <w:marLeft w:val="0"/>
      <w:marRight w:val="0"/>
      <w:marTop w:val="0"/>
      <w:marBottom w:val="0"/>
      <w:divBdr>
        <w:top w:val="none" w:sz="0" w:space="0" w:color="auto"/>
        <w:left w:val="none" w:sz="0" w:space="0" w:color="auto"/>
        <w:bottom w:val="none" w:sz="0" w:space="0" w:color="auto"/>
        <w:right w:val="none" w:sz="0" w:space="0" w:color="auto"/>
      </w:divBdr>
    </w:div>
    <w:div w:id="265121194">
      <w:bodyDiv w:val="1"/>
      <w:marLeft w:val="0"/>
      <w:marRight w:val="0"/>
      <w:marTop w:val="0"/>
      <w:marBottom w:val="0"/>
      <w:divBdr>
        <w:top w:val="none" w:sz="0" w:space="0" w:color="auto"/>
        <w:left w:val="none" w:sz="0" w:space="0" w:color="auto"/>
        <w:bottom w:val="none" w:sz="0" w:space="0" w:color="auto"/>
        <w:right w:val="none" w:sz="0" w:space="0" w:color="auto"/>
      </w:divBdr>
    </w:div>
    <w:div w:id="265162902">
      <w:bodyDiv w:val="1"/>
      <w:marLeft w:val="0"/>
      <w:marRight w:val="0"/>
      <w:marTop w:val="0"/>
      <w:marBottom w:val="0"/>
      <w:divBdr>
        <w:top w:val="none" w:sz="0" w:space="0" w:color="auto"/>
        <w:left w:val="none" w:sz="0" w:space="0" w:color="auto"/>
        <w:bottom w:val="none" w:sz="0" w:space="0" w:color="auto"/>
        <w:right w:val="none" w:sz="0" w:space="0" w:color="auto"/>
      </w:divBdr>
    </w:div>
    <w:div w:id="266471000">
      <w:bodyDiv w:val="1"/>
      <w:marLeft w:val="0"/>
      <w:marRight w:val="0"/>
      <w:marTop w:val="0"/>
      <w:marBottom w:val="0"/>
      <w:divBdr>
        <w:top w:val="none" w:sz="0" w:space="0" w:color="auto"/>
        <w:left w:val="none" w:sz="0" w:space="0" w:color="auto"/>
        <w:bottom w:val="none" w:sz="0" w:space="0" w:color="auto"/>
        <w:right w:val="none" w:sz="0" w:space="0" w:color="auto"/>
      </w:divBdr>
    </w:div>
    <w:div w:id="274989373">
      <w:bodyDiv w:val="1"/>
      <w:marLeft w:val="0"/>
      <w:marRight w:val="0"/>
      <w:marTop w:val="0"/>
      <w:marBottom w:val="0"/>
      <w:divBdr>
        <w:top w:val="none" w:sz="0" w:space="0" w:color="auto"/>
        <w:left w:val="none" w:sz="0" w:space="0" w:color="auto"/>
        <w:bottom w:val="none" w:sz="0" w:space="0" w:color="auto"/>
        <w:right w:val="none" w:sz="0" w:space="0" w:color="auto"/>
      </w:divBdr>
    </w:div>
    <w:div w:id="276913466">
      <w:bodyDiv w:val="1"/>
      <w:marLeft w:val="0"/>
      <w:marRight w:val="0"/>
      <w:marTop w:val="0"/>
      <w:marBottom w:val="0"/>
      <w:divBdr>
        <w:top w:val="none" w:sz="0" w:space="0" w:color="auto"/>
        <w:left w:val="none" w:sz="0" w:space="0" w:color="auto"/>
        <w:bottom w:val="none" w:sz="0" w:space="0" w:color="auto"/>
        <w:right w:val="none" w:sz="0" w:space="0" w:color="auto"/>
      </w:divBdr>
    </w:div>
    <w:div w:id="280306542">
      <w:bodyDiv w:val="1"/>
      <w:marLeft w:val="0"/>
      <w:marRight w:val="0"/>
      <w:marTop w:val="0"/>
      <w:marBottom w:val="0"/>
      <w:divBdr>
        <w:top w:val="none" w:sz="0" w:space="0" w:color="auto"/>
        <w:left w:val="none" w:sz="0" w:space="0" w:color="auto"/>
        <w:bottom w:val="none" w:sz="0" w:space="0" w:color="auto"/>
        <w:right w:val="none" w:sz="0" w:space="0" w:color="auto"/>
      </w:divBdr>
      <w:divsChild>
        <w:div w:id="275017453">
          <w:marLeft w:val="0"/>
          <w:marRight w:val="0"/>
          <w:marTop w:val="0"/>
          <w:marBottom w:val="0"/>
          <w:divBdr>
            <w:top w:val="none" w:sz="0" w:space="0" w:color="auto"/>
            <w:left w:val="none" w:sz="0" w:space="0" w:color="auto"/>
            <w:bottom w:val="none" w:sz="0" w:space="0" w:color="auto"/>
            <w:right w:val="none" w:sz="0" w:space="0" w:color="auto"/>
          </w:divBdr>
          <w:divsChild>
            <w:div w:id="1978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219">
      <w:bodyDiv w:val="1"/>
      <w:marLeft w:val="0"/>
      <w:marRight w:val="0"/>
      <w:marTop w:val="0"/>
      <w:marBottom w:val="0"/>
      <w:divBdr>
        <w:top w:val="none" w:sz="0" w:space="0" w:color="auto"/>
        <w:left w:val="none" w:sz="0" w:space="0" w:color="auto"/>
        <w:bottom w:val="none" w:sz="0" w:space="0" w:color="auto"/>
        <w:right w:val="none" w:sz="0" w:space="0" w:color="auto"/>
      </w:divBdr>
    </w:div>
    <w:div w:id="291790111">
      <w:bodyDiv w:val="1"/>
      <w:marLeft w:val="0"/>
      <w:marRight w:val="0"/>
      <w:marTop w:val="0"/>
      <w:marBottom w:val="0"/>
      <w:divBdr>
        <w:top w:val="none" w:sz="0" w:space="0" w:color="auto"/>
        <w:left w:val="none" w:sz="0" w:space="0" w:color="auto"/>
        <w:bottom w:val="none" w:sz="0" w:space="0" w:color="auto"/>
        <w:right w:val="none" w:sz="0" w:space="0" w:color="auto"/>
      </w:divBdr>
    </w:div>
    <w:div w:id="298996423">
      <w:bodyDiv w:val="1"/>
      <w:marLeft w:val="0"/>
      <w:marRight w:val="0"/>
      <w:marTop w:val="0"/>
      <w:marBottom w:val="0"/>
      <w:divBdr>
        <w:top w:val="none" w:sz="0" w:space="0" w:color="auto"/>
        <w:left w:val="none" w:sz="0" w:space="0" w:color="auto"/>
        <w:bottom w:val="none" w:sz="0" w:space="0" w:color="auto"/>
        <w:right w:val="none" w:sz="0" w:space="0" w:color="auto"/>
      </w:divBdr>
    </w:div>
    <w:div w:id="299921738">
      <w:bodyDiv w:val="1"/>
      <w:marLeft w:val="0"/>
      <w:marRight w:val="0"/>
      <w:marTop w:val="0"/>
      <w:marBottom w:val="0"/>
      <w:divBdr>
        <w:top w:val="none" w:sz="0" w:space="0" w:color="auto"/>
        <w:left w:val="none" w:sz="0" w:space="0" w:color="auto"/>
        <w:bottom w:val="none" w:sz="0" w:space="0" w:color="auto"/>
        <w:right w:val="none" w:sz="0" w:space="0" w:color="auto"/>
      </w:divBdr>
    </w:div>
    <w:div w:id="303630244">
      <w:bodyDiv w:val="1"/>
      <w:marLeft w:val="0"/>
      <w:marRight w:val="0"/>
      <w:marTop w:val="0"/>
      <w:marBottom w:val="0"/>
      <w:divBdr>
        <w:top w:val="none" w:sz="0" w:space="0" w:color="auto"/>
        <w:left w:val="none" w:sz="0" w:space="0" w:color="auto"/>
        <w:bottom w:val="none" w:sz="0" w:space="0" w:color="auto"/>
        <w:right w:val="none" w:sz="0" w:space="0" w:color="auto"/>
      </w:divBdr>
    </w:div>
    <w:div w:id="314797465">
      <w:bodyDiv w:val="1"/>
      <w:marLeft w:val="0"/>
      <w:marRight w:val="0"/>
      <w:marTop w:val="0"/>
      <w:marBottom w:val="0"/>
      <w:divBdr>
        <w:top w:val="none" w:sz="0" w:space="0" w:color="auto"/>
        <w:left w:val="none" w:sz="0" w:space="0" w:color="auto"/>
        <w:bottom w:val="none" w:sz="0" w:space="0" w:color="auto"/>
        <w:right w:val="none" w:sz="0" w:space="0" w:color="auto"/>
      </w:divBdr>
    </w:div>
    <w:div w:id="324941250">
      <w:bodyDiv w:val="1"/>
      <w:marLeft w:val="0"/>
      <w:marRight w:val="0"/>
      <w:marTop w:val="0"/>
      <w:marBottom w:val="0"/>
      <w:divBdr>
        <w:top w:val="none" w:sz="0" w:space="0" w:color="auto"/>
        <w:left w:val="none" w:sz="0" w:space="0" w:color="auto"/>
        <w:bottom w:val="none" w:sz="0" w:space="0" w:color="auto"/>
        <w:right w:val="none" w:sz="0" w:space="0" w:color="auto"/>
      </w:divBdr>
    </w:div>
    <w:div w:id="330648230">
      <w:bodyDiv w:val="1"/>
      <w:marLeft w:val="0"/>
      <w:marRight w:val="0"/>
      <w:marTop w:val="0"/>
      <w:marBottom w:val="0"/>
      <w:divBdr>
        <w:top w:val="none" w:sz="0" w:space="0" w:color="auto"/>
        <w:left w:val="none" w:sz="0" w:space="0" w:color="auto"/>
        <w:bottom w:val="none" w:sz="0" w:space="0" w:color="auto"/>
        <w:right w:val="none" w:sz="0" w:space="0" w:color="auto"/>
      </w:divBdr>
    </w:div>
    <w:div w:id="332493549">
      <w:bodyDiv w:val="1"/>
      <w:marLeft w:val="0"/>
      <w:marRight w:val="0"/>
      <w:marTop w:val="0"/>
      <w:marBottom w:val="0"/>
      <w:divBdr>
        <w:top w:val="none" w:sz="0" w:space="0" w:color="auto"/>
        <w:left w:val="none" w:sz="0" w:space="0" w:color="auto"/>
        <w:bottom w:val="none" w:sz="0" w:space="0" w:color="auto"/>
        <w:right w:val="none" w:sz="0" w:space="0" w:color="auto"/>
      </w:divBdr>
    </w:div>
    <w:div w:id="352925419">
      <w:bodyDiv w:val="1"/>
      <w:marLeft w:val="0"/>
      <w:marRight w:val="0"/>
      <w:marTop w:val="0"/>
      <w:marBottom w:val="0"/>
      <w:divBdr>
        <w:top w:val="none" w:sz="0" w:space="0" w:color="auto"/>
        <w:left w:val="none" w:sz="0" w:space="0" w:color="auto"/>
        <w:bottom w:val="none" w:sz="0" w:space="0" w:color="auto"/>
        <w:right w:val="none" w:sz="0" w:space="0" w:color="auto"/>
      </w:divBdr>
    </w:div>
    <w:div w:id="354843217">
      <w:bodyDiv w:val="1"/>
      <w:marLeft w:val="0"/>
      <w:marRight w:val="0"/>
      <w:marTop w:val="0"/>
      <w:marBottom w:val="0"/>
      <w:divBdr>
        <w:top w:val="none" w:sz="0" w:space="0" w:color="auto"/>
        <w:left w:val="none" w:sz="0" w:space="0" w:color="auto"/>
        <w:bottom w:val="none" w:sz="0" w:space="0" w:color="auto"/>
        <w:right w:val="none" w:sz="0" w:space="0" w:color="auto"/>
      </w:divBdr>
    </w:div>
    <w:div w:id="360320270">
      <w:bodyDiv w:val="1"/>
      <w:marLeft w:val="0"/>
      <w:marRight w:val="0"/>
      <w:marTop w:val="0"/>
      <w:marBottom w:val="0"/>
      <w:divBdr>
        <w:top w:val="none" w:sz="0" w:space="0" w:color="auto"/>
        <w:left w:val="none" w:sz="0" w:space="0" w:color="auto"/>
        <w:bottom w:val="none" w:sz="0" w:space="0" w:color="auto"/>
        <w:right w:val="none" w:sz="0" w:space="0" w:color="auto"/>
      </w:divBdr>
    </w:div>
    <w:div w:id="362481242">
      <w:bodyDiv w:val="1"/>
      <w:marLeft w:val="0"/>
      <w:marRight w:val="0"/>
      <w:marTop w:val="0"/>
      <w:marBottom w:val="0"/>
      <w:divBdr>
        <w:top w:val="none" w:sz="0" w:space="0" w:color="auto"/>
        <w:left w:val="none" w:sz="0" w:space="0" w:color="auto"/>
        <w:bottom w:val="none" w:sz="0" w:space="0" w:color="auto"/>
        <w:right w:val="none" w:sz="0" w:space="0" w:color="auto"/>
      </w:divBdr>
    </w:div>
    <w:div w:id="363948875">
      <w:bodyDiv w:val="1"/>
      <w:marLeft w:val="0"/>
      <w:marRight w:val="0"/>
      <w:marTop w:val="0"/>
      <w:marBottom w:val="0"/>
      <w:divBdr>
        <w:top w:val="none" w:sz="0" w:space="0" w:color="auto"/>
        <w:left w:val="none" w:sz="0" w:space="0" w:color="auto"/>
        <w:bottom w:val="none" w:sz="0" w:space="0" w:color="auto"/>
        <w:right w:val="none" w:sz="0" w:space="0" w:color="auto"/>
      </w:divBdr>
    </w:div>
    <w:div w:id="371463176">
      <w:bodyDiv w:val="1"/>
      <w:marLeft w:val="0"/>
      <w:marRight w:val="0"/>
      <w:marTop w:val="0"/>
      <w:marBottom w:val="0"/>
      <w:divBdr>
        <w:top w:val="none" w:sz="0" w:space="0" w:color="auto"/>
        <w:left w:val="none" w:sz="0" w:space="0" w:color="auto"/>
        <w:bottom w:val="none" w:sz="0" w:space="0" w:color="auto"/>
        <w:right w:val="none" w:sz="0" w:space="0" w:color="auto"/>
      </w:divBdr>
    </w:div>
    <w:div w:id="373966248">
      <w:bodyDiv w:val="1"/>
      <w:marLeft w:val="0"/>
      <w:marRight w:val="0"/>
      <w:marTop w:val="0"/>
      <w:marBottom w:val="0"/>
      <w:divBdr>
        <w:top w:val="none" w:sz="0" w:space="0" w:color="auto"/>
        <w:left w:val="none" w:sz="0" w:space="0" w:color="auto"/>
        <w:bottom w:val="none" w:sz="0" w:space="0" w:color="auto"/>
        <w:right w:val="none" w:sz="0" w:space="0" w:color="auto"/>
      </w:divBdr>
      <w:divsChild>
        <w:div w:id="1100024917">
          <w:marLeft w:val="0"/>
          <w:marRight w:val="0"/>
          <w:marTop w:val="0"/>
          <w:marBottom w:val="0"/>
          <w:divBdr>
            <w:top w:val="none" w:sz="0" w:space="0" w:color="auto"/>
            <w:left w:val="none" w:sz="0" w:space="0" w:color="auto"/>
            <w:bottom w:val="none" w:sz="0" w:space="0" w:color="auto"/>
            <w:right w:val="none" w:sz="0" w:space="0" w:color="auto"/>
          </w:divBdr>
        </w:div>
      </w:divsChild>
    </w:div>
    <w:div w:id="380248475">
      <w:bodyDiv w:val="1"/>
      <w:marLeft w:val="0"/>
      <w:marRight w:val="0"/>
      <w:marTop w:val="0"/>
      <w:marBottom w:val="0"/>
      <w:divBdr>
        <w:top w:val="none" w:sz="0" w:space="0" w:color="auto"/>
        <w:left w:val="none" w:sz="0" w:space="0" w:color="auto"/>
        <w:bottom w:val="none" w:sz="0" w:space="0" w:color="auto"/>
        <w:right w:val="none" w:sz="0" w:space="0" w:color="auto"/>
      </w:divBdr>
    </w:div>
    <w:div w:id="385109888">
      <w:bodyDiv w:val="1"/>
      <w:marLeft w:val="0"/>
      <w:marRight w:val="0"/>
      <w:marTop w:val="0"/>
      <w:marBottom w:val="0"/>
      <w:divBdr>
        <w:top w:val="none" w:sz="0" w:space="0" w:color="auto"/>
        <w:left w:val="none" w:sz="0" w:space="0" w:color="auto"/>
        <w:bottom w:val="none" w:sz="0" w:space="0" w:color="auto"/>
        <w:right w:val="none" w:sz="0" w:space="0" w:color="auto"/>
      </w:divBdr>
    </w:div>
    <w:div w:id="385763035">
      <w:bodyDiv w:val="1"/>
      <w:marLeft w:val="0"/>
      <w:marRight w:val="0"/>
      <w:marTop w:val="0"/>
      <w:marBottom w:val="0"/>
      <w:divBdr>
        <w:top w:val="none" w:sz="0" w:space="0" w:color="auto"/>
        <w:left w:val="none" w:sz="0" w:space="0" w:color="auto"/>
        <w:bottom w:val="none" w:sz="0" w:space="0" w:color="auto"/>
        <w:right w:val="none" w:sz="0" w:space="0" w:color="auto"/>
      </w:divBdr>
    </w:div>
    <w:div w:id="388499712">
      <w:bodyDiv w:val="1"/>
      <w:marLeft w:val="0"/>
      <w:marRight w:val="0"/>
      <w:marTop w:val="0"/>
      <w:marBottom w:val="0"/>
      <w:divBdr>
        <w:top w:val="none" w:sz="0" w:space="0" w:color="auto"/>
        <w:left w:val="none" w:sz="0" w:space="0" w:color="auto"/>
        <w:bottom w:val="none" w:sz="0" w:space="0" w:color="auto"/>
        <w:right w:val="none" w:sz="0" w:space="0" w:color="auto"/>
      </w:divBdr>
    </w:div>
    <w:div w:id="392780765">
      <w:bodyDiv w:val="1"/>
      <w:marLeft w:val="0"/>
      <w:marRight w:val="0"/>
      <w:marTop w:val="0"/>
      <w:marBottom w:val="0"/>
      <w:divBdr>
        <w:top w:val="none" w:sz="0" w:space="0" w:color="auto"/>
        <w:left w:val="none" w:sz="0" w:space="0" w:color="auto"/>
        <w:bottom w:val="none" w:sz="0" w:space="0" w:color="auto"/>
        <w:right w:val="none" w:sz="0" w:space="0" w:color="auto"/>
      </w:divBdr>
      <w:divsChild>
        <w:div w:id="498814549">
          <w:marLeft w:val="0"/>
          <w:marRight w:val="0"/>
          <w:marTop w:val="0"/>
          <w:marBottom w:val="0"/>
          <w:divBdr>
            <w:top w:val="none" w:sz="0" w:space="0" w:color="auto"/>
            <w:left w:val="none" w:sz="0" w:space="0" w:color="auto"/>
            <w:bottom w:val="none" w:sz="0" w:space="0" w:color="auto"/>
            <w:right w:val="none" w:sz="0" w:space="0" w:color="auto"/>
          </w:divBdr>
        </w:div>
        <w:div w:id="1131169794">
          <w:marLeft w:val="0"/>
          <w:marRight w:val="0"/>
          <w:marTop w:val="0"/>
          <w:marBottom w:val="0"/>
          <w:divBdr>
            <w:top w:val="none" w:sz="0" w:space="0" w:color="auto"/>
            <w:left w:val="none" w:sz="0" w:space="0" w:color="auto"/>
            <w:bottom w:val="none" w:sz="0" w:space="0" w:color="auto"/>
            <w:right w:val="none" w:sz="0" w:space="0" w:color="auto"/>
          </w:divBdr>
        </w:div>
      </w:divsChild>
    </w:div>
    <w:div w:id="393969004">
      <w:bodyDiv w:val="1"/>
      <w:marLeft w:val="0"/>
      <w:marRight w:val="0"/>
      <w:marTop w:val="0"/>
      <w:marBottom w:val="0"/>
      <w:divBdr>
        <w:top w:val="none" w:sz="0" w:space="0" w:color="auto"/>
        <w:left w:val="none" w:sz="0" w:space="0" w:color="auto"/>
        <w:bottom w:val="none" w:sz="0" w:space="0" w:color="auto"/>
        <w:right w:val="none" w:sz="0" w:space="0" w:color="auto"/>
      </w:divBdr>
    </w:div>
    <w:div w:id="397632097">
      <w:bodyDiv w:val="1"/>
      <w:marLeft w:val="0"/>
      <w:marRight w:val="0"/>
      <w:marTop w:val="0"/>
      <w:marBottom w:val="0"/>
      <w:divBdr>
        <w:top w:val="none" w:sz="0" w:space="0" w:color="auto"/>
        <w:left w:val="none" w:sz="0" w:space="0" w:color="auto"/>
        <w:bottom w:val="none" w:sz="0" w:space="0" w:color="auto"/>
        <w:right w:val="none" w:sz="0" w:space="0" w:color="auto"/>
      </w:divBdr>
    </w:div>
    <w:div w:id="400910350">
      <w:bodyDiv w:val="1"/>
      <w:marLeft w:val="0"/>
      <w:marRight w:val="0"/>
      <w:marTop w:val="0"/>
      <w:marBottom w:val="0"/>
      <w:divBdr>
        <w:top w:val="none" w:sz="0" w:space="0" w:color="auto"/>
        <w:left w:val="none" w:sz="0" w:space="0" w:color="auto"/>
        <w:bottom w:val="none" w:sz="0" w:space="0" w:color="auto"/>
        <w:right w:val="none" w:sz="0" w:space="0" w:color="auto"/>
      </w:divBdr>
    </w:div>
    <w:div w:id="402947110">
      <w:bodyDiv w:val="1"/>
      <w:marLeft w:val="0"/>
      <w:marRight w:val="0"/>
      <w:marTop w:val="0"/>
      <w:marBottom w:val="0"/>
      <w:divBdr>
        <w:top w:val="none" w:sz="0" w:space="0" w:color="auto"/>
        <w:left w:val="none" w:sz="0" w:space="0" w:color="auto"/>
        <w:bottom w:val="none" w:sz="0" w:space="0" w:color="auto"/>
        <w:right w:val="none" w:sz="0" w:space="0" w:color="auto"/>
      </w:divBdr>
    </w:div>
    <w:div w:id="405568831">
      <w:bodyDiv w:val="1"/>
      <w:marLeft w:val="0"/>
      <w:marRight w:val="0"/>
      <w:marTop w:val="0"/>
      <w:marBottom w:val="0"/>
      <w:divBdr>
        <w:top w:val="none" w:sz="0" w:space="0" w:color="auto"/>
        <w:left w:val="none" w:sz="0" w:space="0" w:color="auto"/>
        <w:bottom w:val="none" w:sz="0" w:space="0" w:color="auto"/>
        <w:right w:val="none" w:sz="0" w:space="0" w:color="auto"/>
      </w:divBdr>
    </w:div>
    <w:div w:id="411658428">
      <w:bodyDiv w:val="1"/>
      <w:marLeft w:val="0"/>
      <w:marRight w:val="0"/>
      <w:marTop w:val="0"/>
      <w:marBottom w:val="0"/>
      <w:divBdr>
        <w:top w:val="none" w:sz="0" w:space="0" w:color="auto"/>
        <w:left w:val="none" w:sz="0" w:space="0" w:color="auto"/>
        <w:bottom w:val="none" w:sz="0" w:space="0" w:color="auto"/>
        <w:right w:val="none" w:sz="0" w:space="0" w:color="auto"/>
      </w:divBdr>
    </w:div>
    <w:div w:id="419645057">
      <w:bodyDiv w:val="1"/>
      <w:marLeft w:val="0"/>
      <w:marRight w:val="0"/>
      <w:marTop w:val="0"/>
      <w:marBottom w:val="0"/>
      <w:divBdr>
        <w:top w:val="none" w:sz="0" w:space="0" w:color="auto"/>
        <w:left w:val="none" w:sz="0" w:space="0" w:color="auto"/>
        <w:bottom w:val="none" w:sz="0" w:space="0" w:color="auto"/>
        <w:right w:val="none" w:sz="0" w:space="0" w:color="auto"/>
      </w:divBdr>
    </w:div>
    <w:div w:id="419910109">
      <w:bodyDiv w:val="1"/>
      <w:marLeft w:val="0"/>
      <w:marRight w:val="0"/>
      <w:marTop w:val="0"/>
      <w:marBottom w:val="0"/>
      <w:divBdr>
        <w:top w:val="none" w:sz="0" w:space="0" w:color="auto"/>
        <w:left w:val="none" w:sz="0" w:space="0" w:color="auto"/>
        <w:bottom w:val="none" w:sz="0" w:space="0" w:color="auto"/>
        <w:right w:val="none" w:sz="0" w:space="0" w:color="auto"/>
      </w:divBdr>
    </w:div>
    <w:div w:id="420177860">
      <w:bodyDiv w:val="1"/>
      <w:marLeft w:val="0"/>
      <w:marRight w:val="0"/>
      <w:marTop w:val="0"/>
      <w:marBottom w:val="0"/>
      <w:divBdr>
        <w:top w:val="none" w:sz="0" w:space="0" w:color="auto"/>
        <w:left w:val="none" w:sz="0" w:space="0" w:color="auto"/>
        <w:bottom w:val="none" w:sz="0" w:space="0" w:color="auto"/>
        <w:right w:val="none" w:sz="0" w:space="0" w:color="auto"/>
      </w:divBdr>
    </w:div>
    <w:div w:id="423772604">
      <w:bodyDiv w:val="1"/>
      <w:marLeft w:val="0"/>
      <w:marRight w:val="0"/>
      <w:marTop w:val="0"/>
      <w:marBottom w:val="0"/>
      <w:divBdr>
        <w:top w:val="none" w:sz="0" w:space="0" w:color="auto"/>
        <w:left w:val="none" w:sz="0" w:space="0" w:color="auto"/>
        <w:bottom w:val="none" w:sz="0" w:space="0" w:color="auto"/>
        <w:right w:val="none" w:sz="0" w:space="0" w:color="auto"/>
      </w:divBdr>
    </w:div>
    <w:div w:id="428160859">
      <w:bodyDiv w:val="1"/>
      <w:marLeft w:val="0"/>
      <w:marRight w:val="0"/>
      <w:marTop w:val="0"/>
      <w:marBottom w:val="0"/>
      <w:divBdr>
        <w:top w:val="none" w:sz="0" w:space="0" w:color="auto"/>
        <w:left w:val="none" w:sz="0" w:space="0" w:color="auto"/>
        <w:bottom w:val="none" w:sz="0" w:space="0" w:color="auto"/>
        <w:right w:val="none" w:sz="0" w:space="0" w:color="auto"/>
      </w:divBdr>
    </w:div>
    <w:div w:id="433791320">
      <w:bodyDiv w:val="1"/>
      <w:marLeft w:val="0"/>
      <w:marRight w:val="0"/>
      <w:marTop w:val="0"/>
      <w:marBottom w:val="0"/>
      <w:divBdr>
        <w:top w:val="none" w:sz="0" w:space="0" w:color="auto"/>
        <w:left w:val="none" w:sz="0" w:space="0" w:color="auto"/>
        <w:bottom w:val="none" w:sz="0" w:space="0" w:color="auto"/>
        <w:right w:val="none" w:sz="0" w:space="0" w:color="auto"/>
      </w:divBdr>
    </w:div>
    <w:div w:id="443810492">
      <w:bodyDiv w:val="1"/>
      <w:marLeft w:val="0"/>
      <w:marRight w:val="0"/>
      <w:marTop w:val="0"/>
      <w:marBottom w:val="0"/>
      <w:divBdr>
        <w:top w:val="none" w:sz="0" w:space="0" w:color="auto"/>
        <w:left w:val="none" w:sz="0" w:space="0" w:color="auto"/>
        <w:bottom w:val="none" w:sz="0" w:space="0" w:color="auto"/>
        <w:right w:val="none" w:sz="0" w:space="0" w:color="auto"/>
      </w:divBdr>
    </w:div>
    <w:div w:id="444078917">
      <w:bodyDiv w:val="1"/>
      <w:marLeft w:val="0"/>
      <w:marRight w:val="0"/>
      <w:marTop w:val="0"/>
      <w:marBottom w:val="0"/>
      <w:divBdr>
        <w:top w:val="none" w:sz="0" w:space="0" w:color="auto"/>
        <w:left w:val="none" w:sz="0" w:space="0" w:color="auto"/>
        <w:bottom w:val="none" w:sz="0" w:space="0" w:color="auto"/>
        <w:right w:val="none" w:sz="0" w:space="0" w:color="auto"/>
      </w:divBdr>
    </w:div>
    <w:div w:id="447622148">
      <w:bodyDiv w:val="1"/>
      <w:marLeft w:val="0"/>
      <w:marRight w:val="0"/>
      <w:marTop w:val="0"/>
      <w:marBottom w:val="0"/>
      <w:divBdr>
        <w:top w:val="none" w:sz="0" w:space="0" w:color="auto"/>
        <w:left w:val="none" w:sz="0" w:space="0" w:color="auto"/>
        <w:bottom w:val="none" w:sz="0" w:space="0" w:color="auto"/>
        <w:right w:val="none" w:sz="0" w:space="0" w:color="auto"/>
      </w:divBdr>
    </w:div>
    <w:div w:id="450978077">
      <w:bodyDiv w:val="1"/>
      <w:marLeft w:val="0"/>
      <w:marRight w:val="0"/>
      <w:marTop w:val="0"/>
      <w:marBottom w:val="0"/>
      <w:divBdr>
        <w:top w:val="none" w:sz="0" w:space="0" w:color="auto"/>
        <w:left w:val="none" w:sz="0" w:space="0" w:color="auto"/>
        <w:bottom w:val="none" w:sz="0" w:space="0" w:color="auto"/>
        <w:right w:val="none" w:sz="0" w:space="0" w:color="auto"/>
      </w:divBdr>
    </w:div>
    <w:div w:id="471794602">
      <w:bodyDiv w:val="1"/>
      <w:marLeft w:val="0"/>
      <w:marRight w:val="0"/>
      <w:marTop w:val="0"/>
      <w:marBottom w:val="0"/>
      <w:divBdr>
        <w:top w:val="none" w:sz="0" w:space="0" w:color="auto"/>
        <w:left w:val="none" w:sz="0" w:space="0" w:color="auto"/>
        <w:bottom w:val="none" w:sz="0" w:space="0" w:color="auto"/>
        <w:right w:val="none" w:sz="0" w:space="0" w:color="auto"/>
      </w:divBdr>
    </w:div>
    <w:div w:id="478503906">
      <w:bodyDiv w:val="1"/>
      <w:marLeft w:val="0"/>
      <w:marRight w:val="0"/>
      <w:marTop w:val="0"/>
      <w:marBottom w:val="0"/>
      <w:divBdr>
        <w:top w:val="none" w:sz="0" w:space="0" w:color="auto"/>
        <w:left w:val="none" w:sz="0" w:space="0" w:color="auto"/>
        <w:bottom w:val="none" w:sz="0" w:space="0" w:color="auto"/>
        <w:right w:val="none" w:sz="0" w:space="0" w:color="auto"/>
      </w:divBdr>
    </w:div>
    <w:div w:id="478960596">
      <w:bodyDiv w:val="1"/>
      <w:marLeft w:val="0"/>
      <w:marRight w:val="0"/>
      <w:marTop w:val="0"/>
      <w:marBottom w:val="0"/>
      <w:divBdr>
        <w:top w:val="none" w:sz="0" w:space="0" w:color="auto"/>
        <w:left w:val="none" w:sz="0" w:space="0" w:color="auto"/>
        <w:bottom w:val="none" w:sz="0" w:space="0" w:color="auto"/>
        <w:right w:val="none" w:sz="0" w:space="0" w:color="auto"/>
      </w:divBdr>
    </w:div>
    <w:div w:id="480007115">
      <w:bodyDiv w:val="1"/>
      <w:marLeft w:val="0"/>
      <w:marRight w:val="0"/>
      <w:marTop w:val="0"/>
      <w:marBottom w:val="0"/>
      <w:divBdr>
        <w:top w:val="none" w:sz="0" w:space="0" w:color="auto"/>
        <w:left w:val="none" w:sz="0" w:space="0" w:color="auto"/>
        <w:bottom w:val="none" w:sz="0" w:space="0" w:color="auto"/>
        <w:right w:val="none" w:sz="0" w:space="0" w:color="auto"/>
      </w:divBdr>
    </w:div>
    <w:div w:id="486898431">
      <w:bodyDiv w:val="1"/>
      <w:marLeft w:val="0"/>
      <w:marRight w:val="0"/>
      <w:marTop w:val="0"/>
      <w:marBottom w:val="0"/>
      <w:divBdr>
        <w:top w:val="none" w:sz="0" w:space="0" w:color="auto"/>
        <w:left w:val="none" w:sz="0" w:space="0" w:color="auto"/>
        <w:bottom w:val="none" w:sz="0" w:space="0" w:color="auto"/>
        <w:right w:val="none" w:sz="0" w:space="0" w:color="auto"/>
      </w:divBdr>
    </w:div>
    <w:div w:id="500972005">
      <w:bodyDiv w:val="1"/>
      <w:marLeft w:val="0"/>
      <w:marRight w:val="0"/>
      <w:marTop w:val="0"/>
      <w:marBottom w:val="0"/>
      <w:divBdr>
        <w:top w:val="none" w:sz="0" w:space="0" w:color="auto"/>
        <w:left w:val="none" w:sz="0" w:space="0" w:color="auto"/>
        <w:bottom w:val="none" w:sz="0" w:space="0" w:color="auto"/>
        <w:right w:val="none" w:sz="0" w:space="0" w:color="auto"/>
      </w:divBdr>
    </w:div>
    <w:div w:id="505750058">
      <w:bodyDiv w:val="1"/>
      <w:marLeft w:val="0"/>
      <w:marRight w:val="0"/>
      <w:marTop w:val="0"/>
      <w:marBottom w:val="0"/>
      <w:divBdr>
        <w:top w:val="none" w:sz="0" w:space="0" w:color="auto"/>
        <w:left w:val="none" w:sz="0" w:space="0" w:color="auto"/>
        <w:bottom w:val="none" w:sz="0" w:space="0" w:color="auto"/>
        <w:right w:val="none" w:sz="0" w:space="0" w:color="auto"/>
      </w:divBdr>
    </w:div>
    <w:div w:id="508912836">
      <w:bodyDiv w:val="1"/>
      <w:marLeft w:val="0"/>
      <w:marRight w:val="0"/>
      <w:marTop w:val="0"/>
      <w:marBottom w:val="0"/>
      <w:divBdr>
        <w:top w:val="none" w:sz="0" w:space="0" w:color="auto"/>
        <w:left w:val="none" w:sz="0" w:space="0" w:color="auto"/>
        <w:bottom w:val="none" w:sz="0" w:space="0" w:color="auto"/>
        <w:right w:val="none" w:sz="0" w:space="0" w:color="auto"/>
      </w:divBdr>
    </w:div>
    <w:div w:id="510414133">
      <w:bodyDiv w:val="1"/>
      <w:marLeft w:val="0"/>
      <w:marRight w:val="0"/>
      <w:marTop w:val="0"/>
      <w:marBottom w:val="0"/>
      <w:divBdr>
        <w:top w:val="none" w:sz="0" w:space="0" w:color="auto"/>
        <w:left w:val="none" w:sz="0" w:space="0" w:color="auto"/>
        <w:bottom w:val="none" w:sz="0" w:space="0" w:color="auto"/>
        <w:right w:val="none" w:sz="0" w:space="0" w:color="auto"/>
      </w:divBdr>
    </w:div>
    <w:div w:id="525487437">
      <w:bodyDiv w:val="1"/>
      <w:marLeft w:val="0"/>
      <w:marRight w:val="0"/>
      <w:marTop w:val="0"/>
      <w:marBottom w:val="0"/>
      <w:divBdr>
        <w:top w:val="none" w:sz="0" w:space="0" w:color="auto"/>
        <w:left w:val="none" w:sz="0" w:space="0" w:color="auto"/>
        <w:bottom w:val="none" w:sz="0" w:space="0" w:color="auto"/>
        <w:right w:val="none" w:sz="0" w:space="0" w:color="auto"/>
      </w:divBdr>
    </w:div>
    <w:div w:id="530656122">
      <w:bodyDiv w:val="1"/>
      <w:marLeft w:val="0"/>
      <w:marRight w:val="0"/>
      <w:marTop w:val="0"/>
      <w:marBottom w:val="0"/>
      <w:divBdr>
        <w:top w:val="none" w:sz="0" w:space="0" w:color="auto"/>
        <w:left w:val="none" w:sz="0" w:space="0" w:color="auto"/>
        <w:bottom w:val="none" w:sz="0" w:space="0" w:color="auto"/>
        <w:right w:val="none" w:sz="0" w:space="0" w:color="auto"/>
      </w:divBdr>
    </w:div>
    <w:div w:id="534347717">
      <w:bodyDiv w:val="1"/>
      <w:marLeft w:val="0"/>
      <w:marRight w:val="0"/>
      <w:marTop w:val="0"/>
      <w:marBottom w:val="0"/>
      <w:divBdr>
        <w:top w:val="none" w:sz="0" w:space="0" w:color="auto"/>
        <w:left w:val="none" w:sz="0" w:space="0" w:color="auto"/>
        <w:bottom w:val="none" w:sz="0" w:space="0" w:color="auto"/>
        <w:right w:val="none" w:sz="0" w:space="0" w:color="auto"/>
      </w:divBdr>
    </w:div>
    <w:div w:id="540898737">
      <w:bodyDiv w:val="1"/>
      <w:marLeft w:val="0"/>
      <w:marRight w:val="0"/>
      <w:marTop w:val="0"/>
      <w:marBottom w:val="0"/>
      <w:divBdr>
        <w:top w:val="none" w:sz="0" w:space="0" w:color="auto"/>
        <w:left w:val="none" w:sz="0" w:space="0" w:color="auto"/>
        <w:bottom w:val="none" w:sz="0" w:space="0" w:color="auto"/>
        <w:right w:val="none" w:sz="0" w:space="0" w:color="auto"/>
      </w:divBdr>
    </w:div>
    <w:div w:id="544947088">
      <w:bodyDiv w:val="1"/>
      <w:marLeft w:val="0"/>
      <w:marRight w:val="0"/>
      <w:marTop w:val="0"/>
      <w:marBottom w:val="0"/>
      <w:divBdr>
        <w:top w:val="none" w:sz="0" w:space="0" w:color="auto"/>
        <w:left w:val="none" w:sz="0" w:space="0" w:color="auto"/>
        <w:bottom w:val="none" w:sz="0" w:space="0" w:color="auto"/>
        <w:right w:val="none" w:sz="0" w:space="0" w:color="auto"/>
      </w:divBdr>
    </w:div>
    <w:div w:id="549540171">
      <w:bodyDiv w:val="1"/>
      <w:marLeft w:val="0"/>
      <w:marRight w:val="0"/>
      <w:marTop w:val="0"/>
      <w:marBottom w:val="0"/>
      <w:divBdr>
        <w:top w:val="none" w:sz="0" w:space="0" w:color="auto"/>
        <w:left w:val="none" w:sz="0" w:space="0" w:color="auto"/>
        <w:bottom w:val="none" w:sz="0" w:space="0" w:color="auto"/>
        <w:right w:val="none" w:sz="0" w:space="0" w:color="auto"/>
      </w:divBdr>
    </w:div>
    <w:div w:id="550386963">
      <w:bodyDiv w:val="1"/>
      <w:marLeft w:val="0"/>
      <w:marRight w:val="0"/>
      <w:marTop w:val="0"/>
      <w:marBottom w:val="0"/>
      <w:divBdr>
        <w:top w:val="none" w:sz="0" w:space="0" w:color="auto"/>
        <w:left w:val="none" w:sz="0" w:space="0" w:color="auto"/>
        <w:bottom w:val="none" w:sz="0" w:space="0" w:color="auto"/>
        <w:right w:val="none" w:sz="0" w:space="0" w:color="auto"/>
      </w:divBdr>
    </w:div>
    <w:div w:id="553663297">
      <w:bodyDiv w:val="1"/>
      <w:marLeft w:val="0"/>
      <w:marRight w:val="0"/>
      <w:marTop w:val="0"/>
      <w:marBottom w:val="0"/>
      <w:divBdr>
        <w:top w:val="none" w:sz="0" w:space="0" w:color="auto"/>
        <w:left w:val="none" w:sz="0" w:space="0" w:color="auto"/>
        <w:bottom w:val="none" w:sz="0" w:space="0" w:color="auto"/>
        <w:right w:val="none" w:sz="0" w:space="0" w:color="auto"/>
      </w:divBdr>
    </w:div>
    <w:div w:id="564875684">
      <w:bodyDiv w:val="1"/>
      <w:marLeft w:val="0"/>
      <w:marRight w:val="0"/>
      <w:marTop w:val="0"/>
      <w:marBottom w:val="0"/>
      <w:divBdr>
        <w:top w:val="none" w:sz="0" w:space="0" w:color="auto"/>
        <w:left w:val="none" w:sz="0" w:space="0" w:color="auto"/>
        <w:bottom w:val="none" w:sz="0" w:space="0" w:color="auto"/>
        <w:right w:val="none" w:sz="0" w:space="0" w:color="auto"/>
      </w:divBdr>
    </w:div>
    <w:div w:id="569775319">
      <w:bodyDiv w:val="1"/>
      <w:marLeft w:val="0"/>
      <w:marRight w:val="0"/>
      <w:marTop w:val="0"/>
      <w:marBottom w:val="0"/>
      <w:divBdr>
        <w:top w:val="none" w:sz="0" w:space="0" w:color="auto"/>
        <w:left w:val="none" w:sz="0" w:space="0" w:color="auto"/>
        <w:bottom w:val="none" w:sz="0" w:space="0" w:color="auto"/>
        <w:right w:val="none" w:sz="0" w:space="0" w:color="auto"/>
      </w:divBdr>
    </w:div>
    <w:div w:id="582498228">
      <w:bodyDiv w:val="1"/>
      <w:marLeft w:val="0"/>
      <w:marRight w:val="0"/>
      <w:marTop w:val="0"/>
      <w:marBottom w:val="0"/>
      <w:divBdr>
        <w:top w:val="none" w:sz="0" w:space="0" w:color="auto"/>
        <w:left w:val="none" w:sz="0" w:space="0" w:color="auto"/>
        <w:bottom w:val="none" w:sz="0" w:space="0" w:color="auto"/>
        <w:right w:val="none" w:sz="0" w:space="0" w:color="auto"/>
      </w:divBdr>
    </w:div>
    <w:div w:id="585304443">
      <w:bodyDiv w:val="1"/>
      <w:marLeft w:val="0"/>
      <w:marRight w:val="0"/>
      <w:marTop w:val="0"/>
      <w:marBottom w:val="0"/>
      <w:divBdr>
        <w:top w:val="none" w:sz="0" w:space="0" w:color="auto"/>
        <w:left w:val="none" w:sz="0" w:space="0" w:color="auto"/>
        <w:bottom w:val="none" w:sz="0" w:space="0" w:color="auto"/>
        <w:right w:val="none" w:sz="0" w:space="0" w:color="auto"/>
      </w:divBdr>
    </w:div>
    <w:div w:id="595136569">
      <w:bodyDiv w:val="1"/>
      <w:marLeft w:val="0"/>
      <w:marRight w:val="0"/>
      <w:marTop w:val="0"/>
      <w:marBottom w:val="0"/>
      <w:divBdr>
        <w:top w:val="none" w:sz="0" w:space="0" w:color="auto"/>
        <w:left w:val="none" w:sz="0" w:space="0" w:color="auto"/>
        <w:bottom w:val="none" w:sz="0" w:space="0" w:color="auto"/>
        <w:right w:val="none" w:sz="0" w:space="0" w:color="auto"/>
      </w:divBdr>
    </w:div>
    <w:div w:id="596716921">
      <w:bodyDiv w:val="1"/>
      <w:marLeft w:val="0"/>
      <w:marRight w:val="0"/>
      <w:marTop w:val="0"/>
      <w:marBottom w:val="0"/>
      <w:divBdr>
        <w:top w:val="none" w:sz="0" w:space="0" w:color="auto"/>
        <w:left w:val="none" w:sz="0" w:space="0" w:color="auto"/>
        <w:bottom w:val="none" w:sz="0" w:space="0" w:color="auto"/>
        <w:right w:val="none" w:sz="0" w:space="0" w:color="auto"/>
      </w:divBdr>
    </w:div>
    <w:div w:id="629285352">
      <w:bodyDiv w:val="1"/>
      <w:marLeft w:val="0"/>
      <w:marRight w:val="0"/>
      <w:marTop w:val="0"/>
      <w:marBottom w:val="0"/>
      <w:divBdr>
        <w:top w:val="none" w:sz="0" w:space="0" w:color="auto"/>
        <w:left w:val="none" w:sz="0" w:space="0" w:color="auto"/>
        <w:bottom w:val="none" w:sz="0" w:space="0" w:color="auto"/>
        <w:right w:val="none" w:sz="0" w:space="0" w:color="auto"/>
      </w:divBdr>
    </w:div>
    <w:div w:id="651981754">
      <w:bodyDiv w:val="1"/>
      <w:marLeft w:val="0"/>
      <w:marRight w:val="0"/>
      <w:marTop w:val="0"/>
      <w:marBottom w:val="0"/>
      <w:divBdr>
        <w:top w:val="none" w:sz="0" w:space="0" w:color="auto"/>
        <w:left w:val="none" w:sz="0" w:space="0" w:color="auto"/>
        <w:bottom w:val="none" w:sz="0" w:space="0" w:color="auto"/>
        <w:right w:val="none" w:sz="0" w:space="0" w:color="auto"/>
      </w:divBdr>
    </w:div>
    <w:div w:id="675231917">
      <w:bodyDiv w:val="1"/>
      <w:marLeft w:val="0"/>
      <w:marRight w:val="0"/>
      <w:marTop w:val="0"/>
      <w:marBottom w:val="0"/>
      <w:divBdr>
        <w:top w:val="none" w:sz="0" w:space="0" w:color="auto"/>
        <w:left w:val="none" w:sz="0" w:space="0" w:color="auto"/>
        <w:bottom w:val="none" w:sz="0" w:space="0" w:color="auto"/>
        <w:right w:val="none" w:sz="0" w:space="0" w:color="auto"/>
      </w:divBdr>
    </w:div>
    <w:div w:id="680939466">
      <w:bodyDiv w:val="1"/>
      <w:marLeft w:val="0"/>
      <w:marRight w:val="0"/>
      <w:marTop w:val="0"/>
      <w:marBottom w:val="0"/>
      <w:divBdr>
        <w:top w:val="none" w:sz="0" w:space="0" w:color="auto"/>
        <w:left w:val="none" w:sz="0" w:space="0" w:color="auto"/>
        <w:bottom w:val="none" w:sz="0" w:space="0" w:color="auto"/>
        <w:right w:val="none" w:sz="0" w:space="0" w:color="auto"/>
      </w:divBdr>
    </w:div>
    <w:div w:id="693194525">
      <w:bodyDiv w:val="1"/>
      <w:marLeft w:val="0"/>
      <w:marRight w:val="0"/>
      <w:marTop w:val="0"/>
      <w:marBottom w:val="0"/>
      <w:divBdr>
        <w:top w:val="none" w:sz="0" w:space="0" w:color="auto"/>
        <w:left w:val="none" w:sz="0" w:space="0" w:color="auto"/>
        <w:bottom w:val="none" w:sz="0" w:space="0" w:color="auto"/>
        <w:right w:val="none" w:sz="0" w:space="0" w:color="auto"/>
      </w:divBdr>
      <w:divsChild>
        <w:div w:id="265969682">
          <w:marLeft w:val="0"/>
          <w:marRight w:val="0"/>
          <w:marTop w:val="0"/>
          <w:marBottom w:val="0"/>
          <w:divBdr>
            <w:top w:val="none" w:sz="0" w:space="0" w:color="auto"/>
            <w:left w:val="none" w:sz="0" w:space="0" w:color="auto"/>
            <w:bottom w:val="none" w:sz="0" w:space="0" w:color="auto"/>
            <w:right w:val="none" w:sz="0" w:space="0" w:color="auto"/>
          </w:divBdr>
        </w:div>
      </w:divsChild>
    </w:div>
    <w:div w:id="703333153">
      <w:bodyDiv w:val="1"/>
      <w:marLeft w:val="0"/>
      <w:marRight w:val="0"/>
      <w:marTop w:val="0"/>
      <w:marBottom w:val="0"/>
      <w:divBdr>
        <w:top w:val="none" w:sz="0" w:space="0" w:color="auto"/>
        <w:left w:val="none" w:sz="0" w:space="0" w:color="auto"/>
        <w:bottom w:val="none" w:sz="0" w:space="0" w:color="auto"/>
        <w:right w:val="none" w:sz="0" w:space="0" w:color="auto"/>
      </w:divBdr>
    </w:div>
    <w:div w:id="703334444">
      <w:bodyDiv w:val="1"/>
      <w:marLeft w:val="0"/>
      <w:marRight w:val="0"/>
      <w:marTop w:val="0"/>
      <w:marBottom w:val="0"/>
      <w:divBdr>
        <w:top w:val="none" w:sz="0" w:space="0" w:color="auto"/>
        <w:left w:val="none" w:sz="0" w:space="0" w:color="auto"/>
        <w:bottom w:val="none" w:sz="0" w:space="0" w:color="auto"/>
        <w:right w:val="none" w:sz="0" w:space="0" w:color="auto"/>
      </w:divBdr>
    </w:div>
    <w:div w:id="704840225">
      <w:bodyDiv w:val="1"/>
      <w:marLeft w:val="0"/>
      <w:marRight w:val="0"/>
      <w:marTop w:val="0"/>
      <w:marBottom w:val="0"/>
      <w:divBdr>
        <w:top w:val="none" w:sz="0" w:space="0" w:color="auto"/>
        <w:left w:val="none" w:sz="0" w:space="0" w:color="auto"/>
        <w:bottom w:val="none" w:sz="0" w:space="0" w:color="auto"/>
        <w:right w:val="none" w:sz="0" w:space="0" w:color="auto"/>
      </w:divBdr>
    </w:div>
    <w:div w:id="705913289">
      <w:bodyDiv w:val="1"/>
      <w:marLeft w:val="0"/>
      <w:marRight w:val="0"/>
      <w:marTop w:val="0"/>
      <w:marBottom w:val="0"/>
      <w:divBdr>
        <w:top w:val="none" w:sz="0" w:space="0" w:color="auto"/>
        <w:left w:val="none" w:sz="0" w:space="0" w:color="auto"/>
        <w:bottom w:val="none" w:sz="0" w:space="0" w:color="auto"/>
        <w:right w:val="none" w:sz="0" w:space="0" w:color="auto"/>
      </w:divBdr>
    </w:div>
    <w:div w:id="713847232">
      <w:bodyDiv w:val="1"/>
      <w:marLeft w:val="0"/>
      <w:marRight w:val="0"/>
      <w:marTop w:val="0"/>
      <w:marBottom w:val="0"/>
      <w:divBdr>
        <w:top w:val="none" w:sz="0" w:space="0" w:color="auto"/>
        <w:left w:val="none" w:sz="0" w:space="0" w:color="auto"/>
        <w:bottom w:val="none" w:sz="0" w:space="0" w:color="auto"/>
        <w:right w:val="none" w:sz="0" w:space="0" w:color="auto"/>
      </w:divBdr>
    </w:div>
    <w:div w:id="714620945">
      <w:bodyDiv w:val="1"/>
      <w:marLeft w:val="0"/>
      <w:marRight w:val="0"/>
      <w:marTop w:val="0"/>
      <w:marBottom w:val="0"/>
      <w:divBdr>
        <w:top w:val="none" w:sz="0" w:space="0" w:color="auto"/>
        <w:left w:val="none" w:sz="0" w:space="0" w:color="auto"/>
        <w:bottom w:val="none" w:sz="0" w:space="0" w:color="auto"/>
        <w:right w:val="none" w:sz="0" w:space="0" w:color="auto"/>
      </w:divBdr>
    </w:div>
    <w:div w:id="719288638">
      <w:bodyDiv w:val="1"/>
      <w:marLeft w:val="0"/>
      <w:marRight w:val="0"/>
      <w:marTop w:val="0"/>
      <w:marBottom w:val="0"/>
      <w:divBdr>
        <w:top w:val="none" w:sz="0" w:space="0" w:color="auto"/>
        <w:left w:val="none" w:sz="0" w:space="0" w:color="auto"/>
        <w:bottom w:val="none" w:sz="0" w:space="0" w:color="auto"/>
        <w:right w:val="none" w:sz="0" w:space="0" w:color="auto"/>
      </w:divBdr>
    </w:div>
    <w:div w:id="719327365">
      <w:bodyDiv w:val="1"/>
      <w:marLeft w:val="0"/>
      <w:marRight w:val="0"/>
      <w:marTop w:val="0"/>
      <w:marBottom w:val="0"/>
      <w:divBdr>
        <w:top w:val="none" w:sz="0" w:space="0" w:color="auto"/>
        <w:left w:val="none" w:sz="0" w:space="0" w:color="auto"/>
        <w:bottom w:val="none" w:sz="0" w:space="0" w:color="auto"/>
        <w:right w:val="none" w:sz="0" w:space="0" w:color="auto"/>
      </w:divBdr>
    </w:div>
    <w:div w:id="747850841">
      <w:bodyDiv w:val="1"/>
      <w:marLeft w:val="0"/>
      <w:marRight w:val="0"/>
      <w:marTop w:val="0"/>
      <w:marBottom w:val="0"/>
      <w:divBdr>
        <w:top w:val="none" w:sz="0" w:space="0" w:color="auto"/>
        <w:left w:val="none" w:sz="0" w:space="0" w:color="auto"/>
        <w:bottom w:val="none" w:sz="0" w:space="0" w:color="auto"/>
        <w:right w:val="none" w:sz="0" w:space="0" w:color="auto"/>
      </w:divBdr>
    </w:div>
    <w:div w:id="752626580">
      <w:bodyDiv w:val="1"/>
      <w:marLeft w:val="0"/>
      <w:marRight w:val="0"/>
      <w:marTop w:val="0"/>
      <w:marBottom w:val="0"/>
      <w:divBdr>
        <w:top w:val="none" w:sz="0" w:space="0" w:color="auto"/>
        <w:left w:val="none" w:sz="0" w:space="0" w:color="auto"/>
        <w:bottom w:val="none" w:sz="0" w:space="0" w:color="auto"/>
        <w:right w:val="none" w:sz="0" w:space="0" w:color="auto"/>
      </w:divBdr>
    </w:div>
    <w:div w:id="764496840">
      <w:bodyDiv w:val="1"/>
      <w:marLeft w:val="0"/>
      <w:marRight w:val="0"/>
      <w:marTop w:val="0"/>
      <w:marBottom w:val="0"/>
      <w:divBdr>
        <w:top w:val="none" w:sz="0" w:space="0" w:color="auto"/>
        <w:left w:val="none" w:sz="0" w:space="0" w:color="auto"/>
        <w:bottom w:val="none" w:sz="0" w:space="0" w:color="auto"/>
        <w:right w:val="none" w:sz="0" w:space="0" w:color="auto"/>
      </w:divBdr>
    </w:div>
    <w:div w:id="765272316">
      <w:bodyDiv w:val="1"/>
      <w:marLeft w:val="0"/>
      <w:marRight w:val="0"/>
      <w:marTop w:val="0"/>
      <w:marBottom w:val="0"/>
      <w:divBdr>
        <w:top w:val="none" w:sz="0" w:space="0" w:color="auto"/>
        <w:left w:val="none" w:sz="0" w:space="0" w:color="auto"/>
        <w:bottom w:val="none" w:sz="0" w:space="0" w:color="auto"/>
        <w:right w:val="none" w:sz="0" w:space="0" w:color="auto"/>
      </w:divBdr>
    </w:div>
    <w:div w:id="790708525">
      <w:bodyDiv w:val="1"/>
      <w:marLeft w:val="0"/>
      <w:marRight w:val="0"/>
      <w:marTop w:val="0"/>
      <w:marBottom w:val="0"/>
      <w:divBdr>
        <w:top w:val="none" w:sz="0" w:space="0" w:color="auto"/>
        <w:left w:val="none" w:sz="0" w:space="0" w:color="auto"/>
        <w:bottom w:val="none" w:sz="0" w:space="0" w:color="auto"/>
        <w:right w:val="none" w:sz="0" w:space="0" w:color="auto"/>
      </w:divBdr>
    </w:div>
    <w:div w:id="791436976">
      <w:bodyDiv w:val="1"/>
      <w:marLeft w:val="0"/>
      <w:marRight w:val="0"/>
      <w:marTop w:val="0"/>
      <w:marBottom w:val="0"/>
      <w:divBdr>
        <w:top w:val="none" w:sz="0" w:space="0" w:color="auto"/>
        <w:left w:val="none" w:sz="0" w:space="0" w:color="auto"/>
        <w:bottom w:val="none" w:sz="0" w:space="0" w:color="auto"/>
        <w:right w:val="none" w:sz="0" w:space="0" w:color="auto"/>
      </w:divBdr>
    </w:div>
    <w:div w:id="797449721">
      <w:bodyDiv w:val="1"/>
      <w:marLeft w:val="0"/>
      <w:marRight w:val="0"/>
      <w:marTop w:val="0"/>
      <w:marBottom w:val="0"/>
      <w:divBdr>
        <w:top w:val="none" w:sz="0" w:space="0" w:color="auto"/>
        <w:left w:val="none" w:sz="0" w:space="0" w:color="auto"/>
        <w:bottom w:val="none" w:sz="0" w:space="0" w:color="auto"/>
        <w:right w:val="none" w:sz="0" w:space="0" w:color="auto"/>
      </w:divBdr>
    </w:div>
    <w:div w:id="801773306">
      <w:bodyDiv w:val="1"/>
      <w:marLeft w:val="0"/>
      <w:marRight w:val="0"/>
      <w:marTop w:val="0"/>
      <w:marBottom w:val="0"/>
      <w:divBdr>
        <w:top w:val="none" w:sz="0" w:space="0" w:color="auto"/>
        <w:left w:val="none" w:sz="0" w:space="0" w:color="auto"/>
        <w:bottom w:val="none" w:sz="0" w:space="0" w:color="auto"/>
        <w:right w:val="none" w:sz="0" w:space="0" w:color="auto"/>
      </w:divBdr>
    </w:div>
    <w:div w:id="817305368">
      <w:bodyDiv w:val="1"/>
      <w:marLeft w:val="0"/>
      <w:marRight w:val="0"/>
      <w:marTop w:val="0"/>
      <w:marBottom w:val="0"/>
      <w:divBdr>
        <w:top w:val="none" w:sz="0" w:space="0" w:color="auto"/>
        <w:left w:val="none" w:sz="0" w:space="0" w:color="auto"/>
        <w:bottom w:val="none" w:sz="0" w:space="0" w:color="auto"/>
        <w:right w:val="none" w:sz="0" w:space="0" w:color="auto"/>
      </w:divBdr>
    </w:div>
    <w:div w:id="819073770">
      <w:bodyDiv w:val="1"/>
      <w:marLeft w:val="0"/>
      <w:marRight w:val="0"/>
      <w:marTop w:val="0"/>
      <w:marBottom w:val="0"/>
      <w:divBdr>
        <w:top w:val="none" w:sz="0" w:space="0" w:color="auto"/>
        <w:left w:val="none" w:sz="0" w:space="0" w:color="auto"/>
        <w:bottom w:val="none" w:sz="0" w:space="0" w:color="auto"/>
        <w:right w:val="none" w:sz="0" w:space="0" w:color="auto"/>
      </w:divBdr>
    </w:div>
    <w:div w:id="825707375">
      <w:bodyDiv w:val="1"/>
      <w:marLeft w:val="0"/>
      <w:marRight w:val="0"/>
      <w:marTop w:val="0"/>
      <w:marBottom w:val="0"/>
      <w:divBdr>
        <w:top w:val="none" w:sz="0" w:space="0" w:color="auto"/>
        <w:left w:val="none" w:sz="0" w:space="0" w:color="auto"/>
        <w:bottom w:val="none" w:sz="0" w:space="0" w:color="auto"/>
        <w:right w:val="none" w:sz="0" w:space="0" w:color="auto"/>
      </w:divBdr>
    </w:div>
    <w:div w:id="835148122">
      <w:bodyDiv w:val="1"/>
      <w:marLeft w:val="0"/>
      <w:marRight w:val="0"/>
      <w:marTop w:val="0"/>
      <w:marBottom w:val="0"/>
      <w:divBdr>
        <w:top w:val="none" w:sz="0" w:space="0" w:color="auto"/>
        <w:left w:val="none" w:sz="0" w:space="0" w:color="auto"/>
        <w:bottom w:val="none" w:sz="0" w:space="0" w:color="auto"/>
        <w:right w:val="none" w:sz="0" w:space="0" w:color="auto"/>
      </w:divBdr>
    </w:div>
    <w:div w:id="843865225">
      <w:bodyDiv w:val="1"/>
      <w:marLeft w:val="0"/>
      <w:marRight w:val="0"/>
      <w:marTop w:val="0"/>
      <w:marBottom w:val="0"/>
      <w:divBdr>
        <w:top w:val="none" w:sz="0" w:space="0" w:color="auto"/>
        <w:left w:val="none" w:sz="0" w:space="0" w:color="auto"/>
        <w:bottom w:val="none" w:sz="0" w:space="0" w:color="auto"/>
        <w:right w:val="none" w:sz="0" w:space="0" w:color="auto"/>
      </w:divBdr>
    </w:div>
    <w:div w:id="844976306">
      <w:bodyDiv w:val="1"/>
      <w:marLeft w:val="0"/>
      <w:marRight w:val="0"/>
      <w:marTop w:val="0"/>
      <w:marBottom w:val="0"/>
      <w:divBdr>
        <w:top w:val="none" w:sz="0" w:space="0" w:color="auto"/>
        <w:left w:val="none" w:sz="0" w:space="0" w:color="auto"/>
        <w:bottom w:val="none" w:sz="0" w:space="0" w:color="auto"/>
        <w:right w:val="none" w:sz="0" w:space="0" w:color="auto"/>
      </w:divBdr>
    </w:div>
    <w:div w:id="849416582">
      <w:bodyDiv w:val="1"/>
      <w:marLeft w:val="0"/>
      <w:marRight w:val="0"/>
      <w:marTop w:val="0"/>
      <w:marBottom w:val="0"/>
      <w:divBdr>
        <w:top w:val="none" w:sz="0" w:space="0" w:color="auto"/>
        <w:left w:val="none" w:sz="0" w:space="0" w:color="auto"/>
        <w:bottom w:val="none" w:sz="0" w:space="0" w:color="auto"/>
        <w:right w:val="none" w:sz="0" w:space="0" w:color="auto"/>
      </w:divBdr>
      <w:divsChild>
        <w:div w:id="246690577">
          <w:marLeft w:val="0"/>
          <w:marRight w:val="0"/>
          <w:marTop w:val="0"/>
          <w:marBottom w:val="0"/>
          <w:divBdr>
            <w:top w:val="none" w:sz="0" w:space="0" w:color="auto"/>
            <w:left w:val="none" w:sz="0" w:space="0" w:color="auto"/>
            <w:bottom w:val="none" w:sz="0" w:space="0" w:color="auto"/>
            <w:right w:val="none" w:sz="0" w:space="0" w:color="auto"/>
          </w:divBdr>
        </w:div>
        <w:div w:id="764420380">
          <w:marLeft w:val="0"/>
          <w:marRight w:val="0"/>
          <w:marTop w:val="0"/>
          <w:marBottom w:val="0"/>
          <w:divBdr>
            <w:top w:val="none" w:sz="0" w:space="0" w:color="auto"/>
            <w:left w:val="none" w:sz="0" w:space="0" w:color="auto"/>
            <w:bottom w:val="none" w:sz="0" w:space="0" w:color="auto"/>
            <w:right w:val="none" w:sz="0" w:space="0" w:color="auto"/>
          </w:divBdr>
        </w:div>
        <w:div w:id="951593755">
          <w:marLeft w:val="0"/>
          <w:marRight w:val="0"/>
          <w:marTop w:val="0"/>
          <w:marBottom w:val="0"/>
          <w:divBdr>
            <w:top w:val="none" w:sz="0" w:space="0" w:color="auto"/>
            <w:left w:val="none" w:sz="0" w:space="0" w:color="auto"/>
            <w:bottom w:val="none" w:sz="0" w:space="0" w:color="auto"/>
            <w:right w:val="none" w:sz="0" w:space="0" w:color="auto"/>
          </w:divBdr>
        </w:div>
      </w:divsChild>
    </w:div>
    <w:div w:id="851339259">
      <w:bodyDiv w:val="1"/>
      <w:marLeft w:val="0"/>
      <w:marRight w:val="0"/>
      <w:marTop w:val="0"/>
      <w:marBottom w:val="0"/>
      <w:divBdr>
        <w:top w:val="none" w:sz="0" w:space="0" w:color="auto"/>
        <w:left w:val="none" w:sz="0" w:space="0" w:color="auto"/>
        <w:bottom w:val="none" w:sz="0" w:space="0" w:color="auto"/>
        <w:right w:val="none" w:sz="0" w:space="0" w:color="auto"/>
      </w:divBdr>
    </w:div>
    <w:div w:id="863329668">
      <w:bodyDiv w:val="1"/>
      <w:marLeft w:val="0"/>
      <w:marRight w:val="0"/>
      <w:marTop w:val="0"/>
      <w:marBottom w:val="0"/>
      <w:divBdr>
        <w:top w:val="none" w:sz="0" w:space="0" w:color="auto"/>
        <w:left w:val="none" w:sz="0" w:space="0" w:color="auto"/>
        <w:bottom w:val="none" w:sz="0" w:space="0" w:color="auto"/>
        <w:right w:val="none" w:sz="0" w:space="0" w:color="auto"/>
      </w:divBdr>
    </w:div>
    <w:div w:id="865950422">
      <w:bodyDiv w:val="1"/>
      <w:marLeft w:val="0"/>
      <w:marRight w:val="0"/>
      <w:marTop w:val="0"/>
      <w:marBottom w:val="0"/>
      <w:divBdr>
        <w:top w:val="none" w:sz="0" w:space="0" w:color="auto"/>
        <w:left w:val="none" w:sz="0" w:space="0" w:color="auto"/>
        <w:bottom w:val="none" w:sz="0" w:space="0" w:color="auto"/>
        <w:right w:val="none" w:sz="0" w:space="0" w:color="auto"/>
      </w:divBdr>
    </w:div>
    <w:div w:id="866061864">
      <w:bodyDiv w:val="1"/>
      <w:marLeft w:val="0"/>
      <w:marRight w:val="0"/>
      <w:marTop w:val="0"/>
      <w:marBottom w:val="0"/>
      <w:divBdr>
        <w:top w:val="none" w:sz="0" w:space="0" w:color="auto"/>
        <w:left w:val="none" w:sz="0" w:space="0" w:color="auto"/>
        <w:bottom w:val="none" w:sz="0" w:space="0" w:color="auto"/>
        <w:right w:val="none" w:sz="0" w:space="0" w:color="auto"/>
      </w:divBdr>
    </w:div>
    <w:div w:id="876966106">
      <w:bodyDiv w:val="1"/>
      <w:marLeft w:val="0"/>
      <w:marRight w:val="0"/>
      <w:marTop w:val="0"/>
      <w:marBottom w:val="0"/>
      <w:divBdr>
        <w:top w:val="none" w:sz="0" w:space="0" w:color="auto"/>
        <w:left w:val="none" w:sz="0" w:space="0" w:color="auto"/>
        <w:bottom w:val="none" w:sz="0" w:space="0" w:color="auto"/>
        <w:right w:val="none" w:sz="0" w:space="0" w:color="auto"/>
      </w:divBdr>
    </w:div>
    <w:div w:id="878903889">
      <w:bodyDiv w:val="1"/>
      <w:marLeft w:val="0"/>
      <w:marRight w:val="0"/>
      <w:marTop w:val="0"/>
      <w:marBottom w:val="0"/>
      <w:divBdr>
        <w:top w:val="none" w:sz="0" w:space="0" w:color="auto"/>
        <w:left w:val="none" w:sz="0" w:space="0" w:color="auto"/>
        <w:bottom w:val="none" w:sz="0" w:space="0" w:color="auto"/>
        <w:right w:val="none" w:sz="0" w:space="0" w:color="auto"/>
      </w:divBdr>
      <w:divsChild>
        <w:div w:id="1245186398">
          <w:marLeft w:val="0"/>
          <w:marRight w:val="0"/>
          <w:marTop w:val="0"/>
          <w:marBottom w:val="0"/>
          <w:divBdr>
            <w:top w:val="none" w:sz="0" w:space="0" w:color="auto"/>
            <w:left w:val="none" w:sz="0" w:space="0" w:color="auto"/>
            <w:bottom w:val="none" w:sz="0" w:space="0" w:color="auto"/>
            <w:right w:val="none" w:sz="0" w:space="0" w:color="auto"/>
          </w:divBdr>
        </w:div>
      </w:divsChild>
    </w:div>
    <w:div w:id="888879143">
      <w:bodyDiv w:val="1"/>
      <w:marLeft w:val="0"/>
      <w:marRight w:val="0"/>
      <w:marTop w:val="0"/>
      <w:marBottom w:val="0"/>
      <w:divBdr>
        <w:top w:val="none" w:sz="0" w:space="0" w:color="auto"/>
        <w:left w:val="none" w:sz="0" w:space="0" w:color="auto"/>
        <w:bottom w:val="none" w:sz="0" w:space="0" w:color="auto"/>
        <w:right w:val="none" w:sz="0" w:space="0" w:color="auto"/>
      </w:divBdr>
    </w:div>
    <w:div w:id="897011124">
      <w:bodyDiv w:val="1"/>
      <w:marLeft w:val="0"/>
      <w:marRight w:val="0"/>
      <w:marTop w:val="0"/>
      <w:marBottom w:val="0"/>
      <w:divBdr>
        <w:top w:val="none" w:sz="0" w:space="0" w:color="auto"/>
        <w:left w:val="none" w:sz="0" w:space="0" w:color="auto"/>
        <w:bottom w:val="none" w:sz="0" w:space="0" w:color="auto"/>
        <w:right w:val="none" w:sz="0" w:space="0" w:color="auto"/>
      </w:divBdr>
    </w:div>
    <w:div w:id="907107706">
      <w:bodyDiv w:val="1"/>
      <w:marLeft w:val="0"/>
      <w:marRight w:val="0"/>
      <w:marTop w:val="0"/>
      <w:marBottom w:val="0"/>
      <w:divBdr>
        <w:top w:val="none" w:sz="0" w:space="0" w:color="auto"/>
        <w:left w:val="none" w:sz="0" w:space="0" w:color="auto"/>
        <w:bottom w:val="none" w:sz="0" w:space="0" w:color="auto"/>
        <w:right w:val="none" w:sz="0" w:space="0" w:color="auto"/>
      </w:divBdr>
    </w:div>
    <w:div w:id="915355550">
      <w:bodyDiv w:val="1"/>
      <w:marLeft w:val="0"/>
      <w:marRight w:val="0"/>
      <w:marTop w:val="0"/>
      <w:marBottom w:val="0"/>
      <w:divBdr>
        <w:top w:val="none" w:sz="0" w:space="0" w:color="auto"/>
        <w:left w:val="none" w:sz="0" w:space="0" w:color="auto"/>
        <w:bottom w:val="none" w:sz="0" w:space="0" w:color="auto"/>
        <w:right w:val="none" w:sz="0" w:space="0" w:color="auto"/>
      </w:divBdr>
    </w:div>
    <w:div w:id="924001308">
      <w:bodyDiv w:val="1"/>
      <w:marLeft w:val="0"/>
      <w:marRight w:val="0"/>
      <w:marTop w:val="0"/>
      <w:marBottom w:val="0"/>
      <w:divBdr>
        <w:top w:val="none" w:sz="0" w:space="0" w:color="auto"/>
        <w:left w:val="none" w:sz="0" w:space="0" w:color="auto"/>
        <w:bottom w:val="none" w:sz="0" w:space="0" w:color="auto"/>
        <w:right w:val="none" w:sz="0" w:space="0" w:color="auto"/>
      </w:divBdr>
    </w:div>
    <w:div w:id="927036132">
      <w:bodyDiv w:val="1"/>
      <w:marLeft w:val="0"/>
      <w:marRight w:val="0"/>
      <w:marTop w:val="0"/>
      <w:marBottom w:val="0"/>
      <w:divBdr>
        <w:top w:val="none" w:sz="0" w:space="0" w:color="auto"/>
        <w:left w:val="none" w:sz="0" w:space="0" w:color="auto"/>
        <w:bottom w:val="none" w:sz="0" w:space="0" w:color="auto"/>
        <w:right w:val="none" w:sz="0" w:space="0" w:color="auto"/>
      </w:divBdr>
    </w:div>
    <w:div w:id="931016142">
      <w:bodyDiv w:val="1"/>
      <w:marLeft w:val="0"/>
      <w:marRight w:val="0"/>
      <w:marTop w:val="0"/>
      <w:marBottom w:val="0"/>
      <w:divBdr>
        <w:top w:val="none" w:sz="0" w:space="0" w:color="auto"/>
        <w:left w:val="none" w:sz="0" w:space="0" w:color="auto"/>
        <w:bottom w:val="none" w:sz="0" w:space="0" w:color="auto"/>
        <w:right w:val="none" w:sz="0" w:space="0" w:color="auto"/>
      </w:divBdr>
    </w:div>
    <w:div w:id="944773948">
      <w:bodyDiv w:val="1"/>
      <w:marLeft w:val="0"/>
      <w:marRight w:val="0"/>
      <w:marTop w:val="0"/>
      <w:marBottom w:val="0"/>
      <w:divBdr>
        <w:top w:val="none" w:sz="0" w:space="0" w:color="auto"/>
        <w:left w:val="none" w:sz="0" w:space="0" w:color="auto"/>
        <w:bottom w:val="none" w:sz="0" w:space="0" w:color="auto"/>
        <w:right w:val="none" w:sz="0" w:space="0" w:color="auto"/>
      </w:divBdr>
    </w:div>
    <w:div w:id="948774390">
      <w:bodyDiv w:val="1"/>
      <w:marLeft w:val="0"/>
      <w:marRight w:val="0"/>
      <w:marTop w:val="0"/>
      <w:marBottom w:val="0"/>
      <w:divBdr>
        <w:top w:val="none" w:sz="0" w:space="0" w:color="auto"/>
        <w:left w:val="none" w:sz="0" w:space="0" w:color="auto"/>
        <w:bottom w:val="none" w:sz="0" w:space="0" w:color="auto"/>
        <w:right w:val="none" w:sz="0" w:space="0" w:color="auto"/>
      </w:divBdr>
    </w:div>
    <w:div w:id="949969226">
      <w:bodyDiv w:val="1"/>
      <w:marLeft w:val="0"/>
      <w:marRight w:val="0"/>
      <w:marTop w:val="0"/>
      <w:marBottom w:val="0"/>
      <w:divBdr>
        <w:top w:val="none" w:sz="0" w:space="0" w:color="auto"/>
        <w:left w:val="none" w:sz="0" w:space="0" w:color="auto"/>
        <w:bottom w:val="none" w:sz="0" w:space="0" w:color="auto"/>
        <w:right w:val="none" w:sz="0" w:space="0" w:color="auto"/>
      </w:divBdr>
    </w:div>
    <w:div w:id="951858878">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 w:id="960574347">
      <w:bodyDiv w:val="1"/>
      <w:marLeft w:val="0"/>
      <w:marRight w:val="0"/>
      <w:marTop w:val="0"/>
      <w:marBottom w:val="0"/>
      <w:divBdr>
        <w:top w:val="none" w:sz="0" w:space="0" w:color="auto"/>
        <w:left w:val="none" w:sz="0" w:space="0" w:color="auto"/>
        <w:bottom w:val="none" w:sz="0" w:space="0" w:color="auto"/>
        <w:right w:val="none" w:sz="0" w:space="0" w:color="auto"/>
      </w:divBdr>
    </w:div>
    <w:div w:id="962884042">
      <w:bodyDiv w:val="1"/>
      <w:marLeft w:val="0"/>
      <w:marRight w:val="0"/>
      <w:marTop w:val="0"/>
      <w:marBottom w:val="0"/>
      <w:divBdr>
        <w:top w:val="none" w:sz="0" w:space="0" w:color="auto"/>
        <w:left w:val="none" w:sz="0" w:space="0" w:color="auto"/>
        <w:bottom w:val="none" w:sz="0" w:space="0" w:color="auto"/>
        <w:right w:val="none" w:sz="0" w:space="0" w:color="auto"/>
      </w:divBdr>
    </w:div>
    <w:div w:id="965039516">
      <w:bodyDiv w:val="1"/>
      <w:marLeft w:val="0"/>
      <w:marRight w:val="0"/>
      <w:marTop w:val="0"/>
      <w:marBottom w:val="0"/>
      <w:divBdr>
        <w:top w:val="none" w:sz="0" w:space="0" w:color="auto"/>
        <w:left w:val="none" w:sz="0" w:space="0" w:color="auto"/>
        <w:bottom w:val="none" w:sz="0" w:space="0" w:color="auto"/>
        <w:right w:val="none" w:sz="0" w:space="0" w:color="auto"/>
      </w:divBdr>
      <w:divsChild>
        <w:div w:id="859010084">
          <w:marLeft w:val="240"/>
          <w:marRight w:val="0"/>
          <w:marTop w:val="240"/>
          <w:marBottom w:val="240"/>
          <w:divBdr>
            <w:top w:val="none" w:sz="0" w:space="0" w:color="auto"/>
            <w:left w:val="none" w:sz="0" w:space="0" w:color="auto"/>
            <w:bottom w:val="none" w:sz="0" w:space="0" w:color="auto"/>
            <w:right w:val="none" w:sz="0" w:space="0" w:color="auto"/>
          </w:divBdr>
        </w:div>
      </w:divsChild>
    </w:div>
    <w:div w:id="969630921">
      <w:bodyDiv w:val="1"/>
      <w:marLeft w:val="0"/>
      <w:marRight w:val="0"/>
      <w:marTop w:val="0"/>
      <w:marBottom w:val="0"/>
      <w:divBdr>
        <w:top w:val="none" w:sz="0" w:space="0" w:color="auto"/>
        <w:left w:val="none" w:sz="0" w:space="0" w:color="auto"/>
        <w:bottom w:val="none" w:sz="0" w:space="0" w:color="auto"/>
        <w:right w:val="none" w:sz="0" w:space="0" w:color="auto"/>
      </w:divBdr>
    </w:div>
    <w:div w:id="991251911">
      <w:bodyDiv w:val="1"/>
      <w:marLeft w:val="0"/>
      <w:marRight w:val="0"/>
      <w:marTop w:val="0"/>
      <w:marBottom w:val="0"/>
      <w:divBdr>
        <w:top w:val="none" w:sz="0" w:space="0" w:color="auto"/>
        <w:left w:val="none" w:sz="0" w:space="0" w:color="auto"/>
        <w:bottom w:val="none" w:sz="0" w:space="0" w:color="auto"/>
        <w:right w:val="none" w:sz="0" w:space="0" w:color="auto"/>
      </w:divBdr>
    </w:div>
    <w:div w:id="991906268">
      <w:bodyDiv w:val="1"/>
      <w:marLeft w:val="0"/>
      <w:marRight w:val="0"/>
      <w:marTop w:val="0"/>
      <w:marBottom w:val="0"/>
      <w:divBdr>
        <w:top w:val="none" w:sz="0" w:space="0" w:color="auto"/>
        <w:left w:val="none" w:sz="0" w:space="0" w:color="auto"/>
        <w:bottom w:val="none" w:sz="0" w:space="0" w:color="auto"/>
        <w:right w:val="none" w:sz="0" w:space="0" w:color="auto"/>
      </w:divBdr>
    </w:div>
    <w:div w:id="992564476">
      <w:bodyDiv w:val="1"/>
      <w:marLeft w:val="0"/>
      <w:marRight w:val="0"/>
      <w:marTop w:val="0"/>
      <w:marBottom w:val="0"/>
      <w:divBdr>
        <w:top w:val="none" w:sz="0" w:space="0" w:color="auto"/>
        <w:left w:val="none" w:sz="0" w:space="0" w:color="auto"/>
        <w:bottom w:val="none" w:sz="0" w:space="0" w:color="auto"/>
        <w:right w:val="none" w:sz="0" w:space="0" w:color="auto"/>
      </w:divBdr>
    </w:div>
    <w:div w:id="995381565">
      <w:bodyDiv w:val="1"/>
      <w:marLeft w:val="0"/>
      <w:marRight w:val="0"/>
      <w:marTop w:val="0"/>
      <w:marBottom w:val="0"/>
      <w:divBdr>
        <w:top w:val="none" w:sz="0" w:space="0" w:color="auto"/>
        <w:left w:val="none" w:sz="0" w:space="0" w:color="auto"/>
        <w:bottom w:val="none" w:sz="0" w:space="0" w:color="auto"/>
        <w:right w:val="none" w:sz="0" w:space="0" w:color="auto"/>
      </w:divBdr>
    </w:div>
    <w:div w:id="996302382">
      <w:bodyDiv w:val="1"/>
      <w:marLeft w:val="0"/>
      <w:marRight w:val="0"/>
      <w:marTop w:val="0"/>
      <w:marBottom w:val="0"/>
      <w:divBdr>
        <w:top w:val="none" w:sz="0" w:space="0" w:color="auto"/>
        <w:left w:val="none" w:sz="0" w:space="0" w:color="auto"/>
        <w:bottom w:val="none" w:sz="0" w:space="0" w:color="auto"/>
        <w:right w:val="none" w:sz="0" w:space="0" w:color="auto"/>
      </w:divBdr>
    </w:div>
    <w:div w:id="1009794114">
      <w:bodyDiv w:val="1"/>
      <w:marLeft w:val="0"/>
      <w:marRight w:val="0"/>
      <w:marTop w:val="0"/>
      <w:marBottom w:val="0"/>
      <w:divBdr>
        <w:top w:val="none" w:sz="0" w:space="0" w:color="auto"/>
        <w:left w:val="none" w:sz="0" w:space="0" w:color="auto"/>
        <w:bottom w:val="none" w:sz="0" w:space="0" w:color="auto"/>
        <w:right w:val="none" w:sz="0" w:space="0" w:color="auto"/>
      </w:divBdr>
    </w:div>
    <w:div w:id="1027096003">
      <w:bodyDiv w:val="1"/>
      <w:marLeft w:val="0"/>
      <w:marRight w:val="0"/>
      <w:marTop w:val="0"/>
      <w:marBottom w:val="0"/>
      <w:divBdr>
        <w:top w:val="none" w:sz="0" w:space="0" w:color="auto"/>
        <w:left w:val="none" w:sz="0" w:space="0" w:color="auto"/>
        <w:bottom w:val="none" w:sz="0" w:space="0" w:color="auto"/>
        <w:right w:val="none" w:sz="0" w:space="0" w:color="auto"/>
      </w:divBdr>
    </w:div>
    <w:div w:id="1027365846">
      <w:bodyDiv w:val="1"/>
      <w:marLeft w:val="0"/>
      <w:marRight w:val="0"/>
      <w:marTop w:val="0"/>
      <w:marBottom w:val="0"/>
      <w:divBdr>
        <w:top w:val="none" w:sz="0" w:space="0" w:color="auto"/>
        <w:left w:val="none" w:sz="0" w:space="0" w:color="auto"/>
        <w:bottom w:val="none" w:sz="0" w:space="0" w:color="auto"/>
        <w:right w:val="none" w:sz="0" w:space="0" w:color="auto"/>
      </w:divBdr>
    </w:div>
    <w:div w:id="1028019736">
      <w:bodyDiv w:val="1"/>
      <w:marLeft w:val="0"/>
      <w:marRight w:val="0"/>
      <w:marTop w:val="0"/>
      <w:marBottom w:val="0"/>
      <w:divBdr>
        <w:top w:val="none" w:sz="0" w:space="0" w:color="auto"/>
        <w:left w:val="none" w:sz="0" w:space="0" w:color="auto"/>
        <w:bottom w:val="none" w:sz="0" w:space="0" w:color="auto"/>
        <w:right w:val="none" w:sz="0" w:space="0" w:color="auto"/>
      </w:divBdr>
    </w:div>
    <w:div w:id="1041632709">
      <w:bodyDiv w:val="1"/>
      <w:marLeft w:val="0"/>
      <w:marRight w:val="0"/>
      <w:marTop w:val="0"/>
      <w:marBottom w:val="0"/>
      <w:divBdr>
        <w:top w:val="none" w:sz="0" w:space="0" w:color="auto"/>
        <w:left w:val="none" w:sz="0" w:space="0" w:color="auto"/>
        <w:bottom w:val="none" w:sz="0" w:space="0" w:color="auto"/>
        <w:right w:val="none" w:sz="0" w:space="0" w:color="auto"/>
      </w:divBdr>
    </w:div>
    <w:div w:id="1045178716">
      <w:bodyDiv w:val="1"/>
      <w:marLeft w:val="0"/>
      <w:marRight w:val="0"/>
      <w:marTop w:val="0"/>
      <w:marBottom w:val="0"/>
      <w:divBdr>
        <w:top w:val="none" w:sz="0" w:space="0" w:color="auto"/>
        <w:left w:val="none" w:sz="0" w:space="0" w:color="auto"/>
        <w:bottom w:val="none" w:sz="0" w:space="0" w:color="auto"/>
        <w:right w:val="none" w:sz="0" w:space="0" w:color="auto"/>
      </w:divBdr>
    </w:div>
    <w:div w:id="1047991277">
      <w:bodyDiv w:val="1"/>
      <w:marLeft w:val="0"/>
      <w:marRight w:val="0"/>
      <w:marTop w:val="0"/>
      <w:marBottom w:val="0"/>
      <w:divBdr>
        <w:top w:val="none" w:sz="0" w:space="0" w:color="auto"/>
        <w:left w:val="none" w:sz="0" w:space="0" w:color="auto"/>
        <w:bottom w:val="none" w:sz="0" w:space="0" w:color="auto"/>
        <w:right w:val="none" w:sz="0" w:space="0" w:color="auto"/>
      </w:divBdr>
    </w:div>
    <w:div w:id="1049643136">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
    <w:div w:id="1064374115">
      <w:bodyDiv w:val="1"/>
      <w:marLeft w:val="0"/>
      <w:marRight w:val="0"/>
      <w:marTop w:val="0"/>
      <w:marBottom w:val="0"/>
      <w:divBdr>
        <w:top w:val="none" w:sz="0" w:space="0" w:color="auto"/>
        <w:left w:val="none" w:sz="0" w:space="0" w:color="auto"/>
        <w:bottom w:val="none" w:sz="0" w:space="0" w:color="auto"/>
        <w:right w:val="none" w:sz="0" w:space="0" w:color="auto"/>
      </w:divBdr>
    </w:div>
    <w:div w:id="1070346932">
      <w:bodyDiv w:val="1"/>
      <w:marLeft w:val="0"/>
      <w:marRight w:val="0"/>
      <w:marTop w:val="0"/>
      <w:marBottom w:val="0"/>
      <w:divBdr>
        <w:top w:val="none" w:sz="0" w:space="0" w:color="auto"/>
        <w:left w:val="none" w:sz="0" w:space="0" w:color="auto"/>
        <w:bottom w:val="none" w:sz="0" w:space="0" w:color="auto"/>
        <w:right w:val="none" w:sz="0" w:space="0" w:color="auto"/>
      </w:divBdr>
    </w:div>
    <w:div w:id="1091127841">
      <w:bodyDiv w:val="1"/>
      <w:marLeft w:val="0"/>
      <w:marRight w:val="0"/>
      <w:marTop w:val="0"/>
      <w:marBottom w:val="0"/>
      <w:divBdr>
        <w:top w:val="none" w:sz="0" w:space="0" w:color="auto"/>
        <w:left w:val="none" w:sz="0" w:space="0" w:color="auto"/>
        <w:bottom w:val="none" w:sz="0" w:space="0" w:color="auto"/>
        <w:right w:val="none" w:sz="0" w:space="0" w:color="auto"/>
      </w:divBdr>
    </w:div>
    <w:div w:id="1094595665">
      <w:bodyDiv w:val="1"/>
      <w:marLeft w:val="0"/>
      <w:marRight w:val="0"/>
      <w:marTop w:val="0"/>
      <w:marBottom w:val="0"/>
      <w:divBdr>
        <w:top w:val="none" w:sz="0" w:space="0" w:color="auto"/>
        <w:left w:val="none" w:sz="0" w:space="0" w:color="auto"/>
        <w:bottom w:val="none" w:sz="0" w:space="0" w:color="auto"/>
        <w:right w:val="none" w:sz="0" w:space="0" w:color="auto"/>
      </w:divBdr>
    </w:div>
    <w:div w:id="1097561153">
      <w:bodyDiv w:val="1"/>
      <w:marLeft w:val="0"/>
      <w:marRight w:val="0"/>
      <w:marTop w:val="0"/>
      <w:marBottom w:val="0"/>
      <w:divBdr>
        <w:top w:val="none" w:sz="0" w:space="0" w:color="auto"/>
        <w:left w:val="none" w:sz="0" w:space="0" w:color="auto"/>
        <w:bottom w:val="none" w:sz="0" w:space="0" w:color="auto"/>
        <w:right w:val="none" w:sz="0" w:space="0" w:color="auto"/>
      </w:divBdr>
    </w:div>
    <w:div w:id="1100681741">
      <w:bodyDiv w:val="1"/>
      <w:marLeft w:val="0"/>
      <w:marRight w:val="0"/>
      <w:marTop w:val="0"/>
      <w:marBottom w:val="0"/>
      <w:divBdr>
        <w:top w:val="none" w:sz="0" w:space="0" w:color="auto"/>
        <w:left w:val="none" w:sz="0" w:space="0" w:color="auto"/>
        <w:bottom w:val="none" w:sz="0" w:space="0" w:color="auto"/>
        <w:right w:val="none" w:sz="0" w:space="0" w:color="auto"/>
      </w:divBdr>
    </w:div>
    <w:div w:id="1105417891">
      <w:bodyDiv w:val="1"/>
      <w:marLeft w:val="0"/>
      <w:marRight w:val="0"/>
      <w:marTop w:val="0"/>
      <w:marBottom w:val="0"/>
      <w:divBdr>
        <w:top w:val="none" w:sz="0" w:space="0" w:color="auto"/>
        <w:left w:val="none" w:sz="0" w:space="0" w:color="auto"/>
        <w:bottom w:val="none" w:sz="0" w:space="0" w:color="auto"/>
        <w:right w:val="none" w:sz="0" w:space="0" w:color="auto"/>
      </w:divBdr>
    </w:div>
    <w:div w:id="1106537542">
      <w:bodyDiv w:val="1"/>
      <w:marLeft w:val="0"/>
      <w:marRight w:val="0"/>
      <w:marTop w:val="0"/>
      <w:marBottom w:val="0"/>
      <w:divBdr>
        <w:top w:val="none" w:sz="0" w:space="0" w:color="auto"/>
        <w:left w:val="none" w:sz="0" w:space="0" w:color="auto"/>
        <w:bottom w:val="none" w:sz="0" w:space="0" w:color="auto"/>
        <w:right w:val="none" w:sz="0" w:space="0" w:color="auto"/>
      </w:divBdr>
    </w:div>
    <w:div w:id="1121461819">
      <w:bodyDiv w:val="1"/>
      <w:marLeft w:val="0"/>
      <w:marRight w:val="0"/>
      <w:marTop w:val="0"/>
      <w:marBottom w:val="0"/>
      <w:divBdr>
        <w:top w:val="none" w:sz="0" w:space="0" w:color="auto"/>
        <w:left w:val="none" w:sz="0" w:space="0" w:color="auto"/>
        <w:bottom w:val="none" w:sz="0" w:space="0" w:color="auto"/>
        <w:right w:val="none" w:sz="0" w:space="0" w:color="auto"/>
      </w:divBdr>
    </w:div>
    <w:div w:id="1128428499">
      <w:bodyDiv w:val="1"/>
      <w:marLeft w:val="0"/>
      <w:marRight w:val="0"/>
      <w:marTop w:val="0"/>
      <w:marBottom w:val="0"/>
      <w:divBdr>
        <w:top w:val="none" w:sz="0" w:space="0" w:color="auto"/>
        <w:left w:val="none" w:sz="0" w:space="0" w:color="auto"/>
        <w:bottom w:val="none" w:sz="0" w:space="0" w:color="auto"/>
        <w:right w:val="none" w:sz="0" w:space="0" w:color="auto"/>
      </w:divBdr>
    </w:div>
    <w:div w:id="11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23811311">
          <w:marLeft w:val="0"/>
          <w:marRight w:val="240"/>
          <w:marTop w:val="0"/>
          <w:marBottom w:val="0"/>
          <w:divBdr>
            <w:top w:val="none" w:sz="0" w:space="0" w:color="auto"/>
            <w:left w:val="none" w:sz="0" w:space="0" w:color="auto"/>
            <w:bottom w:val="none" w:sz="0" w:space="0" w:color="auto"/>
            <w:right w:val="none" w:sz="0" w:space="0" w:color="auto"/>
          </w:divBdr>
          <w:divsChild>
            <w:div w:id="1481077668">
              <w:marLeft w:val="0"/>
              <w:marRight w:val="0"/>
              <w:marTop w:val="0"/>
              <w:marBottom w:val="0"/>
              <w:divBdr>
                <w:top w:val="none" w:sz="0" w:space="0" w:color="auto"/>
                <w:left w:val="none" w:sz="0" w:space="0" w:color="auto"/>
                <w:bottom w:val="none" w:sz="0" w:space="0" w:color="auto"/>
                <w:right w:val="none" w:sz="0" w:space="0" w:color="auto"/>
              </w:divBdr>
              <w:divsChild>
                <w:div w:id="7156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988">
          <w:marLeft w:val="0"/>
          <w:marRight w:val="240"/>
          <w:marTop w:val="0"/>
          <w:marBottom w:val="0"/>
          <w:divBdr>
            <w:top w:val="none" w:sz="0" w:space="0" w:color="auto"/>
            <w:left w:val="none" w:sz="0" w:space="0" w:color="auto"/>
            <w:bottom w:val="none" w:sz="0" w:space="0" w:color="auto"/>
            <w:right w:val="none" w:sz="0" w:space="0" w:color="auto"/>
          </w:divBdr>
          <w:divsChild>
            <w:div w:id="1423650510">
              <w:marLeft w:val="0"/>
              <w:marRight w:val="0"/>
              <w:marTop w:val="0"/>
              <w:marBottom w:val="0"/>
              <w:divBdr>
                <w:top w:val="none" w:sz="0" w:space="0" w:color="auto"/>
                <w:left w:val="none" w:sz="0" w:space="0" w:color="auto"/>
                <w:bottom w:val="none" w:sz="0" w:space="0" w:color="auto"/>
                <w:right w:val="none" w:sz="0" w:space="0" w:color="auto"/>
              </w:divBdr>
              <w:divsChild>
                <w:div w:id="602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566">
          <w:marLeft w:val="0"/>
          <w:marRight w:val="0"/>
          <w:marTop w:val="750"/>
          <w:marBottom w:val="0"/>
          <w:divBdr>
            <w:top w:val="none" w:sz="0" w:space="0" w:color="auto"/>
            <w:left w:val="none" w:sz="0" w:space="0" w:color="auto"/>
            <w:bottom w:val="none" w:sz="0" w:space="0" w:color="auto"/>
            <w:right w:val="none" w:sz="0" w:space="0" w:color="auto"/>
          </w:divBdr>
          <w:divsChild>
            <w:div w:id="1440250496">
              <w:marLeft w:val="0"/>
              <w:marRight w:val="0"/>
              <w:marTop w:val="0"/>
              <w:marBottom w:val="0"/>
              <w:divBdr>
                <w:top w:val="none" w:sz="0" w:space="0" w:color="auto"/>
                <w:left w:val="none" w:sz="0" w:space="0" w:color="auto"/>
                <w:bottom w:val="none" w:sz="0" w:space="0" w:color="auto"/>
                <w:right w:val="none" w:sz="0" w:space="0" w:color="auto"/>
              </w:divBdr>
              <w:divsChild>
                <w:div w:id="1833641572">
                  <w:marLeft w:val="0"/>
                  <w:marRight w:val="0"/>
                  <w:marTop w:val="0"/>
                  <w:marBottom w:val="0"/>
                  <w:divBdr>
                    <w:top w:val="none" w:sz="0" w:space="0" w:color="auto"/>
                    <w:left w:val="none" w:sz="0" w:space="0" w:color="auto"/>
                    <w:bottom w:val="none" w:sz="0" w:space="0" w:color="auto"/>
                    <w:right w:val="none" w:sz="0" w:space="0" w:color="auto"/>
                  </w:divBdr>
                  <w:divsChild>
                    <w:div w:id="10434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3461">
      <w:bodyDiv w:val="1"/>
      <w:marLeft w:val="0"/>
      <w:marRight w:val="0"/>
      <w:marTop w:val="0"/>
      <w:marBottom w:val="0"/>
      <w:divBdr>
        <w:top w:val="none" w:sz="0" w:space="0" w:color="auto"/>
        <w:left w:val="none" w:sz="0" w:space="0" w:color="auto"/>
        <w:bottom w:val="none" w:sz="0" w:space="0" w:color="auto"/>
        <w:right w:val="none" w:sz="0" w:space="0" w:color="auto"/>
      </w:divBdr>
    </w:div>
    <w:div w:id="1140851903">
      <w:bodyDiv w:val="1"/>
      <w:marLeft w:val="0"/>
      <w:marRight w:val="0"/>
      <w:marTop w:val="0"/>
      <w:marBottom w:val="0"/>
      <w:divBdr>
        <w:top w:val="none" w:sz="0" w:space="0" w:color="auto"/>
        <w:left w:val="none" w:sz="0" w:space="0" w:color="auto"/>
        <w:bottom w:val="none" w:sz="0" w:space="0" w:color="auto"/>
        <w:right w:val="none" w:sz="0" w:space="0" w:color="auto"/>
      </w:divBdr>
    </w:div>
    <w:div w:id="1161887843">
      <w:bodyDiv w:val="1"/>
      <w:marLeft w:val="0"/>
      <w:marRight w:val="0"/>
      <w:marTop w:val="0"/>
      <w:marBottom w:val="0"/>
      <w:divBdr>
        <w:top w:val="none" w:sz="0" w:space="0" w:color="auto"/>
        <w:left w:val="none" w:sz="0" w:space="0" w:color="auto"/>
        <w:bottom w:val="none" w:sz="0" w:space="0" w:color="auto"/>
        <w:right w:val="none" w:sz="0" w:space="0" w:color="auto"/>
      </w:divBdr>
    </w:div>
    <w:div w:id="1180583447">
      <w:bodyDiv w:val="1"/>
      <w:marLeft w:val="0"/>
      <w:marRight w:val="0"/>
      <w:marTop w:val="0"/>
      <w:marBottom w:val="0"/>
      <w:divBdr>
        <w:top w:val="none" w:sz="0" w:space="0" w:color="auto"/>
        <w:left w:val="none" w:sz="0" w:space="0" w:color="auto"/>
        <w:bottom w:val="none" w:sz="0" w:space="0" w:color="auto"/>
        <w:right w:val="none" w:sz="0" w:space="0" w:color="auto"/>
      </w:divBdr>
      <w:divsChild>
        <w:div w:id="1746610914">
          <w:marLeft w:val="0"/>
          <w:marRight w:val="0"/>
          <w:marTop w:val="0"/>
          <w:marBottom w:val="0"/>
          <w:divBdr>
            <w:top w:val="none" w:sz="0" w:space="0" w:color="auto"/>
            <w:left w:val="none" w:sz="0" w:space="0" w:color="auto"/>
            <w:bottom w:val="none" w:sz="0" w:space="0" w:color="auto"/>
            <w:right w:val="none" w:sz="0" w:space="0" w:color="auto"/>
          </w:divBdr>
        </w:div>
      </w:divsChild>
    </w:div>
    <w:div w:id="1194465129">
      <w:bodyDiv w:val="1"/>
      <w:marLeft w:val="0"/>
      <w:marRight w:val="0"/>
      <w:marTop w:val="0"/>
      <w:marBottom w:val="0"/>
      <w:divBdr>
        <w:top w:val="none" w:sz="0" w:space="0" w:color="auto"/>
        <w:left w:val="none" w:sz="0" w:space="0" w:color="auto"/>
        <w:bottom w:val="none" w:sz="0" w:space="0" w:color="auto"/>
        <w:right w:val="none" w:sz="0" w:space="0" w:color="auto"/>
      </w:divBdr>
    </w:div>
    <w:div w:id="1199506807">
      <w:bodyDiv w:val="1"/>
      <w:marLeft w:val="0"/>
      <w:marRight w:val="0"/>
      <w:marTop w:val="0"/>
      <w:marBottom w:val="0"/>
      <w:divBdr>
        <w:top w:val="none" w:sz="0" w:space="0" w:color="auto"/>
        <w:left w:val="none" w:sz="0" w:space="0" w:color="auto"/>
        <w:bottom w:val="none" w:sz="0" w:space="0" w:color="auto"/>
        <w:right w:val="none" w:sz="0" w:space="0" w:color="auto"/>
      </w:divBdr>
    </w:div>
    <w:div w:id="1205681170">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211455278">
      <w:bodyDiv w:val="1"/>
      <w:marLeft w:val="0"/>
      <w:marRight w:val="0"/>
      <w:marTop w:val="0"/>
      <w:marBottom w:val="0"/>
      <w:divBdr>
        <w:top w:val="none" w:sz="0" w:space="0" w:color="auto"/>
        <w:left w:val="none" w:sz="0" w:space="0" w:color="auto"/>
        <w:bottom w:val="none" w:sz="0" w:space="0" w:color="auto"/>
        <w:right w:val="none" w:sz="0" w:space="0" w:color="auto"/>
      </w:divBdr>
    </w:div>
    <w:div w:id="1228999236">
      <w:bodyDiv w:val="1"/>
      <w:marLeft w:val="0"/>
      <w:marRight w:val="0"/>
      <w:marTop w:val="0"/>
      <w:marBottom w:val="0"/>
      <w:divBdr>
        <w:top w:val="none" w:sz="0" w:space="0" w:color="auto"/>
        <w:left w:val="none" w:sz="0" w:space="0" w:color="auto"/>
        <w:bottom w:val="none" w:sz="0" w:space="0" w:color="auto"/>
        <w:right w:val="none" w:sz="0" w:space="0" w:color="auto"/>
      </w:divBdr>
    </w:div>
    <w:div w:id="1231426892">
      <w:bodyDiv w:val="1"/>
      <w:marLeft w:val="0"/>
      <w:marRight w:val="0"/>
      <w:marTop w:val="0"/>
      <w:marBottom w:val="0"/>
      <w:divBdr>
        <w:top w:val="none" w:sz="0" w:space="0" w:color="auto"/>
        <w:left w:val="none" w:sz="0" w:space="0" w:color="auto"/>
        <w:bottom w:val="none" w:sz="0" w:space="0" w:color="auto"/>
        <w:right w:val="none" w:sz="0" w:space="0" w:color="auto"/>
      </w:divBdr>
    </w:div>
    <w:div w:id="1233928521">
      <w:bodyDiv w:val="1"/>
      <w:marLeft w:val="0"/>
      <w:marRight w:val="0"/>
      <w:marTop w:val="0"/>
      <w:marBottom w:val="0"/>
      <w:divBdr>
        <w:top w:val="none" w:sz="0" w:space="0" w:color="auto"/>
        <w:left w:val="none" w:sz="0" w:space="0" w:color="auto"/>
        <w:bottom w:val="none" w:sz="0" w:space="0" w:color="auto"/>
        <w:right w:val="none" w:sz="0" w:space="0" w:color="auto"/>
      </w:divBdr>
    </w:div>
    <w:div w:id="1237085480">
      <w:bodyDiv w:val="1"/>
      <w:marLeft w:val="0"/>
      <w:marRight w:val="0"/>
      <w:marTop w:val="0"/>
      <w:marBottom w:val="0"/>
      <w:divBdr>
        <w:top w:val="none" w:sz="0" w:space="0" w:color="auto"/>
        <w:left w:val="none" w:sz="0" w:space="0" w:color="auto"/>
        <w:bottom w:val="none" w:sz="0" w:space="0" w:color="auto"/>
        <w:right w:val="none" w:sz="0" w:space="0" w:color="auto"/>
      </w:divBdr>
    </w:div>
    <w:div w:id="12425676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43">
          <w:marLeft w:val="0"/>
          <w:marRight w:val="240"/>
          <w:marTop w:val="0"/>
          <w:marBottom w:val="0"/>
          <w:divBdr>
            <w:top w:val="none" w:sz="0" w:space="0" w:color="auto"/>
            <w:left w:val="none" w:sz="0" w:space="0" w:color="auto"/>
            <w:bottom w:val="none" w:sz="0" w:space="0" w:color="auto"/>
            <w:right w:val="none" w:sz="0" w:space="0" w:color="auto"/>
          </w:divBdr>
          <w:divsChild>
            <w:div w:id="454300275">
              <w:marLeft w:val="0"/>
              <w:marRight w:val="0"/>
              <w:marTop w:val="0"/>
              <w:marBottom w:val="0"/>
              <w:divBdr>
                <w:top w:val="none" w:sz="0" w:space="0" w:color="auto"/>
                <w:left w:val="none" w:sz="0" w:space="0" w:color="auto"/>
                <w:bottom w:val="none" w:sz="0" w:space="0" w:color="auto"/>
                <w:right w:val="none" w:sz="0" w:space="0" w:color="auto"/>
              </w:divBdr>
              <w:divsChild>
                <w:div w:id="37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460">
          <w:marLeft w:val="0"/>
          <w:marRight w:val="240"/>
          <w:marTop w:val="0"/>
          <w:marBottom w:val="0"/>
          <w:divBdr>
            <w:top w:val="none" w:sz="0" w:space="0" w:color="auto"/>
            <w:left w:val="none" w:sz="0" w:space="0" w:color="auto"/>
            <w:bottom w:val="none" w:sz="0" w:space="0" w:color="auto"/>
            <w:right w:val="none" w:sz="0" w:space="0" w:color="auto"/>
          </w:divBdr>
          <w:divsChild>
            <w:div w:id="1585604352">
              <w:marLeft w:val="0"/>
              <w:marRight w:val="0"/>
              <w:marTop w:val="0"/>
              <w:marBottom w:val="0"/>
              <w:divBdr>
                <w:top w:val="none" w:sz="0" w:space="0" w:color="auto"/>
                <w:left w:val="none" w:sz="0" w:space="0" w:color="auto"/>
                <w:bottom w:val="none" w:sz="0" w:space="0" w:color="auto"/>
                <w:right w:val="none" w:sz="0" w:space="0" w:color="auto"/>
              </w:divBdr>
              <w:divsChild>
                <w:div w:id="1646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257">
          <w:marLeft w:val="0"/>
          <w:marRight w:val="0"/>
          <w:marTop w:val="750"/>
          <w:marBottom w:val="0"/>
          <w:divBdr>
            <w:top w:val="none" w:sz="0" w:space="0" w:color="auto"/>
            <w:left w:val="none" w:sz="0" w:space="0" w:color="auto"/>
            <w:bottom w:val="none" w:sz="0" w:space="0" w:color="auto"/>
            <w:right w:val="none" w:sz="0" w:space="0" w:color="auto"/>
          </w:divBdr>
          <w:divsChild>
            <w:div w:id="1788430370">
              <w:marLeft w:val="0"/>
              <w:marRight w:val="0"/>
              <w:marTop w:val="0"/>
              <w:marBottom w:val="0"/>
              <w:divBdr>
                <w:top w:val="none" w:sz="0" w:space="0" w:color="auto"/>
                <w:left w:val="none" w:sz="0" w:space="0" w:color="auto"/>
                <w:bottom w:val="none" w:sz="0" w:space="0" w:color="auto"/>
                <w:right w:val="none" w:sz="0" w:space="0" w:color="auto"/>
              </w:divBdr>
              <w:divsChild>
                <w:div w:id="26570502">
                  <w:marLeft w:val="0"/>
                  <w:marRight w:val="0"/>
                  <w:marTop w:val="0"/>
                  <w:marBottom w:val="0"/>
                  <w:divBdr>
                    <w:top w:val="none" w:sz="0" w:space="0" w:color="auto"/>
                    <w:left w:val="none" w:sz="0" w:space="0" w:color="auto"/>
                    <w:bottom w:val="none" w:sz="0" w:space="0" w:color="auto"/>
                    <w:right w:val="none" w:sz="0" w:space="0" w:color="auto"/>
                  </w:divBdr>
                  <w:divsChild>
                    <w:div w:id="2674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1138">
      <w:bodyDiv w:val="1"/>
      <w:marLeft w:val="0"/>
      <w:marRight w:val="0"/>
      <w:marTop w:val="0"/>
      <w:marBottom w:val="0"/>
      <w:divBdr>
        <w:top w:val="none" w:sz="0" w:space="0" w:color="auto"/>
        <w:left w:val="none" w:sz="0" w:space="0" w:color="auto"/>
        <w:bottom w:val="none" w:sz="0" w:space="0" w:color="auto"/>
        <w:right w:val="none" w:sz="0" w:space="0" w:color="auto"/>
      </w:divBdr>
    </w:div>
    <w:div w:id="1251432307">
      <w:bodyDiv w:val="1"/>
      <w:marLeft w:val="0"/>
      <w:marRight w:val="0"/>
      <w:marTop w:val="0"/>
      <w:marBottom w:val="0"/>
      <w:divBdr>
        <w:top w:val="none" w:sz="0" w:space="0" w:color="auto"/>
        <w:left w:val="none" w:sz="0" w:space="0" w:color="auto"/>
        <w:bottom w:val="none" w:sz="0" w:space="0" w:color="auto"/>
        <w:right w:val="none" w:sz="0" w:space="0" w:color="auto"/>
      </w:divBdr>
    </w:div>
    <w:div w:id="1254052923">
      <w:bodyDiv w:val="1"/>
      <w:marLeft w:val="0"/>
      <w:marRight w:val="0"/>
      <w:marTop w:val="0"/>
      <w:marBottom w:val="0"/>
      <w:divBdr>
        <w:top w:val="none" w:sz="0" w:space="0" w:color="auto"/>
        <w:left w:val="none" w:sz="0" w:space="0" w:color="auto"/>
        <w:bottom w:val="none" w:sz="0" w:space="0" w:color="auto"/>
        <w:right w:val="none" w:sz="0" w:space="0" w:color="auto"/>
      </w:divBdr>
    </w:div>
    <w:div w:id="1257707894">
      <w:bodyDiv w:val="1"/>
      <w:marLeft w:val="0"/>
      <w:marRight w:val="0"/>
      <w:marTop w:val="0"/>
      <w:marBottom w:val="0"/>
      <w:divBdr>
        <w:top w:val="none" w:sz="0" w:space="0" w:color="auto"/>
        <w:left w:val="none" w:sz="0" w:space="0" w:color="auto"/>
        <w:bottom w:val="none" w:sz="0" w:space="0" w:color="auto"/>
        <w:right w:val="none" w:sz="0" w:space="0" w:color="auto"/>
      </w:divBdr>
    </w:div>
    <w:div w:id="1265382876">
      <w:bodyDiv w:val="1"/>
      <w:marLeft w:val="0"/>
      <w:marRight w:val="0"/>
      <w:marTop w:val="0"/>
      <w:marBottom w:val="0"/>
      <w:divBdr>
        <w:top w:val="none" w:sz="0" w:space="0" w:color="auto"/>
        <w:left w:val="none" w:sz="0" w:space="0" w:color="auto"/>
        <w:bottom w:val="none" w:sz="0" w:space="0" w:color="auto"/>
        <w:right w:val="none" w:sz="0" w:space="0" w:color="auto"/>
      </w:divBdr>
    </w:div>
    <w:div w:id="1282609722">
      <w:bodyDiv w:val="1"/>
      <w:marLeft w:val="0"/>
      <w:marRight w:val="0"/>
      <w:marTop w:val="0"/>
      <w:marBottom w:val="0"/>
      <w:divBdr>
        <w:top w:val="none" w:sz="0" w:space="0" w:color="auto"/>
        <w:left w:val="none" w:sz="0" w:space="0" w:color="auto"/>
        <w:bottom w:val="none" w:sz="0" w:space="0" w:color="auto"/>
        <w:right w:val="none" w:sz="0" w:space="0" w:color="auto"/>
      </w:divBdr>
    </w:div>
    <w:div w:id="1293053071">
      <w:bodyDiv w:val="1"/>
      <w:marLeft w:val="0"/>
      <w:marRight w:val="0"/>
      <w:marTop w:val="0"/>
      <w:marBottom w:val="0"/>
      <w:divBdr>
        <w:top w:val="none" w:sz="0" w:space="0" w:color="auto"/>
        <w:left w:val="none" w:sz="0" w:space="0" w:color="auto"/>
        <w:bottom w:val="none" w:sz="0" w:space="0" w:color="auto"/>
        <w:right w:val="none" w:sz="0" w:space="0" w:color="auto"/>
      </w:divBdr>
    </w:div>
    <w:div w:id="1310402406">
      <w:bodyDiv w:val="1"/>
      <w:marLeft w:val="0"/>
      <w:marRight w:val="0"/>
      <w:marTop w:val="0"/>
      <w:marBottom w:val="0"/>
      <w:divBdr>
        <w:top w:val="none" w:sz="0" w:space="0" w:color="auto"/>
        <w:left w:val="none" w:sz="0" w:space="0" w:color="auto"/>
        <w:bottom w:val="none" w:sz="0" w:space="0" w:color="auto"/>
        <w:right w:val="none" w:sz="0" w:space="0" w:color="auto"/>
      </w:divBdr>
    </w:div>
    <w:div w:id="1330907519">
      <w:bodyDiv w:val="1"/>
      <w:marLeft w:val="0"/>
      <w:marRight w:val="0"/>
      <w:marTop w:val="0"/>
      <w:marBottom w:val="0"/>
      <w:divBdr>
        <w:top w:val="none" w:sz="0" w:space="0" w:color="auto"/>
        <w:left w:val="none" w:sz="0" w:space="0" w:color="auto"/>
        <w:bottom w:val="none" w:sz="0" w:space="0" w:color="auto"/>
        <w:right w:val="none" w:sz="0" w:space="0" w:color="auto"/>
      </w:divBdr>
    </w:div>
    <w:div w:id="1351370804">
      <w:bodyDiv w:val="1"/>
      <w:marLeft w:val="0"/>
      <w:marRight w:val="0"/>
      <w:marTop w:val="0"/>
      <w:marBottom w:val="0"/>
      <w:divBdr>
        <w:top w:val="none" w:sz="0" w:space="0" w:color="auto"/>
        <w:left w:val="none" w:sz="0" w:space="0" w:color="auto"/>
        <w:bottom w:val="none" w:sz="0" w:space="0" w:color="auto"/>
        <w:right w:val="none" w:sz="0" w:space="0" w:color="auto"/>
      </w:divBdr>
      <w:divsChild>
        <w:div w:id="1250384871">
          <w:marLeft w:val="0"/>
          <w:marRight w:val="0"/>
          <w:marTop w:val="0"/>
          <w:marBottom w:val="0"/>
          <w:divBdr>
            <w:top w:val="none" w:sz="0" w:space="0" w:color="auto"/>
            <w:left w:val="none" w:sz="0" w:space="0" w:color="auto"/>
            <w:bottom w:val="none" w:sz="0" w:space="0" w:color="auto"/>
            <w:right w:val="none" w:sz="0" w:space="0" w:color="auto"/>
          </w:divBdr>
        </w:div>
        <w:div w:id="1662192226">
          <w:marLeft w:val="0"/>
          <w:marRight w:val="0"/>
          <w:marTop w:val="0"/>
          <w:marBottom w:val="0"/>
          <w:divBdr>
            <w:top w:val="none" w:sz="0" w:space="0" w:color="auto"/>
            <w:left w:val="none" w:sz="0" w:space="0" w:color="auto"/>
            <w:bottom w:val="none" w:sz="0" w:space="0" w:color="auto"/>
            <w:right w:val="none" w:sz="0" w:space="0" w:color="auto"/>
          </w:divBdr>
        </w:div>
      </w:divsChild>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430458">
      <w:bodyDiv w:val="1"/>
      <w:marLeft w:val="0"/>
      <w:marRight w:val="0"/>
      <w:marTop w:val="0"/>
      <w:marBottom w:val="0"/>
      <w:divBdr>
        <w:top w:val="none" w:sz="0" w:space="0" w:color="auto"/>
        <w:left w:val="none" w:sz="0" w:space="0" w:color="auto"/>
        <w:bottom w:val="none" w:sz="0" w:space="0" w:color="auto"/>
        <w:right w:val="none" w:sz="0" w:space="0" w:color="auto"/>
      </w:divBdr>
    </w:div>
    <w:div w:id="1361126849">
      <w:bodyDiv w:val="1"/>
      <w:marLeft w:val="0"/>
      <w:marRight w:val="0"/>
      <w:marTop w:val="0"/>
      <w:marBottom w:val="0"/>
      <w:divBdr>
        <w:top w:val="none" w:sz="0" w:space="0" w:color="auto"/>
        <w:left w:val="none" w:sz="0" w:space="0" w:color="auto"/>
        <w:bottom w:val="none" w:sz="0" w:space="0" w:color="auto"/>
        <w:right w:val="none" w:sz="0" w:space="0" w:color="auto"/>
      </w:divBdr>
      <w:divsChild>
        <w:div w:id="2116754101">
          <w:marLeft w:val="0"/>
          <w:marRight w:val="0"/>
          <w:marTop w:val="0"/>
          <w:marBottom w:val="0"/>
          <w:divBdr>
            <w:top w:val="none" w:sz="0" w:space="0" w:color="auto"/>
            <w:left w:val="none" w:sz="0" w:space="0" w:color="auto"/>
            <w:bottom w:val="none" w:sz="0" w:space="0" w:color="auto"/>
            <w:right w:val="none" w:sz="0" w:space="0" w:color="auto"/>
          </w:divBdr>
          <w:divsChild>
            <w:div w:id="1971086803">
              <w:marLeft w:val="0"/>
              <w:marRight w:val="0"/>
              <w:marTop w:val="0"/>
              <w:marBottom w:val="0"/>
              <w:divBdr>
                <w:top w:val="none" w:sz="0" w:space="0" w:color="auto"/>
                <w:left w:val="none" w:sz="0" w:space="0" w:color="auto"/>
                <w:bottom w:val="none" w:sz="0" w:space="0" w:color="auto"/>
                <w:right w:val="none" w:sz="0" w:space="0" w:color="auto"/>
              </w:divBdr>
              <w:divsChild>
                <w:div w:id="212214769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sChild>
                        <w:div w:id="1080756723">
                          <w:marLeft w:val="0"/>
                          <w:marRight w:val="0"/>
                          <w:marTop w:val="0"/>
                          <w:marBottom w:val="0"/>
                          <w:divBdr>
                            <w:top w:val="none" w:sz="0" w:space="0" w:color="auto"/>
                            <w:left w:val="none" w:sz="0" w:space="0" w:color="auto"/>
                            <w:bottom w:val="none" w:sz="0" w:space="0" w:color="auto"/>
                            <w:right w:val="none" w:sz="0" w:space="0" w:color="auto"/>
                          </w:divBdr>
                          <w:divsChild>
                            <w:div w:id="1621494282">
                              <w:marLeft w:val="0"/>
                              <w:marRight w:val="0"/>
                              <w:marTop w:val="0"/>
                              <w:marBottom w:val="0"/>
                              <w:divBdr>
                                <w:top w:val="none" w:sz="0" w:space="0" w:color="auto"/>
                                <w:left w:val="none" w:sz="0" w:space="0" w:color="auto"/>
                                <w:bottom w:val="none" w:sz="0" w:space="0" w:color="auto"/>
                                <w:right w:val="none" w:sz="0" w:space="0" w:color="auto"/>
                              </w:divBdr>
                            </w:div>
                            <w:div w:id="1143111210">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0"/>
                                  <w:divBdr>
                                    <w:top w:val="none" w:sz="0" w:space="0" w:color="D0D2D2"/>
                                    <w:left w:val="none" w:sz="0" w:space="0" w:color="D0D2D2"/>
                                    <w:bottom w:val="single" w:sz="6" w:space="0" w:color="D0D2D2"/>
                                    <w:right w:val="none" w:sz="0" w:space="0" w:color="D0D2D2"/>
                                  </w:divBdr>
                                </w:div>
                              </w:divsChild>
                            </w:div>
                            <w:div w:id="1593974007">
                              <w:marLeft w:val="0"/>
                              <w:marRight w:val="0"/>
                              <w:marTop w:val="0"/>
                              <w:marBottom w:val="0"/>
                              <w:divBdr>
                                <w:top w:val="none" w:sz="0" w:space="0" w:color="auto"/>
                                <w:left w:val="none" w:sz="0" w:space="0" w:color="auto"/>
                                <w:bottom w:val="none" w:sz="0" w:space="0" w:color="auto"/>
                                <w:right w:val="none" w:sz="0" w:space="0" w:color="auto"/>
                              </w:divBdr>
                              <w:divsChild>
                                <w:div w:id="763957562">
                                  <w:marLeft w:val="0"/>
                                  <w:marRight w:val="0"/>
                                  <w:marTop w:val="0"/>
                                  <w:marBottom w:val="0"/>
                                  <w:divBdr>
                                    <w:top w:val="none" w:sz="0" w:space="0" w:color="auto"/>
                                    <w:left w:val="none" w:sz="0" w:space="0" w:color="auto"/>
                                    <w:bottom w:val="none" w:sz="0" w:space="0" w:color="auto"/>
                                    <w:right w:val="none" w:sz="0" w:space="0" w:color="auto"/>
                                  </w:divBdr>
                                </w:div>
                                <w:div w:id="1509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900">
                          <w:marLeft w:val="0"/>
                          <w:marRight w:val="0"/>
                          <w:marTop w:val="0"/>
                          <w:marBottom w:val="0"/>
                          <w:divBdr>
                            <w:top w:val="none" w:sz="0" w:space="0" w:color="auto"/>
                            <w:left w:val="none" w:sz="0" w:space="0" w:color="auto"/>
                            <w:bottom w:val="none" w:sz="0" w:space="0" w:color="auto"/>
                            <w:right w:val="none" w:sz="0" w:space="0" w:color="auto"/>
                          </w:divBdr>
                          <w:divsChild>
                            <w:div w:id="1933471197">
                              <w:marLeft w:val="0"/>
                              <w:marRight w:val="0"/>
                              <w:marTop w:val="0"/>
                              <w:marBottom w:val="0"/>
                              <w:divBdr>
                                <w:top w:val="none" w:sz="0" w:space="0" w:color="auto"/>
                                <w:left w:val="none" w:sz="0" w:space="0" w:color="auto"/>
                                <w:bottom w:val="none" w:sz="0" w:space="0" w:color="auto"/>
                                <w:right w:val="none" w:sz="0" w:space="0" w:color="auto"/>
                              </w:divBdr>
                              <w:divsChild>
                                <w:div w:id="663049607">
                                  <w:marLeft w:val="0"/>
                                  <w:marRight w:val="0"/>
                                  <w:marTop w:val="0"/>
                                  <w:marBottom w:val="0"/>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736">
                          <w:marLeft w:val="0"/>
                          <w:marRight w:val="0"/>
                          <w:marTop w:val="0"/>
                          <w:marBottom w:val="0"/>
                          <w:divBdr>
                            <w:top w:val="none" w:sz="0" w:space="0" w:color="auto"/>
                            <w:left w:val="none" w:sz="0" w:space="0" w:color="auto"/>
                            <w:bottom w:val="none" w:sz="0" w:space="0" w:color="auto"/>
                            <w:right w:val="none" w:sz="0" w:space="0" w:color="auto"/>
                          </w:divBdr>
                          <w:divsChild>
                            <w:div w:id="608465980">
                              <w:marLeft w:val="0"/>
                              <w:marRight w:val="0"/>
                              <w:marTop w:val="0"/>
                              <w:marBottom w:val="0"/>
                              <w:divBdr>
                                <w:top w:val="none" w:sz="0" w:space="0" w:color="auto"/>
                                <w:left w:val="none" w:sz="0" w:space="0" w:color="auto"/>
                                <w:bottom w:val="none" w:sz="0" w:space="0" w:color="auto"/>
                                <w:right w:val="none" w:sz="0" w:space="0" w:color="auto"/>
                              </w:divBdr>
                              <w:divsChild>
                                <w:div w:id="316811958">
                                  <w:marLeft w:val="0"/>
                                  <w:marRight w:val="0"/>
                                  <w:marTop w:val="0"/>
                                  <w:marBottom w:val="0"/>
                                  <w:divBdr>
                                    <w:top w:val="none" w:sz="0" w:space="0" w:color="auto"/>
                                    <w:left w:val="none" w:sz="0" w:space="0" w:color="auto"/>
                                    <w:bottom w:val="none" w:sz="0" w:space="0" w:color="auto"/>
                                    <w:right w:val="none" w:sz="0" w:space="0" w:color="auto"/>
                                  </w:divBdr>
                                </w:div>
                              </w:divsChild>
                            </w:div>
                            <w:div w:id="1394741938">
                              <w:marLeft w:val="0"/>
                              <w:marRight w:val="0"/>
                              <w:marTop w:val="0"/>
                              <w:marBottom w:val="0"/>
                              <w:divBdr>
                                <w:top w:val="none" w:sz="0" w:space="0" w:color="auto"/>
                                <w:left w:val="none" w:sz="0" w:space="0" w:color="auto"/>
                                <w:bottom w:val="none" w:sz="0" w:space="0" w:color="auto"/>
                                <w:right w:val="none" w:sz="0" w:space="0" w:color="auto"/>
                              </w:divBdr>
                              <w:divsChild>
                                <w:div w:id="980116504">
                                  <w:marLeft w:val="0"/>
                                  <w:marRight w:val="0"/>
                                  <w:marTop w:val="0"/>
                                  <w:marBottom w:val="0"/>
                                  <w:divBdr>
                                    <w:top w:val="none" w:sz="0" w:space="0" w:color="auto"/>
                                    <w:left w:val="none" w:sz="0" w:space="0" w:color="auto"/>
                                    <w:bottom w:val="none" w:sz="0" w:space="0" w:color="auto"/>
                                    <w:right w:val="none" w:sz="0" w:space="0" w:color="auto"/>
                                  </w:divBdr>
                                </w:div>
                                <w:div w:id="1978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7000">
                          <w:marLeft w:val="0"/>
                          <w:marRight w:val="0"/>
                          <w:marTop w:val="0"/>
                          <w:marBottom w:val="0"/>
                          <w:divBdr>
                            <w:top w:val="none" w:sz="0" w:space="0" w:color="auto"/>
                            <w:left w:val="none" w:sz="0" w:space="0" w:color="auto"/>
                            <w:bottom w:val="none" w:sz="0" w:space="0" w:color="auto"/>
                            <w:right w:val="none" w:sz="0" w:space="0" w:color="auto"/>
                          </w:divBdr>
                        </w:div>
                        <w:div w:id="286132946">
                          <w:marLeft w:val="0"/>
                          <w:marRight w:val="0"/>
                          <w:marTop w:val="0"/>
                          <w:marBottom w:val="0"/>
                          <w:divBdr>
                            <w:top w:val="none" w:sz="0" w:space="0" w:color="auto"/>
                            <w:left w:val="none" w:sz="0" w:space="0" w:color="auto"/>
                            <w:bottom w:val="none" w:sz="0" w:space="0" w:color="auto"/>
                            <w:right w:val="none" w:sz="0" w:space="0" w:color="auto"/>
                          </w:divBdr>
                          <w:divsChild>
                            <w:div w:id="1389457333">
                              <w:marLeft w:val="0"/>
                              <w:marRight w:val="0"/>
                              <w:marTop w:val="0"/>
                              <w:marBottom w:val="0"/>
                              <w:divBdr>
                                <w:top w:val="none" w:sz="0" w:space="0" w:color="auto"/>
                                <w:left w:val="none" w:sz="0" w:space="0" w:color="auto"/>
                                <w:bottom w:val="none" w:sz="0" w:space="0" w:color="auto"/>
                                <w:right w:val="none" w:sz="0" w:space="0" w:color="auto"/>
                              </w:divBdr>
                              <w:divsChild>
                                <w:div w:id="564687805">
                                  <w:marLeft w:val="0"/>
                                  <w:marRight w:val="0"/>
                                  <w:marTop w:val="0"/>
                                  <w:marBottom w:val="0"/>
                                  <w:divBdr>
                                    <w:top w:val="none" w:sz="0" w:space="0" w:color="auto"/>
                                    <w:left w:val="none" w:sz="0" w:space="0" w:color="auto"/>
                                    <w:bottom w:val="none" w:sz="0" w:space="0" w:color="auto"/>
                                    <w:right w:val="none" w:sz="0" w:space="0" w:color="auto"/>
                                  </w:divBdr>
                                  <w:divsChild>
                                    <w:div w:id="1374039885">
                                      <w:marLeft w:val="0"/>
                                      <w:marRight w:val="0"/>
                                      <w:marTop w:val="0"/>
                                      <w:marBottom w:val="0"/>
                                      <w:divBdr>
                                        <w:top w:val="none" w:sz="0" w:space="0" w:color="auto"/>
                                        <w:left w:val="none" w:sz="0" w:space="0" w:color="auto"/>
                                        <w:bottom w:val="none" w:sz="0" w:space="0" w:color="auto"/>
                                        <w:right w:val="none" w:sz="0" w:space="0" w:color="auto"/>
                                      </w:divBdr>
                                    </w:div>
                                  </w:divsChild>
                                </w:div>
                                <w:div w:id="494298517">
                                  <w:marLeft w:val="0"/>
                                  <w:marRight w:val="0"/>
                                  <w:marTop w:val="0"/>
                                  <w:marBottom w:val="0"/>
                                  <w:divBdr>
                                    <w:top w:val="none" w:sz="0" w:space="0" w:color="auto"/>
                                    <w:left w:val="none" w:sz="0" w:space="0" w:color="auto"/>
                                    <w:bottom w:val="none" w:sz="0" w:space="0" w:color="auto"/>
                                    <w:right w:val="none" w:sz="0" w:space="0" w:color="auto"/>
                                  </w:divBdr>
                                  <w:divsChild>
                                    <w:div w:id="1636371227">
                                      <w:marLeft w:val="0"/>
                                      <w:marRight w:val="0"/>
                                      <w:marTop w:val="0"/>
                                      <w:marBottom w:val="0"/>
                                      <w:divBdr>
                                        <w:top w:val="none" w:sz="0" w:space="0" w:color="auto"/>
                                        <w:left w:val="none" w:sz="0" w:space="0" w:color="auto"/>
                                        <w:bottom w:val="none" w:sz="0" w:space="0" w:color="auto"/>
                                        <w:right w:val="none" w:sz="0" w:space="0" w:color="auto"/>
                                      </w:divBdr>
                                    </w:div>
                                  </w:divsChild>
                                </w:div>
                                <w:div w:id="1862931915">
                                  <w:marLeft w:val="0"/>
                                  <w:marRight w:val="0"/>
                                  <w:marTop w:val="0"/>
                                  <w:marBottom w:val="0"/>
                                  <w:divBdr>
                                    <w:top w:val="none" w:sz="0" w:space="0" w:color="auto"/>
                                    <w:left w:val="none" w:sz="0" w:space="0" w:color="auto"/>
                                    <w:bottom w:val="none" w:sz="0" w:space="0" w:color="auto"/>
                                    <w:right w:val="none" w:sz="0" w:space="0" w:color="auto"/>
                                  </w:divBdr>
                                  <w:divsChild>
                                    <w:div w:id="1236014738">
                                      <w:marLeft w:val="0"/>
                                      <w:marRight w:val="0"/>
                                      <w:marTop w:val="0"/>
                                      <w:marBottom w:val="0"/>
                                      <w:divBdr>
                                        <w:top w:val="none" w:sz="0" w:space="0" w:color="auto"/>
                                        <w:left w:val="none" w:sz="0" w:space="0" w:color="auto"/>
                                        <w:bottom w:val="none" w:sz="0" w:space="0" w:color="auto"/>
                                        <w:right w:val="none" w:sz="0" w:space="0" w:color="auto"/>
                                      </w:divBdr>
                                    </w:div>
                                  </w:divsChild>
                                </w:div>
                                <w:div w:id="1649020430">
                                  <w:marLeft w:val="0"/>
                                  <w:marRight w:val="0"/>
                                  <w:marTop w:val="0"/>
                                  <w:marBottom w:val="0"/>
                                  <w:divBdr>
                                    <w:top w:val="none" w:sz="0" w:space="0" w:color="auto"/>
                                    <w:left w:val="none" w:sz="0" w:space="0" w:color="auto"/>
                                    <w:bottom w:val="none" w:sz="0" w:space="0" w:color="auto"/>
                                    <w:right w:val="none" w:sz="0" w:space="0" w:color="auto"/>
                                  </w:divBdr>
                                  <w:divsChild>
                                    <w:div w:id="627781394">
                                      <w:marLeft w:val="0"/>
                                      <w:marRight w:val="0"/>
                                      <w:marTop w:val="0"/>
                                      <w:marBottom w:val="0"/>
                                      <w:divBdr>
                                        <w:top w:val="none" w:sz="0" w:space="0" w:color="auto"/>
                                        <w:left w:val="none" w:sz="0" w:space="0" w:color="auto"/>
                                        <w:bottom w:val="none" w:sz="0" w:space="0" w:color="auto"/>
                                        <w:right w:val="none" w:sz="0" w:space="0" w:color="auto"/>
                                      </w:divBdr>
                                    </w:div>
                                  </w:divsChild>
                                </w:div>
                                <w:div w:id="277375901">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
                                  </w:divsChild>
                                </w:div>
                                <w:div w:id="1957565495">
                                  <w:marLeft w:val="0"/>
                                  <w:marRight w:val="0"/>
                                  <w:marTop w:val="0"/>
                                  <w:marBottom w:val="0"/>
                                  <w:divBdr>
                                    <w:top w:val="none" w:sz="0" w:space="0" w:color="auto"/>
                                    <w:left w:val="none" w:sz="0" w:space="0" w:color="auto"/>
                                    <w:bottom w:val="none" w:sz="0" w:space="0" w:color="auto"/>
                                    <w:right w:val="none" w:sz="0" w:space="0" w:color="auto"/>
                                  </w:divBdr>
                                  <w:divsChild>
                                    <w:div w:id="1617910193">
                                      <w:marLeft w:val="0"/>
                                      <w:marRight w:val="0"/>
                                      <w:marTop w:val="0"/>
                                      <w:marBottom w:val="0"/>
                                      <w:divBdr>
                                        <w:top w:val="none" w:sz="0" w:space="0" w:color="auto"/>
                                        <w:left w:val="none" w:sz="0" w:space="0" w:color="auto"/>
                                        <w:bottom w:val="none" w:sz="0" w:space="0" w:color="auto"/>
                                        <w:right w:val="none" w:sz="0" w:space="0" w:color="auto"/>
                                      </w:divBdr>
                                    </w:div>
                                  </w:divsChild>
                                </w:div>
                                <w:div w:id="965623939">
                                  <w:marLeft w:val="0"/>
                                  <w:marRight w:val="0"/>
                                  <w:marTop w:val="0"/>
                                  <w:marBottom w:val="0"/>
                                  <w:divBdr>
                                    <w:top w:val="none" w:sz="0" w:space="0" w:color="auto"/>
                                    <w:left w:val="none" w:sz="0" w:space="0" w:color="auto"/>
                                    <w:bottom w:val="none" w:sz="0" w:space="0" w:color="auto"/>
                                    <w:right w:val="none" w:sz="0" w:space="0" w:color="auto"/>
                                  </w:divBdr>
                                  <w:divsChild>
                                    <w:div w:id="1491481949">
                                      <w:marLeft w:val="0"/>
                                      <w:marRight w:val="0"/>
                                      <w:marTop w:val="0"/>
                                      <w:marBottom w:val="0"/>
                                      <w:divBdr>
                                        <w:top w:val="none" w:sz="0" w:space="0" w:color="auto"/>
                                        <w:left w:val="none" w:sz="0" w:space="0" w:color="auto"/>
                                        <w:bottom w:val="none" w:sz="0" w:space="0" w:color="auto"/>
                                        <w:right w:val="none" w:sz="0" w:space="0" w:color="auto"/>
                                      </w:divBdr>
                                    </w:div>
                                  </w:divsChild>
                                </w:div>
                                <w:div w:id="1824927506">
                                  <w:marLeft w:val="0"/>
                                  <w:marRight w:val="0"/>
                                  <w:marTop w:val="0"/>
                                  <w:marBottom w:val="0"/>
                                  <w:divBdr>
                                    <w:top w:val="none" w:sz="0" w:space="0" w:color="auto"/>
                                    <w:left w:val="none" w:sz="0" w:space="0" w:color="auto"/>
                                    <w:bottom w:val="none" w:sz="0" w:space="0" w:color="auto"/>
                                    <w:right w:val="none" w:sz="0" w:space="0" w:color="auto"/>
                                  </w:divBdr>
                                  <w:divsChild>
                                    <w:div w:id="1671565066">
                                      <w:marLeft w:val="0"/>
                                      <w:marRight w:val="0"/>
                                      <w:marTop w:val="0"/>
                                      <w:marBottom w:val="0"/>
                                      <w:divBdr>
                                        <w:top w:val="none" w:sz="0" w:space="0" w:color="auto"/>
                                        <w:left w:val="none" w:sz="0" w:space="0" w:color="auto"/>
                                        <w:bottom w:val="none" w:sz="0" w:space="0" w:color="auto"/>
                                        <w:right w:val="none" w:sz="0" w:space="0" w:color="auto"/>
                                      </w:divBdr>
                                    </w:div>
                                  </w:divsChild>
                                </w:div>
                                <w:div w:id="2041053310">
                                  <w:marLeft w:val="0"/>
                                  <w:marRight w:val="0"/>
                                  <w:marTop w:val="0"/>
                                  <w:marBottom w:val="0"/>
                                  <w:divBdr>
                                    <w:top w:val="none" w:sz="0" w:space="0" w:color="auto"/>
                                    <w:left w:val="none" w:sz="0" w:space="0" w:color="auto"/>
                                    <w:bottom w:val="none" w:sz="0" w:space="0" w:color="auto"/>
                                    <w:right w:val="none" w:sz="0" w:space="0" w:color="auto"/>
                                  </w:divBdr>
                                  <w:divsChild>
                                    <w:div w:id="672948657">
                                      <w:marLeft w:val="0"/>
                                      <w:marRight w:val="0"/>
                                      <w:marTop w:val="0"/>
                                      <w:marBottom w:val="0"/>
                                      <w:divBdr>
                                        <w:top w:val="none" w:sz="0" w:space="0" w:color="auto"/>
                                        <w:left w:val="none" w:sz="0" w:space="0" w:color="auto"/>
                                        <w:bottom w:val="none" w:sz="0" w:space="0" w:color="auto"/>
                                        <w:right w:val="none" w:sz="0" w:space="0" w:color="auto"/>
                                      </w:divBdr>
                                    </w:div>
                                  </w:divsChild>
                                </w:div>
                                <w:div w:id="1764884613">
                                  <w:marLeft w:val="0"/>
                                  <w:marRight w:val="0"/>
                                  <w:marTop w:val="0"/>
                                  <w:marBottom w:val="0"/>
                                  <w:divBdr>
                                    <w:top w:val="none" w:sz="0" w:space="0" w:color="auto"/>
                                    <w:left w:val="none" w:sz="0" w:space="0" w:color="auto"/>
                                    <w:bottom w:val="none" w:sz="0" w:space="0" w:color="auto"/>
                                    <w:right w:val="none" w:sz="0" w:space="0" w:color="auto"/>
                                  </w:divBdr>
                                  <w:divsChild>
                                    <w:div w:id="944969856">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0"/>
                                  <w:marTop w:val="0"/>
                                  <w:marBottom w:val="0"/>
                                  <w:divBdr>
                                    <w:top w:val="none" w:sz="0" w:space="0" w:color="auto"/>
                                    <w:left w:val="none" w:sz="0" w:space="0" w:color="auto"/>
                                    <w:bottom w:val="none" w:sz="0" w:space="0" w:color="auto"/>
                                    <w:right w:val="none" w:sz="0" w:space="0" w:color="auto"/>
                                  </w:divBdr>
                                  <w:divsChild>
                                    <w:div w:id="280506">
                                      <w:marLeft w:val="0"/>
                                      <w:marRight w:val="0"/>
                                      <w:marTop w:val="0"/>
                                      <w:marBottom w:val="0"/>
                                      <w:divBdr>
                                        <w:top w:val="none" w:sz="0" w:space="0" w:color="auto"/>
                                        <w:left w:val="none" w:sz="0" w:space="0" w:color="auto"/>
                                        <w:bottom w:val="none" w:sz="0" w:space="0" w:color="auto"/>
                                        <w:right w:val="none" w:sz="0" w:space="0" w:color="auto"/>
                                      </w:divBdr>
                                    </w:div>
                                  </w:divsChild>
                                </w:div>
                                <w:div w:id="1372729731">
                                  <w:marLeft w:val="0"/>
                                  <w:marRight w:val="0"/>
                                  <w:marTop w:val="0"/>
                                  <w:marBottom w:val="0"/>
                                  <w:divBdr>
                                    <w:top w:val="none" w:sz="0" w:space="0" w:color="auto"/>
                                    <w:left w:val="none" w:sz="0" w:space="0" w:color="auto"/>
                                    <w:bottom w:val="none" w:sz="0" w:space="0" w:color="auto"/>
                                    <w:right w:val="none" w:sz="0" w:space="0" w:color="auto"/>
                                  </w:divBdr>
                                  <w:divsChild>
                                    <w:div w:id="76752540">
                                      <w:marLeft w:val="0"/>
                                      <w:marRight w:val="0"/>
                                      <w:marTop w:val="0"/>
                                      <w:marBottom w:val="0"/>
                                      <w:divBdr>
                                        <w:top w:val="none" w:sz="0" w:space="0" w:color="auto"/>
                                        <w:left w:val="none" w:sz="0" w:space="0" w:color="auto"/>
                                        <w:bottom w:val="none" w:sz="0" w:space="0" w:color="auto"/>
                                        <w:right w:val="none" w:sz="0" w:space="0" w:color="auto"/>
                                      </w:divBdr>
                                    </w:div>
                                  </w:divsChild>
                                </w:div>
                                <w:div w:id="1831678338">
                                  <w:marLeft w:val="0"/>
                                  <w:marRight w:val="0"/>
                                  <w:marTop w:val="0"/>
                                  <w:marBottom w:val="0"/>
                                  <w:divBdr>
                                    <w:top w:val="none" w:sz="0" w:space="0" w:color="auto"/>
                                    <w:left w:val="none" w:sz="0" w:space="0" w:color="auto"/>
                                    <w:bottom w:val="none" w:sz="0" w:space="0" w:color="auto"/>
                                    <w:right w:val="none" w:sz="0" w:space="0" w:color="auto"/>
                                  </w:divBdr>
                                  <w:divsChild>
                                    <w:div w:id="1070884477">
                                      <w:marLeft w:val="0"/>
                                      <w:marRight w:val="0"/>
                                      <w:marTop w:val="0"/>
                                      <w:marBottom w:val="0"/>
                                      <w:divBdr>
                                        <w:top w:val="none" w:sz="0" w:space="0" w:color="auto"/>
                                        <w:left w:val="none" w:sz="0" w:space="0" w:color="auto"/>
                                        <w:bottom w:val="none" w:sz="0" w:space="0" w:color="auto"/>
                                        <w:right w:val="none" w:sz="0" w:space="0" w:color="auto"/>
                                      </w:divBdr>
                                    </w:div>
                                  </w:divsChild>
                                </w:div>
                                <w:div w:id="1200974507">
                                  <w:marLeft w:val="0"/>
                                  <w:marRight w:val="0"/>
                                  <w:marTop w:val="0"/>
                                  <w:marBottom w:val="0"/>
                                  <w:divBdr>
                                    <w:top w:val="none" w:sz="0" w:space="0" w:color="auto"/>
                                    <w:left w:val="none" w:sz="0" w:space="0" w:color="auto"/>
                                    <w:bottom w:val="none" w:sz="0" w:space="0" w:color="auto"/>
                                    <w:right w:val="none" w:sz="0" w:space="0" w:color="auto"/>
                                  </w:divBdr>
                                  <w:divsChild>
                                    <w:div w:id="612203347">
                                      <w:marLeft w:val="0"/>
                                      <w:marRight w:val="0"/>
                                      <w:marTop w:val="0"/>
                                      <w:marBottom w:val="0"/>
                                      <w:divBdr>
                                        <w:top w:val="none" w:sz="0" w:space="0" w:color="auto"/>
                                        <w:left w:val="none" w:sz="0" w:space="0" w:color="auto"/>
                                        <w:bottom w:val="none" w:sz="0" w:space="0" w:color="auto"/>
                                        <w:right w:val="none" w:sz="0" w:space="0" w:color="auto"/>
                                      </w:divBdr>
                                    </w:div>
                                  </w:divsChild>
                                </w:div>
                                <w:div w:id="1177429436">
                                  <w:marLeft w:val="0"/>
                                  <w:marRight w:val="0"/>
                                  <w:marTop w:val="0"/>
                                  <w:marBottom w:val="0"/>
                                  <w:divBdr>
                                    <w:top w:val="none" w:sz="0" w:space="0" w:color="auto"/>
                                    <w:left w:val="none" w:sz="0" w:space="0" w:color="auto"/>
                                    <w:bottom w:val="none" w:sz="0" w:space="0" w:color="auto"/>
                                    <w:right w:val="none" w:sz="0" w:space="0" w:color="auto"/>
                                  </w:divBdr>
                                  <w:divsChild>
                                    <w:div w:id="1204637310">
                                      <w:marLeft w:val="0"/>
                                      <w:marRight w:val="0"/>
                                      <w:marTop w:val="0"/>
                                      <w:marBottom w:val="0"/>
                                      <w:divBdr>
                                        <w:top w:val="none" w:sz="0" w:space="0" w:color="auto"/>
                                        <w:left w:val="none" w:sz="0" w:space="0" w:color="auto"/>
                                        <w:bottom w:val="none" w:sz="0" w:space="0" w:color="auto"/>
                                        <w:right w:val="none" w:sz="0" w:space="0" w:color="auto"/>
                                      </w:divBdr>
                                    </w:div>
                                  </w:divsChild>
                                </w:div>
                                <w:div w:id="1228373272">
                                  <w:marLeft w:val="0"/>
                                  <w:marRight w:val="0"/>
                                  <w:marTop w:val="0"/>
                                  <w:marBottom w:val="0"/>
                                  <w:divBdr>
                                    <w:top w:val="none" w:sz="0" w:space="0" w:color="auto"/>
                                    <w:left w:val="none" w:sz="0" w:space="0" w:color="auto"/>
                                    <w:bottom w:val="none" w:sz="0" w:space="0" w:color="auto"/>
                                    <w:right w:val="none" w:sz="0" w:space="0" w:color="auto"/>
                                  </w:divBdr>
                                  <w:divsChild>
                                    <w:div w:id="2118939651">
                                      <w:marLeft w:val="0"/>
                                      <w:marRight w:val="0"/>
                                      <w:marTop w:val="0"/>
                                      <w:marBottom w:val="0"/>
                                      <w:divBdr>
                                        <w:top w:val="none" w:sz="0" w:space="0" w:color="auto"/>
                                        <w:left w:val="none" w:sz="0" w:space="0" w:color="auto"/>
                                        <w:bottom w:val="none" w:sz="0" w:space="0" w:color="auto"/>
                                        <w:right w:val="none" w:sz="0" w:space="0" w:color="auto"/>
                                      </w:divBdr>
                                    </w:div>
                                  </w:divsChild>
                                </w:div>
                                <w:div w:id="1220362846">
                                  <w:marLeft w:val="0"/>
                                  <w:marRight w:val="0"/>
                                  <w:marTop w:val="0"/>
                                  <w:marBottom w:val="0"/>
                                  <w:divBdr>
                                    <w:top w:val="none" w:sz="0" w:space="0" w:color="auto"/>
                                    <w:left w:val="none" w:sz="0" w:space="0" w:color="auto"/>
                                    <w:bottom w:val="none" w:sz="0" w:space="0" w:color="auto"/>
                                    <w:right w:val="none" w:sz="0" w:space="0" w:color="auto"/>
                                  </w:divBdr>
                                  <w:divsChild>
                                    <w:div w:id="477645784">
                                      <w:marLeft w:val="0"/>
                                      <w:marRight w:val="0"/>
                                      <w:marTop w:val="0"/>
                                      <w:marBottom w:val="0"/>
                                      <w:divBdr>
                                        <w:top w:val="none" w:sz="0" w:space="0" w:color="auto"/>
                                        <w:left w:val="none" w:sz="0" w:space="0" w:color="auto"/>
                                        <w:bottom w:val="none" w:sz="0" w:space="0" w:color="auto"/>
                                        <w:right w:val="none" w:sz="0" w:space="0" w:color="auto"/>
                                      </w:divBdr>
                                    </w:div>
                                  </w:divsChild>
                                </w:div>
                                <w:div w:id="470637436">
                                  <w:marLeft w:val="0"/>
                                  <w:marRight w:val="0"/>
                                  <w:marTop w:val="0"/>
                                  <w:marBottom w:val="0"/>
                                  <w:divBdr>
                                    <w:top w:val="none" w:sz="0" w:space="0" w:color="auto"/>
                                    <w:left w:val="none" w:sz="0" w:space="0" w:color="auto"/>
                                    <w:bottom w:val="none" w:sz="0" w:space="0" w:color="auto"/>
                                    <w:right w:val="none" w:sz="0" w:space="0" w:color="auto"/>
                                  </w:divBdr>
                                  <w:divsChild>
                                    <w:div w:id="1401712281">
                                      <w:marLeft w:val="0"/>
                                      <w:marRight w:val="0"/>
                                      <w:marTop w:val="0"/>
                                      <w:marBottom w:val="0"/>
                                      <w:divBdr>
                                        <w:top w:val="none" w:sz="0" w:space="0" w:color="auto"/>
                                        <w:left w:val="none" w:sz="0" w:space="0" w:color="auto"/>
                                        <w:bottom w:val="none" w:sz="0" w:space="0" w:color="auto"/>
                                        <w:right w:val="none" w:sz="0" w:space="0" w:color="auto"/>
                                      </w:divBdr>
                                    </w:div>
                                  </w:divsChild>
                                </w:div>
                                <w:div w:id="1519079888">
                                  <w:marLeft w:val="0"/>
                                  <w:marRight w:val="0"/>
                                  <w:marTop w:val="0"/>
                                  <w:marBottom w:val="0"/>
                                  <w:divBdr>
                                    <w:top w:val="none" w:sz="0" w:space="0" w:color="auto"/>
                                    <w:left w:val="none" w:sz="0" w:space="0" w:color="auto"/>
                                    <w:bottom w:val="none" w:sz="0" w:space="0" w:color="auto"/>
                                    <w:right w:val="none" w:sz="0" w:space="0" w:color="auto"/>
                                  </w:divBdr>
                                  <w:divsChild>
                                    <w:div w:id="935360179">
                                      <w:marLeft w:val="0"/>
                                      <w:marRight w:val="0"/>
                                      <w:marTop w:val="0"/>
                                      <w:marBottom w:val="0"/>
                                      <w:divBdr>
                                        <w:top w:val="none" w:sz="0" w:space="0" w:color="auto"/>
                                        <w:left w:val="none" w:sz="0" w:space="0" w:color="auto"/>
                                        <w:bottom w:val="none" w:sz="0" w:space="0" w:color="auto"/>
                                        <w:right w:val="none" w:sz="0" w:space="0" w:color="auto"/>
                                      </w:divBdr>
                                    </w:div>
                                  </w:divsChild>
                                </w:div>
                                <w:div w:id="1510483807">
                                  <w:marLeft w:val="0"/>
                                  <w:marRight w:val="0"/>
                                  <w:marTop w:val="0"/>
                                  <w:marBottom w:val="0"/>
                                  <w:divBdr>
                                    <w:top w:val="none" w:sz="0" w:space="0" w:color="auto"/>
                                    <w:left w:val="none" w:sz="0" w:space="0" w:color="auto"/>
                                    <w:bottom w:val="none" w:sz="0" w:space="0" w:color="auto"/>
                                    <w:right w:val="none" w:sz="0" w:space="0" w:color="auto"/>
                                  </w:divBdr>
                                  <w:divsChild>
                                    <w:div w:id="1545749785">
                                      <w:marLeft w:val="0"/>
                                      <w:marRight w:val="0"/>
                                      <w:marTop w:val="0"/>
                                      <w:marBottom w:val="0"/>
                                      <w:divBdr>
                                        <w:top w:val="none" w:sz="0" w:space="0" w:color="auto"/>
                                        <w:left w:val="none" w:sz="0" w:space="0" w:color="auto"/>
                                        <w:bottom w:val="none" w:sz="0" w:space="0" w:color="auto"/>
                                        <w:right w:val="none" w:sz="0" w:space="0" w:color="auto"/>
                                      </w:divBdr>
                                    </w:div>
                                  </w:divsChild>
                                </w:div>
                                <w:div w:id="1432630842">
                                  <w:marLeft w:val="0"/>
                                  <w:marRight w:val="0"/>
                                  <w:marTop w:val="0"/>
                                  <w:marBottom w:val="0"/>
                                  <w:divBdr>
                                    <w:top w:val="none" w:sz="0" w:space="0" w:color="auto"/>
                                    <w:left w:val="none" w:sz="0" w:space="0" w:color="auto"/>
                                    <w:bottom w:val="none" w:sz="0" w:space="0" w:color="auto"/>
                                    <w:right w:val="none" w:sz="0" w:space="0" w:color="auto"/>
                                  </w:divBdr>
                                  <w:divsChild>
                                    <w:div w:id="384959193">
                                      <w:marLeft w:val="0"/>
                                      <w:marRight w:val="0"/>
                                      <w:marTop w:val="0"/>
                                      <w:marBottom w:val="0"/>
                                      <w:divBdr>
                                        <w:top w:val="none" w:sz="0" w:space="0" w:color="auto"/>
                                        <w:left w:val="none" w:sz="0" w:space="0" w:color="auto"/>
                                        <w:bottom w:val="none" w:sz="0" w:space="0" w:color="auto"/>
                                        <w:right w:val="none" w:sz="0" w:space="0" w:color="auto"/>
                                      </w:divBdr>
                                    </w:div>
                                  </w:divsChild>
                                </w:div>
                                <w:div w:id="1136877857">
                                  <w:marLeft w:val="0"/>
                                  <w:marRight w:val="0"/>
                                  <w:marTop w:val="0"/>
                                  <w:marBottom w:val="0"/>
                                  <w:divBdr>
                                    <w:top w:val="none" w:sz="0" w:space="0" w:color="auto"/>
                                    <w:left w:val="none" w:sz="0" w:space="0" w:color="auto"/>
                                    <w:bottom w:val="none" w:sz="0" w:space="0" w:color="auto"/>
                                    <w:right w:val="none" w:sz="0" w:space="0" w:color="auto"/>
                                  </w:divBdr>
                                  <w:divsChild>
                                    <w:div w:id="977683089">
                                      <w:marLeft w:val="0"/>
                                      <w:marRight w:val="0"/>
                                      <w:marTop w:val="0"/>
                                      <w:marBottom w:val="0"/>
                                      <w:divBdr>
                                        <w:top w:val="none" w:sz="0" w:space="0" w:color="auto"/>
                                        <w:left w:val="none" w:sz="0" w:space="0" w:color="auto"/>
                                        <w:bottom w:val="none" w:sz="0" w:space="0" w:color="auto"/>
                                        <w:right w:val="none" w:sz="0" w:space="0" w:color="auto"/>
                                      </w:divBdr>
                                    </w:div>
                                  </w:divsChild>
                                </w:div>
                                <w:div w:id="1153136511">
                                  <w:marLeft w:val="0"/>
                                  <w:marRight w:val="0"/>
                                  <w:marTop w:val="0"/>
                                  <w:marBottom w:val="0"/>
                                  <w:divBdr>
                                    <w:top w:val="none" w:sz="0" w:space="0" w:color="auto"/>
                                    <w:left w:val="none" w:sz="0" w:space="0" w:color="auto"/>
                                    <w:bottom w:val="none" w:sz="0" w:space="0" w:color="auto"/>
                                    <w:right w:val="none" w:sz="0" w:space="0" w:color="auto"/>
                                  </w:divBdr>
                                  <w:divsChild>
                                    <w:div w:id="1070075286">
                                      <w:marLeft w:val="0"/>
                                      <w:marRight w:val="0"/>
                                      <w:marTop w:val="0"/>
                                      <w:marBottom w:val="0"/>
                                      <w:divBdr>
                                        <w:top w:val="none" w:sz="0" w:space="0" w:color="auto"/>
                                        <w:left w:val="none" w:sz="0" w:space="0" w:color="auto"/>
                                        <w:bottom w:val="none" w:sz="0" w:space="0" w:color="auto"/>
                                        <w:right w:val="none" w:sz="0" w:space="0" w:color="auto"/>
                                      </w:divBdr>
                                    </w:div>
                                  </w:divsChild>
                                </w:div>
                                <w:div w:id="984772640">
                                  <w:marLeft w:val="0"/>
                                  <w:marRight w:val="0"/>
                                  <w:marTop w:val="0"/>
                                  <w:marBottom w:val="0"/>
                                  <w:divBdr>
                                    <w:top w:val="none" w:sz="0" w:space="0" w:color="auto"/>
                                    <w:left w:val="none" w:sz="0" w:space="0" w:color="auto"/>
                                    <w:bottom w:val="none" w:sz="0" w:space="0" w:color="auto"/>
                                    <w:right w:val="none" w:sz="0" w:space="0" w:color="auto"/>
                                  </w:divBdr>
                                  <w:divsChild>
                                    <w:div w:id="1307665016">
                                      <w:marLeft w:val="0"/>
                                      <w:marRight w:val="0"/>
                                      <w:marTop w:val="0"/>
                                      <w:marBottom w:val="0"/>
                                      <w:divBdr>
                                        <w:top w:val="none" w:sz="0" w:space="0" w:color="auto"/>
                                        <w:left w:val="none" w:sz="0" w:space="0" w:color="auto"/>
                                        <w:bottom w:val="none" w:sz="0" w:space="0" w:color="auto"/>
                                        <w:right w:val="none" w:sz="0" w:space="0" w:color="auto"/>
                                      </w:divBdr>
                                    </w:div>
                                  </w:divsChild>
                                </w:div>
                                <w:div w:id="794955632">
                                  <w:marLeft w:val="0"/>
                                  <w:marRight w:val="0"/>
                                  <w:marTop w:val="0"/>
                                  <w:marBottom w:val="0"/>
                                  <w:divBdr>
                                    <w:top w:val="none" w:sz="0" w:space="0" w:color="auto"/>
                                    <w:left w:val="none" w:sz="0" w:space="0" w:color="auto"/>
                                    <w:bottom w:val="none" w:sz="0" w:space="0" w:color="auto"/>
                                    <w:right w:val="none" w:sz="0" w:space="0" w:color="auto"/>
                                  </w:divBdr>
                                  <w:divsChild>
                                    <w:div w:id="1690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163">
          <w:marLeft w:val="0"/>
          <w:marRight w:val="0"/>
          <w:marTop w:val="0"/>
          <w:marBottom w:val="0"/>
          <w:divBdr>
            <w:top w:val="none" w:sz="0" w:space="0" w:color="auto"/>
            <w:left w:val="none" w:sz="0" w:space="0" w:color="auto"/>
            <w:bottom w:val="none" w:sz="0" w:space="0" w:color="auto"/>
            <w:right w:val="none" w:sz="0" w:space="0" w:color="auto"/>
          </w:divBdr>
          <w:divsChild>
            <w:div w:id="628433171">
              <w:marLeft w:val="0"/>
              <w:marRight w:val="0"/>
              <w:marTop w:val="0"/>
              <w:marBottom w:val="0"/>
              <w:divBdr>
                <w:top w:val="none" w:sz="0" w:space="0" w:color="auto"/>
                <w:left w:val="none" w:sz="0" w:space="0" w:color="auto"/>
                <w:bottom w:val="none" w:sz="0" w:space="0" w:color="auto"/>
                <w:right w:val="none" w:sz="0" w:space="0" w:color="auto"/>
              </w:divBdr>
              <w:divsChild>
                <w:div w:id="2064014957">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0"/>
                      <w:divBdr>
                        <w:top w:val="none" w:sz="0" w:space="0" w:color="auto"/>
                        <w:left w:val="none" w:sz="0" w:space="0" w:color="auto"/>
                        <w:bottom w:val="none" w:sz="0" w:space="0" w:color="auto"/>
                        <w:right w:val="none" w:sz="0" w:space="0" w:color="auto"/>
                      </w:divBdr>
                      <w:divsChild>
                        <w:div w:id="1719091434">
                          <w:marLeft w:val="0"/>
                          <w:marRight w:val="0"/>
                          <w:marTop w:val="0"/>
                          <w:marBottom w:val="0"/>
                          <w:divBdr>
                            <w:top w:val="none" w:sz="0" w:space="0" w:color="auto"/>
                            <w:left w:val="none" w:sz="0" w:space="0" w:color="auto"/>
                            <w:bottom w:val="none" w:sz="0" w:space="0" w:color="auto"/>
                            <w:right w:val="none" w:sz="0" w:space="0" w:color="auto"/>
                          </w:divBdr>
                          <w:divsChild>
                            <w:div w:id="260845137">
                              <w:marLeft w:val="0"/>
                              <w:marRight w:val="0"/>
                              <w:marTop w:val="0"/>
                              <w:marBottom w:val="0"/>
                              <w:divBdr>
                                <w:top w:val="none" w:sz="0" w:space="0" w:color="auto"/>
                                <w:left w:val="none" w:sz="0" w:space="0" w:color="auto"/>
                                <w:bottom w:val="none" w:sz="0" w:space="0" w:color="auto"/>
                                <w:right w:val="none" w:sz="0" w:space="0" w:color="auto"/>
                              </w:divBdr>
                            </w:div>
                          </w:divsChild>
                        </w:div>
                        <w:div w:id="652562906">
                          <w:marLeft w:val="0"/>
                          <w:marRight w:val="0"/>
                          <w:marTop w:val="0"/>
                          <w:marBottom w:val="300"/>
                          <w:divBdr>
                            <w:top w:val="none" w:sz="0" w:space="0" w:color="auto"/>
                            <w:left w:val="none" w:sz="0" w:space="0" w:color="auto"/>
                            <w:bottom w:val="none" w:sz="0" w:space="0" w:color="auto"/>
                            <w:right w:val="none" w:sz="0" w:space="0" w:color="auto"/>
                          </w:divBdr>
                          <w:divsChild>
                            <w:div w:id="262147492">
                              <w:marLeft w:val="0"/>
                              <w:marRight w:val="0"/>
                              <w:marTop w:val="0"/>
                              <w:marBottom w:val="0"/>
                              <w:divBdr>
                                <w:top w:val="none" w:sz="0" w:space="0" w:color="auto"/>
                                <w:left w:val="none" w:sz="0" w:space="0" w:color="auto"/>
                                <w:bottom w:val="none" w:sz="0" w:space="0" w:color="auto"/>
                                <w:right w:val="none" w:sz="0" w:space="0" w:color="auto"/>
                              </w:divBdr>
                            </w:div>
                            <w:div w:id="2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445">
                      <w:marLeft w:val="0"/>
                      <w:marRight w:val="0"/>
                      <w:marTop w:val="0"/>
                      <w:marBottom w:val="0"/>
                      <w:divBdr>
                        <w:top w:val="none" w:sz="0" w:space="0" w:color="auto"/>
                        <w:left w:val="none" w:sz="0" w:space="0" w:color="auto"/>
                        <w:bottom w:val="none" w:sz="0" w:space="0" w:color="auto"/>
                        <w:right w:val="none" w:sz="0" w:space="0" w:color="auto"/>
                      </w:divBdr>
                      <w:divsChild>
                        <w:div w:id="1411345270">
                          <w:marLeft w:val="0"/>
                          <w:marRight w:val="0"/>
                          <w:marTop w:val="0"/>
                          <w:marBottom w:val="0"/>
                          <w:divBdr>
                            <w:top w:val="none" w:sz="0" w:space="0" w:color="auto"/>
                            <w:left w:val="none" w:sz="0" w:space="0" w:color="auto"/>
                            <w:bottom w:val="none" w:sz="0" w:space="0" w:color="auto"/>
                            <w:right w:val="none" w:sz="0" w:space="0" w:color="auto"/>
                          </w:divBdr>
                          <w:divsChild>
                            <w:div w:id="1800997991">
                              <w:marLeft w:val="0"/>
                              <w:marRight w:val="0"/>
                              <w:marTop w:val="0"/>
                              <w:marBottom w:val="0"/>
                              <w:divBdr>
                                <w:top w:val="none" w:sz="0" w:space="0" w:color="auto"/>
                                <w:left w:val="none" w:sz="0" w:space="0" w:color="auto"/>
                                <w:bottom w:val="none" w:sz="0" w:space="0" w:color="auto"/>
                                <w:right w:val="none" w:sz="0" w:space="0" w:color="auto"/>
                              </w:divBdr>
                              <w:divsChild>
                                <w:div w:id="901216076">
                                  <w:marLeft w:val="0"/>
                                  <w:marRight w:val="0"/>
                                  <w:marTop w:val="0"/>
                                  <w:marBottom w:val="0"/>
                                  <w:divBdr>
                                    <w:top w:val="none" w:sz="0" w:space="0" w:color="auto"/>
                                    <w:left w:val="none" w:sz="0" w:space="0" w:color="auto"/>
                                    <w:bottom w:val="none" w:sz="0" w:space="0" w:color="auto"/>
                                    <w:right w:val="none" w:sz="0" w:space="0" w:color="auto"/>
                                  </w:divBdr>
                                </w:div>
                                <w:div w:id="13659140">
                                  <w:marLeft w:val="0"/>
                                  <w:marRight w:val="0"/>
                                  <w:marTop w:val="0"/>
                                  <w:marBottom w:val="0"/>
                                  <w:divBdr>
                                    <w:top w:val="none" w:sz="0" w:space="0" w:color="auto"/>
                                    <w:left w:val="none" w:sz="0" w:space="0" w:color="auto"/>
                                    <w:bottom w:val="none" w:sz="0" w:space="0" w:color="auto"/>
                                    <w:right w:val="none" w:sz="0" w:space="0" w:color="auto"/>
                                  </w:divBdr>
                                  <w:divsChild>
                                    <w:div w:id="1412123723">
                                      <w:marLeft w:val="0"/>
                                      <w:marRight w:val="0"/>
                                      <w:marTop w:val="0"/>
                                      <w:marBottom w:val="0"/>
                                      <w:divBdr>
                                        <w:top w:val="single" w:sz="6" w:space="5" w:color="9EA1A2"/>
                                        <w:left w:val="single" w:sz="6" w:space="9" w:color="9EA1A2"/>
                                        <w:bottom w:val="single" w:sz="6" w:space="5" w:color="9EA1A2"/>
                                        <w:right w:val="single" w:sz="6" w:space="9" w:color="9EA1A2"/>
                                      </w:divBdr>
                                    </w:div>
                                    <w:div w:id="1028485341">
                                      <w:marLeft w:val="0"/>
                                      <w:marRight w:val="0"/>
                                      <w:marTop w:val="0"/>
                                      <w:marBottom w:val="0"/>
                                      <w:divBdr>
                                        <w:top w:val="none" w:sz="0" w:space="0" w:color="auto"/>
                                        <w:left w:val="none" w:sz="0" w:space="0" w:color="auto"/>
                                        <w:bottom w:val="none" w:sz="0" w:space="0" w:color="auto"/>
                                        <w:right w:val="none" w:sz="0" w:space="0" w:color="auto"/>
                                      </w:divBdr>
                                    </w:div>
                                    <w:div w:id="531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79988">
      <w:bodyDiv w:val="1"/>
      <w:marLeft w:val="0"/>
      <w:marRight w:val="0"/>
      <w:marTop w:val="0"/>
      <w:marBottom w:val="0"/>
      <w:divBdr>
        <w:top w:val="none" w:sz="0" w:space="0" w:color="auto"/>
        <w:left w:val="none" w:sz="0" w:space="0" w:color="auto"/>
        <w:bottom w:val="none" w:sz="0" w:space="0" w:color="auto"/>
        <w:right w:val="none" w:sz="0" w:space="0" w:color="auto"/>
      </w:divBdr>
    </w:div>
    <w:div w:id="1365982614">
      <w:bodyDiv w:val="1"/>
      <w:marLeft w:val="0"/>
      <w:marRight w:val="0"/>
      <w:marTop w:val="0"/>
      <w:marBottom w:val="0"/>
      <w:divBdr>
        <w:top w:val="none" w:sz="0" w:space="0" w:color="auto"/>
        <w:left w:val="none" w:sz="0" w:space="0" w:color="auto"/>
        <w:bottom w:val="none" w:sz="0" w:space="0" w:color="auto"/>
        <w:right w:val="none" w:sz="0" w:space="0" w:color="auto"/>
      </w:divBdr>
    </w:div>
    <w:div w:id="1367025790">
      <w:bodyDiv w:val="1"/>
      <w:marLeft w:val="0"/>
      <w:marRight w:val="0"/>
      <w:marTop w:val="0"/>
      <w:marBottom w:val="0"/>
      <w:divBdr>
        <w:top w:val="none" w:sz="0" w:space="0" w:color="auto"/>
        <w:left w:val="none" w:sz="0" w:space="0" w:color="auto"/>
        <w:bottom w:val="none" w:sz="0" w:space="0" w:color="auto"/>
        <w:right w:val="none" w:sz="0" w:space="0" w:color="auto"/>
      </w:divBdr>
    </w:div>
    <w:div w:id="1367637979">
      <w:bodyDiv w:val="1"/>
      <w:marLeft w:val="0"/>
      <w:marRight w:val="0"/>
      <w:marTop w:val="0"/>
      <w:marBottom w:val="0"/>
      <w:divBdr>
        <w:top w:val="none" w:sz="0" w:space="0" w:color="auto"/>
        <w:left w:val="none" w:sz="0" w:space="0" w:color="auto"/>
        <w:bottom w:val="none" w:sz="0" w:space="0" w:color="auto"/>
        <w:right w:val="none" w:sz="0" w:space="0" w:color="auto"/>
      </w:divBdr>
    </w:div>
    <w:div w:id="1373193118">
      <w:bodyDiv w:val="1"/>
      <w:marLeft w:val="0"/>
      <w:marRight w:val="0"/>
      <w:marTop w:val="0"/>
      <w:marBottom w:val="0"/>
      <w:divBdr>
        <w:top w:val="none" w:sz="0" w:space="0" w:color="auto"/>
        <w:left w:val="none" w:sz="0" w:space="0" w:color="auto"/>
        <w:bottom w:val="none" w:sz="0" w:space="0" w:color="auto"/>
        <w:right w:val="none" w:sz="0" w:space="0" w:color="auto"/>
      </w:divBdr>
    </w:div>
    <w:div w:id="1377585802">
      <w:bodyDiv w:val="1"/>
      <w:marLeft w:val="0"/>
      <w:marRight w:val="0"/>
      <w:marTop w:val="0"/>
      <w:marBottom w:val="0"/>
      <w:divBdr>
        <w:top w:val="none" w:sz="0" w:space="0" w:color="auto"/>
        <w:left w:val="none" w:sz="0" w:space="0" w:color="auto"/>
        <w:bottom w:val="none" w:sz="0" w:space="0" w:color="auto"/>
        <w:right w:val="none" w:sz="0" w:space="0" w:color="auto"/>
      </w:divBdr>
      <w:divsChild>
        <w:div w:id="1186023349">
          <w:marLeft w:val="0"/>
          <w:marRight w:val="0"/>
          <w:marTop w:val="0"/>
          <w:marBottom w:val="0"/>
          <w:divBdr>
            <w:top w:val="none" w:sz="0" w:space="0" w:color="auto"/>
            <w:left w:val="none" w:sz="0" w:space="0" w:color="auto"/>
            <w:bottom w:val="none" w:sz="0" w:space="0" w:color="auto"/>
            <w:right w:val="none" w:sz="0" w:space="0" w:color="auto"/>
          </w:divBdr>
        </w:div>
      </w:divsChild>
    </w:div>
    <w:div w:id="1389694245">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414618625">
      <w:bodyDiv w:val="1"/>
      <w:marLeft w:val="0"/>
      <w:marRight w:val="0"/>
      <w:marTop w:val="0"/>
      <w:marBottom w:val="0"/>
      <w:divBdr>
        <w:top w:val="none" w:sz="0" w:space="0" w:color="auto"/>
        <w:left w:val="none" w:sz="0" w:space="0" w:color="auto"/>
        <w:bottom w:val="none" w:sz="0" w:space="0" w:color="auto"/>
        <w:right w:val="none" w:sz="0" w:space="0" w:color="auto"/>
      </w:divBdr>
    </w:div>
    <w:div w:id="1415512272">
      <w:bodyDiv w:val="1"/>
      <w:marLeft w:val="0"/>
      <w:marRight w:val="0"/>
      <w:marTop w:val="0"/>
      <w:marBottom w:val="0"/>
      <w:divBdr>
        <w:top w:val="none" w:sz="0" w:space="0" w:color="auto"/>
        <w:left w:val="none" w:sz="0" w:space="0" w:color="auto"/>
        <w:bottom w:val="none" w:sz="0" w:space="0" w:color="auto"/>
        <w:right w:val="none" w:sz="0" w:space="0" w:color="auto"/>
      </w:divBdr>
    </w:div>
    <w:div w:id="1421364893">
      <w:bodyDiv w:val="1"/>
      <w:marLeft w:val="0"/>
      <w:marRight w:val="0"/>
      <w:marTop w:val="0"/>
      <w:marBottom w:val="0"/>
      <w:divBdr>
        <w:top w:val="none" w:sz="0" w:space="0" w:color="auto"/>
        <w:left w:val="none" w:sz="0" w:space="0" w:color="auto"/>
        <w:bottom w:val="none" w:sz="0" w:space="0" w:color="auto"/>
        <w:right w:val="none" w:sz="0" w:space="0" w:color="auto"/>
      </w:divBdr>
    </w:div>
    <w:div w:id="1437408676">
      <w:bodyDiv w:val="1"/>
      <w:marLeft w:val="0"/>
      <w:marRight w:val="0"/>
      <w:marTop w:val="0"/>
      <w:marBottom w:val="0"/>
      <w:divBdr>
        <w:top w:val="none" w:sz="0" w:space="0" w:color="auto"/>
        <w:left w:val="none" w:sz="0" w:space="0" w:color="auto"/>
        <w:bottom w:val="none" w:sz="0" w:space="0" w:color="auto"/>
        <w:right w:val="none" w:sz="0" w:space="0" w:color="auto"/>
      </w:divBdr>
    </w:div>
    <w:div w:id="1438792328">
      <w:bodyDiv w:val="1"/>
      <w:marLeft w:val="0"/>
      <w:marRight w:val="0"/>
      <w:marTop w:val="0"/>
      <w:marBottom w:val="0"/>
      <w:divBdr>
        <w:top w:val="none" w:sz="0" w:space="0" w:color="auto"/>
        <w:left w:val="none" w:sz="0" w:space="0" w:color="auto"/>
        <w:bottom w:val="none" w:sz="0" w:space="0" w:color="auto"/>
        <w:right w:val="none" w:sz="0" w:space="0" w:color="auto"/>
      </w:divBdr>
    </w:div>
    <w:div w:id="1439717184">
      <w:bodyDiv w:val="1"/>
      <w:marLeft w:val="0"/>
      <w:marRight w:val="0"/>
      <w:marTop w:val="0"/>
      <w:marBottom w:val="0"/>
      <w:divBdr>
        <w:top w:val="none" w:sz="0" w:space="0" w:color="auto"/>
        <w:left w:val="none" w:sz="0" w:space="0" w:color="auto"/>
        <w:bottom w:val="none" w:sz="0" w:space="0" w:color="auto"/>
        <w:right w:val="none" w:sz="0" w:space="0" w:color="auto"/>
      </w:divBdr>
    </w:div>
    <w:div w:id="1446653803">
      <w:bodyDiv w:val="1"/>
      <w:marLeft w:val="0"/>
      <w:marRight w:val="0"/>
      <w:marTop w:val="0"/>
      <w:marBottom w:val="0"/>
      <w:divBdr>
        <w:top w:val="none" w:sz="0" w:space="0" w:color="auto"/>
        <w:left w:val="none" w:sz="0" w:space="0" w:color="auto"/>
        <w:bottom w:val="none" w:sz="0" w:space="0" w:color="auto"/>
        <w:right w:val="none" w:sz="0" w:space="0" w:color="auto"/>
      </w:divBdr>
    </w:div>
    <w:div w:id="1454179624">
      <w:bodyDiv w:val="1"/>
      <w:marLeft w:val="0"/>
      <w:marRight w:val="0"/>
      <w:marTop w:val="0"/>
      <w:marBottom w:val="0"/>
      <w:divBdr>
        <w:top w:val="none" w:sz="0" w:space="0" w:color="auto"/>
        <w:left w:val="none" w:sz="0" w:space="0" w:color="auto"/>
        <w:bottom w:val="none" w:sz="0" w:space="0" w:color="auto"/>
        <w:right w:val="none" w:sz="0" w:space="0" w:color="auto"/>
      </w:divBdr>
    </w:div>
    <w:div w:id="1456828217">
      <w:bodyDiv w:val="1"/>
      <w:marLeft w:val="0"/>
      <w:marRight w:val="0"/>
      <w:marTop w:val="0"/>
      <w:marBottom w:val="0"/>
      <w:divBdr>
        <w:top w:val="none" w:sz="0" w:space="0" w:color="auto"/>
        <w:left w:val="none" w:sz="0" w:space="0" w:color="auto"/>
        <w:bottom w:val="none" w:sz="0" w:space="0" w:color="auto"/>
        <w:right w:val="none" w:sz="0" w:space="0" w:color="auto"/>
      </w:divBdr>
    </w:div>
    <w:div w:id="1462655061">
      <w:bodyDiv w:val="1"/>
      <w:marLeft w:val="0"/>
      <w:marRight w:val="0"/>
      <w:marTop w:val="0"/>
      <w:marBottom w:val="0"/>
      <w:divBdr>
        <w:top w:val="none" w:sz="0" w:space="0" w:color="auto"/>
        <w:left w:val="none" w:sz="0" w:space="0" w:color="auto"/>
        <w:bottom w:val="none" w:sz="0" w:space="0" w:color="auto"/>
        <w:right w:val="none" w:sz="0" w:space="0" w:color="auto"/>
      </w:divBdr>
    </w:div>
    <w:div w:id="1466435055">
      <w:bodyDiv w:val="1"/>
      <w:marLeft w:val="0"/>
      <w:marRight w:val="0"/>
      <w:marTop w:val="0"/>
      <w:marBottom w:val="0"/>
      <w:divBdr>
        <w:top w:val="none" w:sz="0" w:space="0" w:color="auto"/>
        <w:left w:val="none" w:sz="0" w:space="0" w:color="auto"/>
        <w:bottom w:val="none" w:sz="0" w:space="0" w:color="auto"/>
        <w:right w:val="none" w:sz="0" w:space="0" w:color="auto"/>
      </w:divBdr>
    </w:div>
    <w:div w:id="1472596008">
      <w:bodyDiv w:val="1"/>
      <w:marLeft w:val="0"/>
      <w:marRight w:val="0"/>
      <w:marTop w:val="0"/>
      <w:marBottom w:val="0"/>
      <w:divBdr>
        <w:top w:val="none" w:sz="0" w:space="0" w:color="auto"/>
        <w:left w:val="none" w:sz="0" w:space="0" w:color="auto"/>
        <w:bottom w:val="none" w:sz="0" w:space="0" w:color="auto"/>
        <w:right w:val="none" w:sz="0" w:space="0" w:color="auto"/>
      </w:divBdr>
    </w:div>
    <w:div w:id="1477139629">
      <w:bodyDiv w:val="1"/>
      <w:marLeft w:val="0"/>
      <w:marRight w:val="0"/>
      <w:marTop w:val="0"/>
      <w:marBottom w:val="0"/>
      <w:divBdr>
        <w:top w:val="none" w:sz="0" w:space="0" w:color="auto"/>
        <w:left w:val="none" w:sz="0" w:space="0" w:color="auto"/>
        <w:bottom w:val="none" w:sz="0" w:space="0" w:color="auto"/>
        <w:right w:val="none" w:sz="0" w:space="0" w:color="auto"/>
      </w:divBdr>
    </w:div>
    <w:div w:id="1478187417">
      <w:bodyDiv w:val="1"/>
      <w:marLeft w:val="0"/>
      <w:marRight w:val="0"/>
      <w:marTop w:val="0"/>
      <w:marBottom w:val="0"/>
      <w:divBdr>
        <w:top w:val="none" w:sz="0" w:space="0" w:color="auto"/>
        <w:left w:val="none" w:sz="0" w:space="0" w:color="auto"/>
        <w:bottom w:val="none" w:sz="0" w:space="0" w:color="auto"/>
        <w:right w:val="none" w:sz="0" w:space="0" w:color="auto"/>
      </w:divBdr>
    </w:div>
    <w:div w:id="1483767729">
      <w:bodyDiv w:val="1"/>
      <w:marLeft w:val="0"/>
      <w:marRight w:val="0"/>
      <w:marTop w:val="0"/>
      <w:marBottom w:val="0"/>
      <w:divBdr>
        <w:top w:val="none" w:sz="0" w:space="0" w:color="auto"/>
        <w:left w:val="none" w:sz="0" w:space="0" w:color="auto"/>
        <w:bottom w:val="none" w:sz="0" w:space="0" w:color="auto"/>
        <w:right w:val="none" w:sz="0" w:space="0" w:color="auto"/>
      </w:divBdr>
    </w:div>
    <w:div w:id="1486556547">
      <w:bodyDiv w:val="1"/>
      <w:marLeft w:val="0"/>
      <w:marRight w:val="0"/>
      <w:marTop w:val="0"/>
      <w:marBottom w:val="0"/>
      <w:divBdr>
        <w:top w:val="none" w:sz="0" w:space="0" w:color="auto"/>
        <w:left w:val="none" w:sz="0" w:space="0" w:color="auto"/>
        <w:bottom w:val="none" w:sz="0" w:space="0" w:color="auto"/>
        <w:right w:val="none" w:sz="0" w:space="0" w:color="auto"/>
      </w:divBdr>
    </w:div>
    <w:div w:id="1495881163">
      <w:bodyDiv w:val="1"/>
      <w:marLeft w:val="0"/>
      <w:marRight w:val="0"/>
      <w:marTop w:val="0"/>
      <w:marBottom w:val="0"/>
      <w:divBdr>
        <w:top w:val="none" w:sz="0" w:space="0" w:color="auto"/>
        <w:left w:val="none" w:sz="0" w:space="0" w:color="auto"/>
        <w:bottom w:val="none" w:sz="0" w:space="0" w:color="auto"/>
        <w:right w:val="none" w:sz="0" w:space="0" w:color="auto"/>
      </w:divBdr>
    </w:div>
    <w:div w:id="1495994296">
      <w:bodyDiv w:val="1"/>
      <w:marLeft w:val="0"/>
      <w:marRight w:val="0"/>
      <w:marTop w:val="0"/>
      <w:marBottom w:val="0"/>
      <w:divBdr>
        <w:top w:val="none" w:sz="0" w:space="0" w:color="auto"/>
        <w:left w:val="none" w:sz="0" w:space="0" w:color="auto"/>
        <w:bottom w:val="none" w:sz="0" w:space="0" w:color="auto"/>
        <w:right w:val="none" w:sz="0" w:space="0" w:color="auto"/>
      </w:divBdr>
    </w:div>
    <w:div w:id="1499610942">
      <w:bodyDiv w:val="1"/>
      <w:marLeft w:val="0"/>
      <w:marRight w:val="0"/>
      <w:marTop w:val="0"/>
      <w:marBottom w:val="0"/>
      <w:divBdr>
        <w:top w:val="none" w:sz="0" w:space="0" w:color="auto"/>
        <w:left w:val="none" w:sz="0" w:space="0" w:color="auto"/>
        <w:bottom w:val="none" w:sz="0" w:space="0" w:color="auto"/>
        <w:right w:val="none" w:sz="0" w:space="0" w:color="auto"/>
      </w:divBdr>
    </w:div>
    <w:div w:id="1508598178">
      <w:bodyDiv w:val="1"/>
      <w:marLeft w:val="0"/>
      <w:marRight w:val="0"/>
      <w:marTop w:val="0"/>
      <w:marBottom w:val="0"/>
      <w:divBdr>
        <w:top w:val="none" w:sz="0" w:space="0" w:color="auto"/>
        <w:left w:val="none" w:sz="0" w:space="0" w:color="auto"/>
        <w:bottom w:val="none" w:sz="0" w:space="0" w:color="auto"/>
        <w:right w:val="none" w:sz="0" w:space="0" w:color="auto"/>
      </w:divBdr>
    </w:div>
    <w:div w:id="1510873471">
      <w:bodyDiv w:val="1"/>
      <w:marLeft w:val="0"/>
      <w:marRight w:val="0"/>
      <w:marTop w:val="0"/>
      <w:marBottom w:val="0"/>
      <w:divBdr>
        <w:top w:val="none" w:sz="0" w:space="0" w:color="auto"/>
        <w:left w:val="none" w:sz="0" w:space="0" w:color="auto"/>
        <w:bottom w:val="none" w:sz="0" w:space="0" w:color="auto"/>
        <w:right w:val="none" w:sz="0" w:space="0" w:color="auto"/>
      </w:divBdr>
    </w:div>
    <w:div w:id="1515532724">
      <w:bodyDiv w:val="1"/>
      <w:marLeft w:val="0"/>
      <w:marRight w:val="0"/>
      <w:marTop w:val="0"/>
      <w:marBottom w:val="0"/>
      <w:divBdr>
        <w:top w:val="none" w:sz="0" w:space="0" w:color="auto"/>
        <w:left w:val="none" w:sz="0" w:space="0" w:color="auto"/>
        <w:bottom w:val="none" w:sz="0" w:space="0" w:color="auto"/>
        <w:right w:val="none" w:sz="0" w:space="0" w:color="auto"/>
      </w:divBdr>
    </w:div>
    <w:div w:id="1532768060">
      <w:bodyDiv w:val="1"/>
      <w:marLeft w:val="0"/>
      <w:marRight w:val="0"/>
      <w:marTop w:val="0"/>
      <w:marBottom w:val="0"/>
      <w:divBdr>
        <w:top w:val="none" w:sz="0" w:space="0" w:color="auto"/>
        <w:left w:val="none" w:sz="0" w:space="0" w:color="auto"/>
        <w:bottom w:val="none" w:sz="0" w:space="0" w:color="auto"/>
        <w:right w:val="none" w:sz="0" w:space="0" w:color="auto"/>
      </w:divBdr>
    </w:div>
    <w:div w:id="1544756931">
      <w:bodyDiv w:val="1"/>
      <w:marLeft w:val="0"/>
      <w:marRight w:val="0"/>
      <w:marTop w:val="0"/>
      <w:marBottom w:val="0"/>
      <w:divBdr>
        <w:top w:val="none" w:sz="0" w:space="0" w:color="auto"/>
        <w:left w:val="none" w:sz="0" w:space="0" w:color="auto"/>
        <w:bottom w:val="none" w:sz="0" w:space="0" w:color="auto"/>
        <w:right w:val="none" w:sz="0" w:space="0" w:color="auto"/>
      </w:divBdr>
    </w:div>
    <w:div w:id="1553690377">
      <w:bodyDiv w:val="1"/>
      <w:marLeft w:val="0"/>
      <w:marRight w:val="0"/>
      <w:marTop w:val="0"/>
      <w:marBottom w:val="0"/>
      <w:divBdr>
        <w:top w:val="none" w:sz="0" w:space="0" w:color="auto"/>
        <w:left w:val="none" w:sz="0" w:space="0" w:color="auto"/>
        <w:bottom w:val="none" w:sz="0" w:space="0" w:color="auto"/>
        <w:right w:val="none" w:sz="0" w:space="0" w:color="auto"/>
      </w:divBdr>
    </w:div>
    <w:div w:id="1556157773">
      <w:bodyDiv w:val="1"/>
      <w:marLeft w:val="0"/>
      <w:marRight w:val="0"/>
      <w:marTop w:val="0"/>
      <w:marBottom w:val="0"/>
      <w:divBdr>
        <w:top w:val="none" w:sz="0" w:space="0" w:color="auto"/>
        <w:left w:val="none" w:sz="0" w:space="0" w:color="auto"/>
        <w:bottom w:val="none" w:sz="0" w:space="0" w:color="auto"/>
        <w:right w:val="none" w:sz="0" w:space="0" w:color="auto"/>
      </w:divBdr>
    </w:div>
    <w:div w:id="1566798132">
      <w:bodyDiv w:val="1"/>
      <w:marLeft w:val="0"/>
      <w:marRight w:val="0"/>
      <w:marTop w:val="0"/>
      <w:marBottom w:val="0"/>
      <w:divBdr>
        <w:top w:val="none" w:sz="0" w:space="0" w:color="auto"/>
        <w:left w:val="none" w:sz="0" w:space="0" w:color="auto"/>
        <w:bottom w:val="none" w:sz="0" w:space="0" w:color="auto"/>
        <w:right w:val="none" w:sz="0" w:space="0" w:color="auto"/>
      </w:divBdr>
    </w:div>
    <w:div w:id="1566991271">
      <w:bodyDiv w:val="1"/>
      <w:marLeft w:val="0"/>
      <w:marRight w:val="0"/>
      <w:marTop w:val="0"/>
      <w:marBottom w:val="0"/>
      <w:divBdr>
        <w:top w:val="none" w:sz="0" w:space="0" w:color="auto"/>
        <w:left w:val="none" w:sz="0" w:space="0" w:color="auto"/>
        <w:bottom w:val="none" w:sz="0" w:space="0" w:color="auto"/>
        <w:right w:val="none" w:sz="0" w:space="0" w:color="auto"/>
      </w:divBdr>
    </w:div>
    <w:div w:id="1575895496">
      <w:bodyDiv w:val="1"/>
      <w:marLeft w:val="0"/>
      <w:marRight w:val="0"/>
      <w:marTop w:val="0"/>
      <w:marBottom w:val="0"/>
      <w:divBdr>
        <w:top w:val="none" w:sz="0" w:space="0" w:color="auto"/>
        <w:left w:val="none" w:sz="0" w:space="0" w:color="auto"/>
        <w:bottom w:val="none" w:sz="0" w:space="0" w:color="auto"/>
        <w:right w:val="none" w:sz="0" w:space="0" w:color="auto"/>
      </w:divBdr>
    </w:div>
    <w:div w:id="1582640682">
      <w:bodyDiv w:val="1"/>
      <w:marLeft w:val="0"/>
      <w:marRight w:val="0"/>
      <w:marTop w:val="0"/>
      <w:marBottom w:val="0"/>
      <w:divBdr>
        <w:top w:val="none" w:sz="0" w:space="0" w:color="auto"/>
        <w:left w:val="none" w:sz="0" w:space="0" w:color="auto"/>
        <w:bottom w:val="none" w:sz="0" w:space="0" w:color="auto"/>
        <w:right w:val="none" w:sz="0" w:space="0" w:color="auto"/>
      </w:divBdr>
    </w:div>
    <w:div w:id="1590650503">
      <w:bodyDiv w:val="1"/>
      <w:marLeft w:val="0"/>
      <w:marRight w:val="0"/>
      <w:marTop w:val="0"/>
      <w:marBottom w:val="0"/>
      <w:divBdr>
        <w:top w:val="none" w:sz="0" w:space="0" w:color="auto"/>
        <w:left w:val="none" w:sz="0" w:space="0" w:color="auto"/>
        <w:bottom w:val="none" w:sz="0" w:space="0" w:color="auto"/>
        <w:right w:val="none" w:sz="0" w:space="0" w:color="auto"/>
      </w:divBdr>
      <w:divsChild>
        <w:div w:id="1120297966">
          <w:marLeft w:val="0"/>
          <w:marRight w:val="0"/>
          <w:marTop w:val="0"/>
          <w:marBottom w:val="0"/>
          <w:divBdr>
            <w:top w:val="none" w:sz="0" w:space="0" w:color="auto"/>
            <w:left w:val="none" w:sz="0" w:space="0" w:color="auto"/>
            <w:bottom w:val="none" w:sz="0" w:space="0" w:color="auto"/>
            <w:right w:val="none" w:sz="0" w:space="0" w:color="auto"/>
          </w:divBdr>
        </w:div>
      </w:divsChild>
    </w:div>
    <w:div w:id="1591546108">
      <w:bodyDiv w:val="1"/>
      <w:marLeft w:val="0"/>
      <w:marRight w:val="0"/>
      <w:marTop w:val="0"/>
      <w:marBottom w:val="0"/>
      <w:divBdr>
        <w:top w:val="none" w:sz="0" w:space="0" w:color="auto"/>
        <w:left w:val="none" w:sz="0" w:space="0" w:color="auto"/>
        <w:bottom w:val="none" w:sz="0" w:space="0" w:color="auto"/>
        <w:right w:val="none" w:sz="0" w:space="0" w:color="auto"/>
      </w:divBdr>
      <w:divsChild>
        <w:div w:id="1783645290">
          <w:marLeft w:val="0"/>
          <w:marRight w:val="0"/>
          <w:marTop w:val="0"/>
          <w:marBottom w:val="0"/>
          <w:divBdr>
            <w:top w:val="none" w:sz="0" w:space="0" w:color="auto"/>
            <w:left w:val="none" w:sz="0" w:space="0" w:color="auto"/>
            <w:bottom w:val="none" w:sz="0" w:space="0" w:color="auto"/>
            <w:right w:val="none" w:sz="0" w:space="0" w:color="auto"/>
          </w:divBdr>
        </w:div>
      </w:divsChild>
    </w:div>
    <w:div w:id="1592616540">
      <w:bodyDiv w:val="1"/>
      <w:marLeft w:val="0"/>
      <w:marRight w:val="0"/>
      <w:marTop w:val="0"/>
      <w:marBottom w:val="0"/>
      <w:divBdr>
        <w:top w:val="none" w:sz="0" w:space="0" w:color="auto"/>
        <w:left w:val="none" w:sz="0" w:space="0" w:color="auto"/>
        <w:bottom w:val="none" w:sz="0" w:space="0" w:color="auto"/>
        <w:right w:val="none" w:sz="0" w:space="0" w:color="auto"/>
      </w:divBdr>
    </w:div>
    <w:div w:id="1600797774">
      <w:bodyDiv w:val="1"/>
      <w:marLeft w:val="0"/>
      <w:marRight w:val="0"/>
      <w:marTop w:val="0"/>
      <w:marBottom w:val="0"/>
      <w:divBdr>
        <w:top w:val="none" w:sz="0" w:space="0" w:color="auto"/>
        <w:left w:val="none" w:sz="0" w:space="0" w:color="auto"/>
        <w:bottom w:val="none" w:sz="0" w:space="0" w:color="auto"/>
        <w:right w:val="none" w:sz="0" w:space="0" w:color="auto"/>
      </w:divBdr>
    </w:div>
    <w:div w:id="1604220892">
      <w:bodyDiv w:val="1"/>
      <w:marLeft w:val="0"/>
      <w:marRight w:val="0"/>
      <w:marTop w:val="0"/>
      <w:marBottom w:val="0"/>
      <w:divBdr>
        <w:top w:val="none" w:sz="0" w:space="0" w:color="auto"/>
        <w:left w:val="none" w:sz="0" w:space="0" w:color="auto"/>
        <w:bottom w:val="none" w:sz="0" w:space="0" w:color="auto"/>
        <w:right w:val="none" w:sz="0" w:space="0" w:color="auto"/>
      </w:divBdr>
    </w:div>
    <w:div w:id="1611428004">
      <w:bodyDiv w:val="1"/>
      <w:marLeft w:val="0"/>
      <w:marRight w:val="0"/>
      <w:marTop w:val="0"/>
      <w:marBottom w:val="0"/>
      <w:divBdr>
        <w:top w:val="none" w:sz="0" w:space="0" w:color="auto"/>
        <w:left w:val="none" w:sz="0" w:space="0" w:color="auto"/>
        <w:bottom w:val="none" w:sz="0" w:space="0" w:color="auto"/>
        <w:right w:val="none" w:sz="0" w:space="0" w:color="auto"/>
      </w:divBdr>
    </w:div>
    <w:div w:id="1620722167">
      <w:bodyDiv w:val="1"/>
      <w:marLeft w:val="0"/>
      <w:marRight w:val="0"/>
      <w:marTop w:val="0"/>
      <w:marBottom w:val="0"/>
      <w:divBdr>
        <w:top w:val="none" w:sz="0" w:space="0" w:color="auto"/>
        <w:left w:val="none" w:sz="0" w:space="0" w:color="auto"/>
        <w:bottom w:val="none" w:sz="0" w:space="0" w:color="auto"/>
        <w:right w:val="none" w:sz="0" w:space="0" w:color="auto"/>
      </w:divBdr>
    </w:div>
    <w:div w:id="1625188429">
      <w:bodyDiv w:val="1"/>
      <w:marLeft w:val="0"/>
      <w:marRight w:val="0"/>
      <w:marTop w:val="0"/>
      <w:marBottom w:val="0"/>
      <w:divBdr>
        <w:top w:val="none" w:sz="0" w:space="0" w:color="auto"/>
        <w:left w:val="none" w:sz="0" w:space="0" w:color="auto"/>
        <w:bottom w:val="none" w:sz="0" w:space="0" w:color="auto"/>
        <w:right w:val="none" w:sz="0" w:space="0" w:color="auto"/>
      </w:divBdr>
    </w:div>
    <w:div w:id="1626497448">
      <w:bodyDiv w:val="1"/>
      <w:marLeft w:val="0"/>
      <w:marRight w:val="0"/>
      <w:marTop w:val="0"/>
      <w:marBottom w:val="0"/>
      <w:divBdr>
        <w:top w:val="none" w:sz="0" w:space="0" w:color="auto"/>
        <w:left w:val="none" w:sz="0" w:space="0" w:color="auto"/>
        <w:bottom w:val="none" w:sz="0" w:space="0" w:color="auto"/>
        <w:right w:val="none" w:sz="0" w:space="0" w:color="auto"/>
      </w:divBdr>
    </w:div>
    <w:div w:id="1631472161">
      <w:bodyDiv w:val="1"/>
      <w:marLeft w:val="0"/>
      <w:marRight w:val="0"/>
      <w:marTop w:val="0"/>
      <w:marBottom w:val="0"/>
      <w:divBdr>
        <w:top w:val="none" w:sz="0" w:space="0" w:color="auto"/>
        <w:left w:val="none" w:sz="0" w:space="0" w:color="auto"/>
        <w:bottom w:val="none" w:sz="0" w:space="0" w:color="auto"/>
        <w:right w:val="none" w:sz="0" w:space="0" w:color="auto"/>
      </w:divBdr>
    </w:div>
    <w:div w:id="1631789329">
      <w:bodyDiv w:val="1"/>
      <w:marLeft w:val="0"/>
      <w:marRight w:val="0"/>
      <w:marTop w:val="0"/>
      <w:marBottom w:val="0"/>
      <w:divBdr>
        <w:top w:val="none" w:sz="0" w:space="0" w:color="auto"/>
        <w:left w:val="none" w:sz="0" w:space="0" w:color="auto"/>
        <w:bottom w:val="none" w:sz="0" w:space="0" w:color="auto"/>
        <w:right w:val="none" w:sz="0" w:space="0" w:color="auto"/>
      </w:divBdr>
    </w:div>
    <w:div w:id="1632400887">
      <w:bodyDiv w:val="1"/>
      <w:marLeft w:val="0"/>
      <w:marRight w:val="0"/>
      <w:marTop w:val="0"/>
      <w:marBottom w:val="0"/>
      <w:divBdr>
        <w:top w:val="none" w:sz="0" w:space="0" w:color="auto"/>
        <w:left w:val="none" w:sz="0" w:space="0" w:color="auto"/>
        <w:bottom w:val="none" w:sz="0" w:space="0" w:color="auto"/>
        <w:right w:val="none" w:sz="0" w:space="0" w:color="auto"/>
      </w:divBdr>
    </w:div>
    <w:div w:id="1644502077">
      <w:bodyDiv w:val="1"/>
      <w:marLeft w:val="0"/>
      <w:marRight w:val="0"/>
      <w:marTop w:val="0"/>
      <w:marBottom w:val="0"/>
      <w:divBdr>
        <w:top w:val="none" w:sz="0" w:space="0" w:color="auto"/>
        <w:left w:val="none" w:sz="0" w:space="0" w:color="auto"/>
        <w:bottom w:val="none" w:sz="0" w:space="0" w:color="auto"/>
        <w:right w:val="none" w:sz="0" w:space="0" w:color="auto"/>
      </w:divBdr>
    </w:div>
    <w:div w:id="1648166665">
      <w:bodyDiv w:val="1"/>
      <w:marLeft w:val="0"/>
      <w:marRight w:val="0"/>
      <w:marTop w:val="0"/>
      <w:marBottom w:val="0"/>
      <w:divBdr>
        <w:top w:val="none" w:sz="0" w:space="0" w:color="auto"/>
        <w:left w:val="none" w:sz="0" w:space="0" w:color="auto"/>
        <w:bottom w:val="none" w:sz="0" w:space="0" w:color="auto"/>
        <w:right w:val="none" w:sz="0" w:space="0" w:color="auto"/>
      </w:divBdr>
    </w:div>
    <w:div w:id="1684741269">
      <w:bodyDiv w:val="1"/>
      <w:marLeft w:val="0"/>
      <w:marRight w:val="0"/>
      <w:marTop w:val="0"/>
      <w:marBottom w:val="0"/>
      <w:divBdr>
        <w:top w:val="none" w:sz="0" w:space="0" w:color="auto"/>
        <w:left w:val="none" w:sz="0" w:space="0" w:color="auto"/>
        <w:bottom w:val="none" w:sz="0" w:space="0" w:color="auto"/>
        <w:right w:val="none" w:sz="0" w:space="0" w:color="auto"/>
      </w:divBdr>
    </w:div>
    <w:div w:id="1688946431">
      <w:bodyDiv w:val="1"/>
      <w:marLeft w:val="0"/>
      <w:marRight w:val="0"/>
      <w:marTop w:val="0"/>
      <w:marBottom w:val="0"/>
      <w:divBdr>
        <w:top w:val="none" w:sz="0" w:space="0" w:color="auto"/>
        <w:left w:val="none" w:sz="0" w:space="0" w:color="auto"/>
        <w:bottom w:val="none" w:sz="0" w:space="0" w:color="auto"/>
        <w:right w:val="none" w:sz="0" w:space="0" w:color="auto"/>
      </w:divBdr>
    </w:div>
    <w:div w:id="1690645937">
      <w:bodyDiv w:val="1"/>
      <w:marLeft w:val="0"/>
      <w:marRight w:val="0"/>
      <w:marTop w:val="0"/>
      <w:marBottom w:val="0"/>
      <w:divBdr>
        <w:top w:val="none" w:sz="0" w:space="0" w:color="auto"/>
        <w:left w:val="none" w:sz="0" w:space="0" w:color="auto"/>
        <w:bottom w:val="none" w:sz="0" w:space="0" w:color="auto"/>
        <w:right w:val="none" w:sz="0" w:space="0" w:color="auto"/>
      </w:divBdr>
    </w:div>
    <w:div w:id="1694068408">
      <w:bodyDiv w:val="1"/>
      <w:marLeft w:val="0"/>
      <w:marRight w:val="0"/>
      <w:marTop w:val="0"/>
      <w:marBottom w:val="0"/>
      <w:divBdr>
        <w:top w:val="none" w:sz="0" w:space="0" w:color="auto"/>
        <w:left w:val="none" w:sz="0" w:space="0" w:color="auto"/>
        <w:bottom w:val="none" w:sz="0" w:space="0" w:color="auto"/>
        <w:right w:val="none" w:sz="0" w:space="0" w:color="auto"/>
      </w:divBdr>
    </w:div>
    <w:div w:id="1719083495">
      <w:bodyDiv w:val="1"/>
      <w:marLeft w:val="0"/>
      <w:marRight w:val="0"/>
      <w:marTop w:val="0"/>
      <w:marBottom w:val="0"/>
      <w:divBdr>
        <w:top w:val="none" w:sz="0" w:space="0" w:color="auto"/>
        <w:left w:val="none" w:sz="0" w:space="0" w:color="auto"/>
        <w:bottom w:val="none" w:sz="0" w:space="0" w:color="auto"/>
        <w:right w:val="none" w:sz="0" w:space="0" w:color="auto"/>
      </w:divBdr>
    </w:div>
    <w:div w:id="1721053086">
      <w:bodyDiv w:val="1"/>
      <w:marLeft w:val="0"/>
      <w:marRight w:val="0"/>
      <w:marTop w:val="0"/>
      <w:marBottom w:val="0"/>
      <w:divBdr>
        <w:top w:val="none" w:sz="0" w:space="0" w:color="auto"/>
        <w:left w:val="none" w:sz="0" w:space="0" w:color="auto"/>
        <w:bottom w:val="none" w:sz="0" w:space="0" w:color="auto"/>
        <w:right w:val="none" w:sz="0" w:space="0" w:color="auto"/>
      </w:divBdr>
    </w:div>
    <w:div w:id="1728138303">
      <w:bodyDiv w:val="1"/>
      <w:marLeft w:val="0"/>
      <w:marRight w:val="0"/>
      <w:marTop w:val="0"/>
      <w:marBottom w:val="0"/>
      <w:divBdr>
        <w:top w:val="none" w:sz="0" w:space="0" w:color="auto"/>
        <w:left w:val="none" w:sz="0" w:space="0" w:color="auto"/>
        <w:bottom w:val="none" w:sz="0" w:space="0" w:color="auto"/>
        <w:right w:val="none" w:sz="0" w:space="0" w:color="auto"/>
      </w:divBdr>
    </w:div>
    <w:div w:id="1730614590">
      <w:bodyDiv w:val="1"/>
      <w:marLeft w:val="0"/>
      <w:marRight w:val="0"/>
      <w:marTop w:val="0"/>
      <w:marBottom w:val="0"/>
      <w:divBdr>
        <w:top w:val="none" w:sz="0" w:space="0" w:color="auto"/>
        <w:left w:val="none" w:sz="0" w:space="0" w:color="auto"/>
        <w:bottom w:val="none" w:sz="0" w:space="0" w:color="auto"/>
        <w:right w:val="none" w:sz="0" w:space="0" w:color="auto"/>
      </w:divBdr>
    </w:div>
    <w:div w:id="1737390941">
      <w:bodyDiv w:val="1"/>
      <w:marLeft w:val="0"/>
      <w:marRight w:val="0"/>
      <w:marTop w:val="0"/>
      <w:marBottom w:val="0"/>
      <w:divBdr>
        <w:top w:val="none" w:sz="0" w:space="0" w:color="auto"/>
        <w:left w:val="none" w:sz="0" w:space="0" w:color="auto"/>
        <w:bottom w:val="none" w:sz="0" w:space="0" w:color="auto"/>
        <w:right w:val="none" w:sz="0" w:space="0" w:color="auto"/>
      </w:divBdr>
    </w:div>
    <w:div w:id="1749300054">
      <w:bodyDiv w:val="1"/>
      <w:marLeft w:val="0"/>
      <w:marRight w:val="0"/>
      <w:marTop w:val="0"/>
      <w:marBottom w:val="0"/>
      <w:divBdr>
        <w:top w:val="none" w:sz="0" w:space="0" w:color="auto"/>
        <w:left w:val="none" w:sz="0" w:space="0" w:color="auto"/>
        <w:bottom w:val="none" w:sz="0" w:space="0" w:color="auto"/>
        <w:right w:val="none" w:sz="0" w:space="0" w:color="auto"/>
      </w:divBdr>
    </w:div>
    <w:div w:id="1750299445">
      <w:bodyDiv w:val="1"/>
      <w:marLeft w:val="0"/>
      <w:marRight w:val="0"/>
      <w:marTop w:val="0"/>
      <w:marBottom w:val="0"/>
      <w:divBdr>
        <w:top w:val="none" w:sz="0" w:space="0" w:color="auto"/>
        <w:left w:val="none" w:sz="0" w:space="0" w:color="auto"/>
        <w:bottom w:val="none" w:sz="0" w:space="0" w:color="auto"/>
        <w:right w:val="none" w:sz="0" w:space="0" w:color="auto"/>
      </w:divBdr>
    </w:div>
    <w:div w:id="1774857467">
      <w:bodyDiv w:val="1"/>
      <w:marLeft w:val="0"/>
      <w:marRight w:val="0"/>
      <w:marTop w:val="0"/>
      <w:marBottom w:val="0"/>
      <w:divBdr>
        <w:top w:val="none" w:sz="0" w:space="0" w:color="auto"/>
        <w:left w:val="none" w:sz="0" w:space="0" w:color="auto"/>
        <w:bottom w:val="none" w:sz="0" w:space="0" w:color="auto"/>
        <w:right w:val="none" w:sz="0" w:space="0" w:color="auto"/>
      </w:divBdr>
    </w:div>
    <w:div w:id="1794324894">
      <w:bodyDiv w:val="1"/>
      <w:marLeft w:val="0"/>
      <w:marRight w:val="0"/>
      <w:marTop w:val="0"/>
      <w:marBottom w:val="0"/>
      <w:divBdr>
        <w:top w:val="none" w:sz="0" w:space="0" w:color="auto"/>
        <w:left w:val="none" w:sz="0" w:space="0" w:color="auto"/>
        <w:bottom w:val="none" w:sz="0" w:space="0" w:color="auto"/>
        <w:right w:val="none" w:sz="0" w:space="0" w:color="auto"/>
      </w:divBdr>
    </w:div>
    <w:div w:id="1809518078">
      <w:bodyDiv w:val="1"/>
      <w:marLeft w:val="0"/>
      <w:marRight w:val="0"/>
      <w:marTop w:val="0"/>
      <w:marBottom w:val="0"/>
      <w:divBdr>
        <w:top w:val="none" w:sz="0" w:space="0" w:color="auto"/>
        <w:left w:val="none" w:sz="0" w:space="0" w:color="auto"/>
        <w:bottom w:val="none" w:sz="0" w:space="0" w:color="auto"/>
        <w:right w:val="none" w:sz="0" w:space="0" w:color="auto"/>
      </w:divBdr>
    </w:div>
    <w:div w:id="1813132031">
      <w:bodyDiv w:val="1"/>
      <w:marLeft w:val="0"/>
      <w:marRight w:val="0"/>
      <w:marTop w:val="0"/>
      <w:marBottom w:val="0"/>
      <w:divBdr>
        <w:top w:val="none" w:sz="0" w:space="0" w:color="auto"/>
        <w:left w:val="none" w:sz="0" w:space="0" w:color="auto"/>
        <w:bottom w:val="none" w:sz="0" w:space="0" w:color="auto"/>
        <w:right w:val="none" w:sz="0" w:space="0" w:color="auto"/>
      </w:divBdr>
    </w:div>
    <w:div w:id="1825119199">
      <w:bodyDiv w:val="1"/>
      <w:marLeft w:val="0"/>
      <w:marRight w:val="0"/>
      <w:marTop w:val="0"/>
      <w:marBottom w:val="0"/>
      <w:divBdr>
        <w:top w:val="none" w:sz="0" w:space="0" w:color="auto"/>
        <w:left w:val="none" w:sz="0" w:space="0" w:color="auto"/>
        <w:bottom w:val="none" w:sz="0" w:space="0" w:color="auto"/>
        <w:right w:val="none" w:sz="0" w:space="0" w:color="auto"/>
      </w:divBdr>
    </w:div>
    <w:div w:id="1826124440">
      <w:bodyDiv w:val="1"/>
      <w:marLeft w:val="0"/>
      <w:marRight w:val="0"/>
      <w:marTop w:val="0"/>
      <w:marBottom w:val="0"/>
      <w:divBdr>
        <w:top w:val="none" w:sz="0" w:space="0" w:color="auto"/>
        <w:left w:val="none" w:sz="0" w:space="0" w:color="auto"/>
        <w:bottom w:val="none" w:sz="0" w:space="0" w:color="auto"/>
        <w:right w:val="none" w:sz="0" w:space="0" w:color="auto"/>
      </w:divBdr>
    </w:div>
    <w:div w:id="1826584629">
      <w:bodyDiv w:val="1"/>
      <w:marLeft w:val="0"/>
      <w:marRight w:val="0"/>
      <w:marTop w:val="0"/>
      <w:marBottom w:val="0"/>
      <w:divBdr>
        <w:top w:val="none" w:sz="0" w:space="0" w:color="auto"/>
        <w:left w:val="none" w:sz="0" w:space="0" w:color="auto"/>
        <w:bottom w:val="none" w:sz="0" w:space="0" w:color="auto"/>
        <w:right w:val="none" w:sz="0" w:space="0" w:color="auto"/>
      </w:divBdr>
    </w:div>
    <w:div w:id="1833787172">
      <w:bodyDiv w:val="1"/>
      <w:marLeft w:val="0"/>
      <w:marRight w:val="0"/>
      <w:marTop w:val="0"/>
      <w:marBottom w:val="0"/>
      <w:divBdr>
        <w:top w:val="none" w:sz="0" w:space="0" w:color="auto"/>
        <w:left w:val="none" w:sz="0" w:space="0" w:color="auto"/>
        <w:bottom w:val="none" w:sz="0" w:space="0" w:color="auto"/>
        <w:right w:val="none" w:sz="0" w:space="0" w:color="auto"/>
      </w:divBdr>
    </w:div>
    <w:div w:id="1845435772">
      <w:bodyDiv w:val="1"/>
      <w:marLeft w:val="0"/>
      <w:marRight w:val="0"/>
      <w:marTop w:val="0"/>
      <w:marBottom w:val="0"/>
      <w:divBdr>
        <w:top w:val="none" w:sz="0" w:space="0" w:color="auto"/>
        <w:left w:val="none" w:sz="0" w:space="0" w:color="auto"/>
        <w:bottom w:val="none" w:sz="0" w:space="0" w:color="auto"/>
        <w:right w:val="none" w:sz="0" w:space="0" w:color="auto"/>
      </w:divBdr>
    </w:div>
    <w:div w:id="1852210873">
      <w:bodyDiv w:val="1"/>
      <w:marLeft w:val="0"/>
      <w:marRight w:val="0"/>
      <w:marTop w:val="0"/>
      <w:marBottom w:val="0"/>
      <w:divBdr>
        <w:top w:val="none" w:sz="0" w:space="0" w:color="auto"/>
        <w:left w:val="none" w:sz="0" w:space="0" w:color="auto"/>
        <w:bottom w:val="none" w:sz="0" w:space="0" w:color="auto"/>
        <w:right w:val="none" w:sz="0" w:space="0" w:color="auto"/>
      </w:divBdr>
    </w:div>
    <w:div w:id="1868525543">
      <w:bodyDiv w:val="1"/>
      <w:marLeft w:val="0"/>
      <w:marRight w:val="0"/>
      <w:marTop w:val="0"/>
      <w:marBottom w:val="0"/>
      <w:divBdr>
        <w:top w:val="none" w:sz="0" w:space="0" w:color="auto"/>
        <w:left w:val="none" w:sz="0" w:space="0" w:color="auto"/>
        <w:bottom w:val="none" w:sz="0" w:space="0" w:color="auto"/>
        <w:right w:val="none" w:sz="0" w:space="0" w:color="auto"/>
      </w:divBdr>
    </w:div>
    <w:div w:id="1870802950">
      <w:bodyDiv w:val="1"/>
      <w:marLeft w:val="0"/>
      <w:marRight w:val="0"/>
      <w:marTop w:val="0"/>
      <w:marBottom w:val="0"/>
      <w:divBdr>
        <w:top w:val="none" w:sz="0" w:space="0" w:color="auto"/>
        <w:left w:val="none" w:sz="0" w:space="0" w:color="auto"/>
        <w:bottom w:val="none" w:sz="0" w:space="0" w:color="auto"/>
        <w:right w:val="none" w:sz="0" w:space="0" w:color="auto"/>
      </w:divBdr>
    </w:div>
    <w:div w:id="1874226626">
      <w:bodyDiv w:val="1"/>
      <w:marLeft w:val="0"/>
      <w:marRight w:val="0"/>
      <w:marTop w:val="0"/>
      <w:marBottom w:val="0"/>
      <w:divBdr>
        <w:top w:val="none" w:sz="0" w:space="0" w:color="auto"/>
        <w:left w:val="none" w:sz="0" w:space="0" w:color="auto"/>
        <w:bottom w:val="none" w:sz="0" w:space="0" w:color="auto"/>
        <w:right w:val="none" w:sz="0" w:space="0" w:color="auto"/>
      </w:divBdr>
    </w:div>
    <w:div w:id="1879967543">
      <w:bodyDiv w:val="1"/>
      <w:marLeft w:val="0"/>
      <w:marRight w:val="0"/>
      <w:marTop w:val="0"/>
      <w:marBottom w:val="0"/>
      <w:divBdr>
        <w:top w:val="none" w:sz="0" w:space="0" w:color="auto"/>
        <w:left w:val="none" w:sz="0" w:space="0" w:color="auto"/>
        <w:bottom w:val="none" w:sz="0" w:space="0" w:color="auto"/>
        <w:right w:val="none" w:sz="0" w:space="0" w:color="auto"/>
      </w:divBdr>
    </w:div>
    <w:div w:id="1881938354">
      <w:bodyDiv w:val="1"/>
      <w:marLeft w:val="0"/>
      <w:marRight w:val="0"/>
      <w:marTop w:val="0"/>
      <w:marBottom w:val="0"/>
      <w:divBdr>
        <w:top w:val="none" w:sz="0" w:space="0" w:color="auto"/>
        <w:left w:val="none" w:sz="0" w:space="0" w:color="auto"/>
        <w:bottom w:val="none" w:sz="0" w:space="0" w:color="auto"/>
        <w:right w:val="none" w:sz="0" w:space="0" w:color="auto"/>
      </w:divBdr>
    </w:div>
    <w:div w:id="1905991679">
      <w:bodyDiv w:val="1"/>
      <w:marLeft w:val="0"/>
      <w:marRight w:val="0"/>
      <w:marTop w:val="0"/>
      <w:marBottom w:val="0"/>
      <w:divBdr>
        <w:top w:val="none" w:sz="0" w:space="0" w:color="auto"/>
        <w:left w:val="none" w:sz="0" w:space="0" w:color="auto"/>
        <w:bottom w:val="none" w:sz="0" w:space="0" w:color="auto"/>
        <w:right w:val="none" w:sz="0" w:space="0" w:color="auto"/>
      </w:divBdr>
    </w:div>
    <w:div w:id="1907834644">
      <w:bodyDiv w:val="1"/>
      <w:marLeft w:val="0"/>
      <w:marRight w:val="0"/>
      <w:marTop w:val="0"/>
      <w:marBottom w:val="0"/>
      <w:divBdr>
        <w:top w:val="none" w:sz="0" w:space="0" w:color="auto"/>
        <w:left w:val="none" w:sz="0" w:space="0" w:color="auto"/>
        <w:bottom w:val="none" w:sz="0" w:space="0" w:color="auto"/>
        <w:right w:val="none" w:sz="0" w:space="0" w:color="auto"/>
      </w:divBdr>
    </w:div>
    <w:div w:id="1908803351">
      <w:bodyDiv w:val="1"/>
      <w:marLeft w:val="0"/>
      <w:marRight w:val="0"/>
      <w:marTop w:val="0"/>
      <w:marBottom w:val="0"/>
      <w:divBdr>
        <w:top w:val="none" w:sz="0" w:space="0" w:color="auto"/>
        <w:left w:val="none" w:sz="0" w:space="0" w:color="auto"/>
        <w:bottom w:val="none" w:sz="0" w:space="0" w:color="auto"/>
        <w:right w:val="none" w:sz="0" w:space="0" w:color="auto"/>
      </w:divBdr>
    </w:div>
    <w:div w:id="1910144791">
      <w:bodyDiv w:val="1"/>
      <w:marLeft w:val="0"/>
      <w:marRight w:val="0"/>
      <w:marTop w:val="0"/>
      <w:marBottom w:val="0"/>
      <w:divBdr>
        <w:top w:val="none" w:sz="0" w:space="0" w:color="auto"/>
        <w:left w:val="none" w:sz="0" w:space="0" w:color="auto"/>
        <w:bottom w:val="none" w:sz="0" w:space="0" w:color="auto"/>
        <w:right w:val="none" w:sz="0" w:space="0" w:color="auto"/>
      </w:divBdr>
    </w:div>
    <w:div w:id="1922987337">
      <w:bodyDiv w:val="1"/>
      <w:marLeft w:val="0"/>
      <w:marRight w:val="0"/>
      <w:marTop w:val="0"/>
      <w:marBottom w:val="0"/>
      <w:divBdr>
        <w:top w:val="none" w:sz="0" w:space="0" w:color="auto"/>
        <w:left w:val="none" w:sz="0" w:space="0" w:color="auto"/>
        <w:bottom w:val="none" w:sz="0" w:space="0" w:color="auto"/>
        <w:right w:val="none" w:sz="0" w:space="0" w:color="auto"/>
      </w:divBdr>
      <w:divsChild>
        <w:div w:id="993342070">
          <w:marLeft w:val="240"/>
          <w:marRight w:val="0"/>
          <w:marTop w:val="240"/>
          <w:marBottom w:val="240"/>
          <w:divBdr>
            <w:top w:val="none" w:sz="0" w:space="0" w:color="auto"/>
            <w:left w:val="none" w:sz="0" w:space="0" w:color="auto"/>
            <w:bottom w:val="none" w:sz="0" w:space="0" w:color="auto"/>
            <w:right w:val="none" w:sz="0" w:space="0" w:color="auto"/>
          </w:divBdr>
        </w:div>
      </w:divsChild>
    </w:div>
    <w:div w:id="1927491350">
      <w:bodyDiv w:val="1"/>
      <w:marLeft w:val="0"/>
      <w:marRight w:val="0"/>
      <w:marTop w:val="0"/>
      <w:marBottom w:val="0"/>
      <w:divBdr>
        <w:top w:val="none" w:sz="0" w:space="0" w:color="auto"/>
        <w:left w:val="none" w:sz="0" w:space="0" w:color="auto"/>
        <w:bottom w:val="none" w:sz="0" w:space="0" w:color="auto"/>
        <w:right w:val="none" w:sz="0" w:space="0" w:color="auto"/>
      </w:divBdr>
      <w:divsChild>
        <w:div w:id="1571380006">
          <w:marLeft w:val="0"/>
          <w:marRight w:val="0"/>
          <w:marTop w:val="0"/>
          <w:marBottom w:val="0"/>
          <w:divBdr>
            <w:top w:val="none" w:sz="0" w:space="0" w:color="auto"/>
            <w:left w:val="none" w:sz="0" w:space="0" w:color="auto"/>
            <w:bottom w:val="none" w:sz="0" w:space="0" w:color="auto"/>
            <w:right w:val="none" w:sz="0" w:space="0" w:color="auto"/>
          </w:divBdr>
        </w:div>
      </w:divsChild>
    </w:div>
    <w:div w:id="1933320145">
      <w:bodyDiv w:val="1"/>
      <w:marLeft w:val="0"/>
      <w:marRight w:val="0"/>
      <w:marTop w:val="0"/>
      <w:marBottom w:val="0"/>
      <w:divBdr>
        <w:top w:val="none" w:sz="0" w:space="0" w:color="auto"/>
        <w:left w:val="none" w:sz="0" w:space="0" w:color="auto"/>
        <w:bottom w:val="none" w:sz="0" w:space="0" w:color="auto"/>
        <w:right w:val="none" w:sz="0" w:space="0" w:color="auto"/>
      </w:divBdr>
    </w:div>
    <w:div w:id="1933393139">
      <w:bodyDiv w:val="1"/>
      <w:marLeft w:val="0"/>
      <w:marRight w:val="0"/>
      <w:marTop w:val="0"/>
      <w:marBottom w:val="0"/>
      <w:divBdr>
        <w:top w:val="none" w:sz="0" w:space="0" w:color="auto"/>
        <w:left w:val="none" w:sz="0" w:space="0" w:color="auto"/>
        <w:bottom w:val="none" w:sz="0" w:space="0" w:color="auto"/>
        <w:right w:val="none" w:sz="0" w:space="0" w:color="auto"/>
      </w:divBdr>
    </w:div>
    <w:div w:id="1941719518">
      <w:bodyDiv w:val="1"/>
      <w:marLeft w:val="0"/>
      <w:marRight w:val="0"/>
      <w:marTop w:val="0"/>
      <w:marBottom w:val="0"/>
      <w:divBdr>
        <w:top w:val="none" w:sz="0" w:space="0" w:color="auto"/>
        <w:left w:val="none" w:sz="0" w:space="0" w:color="auto"/>
        <w:bottom w:val="none" w:sz="0" w:space="0" w:color="auto"/>
        <w:right w:val="none" w:sz="0" w:space="0" w:color="auto"/>
      </w:divBdr>
    </w:div>
    <w:div w:id="1943031616">
      <w:bodyDiv w:val="1"/>
      <w:marLeft w:val="0"/>
      <w:marRight w:val="0"/>
      <w:marTop w:val="0"/>
      <w:marBottom w:val="0"/>
      <w:divBdr>
        <w:top w:val="none" w:sz="0" w:space="0" w:color="auto"/>
        <w:left w:val="none" w:sz="0" w:space="0" w:color="auto"/>
        <w:bottom w:val="none" w:sz="0" w:space="0" w:color="auto"/>
        <w:right w:val="none" w:sz="0" w:space="0" w:color="auto"/>
      </w:divBdr>
    </w:div>
    <w:div w:id="1944456804">
      <w:bodyDiv w:val="1"/>
      <w:marLeft w:val="0"/>
      <w:marRight w:val="0"/>
      <w:marTop w:val="0"/>
      <w:marBottom w:val="0"/>
      <w:divBdr>
        <w:top w:val="none" w:sz="0" w:space="0" w:color="auto"/>
        <w:left w:val="none" w:sz="0" w:space="0" w:color="auto"/>
        <w:bottom w:val="none" w:sz="0" w:space="0" w:color="auto"/>
        <w:right w:val="none" w:sz="0" w:space="0" w:color="auto"/>
      </w:divBdr>
    </w:div>
    <w:div w:id="1963342027">
      <w:bodyDiv w:val="1"/>
      <w:marLeft w:val="0"/>
      <w:marRight w:val="0"/>
      <w:marTop w:val="0"/>
      <w:marBottom w:val="0"/>
      <w:divBdr>
        <w:top w:val="none" w:sz="0" w:space="0" w:color="auto"/>
        <w:left w:val="none" w:sz="0" w:space="0" w:color="auto"/>
        <w:bottom w:val="none" w:sz="0" w:space="0" w:color="auto"/>
        <w:right w:val="none" w:sz="0" w:space="0" w:color="auto"/>
      </w:divBdr>
    </w:div>
    <w:div w:id="1969312995">
      <w:bodyDiv w:val="1"/>
      <w:marLeft w:val="0"/>
      <w:marRight w:val="0"/>
      <w:marTop w:val="0"/>
      <w:marBottom w:val="0"/>
      <w:divBdr>
        <w:top w:val="none" w:sz="0" w:space="0" w:color="auto"/>
        <w:left w:val="none" w:sz="0" w:space="0" w:color="auto"/>
        <w:bottom w:val="none" w:sz="0" w:space="0" w:color="auto"/>
        <w:right w:val="none" w:sz="0" w:space="0" w:color="auto"/>
      </w:divBdr>
    </w:div>
    <w:div w:id="1969821750">
      <w:bodyDiv w:val="1"/>
      <w:marLeft w:val="0"/>
      <w:marRight w:val="0"/>
      <w:marTop w:val="0"/>
      <w:marBottom w:val="0"/>
      <w:divBdr>
        <w:top w:val="none" w:sz="0" w:space="0" w:color="auto"/>
        <w:left w:val="none" w:sz="0" w:space="0" w:color="auto"/>
        <w:bottom w:val="none" w:sz="0" w:space="0" w:color="auto"/>
        <w:right w:val="none" w:sz="0" w:space="0" w:color="auto"/>
      </w:divBdr>
    </w:div>
    <w:div w:id="1973368699">
      <w:bodyDiv w:val="1"/>
      <w:marLeft w:val="0"/>
      <w:marRight w:val="0"/>
      <w:marTop w:val="0"/>
      <w:marBottom w:val="0"/>
      <w:divBdr>
        <w:top w:val="none" w:sz="0" w:space="0" w:color="auto"/>
        <w:left w:val="none" w:sz="0" w:space="0" w:color="auto"/>
        <w:bottom w:val="none" w:sz="0" w:space="0" w:color="auto"/>
        <w:right w:val="none" w:sz="0" w:space="0" w:color="auto"/>
      </w:divBdr>
    </w:div>
    <w:div w:id="1976057197">
      <w:bodyDiv w:val="1"/>
      <w:marLeft w:val="0"/>
      <w:marRight w:val="0"/>
      <w:marTop w:val="0"/>
      <w:marBottom w:val="0"/>
      <w:divBdr>
        <w:top w:val="none" w:sz="0" w:space="0" w:color="auto"/>
        <w:left w:val="none" w:sz="0" w:space="0" w:color="auto"/>
        <w:bottom w:val="none" w:sz="0" w:space="0" w:color="auto"/>
        <w:right w:val="none" w:sz="0" w:space="0" w:color="auto"/>
      </w:divBdr>
    </w:div>
    <w:div w:id="1986202783">
      <w:bodyDiv w:val="1"/>
      <w:marLeft w:val="0"/>
      <w:marRight w:val="0"/>
      <w:marTop w:val="0"/>
      <w:marBottom w:val="0"/>
      <w:divBdr>
        <w:top w:val="none" w:sz="0" w:space="0" w:color="auto"/>
        <w:left w:val="none" w:sz="0" w:space="0" w:color="auto"/>
        <w:bottom w:val="none" w:sz="0" w:space="0" w:color="auto"/>
        <w:right w:val="none" w:sz="0" w:space="0" w:color="auto"/>
      </w:divBdr>
    </w:div>
    <w:div w:id="1993480471">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07777907">
      <w:bodyDiv w:val="1"/>
      <w:marLeft w:val="0"/>
      <w:marRight w:val="0"/>
      <w:marTop w:val="0"/>
      <w:marBottom w:val="0"/>
      <w:divBdr>
        <w:top w:val="none" w:sz="0" w:space="0" w:color="auto"/>
        <w:left w:val="none" w:sz="0" w:space="0" w:color="auto"/>
        <w:bottom w:val="none" w:sz="0" w:space="0" w:color="auto"/>
        <w:right w:val="none" w:sz="0" w:space="0" w:color="auto"/>
      </w:divBdr>
    </w:div>
    <w:div w:id="2011440680">
      <w:bodyDiv w:val="1"/>
      <w:marLeft w:val="0"/>
      <w:marRight w:val="0"/>
      <w:marTop w:val="0"/>
      <w:marBottom w:val="0"/>
      <w:divBdr>
        <w:top w:val="none" w:sz="0" w:space="0" w:color="auto"/>
        <w:left w:val="none" w:sz="0" w:space="0" w:color="auto"/>
        <w:bottom w:val="none" w:sz="0" w:space="0" w:color="auto"/>
        <w:right w:val="none" w:sz="0" w:space="0" w:color="auto"/>
      </w:divBdr>
      <w:divsChild>
        <w:div w:id="2085760129">
          <w:marLeft w:val="240"/>
          <w:marRight w:val="0"/>
          <w:marTop w:val="240"/>
          <w:marBottom w:val="240"/>
          <w:divBdr>
            <w:top w:val="none" w:sz="0" w:space="0" w:color="auto"/>
            <w:left w:val="none" w:sz="0" w:space="0" w:color="auto"/>
            <w:bottom w:val="none" w:sz="0" w:space="0" w:color="auto"/>
            <w:right w:val="none" w:sz="0" w:space="0" w:color="auto"/>
          </w:divBdr>
        </w:div>
      </w:divsChild>
    </w:div>
    <w:div w:id="2011831238">
      <w:bodyDiv w:val="1"/>
      <w:marLeft w:val="0"/>
      <w:marRight w:val="0"/>
      <w:marTop w:val="0"/>
      <w:marBottom w:val="0"/>
      <w:divBdr>
        <w:top w:val="none" w:sz="0" w:space="0" w:color="auto"/>
        <w:left w:val="none" w:sz="0" w:space="0" w:color="auto"/>
        <w:bottom w:val="none" w:sz="0" w:space="0" w:color="auto"/>
        <w:right w:val="none" w:sz="0" w:space="0" w:color="auto"/>
      </w:divBdr>
    </w:div>
    <w:div w:id="2016230144">
      <w:bodyDiv w:val="1"/>
      <w:marLeft w:val="0"/>
      <w:marRight w:val="0"/>
      <w:marTop w:val="0"/>
      <w:marBottom w:val="0"/>
      <w:divBdr>
        <w:top w:val="none" w:sz="0" w:space="0" w:color="auto"/>
        <w:left w:val="none" w:sz="0" w:space="0" w:color="auto"/>
        <w:bottom w:val="none" w:sz="0" w:space="0" w:color="auto"/>
        <w:right w:val="none" w:sz="0" w:space="0" w:color="auto"/>
      </w:divBdr>
    </w:div>
    <w:div w:id="2025129977">
      <w:bodyDiv w:val="1"/>
      <w:marLeft w:val="0"/>
      <w:marRight w:val="0"/>
      <w:marTop w:val="0"/>
      <w:marBottom w:val="0"/>
      <w:divBdr>
        <w:top w:val="none" w:sz="0" w:space="0" w:color="auto"/>
        <w:left w:val="none" w:sz="0" w:space="0" w:color="auto"/>
        <w:bottom w:val="none" w:sz="0" w:space="0" w:color="auto"/>
        <w:right w:val="none" w:sz="0" w:space="0" w:color="auto"/>
      </w:divBdr>
    </w:div>
    <w:div w:id="2026052363">
      <w:bodyDiv w:val="1"/>
      <w:marLeft w:val="0"/>
      <w:marRight w:val="0"/>
      <w:marTop w:val="0"/>
      <w:marBottom w:val="0"/>
      <w:divBdr>
        <w:top w:val="none" w:sz="0" w:space="0" w:color="auto"/>
        <w:left w:val="none" w:sz="0" w:space="0" w:color="auto"/>
        <w:bottom w:val="none" w:sz="0" w:space="0" w:color="auto"/>
        <w:right w:val="none" w:sz="0" w:space="0" w:color="auto"/>
      </w:divBdr>
    </w:div>
    <w:div w:id="2029140847">
      <w:bodyDiv w:val="1"/>
      <w:marLeft w:val="0"/>
      <w:marRight w:val="0"/>
      <w:marTop w:val="0"/>
      <w:marBottom w:val="0"/>
      <w:divBdr>
        <w:top w:val="none" w:sz="0" w:space="0" w:color="auto"/>
        <w:left w:val="none" w:sz="0" w:space="0" w:color="auto"/>
        <w:bottom w:val="none" w:sz="0" w:space="0" w:color="auto"/>
        <w:right w:val="none" w:sz="0" w:space="0" w:color="auto"/>
      </w:divBdr>
    </w:div>
    <w:div w:id="2040471950">
      <w:bodyDiv w:val="1"/>
      <w:marLeft w:val="0"/>
      <w:marRight w:val="0"/>
      <w:marTop w:val="0"/>
      <w:marBottom w:val="0"/>
      <w:divBdr>
        <w:top w:val="none" w:sz="0" w:space="0" w:color="auto"/>
        <w:left w:val="none" w:sz="0" w:space="0" w:color="auto"/>
        <w:bottom w:val="none" w:sz="0" w:space="0" w:color="auto"/>
        <w:right w:val="none" w:sz="0" w:space="0" w:color="auto"/>
      </w:divBdr>
    </w:div>
    <w:div w:id="2050907549">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69915302">
      <w:bodyDiv w:val="1"/>
      <w:marLeft w:val="0"/>
      <w:marRight w:val="0"/>
      <w:marTop w:val="0"/>
      <w:marBottom w:val="0"/>
      <w:divBdr>
        <w:top w:val="none" w:sz="0" w:space="0" w:color="auto"/>
        <w:left w:val="none" w:sz="0" w:space="0" w:color="auto"/>
        <w:bottom w:val="none" w:sz="0" w:space="0" w:color="auto"/>
        <w:right w:val="none" w:sz="0" w:space="0" w:color="auto"/>
      </w:divBdr>
    </w:div>
    <w:div w:id="2074693083">
      <w:bodyDiv w:val="1"/>
      <w:marLeft w:val="0"/>
      <w:marRight w:val="0"/>
      <w:marTop w:val="0"/>
      <w:marBottom w:val="0"/>
      <w:divBdr>
        <w:top w:val="none" w:sz="0" w:space="0" w:color="auto"/>
        <w:left w:val="none" w:sz="0" w:space="0" w:color="auto"/>
        <w:bottom w:val="none" w:sz="0" w:space="0" w:color="auto"/>
        <w:right w:val="none" w:sz="0" w:space="0" w:color="auto"/>
      </w:divBdr>
    </w:div>
    <w:div w:id="2076007574">
      <w:bodyDiv w:val="1"/>
      <w:marLeft w:val="0"/>
      <w:marRight w:val="0"/>
      <w:marTop w:val="0"/>
      <w:marBottom w:val="0"/>
      <w:divBdr>
        <w:top w:val="none" w:sz="0" w:space="0" w:color="auto"/>
        <w:left w:val="none" w:sz="0" w:space="0" w:color="auto"/>
        <w:bottom w:val="none" w:sz="0" w:space="0" w:color="auto"/>
        <w:right w:val="none" w:sz="0" w:space="0" w:color="auto"/>
      </w:divBdr>
      <w:divsChild>
        <w:div w:id="847914467">
          <w:marLeft w:val="0"/>
          <w:marRight w:val="0"/>
          <w:marTop w:val="0"/>
          <w:marBottom w:val="0"/>
          <w:divBdr>
            <w:top w:val="none" w:sz="0" w:space="0" w:color="auto"/>
            <w:left w:val="none" w:sz="0" w:space="0" w:color="auto"/>
            <w:bottom w:val="none" w:sz="0" w:space="0" w:color="auto"/>
            <w:right w:val="none" w:sz="0" w:space="0" w:color="auto"/>
          </w:divBdr>
        </w:div>
        <w:div w:id="36899669">
          <w:marLeft w:val="0"/>
          <w:marRight w:val="0"/>
          <w:marTop w:val="0"/>
          <w:marBottom w:val="0"/>
          <w:divBdr>
            <w:top w:val="none" w:sz="0" w:space="0" w:color="auto"/>
            <w:left w:val="none" w:sz="0" w:space="0" w:color="auto"/>
            <w:bottom w:val="none" w:sz="0" w:space="0" w:color="auto"/>
            <w:right w:val="none" w:sz="0" w:space="0" w:color="auto"/>
          </w:divBdr>
        </w:div>
        <w:div w:id="1031757499">
          <w:marLeft w:val="0"/>
          <w:marRight w:val="0"/>
          <w:marTop w:val="0"/>
          <w:marBottom w:val="0"/>
          <w:divBdr>
            <w:top w:val="none" w:sz="0" w:space="0" w:color="auto"/>
            <w:left w:val="none" w:sz="0" w:space="0" w:color="auto"/>
            <w:bottom w:val="none" w:sz="0" w:space="0" w:color="auto"/>
            <w:right w:val="none" w:sz="0" w:space="0" w:color="auto"/>
          </w:divBdr>
        </w:div>
        <w:div w:id="1399325630">
          <w:marLeft w:val="0"/>
          <w:marRight w:val="0"/>
          <w:marTop w:val="0"/>
          <w:marBottom w:val="0"/>
          <w:divBdr>
            <w:top w:val="none" w:sz="0" w:space="0" w:color="auto"/>
            <w:left w:val="none" w:sz="0" w:space="0" w:color="auto"/>
            <w:bottom w:val="none" w:sz="0" w:space="0" w:color="auto"/>
            <w:right w:val="none" w:sz="0" w:space="0" w:color="auto"/>
          </w:divBdr>
        </w:div>
        <w:div w:id="624314526">
          <w:marLeft w:val="0"/>
          <w:marRight w:val="0"/>
          <w:marTop w:val="0"/>
          <w:marBottom w:val="0"/>
          <w:divBdr>
            <w:top w:val="none" w:sz="0" w:space="0" w:color="auto"/>
            <w:left w:val="none" w:sz="0" w:space="0" w:color="auto"/>
            <w:bottom w:val="none" w:sz="0" w:space="0" w:color="auto"/>
            <w:right w:val="none" w:sz="0" w:space="0" w:color="auto"/>
          </w:divBdr>
        </w:div>
      </w:divsChild>
    </w:div>
    <w:div w:id="2081516125">
      <w:bodyDiv w:val="1"/>
      <w:marLeft w:val="0"/>
      <w:marRight w:val="0"/>
      <w:marTop w:val="0"/>
      <w:marBottom w:val="0"/>
      <w:divBdr>
        <w:top w:val="none" w:sz="0" w:space="0" w:color="auto"/>
        <w:left w:val="none" w:sz="0" w:space="0" w:color="auto"/>
        <w:bottom w:val="none" w:sz="0" w:space="0" w:color="auto"/>
        <w:right w:val="none" w:sz="0" w:space="0" w:color="auto"/>
      </w:divBdr>
    </w:div>
    <w:div w:id="2085906095">
      <w:bodyDiv w:val="1"/>
      <w:marLeft w:val="0"/>
      <w:marRight w:val="0"/>
      <w:marTop w:val="0"/>
      <w:marBottom w:val="0"/>
      <w:divBdr>
        <w:top w:val="none" w:sz="0" w:space="0" w:color="auto"/>
        <w:left w:val="none" w:sz="0" w:space="0" w:color="auto"/>
        <w:bottom w:val="none" w:sz="0" w:space="0" w:color="auto"/>
        <w:right w:val="none" w:sz="0" w:space="0" w:color="auto"/>
      </w:divBdr>
    </w:div>
    <w:div w:id="2086222352">
      <w:bodyDiv w:val="1"/>
      <w:marLeft w:val="0"/>
      <w:marRight w:val="0"/>
      <w:marTop w:val="0"/>
      <w:marBottom w:val="0"/>
      <w:divBdr>
        <w:top w:val="none" w:sz="0" w:space="0" w:color="auto"/>
        <w:left w:val="none" w:sz="0" w:space="0" w:color="auto"/>
        <w:bottom w:val="none" w:sz="0" w:space="0" w:color="auto"/>
        <w:right w:val="none" w:sz="0" w:space="0" w:color="auto"/>
      </w:divBdr>
    </w:div>
    <w:div w:id="2093037752">
      <w:bodyDiv w:val="1"/>
      <w:marLeft w:val="0"/>
      <w:marRight w:val="0"/>
      <w:marTop w:val="0"/>
      <w:marBottom w:val="0"/>
      <w:divBdr>
        <w:top w:val="none" w:sz="0" w:space="0" w:color="auto"/>
        <w:left w:val="none" w:sz="0" w:space="0" w:color="auto"/>
        <w:bottom w:val="none" w:sz="0" w:space="0" w:color="auto"/>
        <w:right w:val="none" w:sz="0" w:space="0" w:color="auto"/>
      </w:divBdr>
    </w:div>
    <w:div w:id="2095977814">
      <w:bodyDiv w:val="1"/>
      <w:marLeft w:val="0"/>
      <w:marRight w:val="0"/>
      <w:marTop w:val="0"/>
      <w:marBottom w:val="0"/>
      <w:divBdr>
        <w:top w:val="none" w:sz="0" w:space="0" w:color="auto"/>
        <w:left w:val="none" w:sz="0" w:space="0" w:color="auto"/>
        <w:bottom w:val="none" w:sz="0" w:space="0" w:color="auto"/>
        <w:right w:val="none" w:sz="0" w:space="0" w:color="auto"/>
      </w:divBdr>
    </w:div>
    <w:div w:id="2117018166">
      <w:bodyDiv w:val="1"/>
      <w:marLeft w:val="0"/>
      <w:marRight w:val="0"/>
      <w:marTop w:val="0"/>
      <w:marBottom w:val="0"/>
      <w:divBdr>
        <w:top w:val="none" w:sz="0" w:space="0" w:color="auto"/>
        <w:left w:val="none" w:sz="0" w:space="0" w:color="auto"/>
        <w:bottom w:val="none" w:sz="0" w:space="0" w:color="auto"/>
        <w:right w:val="none" w:sz="0" w:space="0" w:color="auto"/>
      </w:divBdr>
    </w:div>
    <w:div w:id="2124416004">
      <w:bodyDiv w:val="1"/>
      <w:marLeft w:val="0"/>
      <w:marRight w:val="0"/>
      <w:marTop w:val="0"/>
      <w:marBottom w:val="0"/>
      <w:divBdr>
        <w:top w:val="none" w:sz="0" w:space="0" w:color="auto"/>
        <w:left w:val="none" w:sz="0" w:space="0" w:color="auto"/>
        <w:bottom w:val="none" w:sz="0" w:space="0" w:color="auto"/>
        <w:right w:val="none" w:sz="0" w:space="0" w:color="auto"/>
      </w:divBdr>
    </w:div>
    <w:div w:id="2128237882">
      <w:bodyDiv w:val="1"/>
      <w:marLeft w:val="0"/>
      <w:marRight w:val="0"/>
      <w:marTop w:val="0"/>
      <w:marBottom w:val="0"/>
      <w:divBdr>
        <w:top w:val="none" w:sz="0" w:space="0" w:color="auto"/>
        <w:left w:val="none" w:sz="0" w:space="0" w:color="auto"/>
        <w:bottom w:val="none" w:sz="0" w:space="0" w:color="auto"/>
        <w:right w:val="none" w:sz="0" w:space="0" w:color="auto"/>
      </w:divBdr>
    </w:div>
    <w:div w:id="2132892448">
      <w:bodyDiv w:val="1"/>
      <w:marLeft w:val="0"/>
      <w:marRight w:val="0"/>
      <w:marTop w:val="0"/>
      <w:marBottom w:val="0"/>
      <w:divBdr>
        <w:top w:val="none" w:sz="0" w:space="0" w:color="auto"/>
        <w:left w:val="none" w:sz="0" w:space="0" w:color="auto"/>
        <w:bottom w:val="none" w:sz="0" w:space="0" w:color="auto"/>
        <w:right w:val="none" w:sz="0" w:space="0" w:color="auto"/>
      </w:divBdr>
    </w:div>
    <w:div w:id="2133474631">
      <w:bodyDiv w:val="1"/>
      <w:marLeft w:val="0"/>
      <w:marRight w:val="0"/>
      <w:marTop w:val="0"/>
      <w:marBottom w:val="0"/>
      <w:divBdr>
        <w:top w:val="none" w:sz="0" w:space="0" w:color="auto"/>
        <w:left w:val="none" w:sz="0" w:space="0" w:color="auto"/>
        <w:bottom w:val="none" w:sz="0" w:space="0" w:color="auto"/>
        <w:right w:val="none" w:sz="0" w:space="0" w:color="auto"/>
      </w:divBdr>
    </w:div>
    <w:div w:id="2139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churchnearyo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AFB2F-112A-491E-8E04-3365BB81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Ayton Parish Office</dc:creator>
  <cp:keywords/>
  <dc:description/>
  <cp:lastModifiedBy>Great Ayton Parish Office</cp:lastModifiedBy>
  <cp:revision>6</cp:revision>
  <cp:lastPrinted>2026-03-13T09:23:00Z</cp:lastPrinted>
  <dcterms:created xsi:type="dcterms:W3CDTF">2026-03-12T10:47:00Z</dcterms:created>
  <dcterms:modified xsi:type="dcterms:W3CDTF">2026-03-13T11:47:00Z</dcterms:modified>
</cp:coreProperties>
</file>