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2214EB4A" w:rsidR="00745A01" w:rsidRPr="002327A5" w:rsidRDefault="009D2E7D" w:rsidP="00642E7E">
      <w:pPr>
        <w:jc w:val="center"/>
        <w:rPr>
          <w:rFonts w:ascii="Georgia" w:hAnsi="Georgia" w:cs="Calibri"/>
          <w:b/>
          <w:bCs/>
          <w:sz w:val="32"/>
          <w:szCs w:val="32"/>
        </w:rPr>
      </w:pPr>
      <w:bookmarkStart w:id="0" w:name="_Hlk115099737"/>
      <w:bookmarkStart w:id="1" w:name="_Hlk118451059"/>
      <w:bookmarkStart w:id="2" w:name="_Hlk115344684"/>
      <w:bookmarkStart w:id="3" w:name="_Hlk218793067"/>
      <w:r w:rsidRPr="009D2E7D">
        <w:rPr>
          <w:rFonts w:eastAsia="Aptos"/>
          <w:noProof/>
          <w:sz w:val="24"/>
          <w:szCs w:val="22"/>
          <w:lang w:eastAsia="en-US"/>
        </w:rPr>
        <w:drawing>
          <wp:anchor distT="0" distB="0" distL="114300" distR="114300" simplePos="0" relativeHeight="251665408" behindDoc="0" locked="0" layoutInCell="1" allowOverlap="1" wp14:anchorId="17932D08" wp14:editId="4A87E8E3">
            <wp:simplePos x="0" y="0"/>
            <wp:positionH relativeFrom="column">
              <wp:posOffset>-44450</wp:posOffset>
            </wp:positionH>
            <wp:positionV relativeFrom="paragraph">
              <wp:posOffset>1905</wp:posOffset>
            </wp:positionV>
            <wp:extent cx="1890395" cy="2520950"/>
            <wp:effectExtent l="0" t="0" r="0" b="0"/>
            <wp:wrapSquare wrapText="bothSides"/>
            <wp:docPr id="1418061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395" cy="252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0B6F8A00" w14:textId="77777777" w:rsidR="006C5065" w:rsidRDefault="006C5065" w:rsidP="002D73AA">
      <w:pPr>
        <w:jc w:val="center"/>
        <w:rPr>
          <w:rFonts w:ascii="Calibri" w:eastAsia="Noto Sans CJK SC Regular" w:hAnsi="Calibri" w:cs="Calibri"/>
          <w:sz w:val="24"/>
          <w:szCs w:val="24"/>
        </w:rPr>
      </w:pPr>
    </w:p>
    <w:p w14:paraId="428C08FE" w14:textId="6F903C8B"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7A71625" w14:textId="510DCBE2" w:rsidR="006C5065" w:rsidRDefault="0044758F" w:rsidP="00CF2D64">
      <w:pPr>
        <w:jc w:val="center"/>
        <w:rPr>
          <w:rFonts w:ascii="Georgia" w:hAnsi="Georgia"/>
          <w:b/>
          <w:bCs/>
          <w:sz w:val="32"/>
          <w:szCs w:val="32"/>
        </w:rPr>
      </w:pPr>
      <w:r>
        <w:rPr>
          <w:rFonts w:ascii="Calibri" w:eastAsia="Noto Sans CJK SC Regular" w:hAnsi="Calibri" w:cs="Calibri"/>
          <w:sz w:val="24"/>
          <w:szCs w:val="24"/>
        </w:rPr>
        <w:t>and Yoxall</w:t>
      </w:r>
      <w:bookmarkEnd w:id="0"/>
      <w:r w:rsidR="00F77660">
        <w:rPr>
          <w:rFonts w:ascii="Georgia" w:hAnsi="Georgia"/>
          <w:b/>
          <w:bCs/>
          <w:sz w:val="32"/>
          <w:szCs w:val="32"/>
        </w:rPr>
        <w:t xml:space="preserve"> </w:t>
      </w:r>
    </w:p>
    <w:p w14:paraId="447A4416" w14:textId="77777777" w:rsidR="006C5065" w:rsidRDefault="006C5065" w:rsidP="00CF2D64">
      <w:pPr>
        <w:jc w:val="center"/>
        <w:rPr>
          <w:rFonts w:ascii="Georgia" w:hAnsi="Georgia"/>
          <w:b/>
          <w:bCs/>
          <w:sz w:val="32"/>
          <w:szCs w:val="32"/>
        </w:rPr>
      </w:pPr>
    </w:p>
    <w:p w14:paraId="5C3CDD72" w14:textId="49F76070" w:rsidR="00CF2D64" w:rsidRPr="00CF2D64" w:rsidRDefault="00FA1CCC" w:rsidP="00CF2D64">
      <w:pPr>
        <w:jc w:val="center"/>
        <w:rPr>
          <w:rFonts w:ascii="Georgia" w:hAnsi="Georgia"/>
          <w:b/>
          <w:bCs/>
          <w:sz w:val="32"/>
          <w:szCs w:val="32"/>
        </w:rPr>
      </w:pPr>
      <w:r>
        <w:rPr>
          <w:rFonts w:ascii="Georgia" w:hAnsi="Georgia"/>
          <w:b/>
          <w:bCs/>
          <w:sz w:val="32"/>
          <w:szCs w:val="32"/>
        </w:rPr>
        <w:t xml:space="preserve">March </w:t>
      </w:r>
      <w:r w:rsidR="00D0038E">
        <w:rPr>
          <w:rFonts w:ascii="Georgia" w:hAnsi="Georgia"/>
          <w:b/>
          <w:bCs/>
          <w:sz w:val="32"/>
          <w:szCs w:val="32"/>
        </w:rPr>
        <w:t>15</w:t>
      </w:r>
      <w:r w:rsidR="00BB2138" w:rsidRPr="00BB2138">
        <w:rPr>
          <w:rFonts w:ascii="Georgia" w:hAnsi="Georgia"/>
          <w:b/>
          <w:bCs/>
          <w:sz w:val="32"/>
          <w:szCs w:val="32"/>
          <w:vertAlign w:val="superscript"/>
        </w:rPr>
        <w:t>th</w:t>
      </w:r>
      <w:r w:rsidR="00BB2138">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4B4ED1" w14:textId="26145423" w:rsidR="002D1F48" w:rsidRPr="00E757B6" w:rsidRDefault="00D0038E" w:rsidP="00EB427D">
      <w:pPr>
        <w:jc w:val="center"/>
        <w:rPr>
          <w:rFonts w:ascii="Bell MT" w:eastAsia="Noto Sans CJK SC Regular" w:hAnsi="Bell MT" w:cs="Calibri"/>
          <w:b/>
          <w:bCs/>
          <w:color w:val="70AD47" w:themeColor="accent6"/>
          <w:sz w:val="40"/>
          <w:szCs w:val="40"/>
        </w:rPr>
      </w:pPr>
      <w:r>
        <w:rPr>
          <w:rFonts w:ascii="Georgia" w:eastAsia="Noto Sans CJK SC Regular" w:hAnsi="Georgia" w:cs="Calibri"/>
          <w:b/>
          <w:bCs/>
          <w:color w:val="7030A0"/>
          <w:sz w:val="32"/>
          <w:szCs w:val="32"/>
        </w:rPr>
        <w:t>Mothering Sunday</w:t>
      </w:r>
    </w:p>
    <w:p w14:paraId="21E3E271" w14:textId="77777777" w:rsidR="006C5065" w:rsidRDefault="006C5065" w:rsidP="00EB427D">
      <w:pPr>
        <w:jc w:val="center"/>
        <w:rPr>
          <w:rFonts w:ascii="Bell MT" w:eastAsia="Noto Sans CJK SC Regular" w:hAnsi="Bell MT" w:cs="Calibri"/>
          <w:b/>
          <w:bCs/>
          <w:sz w:val="40"/>
          <w:szCs w:val="40"/>
        </w:rPr>
      </w:pPr>
    </w:p>
    <w:p w14:paraId="0B527E67" w14:textId="0408EE11" w:rsidR="009D2E7D" w:rsidRDefault="002327A5" w:rsidP="00EB427D">
      <w:pPr>
        <w:jc w:val="center"/>
        <w:rPr>
          <w:rFonts w:ascii="Bell MT" w:eastAsia="Noto Sans CJK SC Regular" w:hAnsi="Bell MT" w:cs="Calibri"/>
          <w:b/>
          <w:bCs/>
          <w:sz w:val="40"/>
          <w:szCs w:val="40"/>
        </w:rPr>
      </w:pPr>
      <w:r w:rsidRPr="000563F7">
        <w:rPr>
          <w:rFonts w:ascii="Bell MT" w:eastAsia="Noto Sans CJK SC Regular" w:hAnsi="Bell MT" w:cs="Calibri"/>
          <w:b/>
          <w:bCs/>
          <w:sz w:val="40"/>
          <w:szCs w:val="40"/>
        </w:rPr>
        <w:t>PARISH NOTICES</w:t>
      </w:r>
    </w:p>
    <w:p w14:paraId="046D7A64" w14:textId="77777777" w:rsidR="009D2E7D" w:rsidRDefault="009D2E7D" w:rsidP="00EB427D">
      <w:pPr>
        <w:jc w:val="center"/>
        <w:rPr>
          <w:rFonts w:ascii="Bell MT" w:eastAsia="Noto Sans CJK SC Regular" w:hAnsi="Bell MT" w:cs="Calibri"/>
          <w:b/>
          <w:bCs/>
          <w:sz w:val="16"/>
          <w:szCs w:val="16"/>
        </w:rPr>
      </w:pP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D0038E" w:rsidRPr="004C6E6C" w14:paraId="40D3AC48" w14:textId="77777777" w:rsidTr="00E478D4">
        <w:trPr>
          <w:jc w:val="center"/>
        </w:trPr>
        <w:tc>
          <w:tcPr>
            <w:tcW w:w="1838" w:type="dxa"/>
            <w:vAlign w:val="center"/>
          </w:tcPr>
          <w:p w14:paraId="14770D2A" w14:textId="77777777" w:rsidR="00D0038E" w:rsidRDefault="00D0038E" w:rsidP="00D0038E">
            <w:pPr>
              <w:jc w:val="left"/>
              <w:rPr>
                <w:rFonts w:ascii="Corbel" w:hAnsi="Corbel"/>
                <w:b/>
                <w:bCs/>
                <w:sz w:val="24"/>
                <w:szCs w:val="24"/>
              </w:rPr>
            </w:pPr>
            <w:r>
              <w:rPr>
                <w:rFonts w:ascii="Corbel" w:hAnsi="Corbel"/>
                <w:b/>
                <w:bCs/>
                <w:sz w:val="24"/>
                <w:szCs w:val="24"/>
              </w:rPr>
              <w:t>March 15</w:t>
            </w:r>
            <w:r w:rsidRPr="00642E7E">
              <w:rPr>
                <w:rFonts w:ascii="Corbel" w:hAnsi="Corbel"/>
                <w:b/>
                <w:bCs/>
                <w:sz w:val="24"/>
                <w:szCs w:val="24"/>
                <w:vertAlign w:val="superscript"/>
              </w:rPr>
              <w:t>th</w:t>
            </w:r>
            <w:r>
              <w:rPr>
                <w:rFonts w:ascii="Corbel" w:hAnsi="Corbel"/>
                <w:b/>
                <w:bCs/>
                <w:sz w:val="24"/>
                <w:szCs w:val="24"/>
              </w:rPr>
              <w:t xml:space="preserve"> </w:t>
            </w:r>
          </w:p>
          <w:p w14:paraId="7874D89B" w14:textId="3640BFD4" w:rsidR="00D0038E" w:rsidRPr="004C6E6C" w:rsidRDefault="00D0038E" w:rsidP="00D0038E">
            <w:pPr>
              <w:jc w:val="left"/>
              <w:rPr>
                <w:rFonts w:ascii="Corbel" w:hAnsi="Corbel"/>
                <w:b/>
                <w:bCs/>
                <w:color w:val="A6A6A6" w:themeColor="background1" w:themeShade="A6"/>
                <w:sz w:val="24"/>
                <w:szCs w:val="24"/>
              </w:rPr>
            </w:pPr>
            <w:r>
              <w:rPr>
                <w:rFonts w:ascii="Corbel" w:hAnsi="Corbel"/>
                <w:b/>
                <w:bCs/>
                <w:color w:val="7030A0"/>
                <w:sz w:val="24"/>
                <w:szCs w:val="24"/>
              </w:rPr>
              <w:t>Mothering Sunday</w:t>
            </w:r>
          </w:p>
        </w:tc>
        <w:tc>
          <w:tcPr>
            <w:tcW w:w="2235" w:type="dxa"/>
            <w:vAlign w:val="center"/>
          </w:tcPr>
          <w:p w14:paraId="6D0BEB00" w14:textId="77777777" w:rsidR="00D0038E" w:rsidRDefault="00D0038E" w:rsidP="00D0038E">
            <w:pPr>
              <w:jc w:val="center"/>
              <w:rPr>
                <w:rFonts w:ascii="Corbel" w:hAnsi="Corbel"/>
                <w:b/>
                <w:bCs/>
                <w:sz w:val="24"/>
                <w:szCs w:val="24"/>
              </w:rPr>
            </w:pPr>
            <w:r>
              <w:rPr>
                <w:rFonts w:ascii="Corbel" w:hAnsi="Corbel"/>
                <w:b/>
                <w:bCs/>
                <w:sz w:val="24"/>
                <w:szCs w:val="24"/>
              </w:rPr>
              <w:t>10.30 am</w:t>
            </w:r>
          </w:p>
          <w:p w14:paraId="17E92C6C" w14:textId="7D4347AC" w:rsidR="00D0038E" w:rsidRPr="001647A9" w:rsidRDefault="00D0038E" w:rsidP="00D0038E">
            <w:pPr>
              <w:jc w:val="center"/>
              <w:rPr>
                <w:rFonts w:ascii="Corbel" w:hAnsi="Corbel"/>
                <w:color w:val="000000" w:themeColor="text1"/>
                <w:sz w:val="24"/>
                <w:szCs w:val="24"/>
              </w:rPr>
            </w:pPr>
            <w:r>
              <w:rPr>
                <w:rFonts w:ascii="Corbel" w:hAnsi="Corbel"/>
                <w:sz w:val="24"/>
                <w:szCs w:val="24"/>
              </w:rPr>
              <w:t>Parish Communion</w:t>
            </w:r>
          </w:p>
        </w:tc>
        <w:tc>
          <w:tcPr>
            <w:tcW w:w="2235" w:type="dxa"/>
            <w:vAlign w:val="center"/>
          </w:tcPr>
          <w:p w14:paraId="19218840" w14:textId="77777777" w:rsidR="00D0038E" w:rsidRDefault="00D0038E" w:rsidP="00D0038E">
            <w:pPr>
              <w:jc w:val="center"/>
              <w:rPr>
                <w:rFonts w:ascii="Corbel" w:hAnsi="Corbel"/>
                <w:b/>
                <w:bCs/>
                <w:sz w:val="24"/>
                <w:szCs w:val="24"/>
              </w:rPr>
            </w:pPr>
            <w:r>
              <w:rPr>
                <w:rFonts w:ascii="Corbel" w:hAnsi="Corbel"/>
                <w:b/>
                <w:bCs/>
                <w:sz w:val="24"/>
                <w:szCs w:val="24"/>
              </w:rPr>
              <w:t>4.00 pm</w:t>
            </w:r>
          </w:p>
          <w:p w14:paraId="6759E886" w14:textId="3674AEFB" w:rsidR="00D0038E" w:rsidRPr="001647A9" w:rsidRDefault="00D0038E" w:rsidP="00D0038E">
            <w:pPr>
              <w:jc w:val="center"/>
              <w:rPr>
                <w:rFonts w:ascii="Corbel" w:hAnsi="Corbel"/>
                <w:color w:val="000000" w:themeColor="text1"/>
                <w:sz w:val="24"/>
                <w:szCs w:val="24"/>
              </w:rPr>
            </w:pPr>
            <w:r>
              <w:rPr>
                <w:rFonts w:ascii="Corbel" w:hAnsi="Corbel"/>
                <w:sz w:val="24"/>
                <w:szCs w:val="24"/>
              </w:rPr>
              <w:t>Mothering Sunday Service</w:t>
            </w:r>
          </w:p>
        </w:tc>
        <w:tc>
          <w:tcPr>
            <w:tcW w:w="2235" w:type="dxa"/>
            <w:vAlign w:val="center"/>
          </w:tcPr>
          <w:p w14:paraId="3569A1B6" w14:textId="77777777" w:rsidR="00D0038E" w:rsidRDefault="00D0038E" w:rsidP="00D0038E">
            <w:pPr>
              <w:jc w:val="center"/>
              <w:rPr>
                <w:rFonts w:ascii="Corbel" w:hAnsi="Corbel"/>
                <w:sz w:val="24"/>
                <w:szCs w:val="24"/>
              </w:rPr>
            </w:pPr>
            <w:r>
              <w:rPr>
                <w:rFonts w:ascii="Corbel" w:hAnsi="Corbel"/>
                <w:b/>
                <w:bCs/>
                <w:sz w:val="24"/>
                <w:szCs w:val="24"/>
              </w:rPr>
              <w:t>10.45 am</w:t>
            </w:r>
          </w:p>
          <w:p w14:paraId="7F3A4CD8" w14:textId="306D8462" w:rsidR="00D0038E" w:rsidRPr="001647A9" w:rsidRDefault="00D0038E" w:rsidP="00D0038E">
            <w:pPr>
              <w:jc w:val="center"/>
              <w:rPr>
                <w:rFonts w:ascii="Corbel" w:hAnsi="Corbel"/>
                <w:color w:val="000000" w:themeColor="text1"/>
                <w:sz w:val="24"/>
                <w:szCs w:val="24"/>
              </w:rPr>
            </w:pPr>
            <w:r>
              <w:rPr>
                <w:rFonts w:ascii="Corbel" w:hAnsi="Corbel"/>
                <w:sz w:val="24"/>
                <w:szCs w:val="24"/>
              </w:rPr>
              <w:t>Mothering Sunday Service</w:t>
            </w:r>
          </w:p>
        </w:tc>
        <w:tc>
          <w:tcPr>
            <w:tcW w:w="2236" w:type="dxa"/>
            <w:vAlign w:val="center"/>
          </w:tcPr>
          <w:p w14:paraId="747C5F17" w14:textId="77777777" w:rsidR="00D0038E" w:rsidRDefault="00D0038E" w:rsidP="00D0038E">
            <w:pPr>
              <w:jc w:val="center"/>
              <w:rPr>
                <w:rFonts w:ascii="Corbel" w:hAnsi="Corbel"/>
                <w:b/>
                <w:bCs/>
                <w:sz w:val="24"/>
                <w:szCs w:val="24"/>
              </w:rPr>
            </w:pPr>
            <w:r>
              <w:rPr>
                <w:rFonts w:ascii="Corbel" w:hAnsi="Corbel"/>
                <w:b/>
                <w:bCs/>
                <w:sz w:val="24"/>
                <w:szCs w:val="24"/>
              </w:rPr>
              <w:t>10.30 am</w:t>
            </w:r>
          </w:p>
          <w:p w14:paraId="4B095A22" w14:textId="6258FE19" w:rsidR="00D0038E" w:rsidRPr="001647A9" w:rsidRDefault="00D0038E" w:rsidP="00D0038E">
            <w:pPr>
              <w:jc w:val="center"/>
              <w:rPr>
                <w:rFonts w:ascii="Corbel" w:hAnsi="Corbel"/>
                <w:color w:val="000000" w:themeColor="text1"/>
                <w:sz w:val="24"/>
                <w:szCs w:val="24"/>
              </w:rPr>
            </w:pPr>
            <w:r>
              <w:rPr>
                <w:rFonts w:ascii="Corbel" w:hAnsi="Corbel"/>
                <w:sz w:val="24"/>
                <w:szCs w:val="24"/>
              </w:rPr>
              <w:t>Parish Communion</w:t>
            </w:r>
          </w:p>
        </w:tc>
      </w:tr>
      <w:tr w:rsidR="00D0038E" w:rsidRPr="00E5150F" w14:paraId="319E2FDA" w14:textId="77777777" w:rsidTr="00AD6696">
        <w:trPr>
          <w:jc w:val="center"/>
        </w:trPr>
        <w:tc>
          <w:tcPr>
            <w:tcW w:w="1838" w:type="dxa"/>
            <w:tcBorders>
              <w:bottom w:val="single" w:sz="4" w:space="0" w:color="auto"/>
            </w:tcBorders>
            <w:vAlign w:val="center"/>
          </w:tcPr>
          <w:p w14:paraId="0B18F1F5" w14:textId="77777777" w:rsidR="00D0038E" w:rsidRDefault="00D0038E" w:rsidP="00D0038E">
            <w:pPr>
              <w:jc w:val="left"/>
              <w:rPr>
                <w:rFonts w:ascii="Corbel" w:hAnsi="Corbel"/>
                <w:b/>
                <w:bCs/>
                <w:sz w:val="24"/>
                <w:szCs w:val="24"/>
              </w:rPr>
            </w:pPr>
            <w:r>
              <w:rPr>
                <w:rFonts w:ascii="Corbel" w:hAnsi="Corbel"/>
                <w:b/>
                <w:bCs/>
                <w:sz w:val="24"/>
                <w:szCs w:val="24"/>
              </w:rPr>
              <w:t>March 22</w:t>
            </w:r>
            <w:r w:rsidRPr="00642E7E">
              <w:rPr>
                <w:rFonts w:ascii="Corbel" w:hAnsi="Corbel"/>
                <w:b/>
                <w:bCs/>
                <w:sz w:val="24"/>
                <w:szCs w:val="24"/>
                <w:vertAlign w:val="superscript"/>
              </w:rPr>
              <w:t>nd</w:t>
            </w:r>
            <w:r>
              <w:rPr>
                <w:rFonts w:ascii="Corbel" w:hAnsi="Corbel"/>
                <w:b/>
                <w:bCs/>
                <w:sz w:val="24"/>
                <w:szCs w:val="24"/>
              </w:rPr>
              <w:t xml:space="preserve"> </w:t>
            </w:r>
          </w:p>
          <w:p w14:paraId="777C5089" w14:textId="5706F48E" w:rsidR="00D0038E" w:rsidRPr="004C6E6C" w:rsidRDefault="00D0038E" w:rsidP="00D0038E">
            <w:pPr>
              <w:jc w:val="left"/>
              <w:rPr>
                <w:rFonts w:ascii="Corbel" w:hAnsi="Corbel"/>
                <w:sz w:val="24"/>
                <w:szCs w:val="24"/>
              </w:rPr>
            </w:pPr>
            <w:r>
              <w:rPr>
                <w:rFonts w:ascii="Corbel" w:hAnsi="Corbel"/>
                <w:b/>
                <w:bCs/>
                <w:color w:val="7030A0"/>
                <w:sz w:val="24"/>
                <w:szCs w:val="24"/>
              </w:rPr>
              <w:t>Passion Sunday</w:t>
            </w:r>
          </w:p>
        </w:tc>
        <w:tc>
          <w:tcPr>
            <w:tcW w:w="2235" w:type="dxa"/>
            <w:vAlign w:val="center"/>
          </w:tcPr>
          <w:p w14:paraId="40E0E066" w14:textId="77777777" w:rsidR="00D0038E" w:rsidRDefault="00D0038E" w:rsidP="00D0038E">
            <w:pPr>
              <w:numPr>
                <w:ilvl w:val="0"/>
                <w:numId w:val="1"/>
              </w:numPr>
              <w:tabs>
                <w:tab w:val="clear" w:pos="0"/>
              </w:tabs>
              <w:jc w:val="center"/>
              <w:rPr>
                <w:rFonts w:ascii="Corbel" w:hAnsi="Corbel"/>
                <w:sz w:val="24"/>
                <w:szCs w:val="24"/>
              </w:rPr>
            </w:pPr>
            <w:r>
              <w:rPr>
                <w:rFonts w:ascii="Corbel" w:hAnsi="Corbel"/>
                <w:b/>
                <w:bCs/>
                <w:sz w:val="24"/>
                <w:szCs w:val="24"/>
              </w:rPr>
              <w:t>10.30 am</w:t>
            </w:r>
          </w:p>
          <w:p w14:paraId="6028D8DC" w14:textId="0E0D89B7" w:rsidR="00D0038E" w:rsidRPr="00E5150F" w:rsidRDefault="00D0038E" w:rsidP="00D0038E">
            <w:pPr>
              <w:jc w:val="center"/>
              <w:rPr>
                <w:rFonts w:ascii="Corbel" w:hAnsi="Corbel"/>
                <w:sz w:val="24"/>
                <w:szCs w:val="24"/>
              </w:rPr>
            </w:pPr>
            <w:r>
              <w:rPr>
                <w:rFonts w:ascii="Corbel" w:hAnsi="Corbel"/>
                <w:sz w:val="24"/>
                <w:szCs w:val="24"/>
              </w:rPr>
              <w:t>Service of the Word</w:t>
            </w:r>
          </w:p>
        </w:tc>
        <w:tc>
          <w:tcPr>
            <w:tcW w:w="2235" w:type="dxa"/>
            <w:vAlign w:val="center"/>
          </w:tcPr>
          <w:p w14:paraId="3868F118" w14:textId="77777777" w:rsidR="00D0038E" w:rsidRDefault="00D0038E" w:rsidP="00D0038E">
            <w:pPr>
              <w:jc w:val="center"/>
              <w:rPr>
                <w:rFonts w:ascii="Corbel" w:hAnsi="Corbel"/>
                <w:b/>
                <w:bCs/>
                <w:sz w:val="24"/>
                <w:szCs w:val="24"/>
              </w:rPr>
            </w:pPr>
            <w:r>
              <w:rPr>
                <w:rFonts w:ascii="Corbel" w:hAnsi="Corbel"/>
                <w:b/>
                <w:bCs/>
                <w:sz w:val="24"/>
                <w:szCs w:val="24"/>
              </w:rPr>
              <w:t>9.00 am</w:t>
            </w:r>
          </w:p>
          <w:p w14:paraId="1A145454" w14:textId="2CF607BA" w:rsidR="00D0038E" w:rsidRPr="00E5150F" w:rsidRDefault="00D0038E" w:rsidP="00D0038E">
            <w:pPr>
              <w:jc w:val="center"/>
              <w:rPr>
                <w:rFonts w:ascii="Corbel" w:hAnsi="Corbel"/>
                <w:sz w:val="24"/>
                <w:szCs w:val="24"/>
              </w:rPr>
            </w:pPr>
            <w:r>
              <w:rPr>
                <w:rFonts w:ascii="Corbel" w:hAnsi="Corbel"/>
                <w:sz w:val="24"/>
                <w:szCs w:val="24"/>
              </w:rPr>
              <w:t>Holy Communion</w:t>
            </w:r>
          </w:p>
        </w:tc>
        <w:tc>
          <w:tcPr>
            <w:tcW w:w="2235" w:type="dxa"/>
            <w:vAlign w:val="center"/>
          </w:tcPr>
          <w:p w14:paraId="75933486" w14:textId="77777777" w:rsidR="00D0038E" w:rsidRDefault="00D0038E" w:rsidP="00D0038E">
            <w:pPr>
              <w:jc w:val="center"/>
              <w:rPr>
                <w:rFonts w:ascii="Corbel" w:hAnsi="Corbel"/>
                <w:b/>
                <w:bCs/>
                <w:sz w:val="24"/>
                <w:szCs w:val="24"/>
              </w:rPr>
            </w:pPr>
            <w:r>
              <w:rPr>
                <w:rFonts w:ascii="Corbel" w:hAnsi="Corbel"/>
                <w:b/>
                <w:bCs/>
                <w:sz w:val="24"/>
                <w:szCs w:val="24"/>
              </w:rPr>
              <w:t>10.30 am</w:t>
            </w:r>
          </w:p>
          <w:p w14:paraId="18F3DD48" w14:textId="2B52DD3C" w:rsidR="00D0038E" w:rsidRPr="00E5150F" w:rsidRDefault="00D0038E" w:rsidP="00D0038E">
            <w:pPr>
              <w:jc w:val="center"/>
              <w:rPr>
                <w:rFonts w:ascii="Corbel" w:hAnsi="Corbel"/>
                <w:sz w:val="24"/>
                <w:szCs w:val="24"/>
              </w:rPr>
            </w:pPr>
            <w:r>
              <w:rPr>
                <w:rFonts w:ascii="Corbel" w:hAnsi="Corbel"/>
                <w:sz w:val="24"/>
                <w:szCs w:val="24"/>
              </w:rPr>
              <w:t>Parish Communion</w:t>
            </w:r>
          </w:p>
        </w:tc>
        <w:tc>
          <w:tcPr>
            <w:tcW w:w="2236" w:type="dxa"/>
            <w:vAlign w:val="center"/>
          </w:tcPr>
          <w:p w14:paraId="2E73F581" w14:textId="4C9CF55F" w:rsidR="00D0038E" w:rsidRPr="00E5150F" w:rsidRDefault="00D0038E" w:rsidP="00D0038E">
            <w:pPr>
              <w:jc w:val="center"/>
              <w:rPr>
                <w:rFonts w:ascii="Corbel" w:hAnsi="Corbel"/>
                <w:sz w:val="24"/>
                <w:szCs w:val="24"/>
              </w:rPr>
            </w:pPr>
          </w:p>
        </w:tc>
      </w:tr>
      <w:tr w:rsidR="00D0038E" w:rsidRPr="004C6E6C" w14:paraId="584E1B4C" w14:textId="77777777" w:rsidTr="00B62A90">
        <w:trPr>
          <w:trHeight w:val="60"/>
          <w:jc w:val="center"/>
        </w:trPr>
        <w:tc>
          <w:tcPr>
            <w:tcW w:w="1838" w:type="dxa"/>
            <w:tcBorders>
              <w:top w:val="single" w:sz="4" w:space="0" w:color="auto"/>
            </w:tcBorders>
            <w:vAlign w:val="center"/>
          </w:tcPr>
          <w:p w14:paraId="1A6499ED" w14:textId="77777777" w:rsidR="00D0038E" w:rsidRDefault="00D0038E" w:rsidP="00D0038E">
            <w:pPr>
              <w:jc w:val="left"/>
              <w:rPr>
                <w:rFonts w:ascii="Corbel" w:hAnsi="Corbel"/>
                <w:b/>
                <w:bCs/>
                <w:sz w:val="24"/>
                <w:szCs w:val="24"/>
              </w:rPr>
            </w:pPr>
            <w:r>
              <w:rPr>
                <w:rFonts w:ascii="Corbel" w:hAnsi="Corbel"/>
                <w:b/>
                <w:bCs/>
                <w:sz w:val="24"/>
                <w:szCs w:val="24"/>
              </w:rPr>
              <w:t>March 29</w:t>
            </w:r>
            <w:r w:rsidRPr="00FA1CCC">
              <w:rPr>
                <w:rFonts w:ascii="Corbel" w:hAnsi="Corbel"/>
                <w:b/>
                <w:bCs/>
                <w:sz w:val="24"/>
                <w:szCs w:val="24"/>
                <w:vertAlign w:val="superscript"/>
              </w:rPr>
              <w:t>th</w:t>
            </w:r>
            <w:r>
              <w:rPr>
                <w:rFonts w:ascii="Corbel" w:hAnsi="Corbel"/>
                <w:b/>
                <w:bCs/>
                <w:sz w:val="24"/>
                <w:szCs w:val="24"/>
              </w:rPr>
              <w:t xml:space="preserve"> </w:t>
            </w:r>
          </w:p>
          <w:p w14:paraId="0C18B8FD" w14:textId="2071D69E" w:rsidR="00D0038E" w:rsidRPr="002B4C4E" w:rsidRDefault="00D0038E" w:rsidP="00D0038E">
            <w:pPr>
              <w:jc w:val="left"/>
              <w:rPr>
                <w:rFonts w:ascii="Corbel" w:hAnsi="Corbel"/>
                <w:b/>
                <w:bCs/>
                <w:color w:val="A6A6A6" w:themeColor="background1" w:themeShade="A6"/>
                <w:sz w:val="24"/>
                <w:szCs w:val="24"/>
              </w:rPr>
            </w:pPr>
            <w:r>
              <w:rPr>
                <w:rFonts w:ascii="Corbel" w:hAnsi="Corbel"/>
                <w:b/>
                <w:bCs/>
                <w:color w:val="EE0000"/>
                <w:sz w:val="24"/>
                <w:szCs w:val="24"/>
              </w:rPr>
              <w:t>Palm Sunday</w:t>
            </w:r>
          </w:p>
        </w:tc>
        <w:tc>
          <w:tcPr>
            <w:tcW w:w="8941" w:type="dxa"/>
            <w:gridSpan w:val="4"/>
            <w:vAlign w:val="center"/>
          </w:tcPr>
          <w:p w14:paraId="4A4323BF" w14:textId="77777777" w:rsidR="00D0038E" w:rsidRDefault="00D0038E" w:rsidP="00D0038E">
            <w:pPr>
              <w:jc w:val="center"/>
              <w:rPr>
                <w:rFonts w:ascii="Corbel" w:hAnsi="Corbel"/>
                <w:b/>
                <w:bCs/>
                <w:sz w:val="24"/>
                <w:szCs w:val="24"/>
              </w:rPr>
            </w:pPr>
            <w:r>
              <w:rPr>
                <w:rFonts w:ascii="Corbel" w:hAnsi="Corbel"/>
                <w:b/>
                <w:bCs/>
                <w:sz w:val="24"/>
                <w:szCs w:val="24"/>
              </w:rPr>
              <w:t>10.30 am</w:t>
            </w:r>
          </w:p>
          <w:p w14:paraId="24833327" w14:textId="0CBF20A5" w:rsidR="00D0038E" w:rsidRPr="008A3A70" w:rsidRDefault="00D0038E" w:rsidP="00D0038E">
            <w:pPr>
              <w:jc w:val="center"/>
              <w:rPr>
                <w:rFonts w:ascii="Corbel" w:hAnsi="Corbel"/>
                <w:sz w:val="24"/>
                <w:szCs w:val="24"/>
              </w:rPr>
            </w:pPr>
            <w:r>
              <w:rPr>
                <w:rFonts w:ascii="Corbel" w:hAnsi="Corbel"/>
                <w:sz w:val="24"/>
                <w:szCs w:val="24"/>
              </w:rPr>
              <w:t xml:space="preserve">United </w:t>
            </w:r>
            <w:r w:rsidRPr="00FD0D28">
              <w:rPr>
                <w:rFonts w:ascii="Corbel" w:hAnsi="Corbel"/>
                <w:sz w:val="24"/>
                <w:szCs w:val="24"/>
              </w:rPr>
              <w:t>Benefice Palm Sunday Procession</w:t>
            </w:r>
            <w:r>
              <w:rPr>
                <w:rFonts w:ascii="Corbel" w:hAnsi="Corbel"/>
                <w:sz w:val="24"/>
                <w:szCs w:val="24"/>
              </w:rPr>
              <w:t xml:space="preserve"> and Communion at Hamstall Ridware</w:t>
            </w:r>
          </w:p>
        </w:tc>
      </w:tr>
      <w:tr w:rsidR="00D0038E" w:rsidRPr="004C6E6C" w14:paraId="47162EB7" w14:textId="3A610775" w:rsidTr="00BB0054">
        <w:trPr>
          <w:trHeight w:val="497"/>
          <w:jc w:val="center"/>
        </w:trPr>
        <w:tc>
          <w:tcPr>
            <w:tcW w:w="1838" w:type="dxa"/>
            <w:vAlign w:val="center"/>
          </w:tcPr>
          <w:p w14:paraId="1B540DA5" w14:textId="77777777" w:rsidR="00D0038E" w:rsidRDefault="00D0038E" w:rsidP="00D0038E">
            <w:pPr>
              <w:jc w:val="left"/>
              <w:rPr>
                <w:rFonts w:ascii="Corbel" w:hAnsi="Corbel"/>
                <w:b/>
                <w:bCs/>
                <w:sz w:val="24"/>
                <w:szCs w:val="24"/>
              </w:rPr>
            </w:pPr>
            <w:r>
              <w:rPr>
                <w:rFonts w:ascii="Corbel" w:hAnsi="Corbel"/>
                <w:b/>
                <w:bCs/>
                <w:sz w:val="24"/>
                <w:szCs w:val="24"/>
              </w:rPr>
              <w:t>April 2</w:t>
            </w:r>
            <w:r w:rsidRPr="00A2359F">
              <w:rPr>
                <w:rFonts w:ascii="Corbel" w:hAnsi="Corbel"/>
                <w:b/>
                <w:bCs/>
                <w:sz w:val="24"/>
                <w:szCs w:val="24"/>
                <w:vertAlign w:val="superscript"/>
              </w:rPr>
              <w:t>nd</w:t>
            </w:r>
            <w:r>
              <w:rPr>
                <w:rFonts w:ascii="Corbel" w:hAnsi="Corbel"/>
                <w:b/>
                <w:bCs/>
                <w:sz w:val="24"/>
                <w:szCs w:val="24"/>
              </w:rPr>
              <w:t xml:space="preserve"> </w:t>
            </w:r>
          </w:p>
          <w:p w14:paraId="6530404E" w14:textId="029C3329" w:rsidR="00D0038E" w:rsidRPr="00642E7E" w:rsidRDefault="00D0038E" w:rsidP="00D0038E">
            <w:pPr>
              <w:jc w:val="left"/>
              <w:rPr>
                <w:rFonts w:ascii="Corbel" w:hAnsi="Corbel"/>
                <w:b/>
                <w:bCs/>
                <w:color w:val="7030A0"/>
                <w:sz w:val="24"/>
                <w:szCs w:val="24"/>
              </w:rPr>
            </w:pPr>
            <w:r>
              <w:rPr>
                <w:rFonts w:ascii="Corbel" w:hAnsi="Corbel"/>
                <w:b/>
                <w:bCs/>
                <w:color w:val="EE0000"/>
                <w:sz w:val="24"/>
                <w:szCs w:val="24"/>
              </w:rPr>
              <w:t>Maundy Thursday</w:t>
            </w:r>
          </w:p>
        </w:tc>
        <w:tc>
          <w:tcPr>
            <w:tcW w:w="8941" w:type="dxa"/>
            <w:gridSpan w:val="4"/>
            <w:vAlign w:val="center"/>
          </w:tcPr>
          <w:p w14:paraId="3D63528F" w14:textId="77777777" w:rsidR="00D0038E" w:rsidRPr="00A2359F" w:rsidRDefault="00D0038E" w:rsidP="00D0038E">
            <w:pPr>
              <w:numPr>
                <w:ilvl w:val="0"/>
                <w:numId w:val="1"/>
              </w:numPr>
              <w:tabs>
                <w:tab w:val="clear" w:pos="0"/>
              </w:tabs>
              <w:jc w:val="center"/>
              <w:rPr>
                <w:rFonts w:ascii="Corbel" w:hAnsi="Corbel"/>
                <w:b/>
                <w:bCs/>
                <w:sz w:val="24"/>
                <w:szCs w:val="24"/>
              </w:rPr>
            </w:pPr>
            <w:r w:rsidRPr="00A2359F">
              <w:rPr>
                <w:rFonts w:ascii="Corbel" w:hAnsi="Corbel"/>
                <w:b/>
                <w:bCs/>
                <w:sz w:val="24"/>
                <w:szCs w:val="24"/>
              </w:rPr>
              <w:t>7.30 pm</w:t>
            </w:r>
          </w:p>
          <w:p w14:paraId="3767EE18" w14:textId="2663074D" w:rsidR="00D0038E" w:rsidRPr="00E35069" w:rsidRDefault="00D0038E" w:rsidP="00D0038E">
            <w:pPr>
              <w:jc w:val="center"/>
              <w:rPr>
                <w:rFonts w:ascii="Corbel" w:hAnsi="Corbel"/>
                <w:sz w:val="24"/>
                <w:szCs w:val="24"/>
              </w:rPr>
            </w:pPr>
            <w:r>
              <w:rPr>
                <w:rFonts w:ascii="Corbel" w:hAnsi="Corbel"/>
                <w:sz w:val="24"/>
                <w:szCs w:val="24"/>
              </w:rPr>
              <w:t>Commemoration of the Lord’s Supper at King’s Bromley</w:t>
            </w:r>
          </w:p>
        </w:tc>
      </w:tr>
      <w:tr w:rsidR="00D0038E" w:rsidRPr="008E41FD" w14:paraId="2999B962" w14:textId="77777777" w:rsidTr="008361C7">
        <w:trPr>
          <w:trHeight w:val="594"/>
          <w:jc w:val="center"/>
        </w:trPr>
        <w:tc>
          <w:tcPr>
            <w:tcW w:w="1838" w:type="dxa"/>
            <w:vAlign w:val="center"/>
          </w:tcPr>
          <w:p w14:paraId="3031205D" w14:textId="77777777" w:rsidR="00D0038E" w:rsidRDefault="00D0038E" w:rsidP="00D0038E">
            <w:pPr>
              <w:jc w:val="left"/>
              <w:rPr>
                <w:rFonts w:ascii="Corbel" w:hAnsi="Corbel"/>
                <w:b/>
                <w:bCs/>
                <w:sz w:val="24"/>
                <w:szCs w:val="24"/>
              </w:rPr>
            </w:pPr>
            <w:r>
              <w:rPr>
                <w:rFonts w:ascii="Corbel" w:hAnsi="Corbel"/>
                <w:b/>
                <w:bCs/>
                <w:sz w:val="24"/>
                <w:szCs w:val="24"/>
              </w:rPr>
              <w:t>April 3</w:t>
            </w:r>
            <w:r w:rsidRPr="00D0038E">
              <w:rPr>
                <w:rFonts w:ascii="Corbel" w:hAnsi="Corbel"/>
                <w:b/>
                <w:bCs/>
                <w:sz w:val="24"/>
                <w:szCs w:val="24"/>
                <w:vertAlign w:val="superscript"/>
              </w:rPr>
              <w:t>rd</w:t>
            </w:r>
            <w:r>
              <w:rPr>
                <w:rFonts w:ascii="Corbel" w:hAnsi="Corbel"/>
                <w:b/>
                <w:bCs/>
                <w:sz w:val="24"/>
                <w:szCs w:val="24"/>
              </w:rPr>
              <w:t xml:space="preserve"> </w:t>
            </w:r>
          </w:p>
          <w:p w14:paraId="73651FA4" w14:textId="3BF3935A" w:rsidR="00D0038E" w:rsidRPr="00D0038E" w:rsidRDefault="00D0038E" w:rsidP="00D0038E">
            <w:pPr>
              <w:jc w:val="left"/>
              <w:rPr>
                <w:rFonts w:ascii="Corbel" w:hAnsi="Corbel"/>
                <w:b/>
                <w:bCs/>
                <w:color w:val="EE0000"/>
                <w:sz w:val="24"/>
                <w:szCs w:val="24"/>
              </w:rPr>
            </w:pPr>
            <w:r>
              <w:rPr>
                <w:rFonts w:ascii="Corbel" w:hAnsi="Corbel"/>
                <w:b/>
                <w:bCs/>
                <w:color w:val="EE0000"/>
                <w:sz w:val="24"/>
                <w:szCs w:val="24"/>
              </w:rPr>
              <w:t>Good Friday</w:t>
            </w:r>
          </w:p>
        </w:tc>
        <w:tc>
          <w:tcPr>
            <w:tcW w:w="8941" w:type="dxa"/>
            <w:gridSpan w:val="4"/>
            <w:vAlign w:val="center"/>
          </w:tcPr>
          <w:p w14:paraId="1F924425" w14:textId="77777777" w:rsidR="00D0038E" w:rsidRDefault="00727607" w:rsidP="00D0038E">
            <w:pPr>
              <w:numPr>
                <w:ilvl w:val="0"/>
                <w:numId w:val="1"/>
              </w:numPr>
              <w:tabs>
                <w:tab w:val="clear" w:pos="0"/>
              </w:tabs>
              <w:jc w:val="center"/>
              <w:rPr>
                <w:rFonts w:ascii="Corbel" w:hAnsi="Corbel"/>
                <w:b/>
                <w:bCs/>
                <w:sz w:val="24"/>
                <w:szCs w:val="24"/>
              </w:rPr>
            </w:pPr>
            <w:r>
              <w:rPr>
                <w:rFonts w:ascii="Corbel" w:hAnsi="Corbel"/>
                <w:b/>
                <w:bCs/>
                <w:sz w:val="24"/>
                <w:szCs w:val="24"/>
              </w:rPr>
              <w:t>2.oo pm</w:t>
            </w:r>
          </w:p>
          <w:p w14:paraId="6F5BA36F" w14:textId="493DBA5A" w:rsidR="00AD5EDA" w:rsidRPr="00A2359F" w:rsidRDefault="00AD5EDA" w:rsidP="00D0038E">
            <w:pPr>
              <w:numPr>
                <w:ilvl w:val="0"/>
                <w:numId w:val="1"/>
              </w:numPr>
              <w:tabs>
                <w:tab w:val="clear" w:pos="0"/>
              </w:tabs>
              <w:jc w:val="center"/>
              <w:rPr>
                <w:rFonts w:ascii="Corbel" w:hAnsi="Corbel"/>
                <w:b/>
                <w:bCs/>
                <w:sz w:val="24"/>
                <w:szCs w:val="24"/>
              </w:rPr>
            </w:pPr>
            <w:r>
              <w:rPr>
                <w:rFonts w:ascii="Corbel" w:hAnsi="Corbel"/>
                <w:sz w:val="24"/>
                <w:szCs w:val="24"/>
              </w:rPr>
              <w:t>Proclamation of the cross at Mavesyn Ridware</w:t>
            </w: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5" w:name="_Hlk115099871"/>
      <w:bookmarkStart w:id="6"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20DC291C"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 xml:space="preserve">There are services of Holy Communion at 10.00 every Wednesday at St Peter’s, Yoxall </w:t>
      </w:r>
      <w:r w:rsidR="008A2B95">
        <w:rPr>
          <w:rFonts w:ascii="Calibri" w:hAnsi="Calibri" w:cs="Calibri"/>
          <w:b/>
          <w:bCs/>
          <w:sz w:val="24"/>
          <w:szCs w:val="24"/>
        </w:rPr>
        <w:t>(except February 25</w:t>
      </w:r>
      <w:r w:rsidR="008A2B95" w:rsidRPr="008A2B95">
        <w:rPr>
          <w:rFonts w:ascii="Calibri" w:hAnsi="Calibri" w:cs="Calibri"/>
          <w:b/>
          <w:bCs/>
          <w:sz w:val="24"/>
          <w:szCs w:val="24"/>
          <w:vertAlign w:val="superscript"/>
        </w:rPr>
        <w:t>th</w:t>
      </w:r>
      <w:r w:rsidR="008A2B95">
        <w:rPr>
          <w:rFonts w:ascii="Calibri" w:hAnsi="Calibri" w:cs="Calibri"/>
          <w:b/>
          <w:bCs/>
          <w:sz w:val="24"/>
          <w:szCs w:val="24"/>
        </w:rPr>
        <w:t xml:space="preserve">) </w:t>
      </w:r>
      <w:r>
        <w:rPr>
          <w:rFonts w:ascii="Calibri" w:hAnsi="Calibri" w:cs="Calibri"/>
          <w:b/>
          <w:bCs/>
          <w:sz w:val="24"/>
          <w:szCs w:val="24"/>
        </w:rPr>
        <w:t>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29B067F" w14:textId="5D22E739" w:rsidR="009B0A17"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456E1AF6" w14:textId="3A682C27" w:rsidR="006D3374" w:rsidRDefault="00C30E0A" w:rsidP="00476487">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571807AF" w14:textId="56C3452C"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7B73EA32"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1DD80BB" w14:textId="2D66F198" w:rsidR="00B81441" w:rsidRPr="00B81441" w:rsidRDefault="00B81441" w:rsidP="009F6B02">
      <w:pPr>
        <w:pBdr>
          <w:bottom w:val="dotted" w:sz="24" w:space="1" w:color="auto"/>
        </w:pBdr>
        <w:rPr>
          <w:rFonts w:ascii="Corbel" w:hAnsi="Corbel" w:cstheme="minorHAnsi"/>
          <w:sz w:val="24"/>
          <w:szCs w:val="24"/>
        </w:rPr>
      </w:pPr>
      <w:r>
        <w:rPr>
          <w:rFonts w:ascii="Corbel" w:hAnsi="Corbel" w:cstheme="minorHAnsi"/>
          <w:i/>
          <w:iCs/>
          <w:sz w:val="24"/>
          <w:szCs w:val="24"/>
        </w:rPr>
        <w:t xml:space="preserve">The family and friends of Brenda Perkin </w:t>
      </w:r>
      <w:r>
        <w:rPr>
          <w:rFonts w:ascii="Corbel" w:hAnsi="Corbel" w:cstheme="minorHAnsi"/>
          <w:sz w:val="24"/>
          <w:szCs w:val="24"/>
        </w:rPr>
        <w:t xml:space="preserve">who </w:t>
      </w:r>
      <w:r w:rsidR="009A2237">
        <w:rPr>
          <w:rFonts w:ascii="Corbel" w:hAnsi="Corbel" w:cstheme="minorHAnsi"/>
          <w:sz w:val="24"/>
          <w:szCs w:val="24"/>
        </w:rPr>
        <w:t xml:space="preserve">has </w:t>
      </w:r>
      <w:r>
        <w:rPr>
          <w:rFonts w:ascii="Corbel" w:hAnsi="Corbel" w:cstheme="minorHAnsi"/>
          <w:sz w:val="24"/>
          <w:szCs w:val="24"/>
        </w:rPr>
        <w:t>died in her 90</w:t>
      </w:r>
      <w:r w:rsidRPr="00B81441">
        <w:rPr>
          <w:rFonts w:ascii="Corbel" w:hAnsi="Corbel" w:cstheme="minorHAnsi"/>
          <w:sz w:val="24"/>
          <w:szCs w:val="24"/>
          <w:vertAlign w:val="superscript"/>
        </w:rPr>
        <w:t>th</w:t>
      </w:r>
      <w:r>
        <w:rPr>
          <w:rFonts w:ascii="Corbel" w:hAnsi="Corbel" w:cstheme="minorHAnsi"/>
          <w:sz w:val="24"/>
          <w:szCs w:val="24"/>
        </w:rPr>
        <w:t xml:space="preserve"> year. Brenda was a regular worshipper and helper at St Michael’s for many, many years until she became housebound. </w:t>
      </w:r>
      <w:r w:rsidR="008419D1">
        <w:rPr>
          <w:rFonts w:ascii="Corbel" w:hAnsi="Corbel" w:cstheme="minorHAnsi"/>
          <w:sz w:val="24"/>
          <w:szCs w:val="24"/>
        </w:rPr>
        <w:t>She will be remembered at a special service on Sunday April 19</w:t>
      </w:r>
      <w:r w:rsidR="008419D1" w:rsidRPr="008419D1">
        <w:rPr>
          <w:rFonts w:ascii="Corbel" w:hAnsi="Corbel" w:cstheme="minorHAnsi"/>
          <w:sz w:val="24"/>
          <w:szCs w:val="24"/>
          <w:vertAlign w:val="superscript"/>
        </w:rPr>
        <w:t>th</w:t>
      </w:r>
      <w:r w:rsidR="008419D1">
        <w:rPr>
          <w:rFonts w:ascii="Corbel" w:hAnsi="Corbel" w:cstheme="minorHAnsi"/>
          <w:sz w:val="24"/>
          <w:szCs w:val="24"/>
        </w:rPr>
        <w:t xml:space="preserve"> </w:t>
      </w:r>
      <w:proofErr w:type="spellStart"/>
      <w:r w:rsidR="008419D1">
        <w:rPr>
          <w:rFonts w:ascii="Corbel" w:hAnsi="Corbel" w:cstheme="minorHAnsi"/>
          <w:sz w:val="24"/>
          <w:szCs w:val="24"/>
        </w:rPr>
        <w:t>ater</w:t>
      </w:r>
      <w:proofErr w:type="spellEnd"/>
      <w:r w:rsidR="008419D1">
        <w:rPr>
          <w:rFonts w:ascii="Corbel" w:hAnsi="Corbel" w:cstheme="minorHAnsi"/>
          <w:sz w:val="24"/>
          <w:szCs w:val="24"/>
        </w:rPr>
        <w:t xml:space="preserve"> which her ashes will be interred in the churchyard she loved.</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E4C6168" w14:textId="56AEFE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bookmarkEnd w:id="1"/>
    <w:bookmarkEnd w:id="2"/>
    <w:bookmarkEnd w:id="7"/>
    <w:p w14:paraId="4255CB6A" w14:textId="1C57FD14" w:rsidR="00C14502" w:rsidRPr="00C14502" w:rsidRDefault="00C14502" w:rsidP="00B430C1">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As the situation in the Middle East continues to see military action </w:t>
      </w:r>
      <w:r>
        <w:rPr>
          <w:rStyle w:val="Emphasis"/>
          <w:rFonts w:ascii="Corbel" w:hAnsi="Corbel" w:cstheme="minorHAnsi"/>
          <w:i w:val="0"/>
          <w:iCs w:val="0"/>
          <w:sz w:val="24"/>
          <w:szCs w:val="24"/>
        </w:rPr>
        <w:t xml:space="preserve">remember all those in all the countries affected by it – whether nationals or visitors, </w:t>
      </w:r>
      <w:r w:rsidR="00F82028">
        <w:rPr>
          <w:rStyle w:val="Emphasis"/>
          <w:rFonts w:ascii="Corbel" w:hAnsi="Corbel" w:cstheme="minorHAnsi"/>
          <w:i w:val="0"/>
          <w:iCs w:val="0"/>
          <w:sz w:val="24"/>
          <w:szCs w:val="24"/>
        </w:rPr>
        <w:t xml:space="preserve">whether in those countries or elsewhere and concerned for loved ones. Pray for wisdom on the part of the leaders of the nations involved and that hostilities and suffering may come to an end soon. </w:t>
      </w:r>
    </w:p>
    <w:p w14:paraId="4ED86A2A" w14:textId="7B608EDE" w:rsidR="00B430C1" w:rsidRDefault="00777E74" w:rsidP="00B430C1">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From the Diocesan Prayer Diary:</w:t>
      </w:r>
      <w:bookmarkStart w:id="8" w:name="_Hlk206400010"/>
    </w:p>
    <w:p w14:paraId="3C1C9EC8" w14:textId="77777777" w:rsidR="00BF1801" w:rsidRPr="00BF1801" w:rsidRDefault="00BF1801" w:rsidP="00BF1801">
      <w:pPr>
        <w:pBdr>
          <w:bottom w:val="dotted" w:sz="24" w:space="1" w:color="auto"/>
        </w:pBdr>
        <w:rPr>
          <w:rFonts w:ascii="Corbel" w:hAnsi="Corbel" w:cstheme="minorHAnsi"/>
          <w:color w:val="FFC000"/>
          <w:sz w:val="24"/>
          <w:szCs w:val="24"/>
        </w:rPr>
      </w:pPr>
      <w:r w:rsidRPr="00BF1801">
        <w:rPr>
          <w:rFonts w:ascii="Corbel" w:hAnsi="Corbel" w:cstheme="minorHAnsi"/>
          <w:color w:val="FFC000"/>
          <w:sz w:val="24"/>
          <w:szCs w:val="24"/>
        </w:rPr>
        <w:t>Monday 16</w:t>
      </w:r>
      <w:r w:rsidRPr="00BF1801">
        <w:rPr>
          <w:rFonts w:ascii="Corbel" w:hAnsi="Corbel" w:cstheme="minorHAnsi"/>
          <w:color w:val="FFC000"/>
          <w:sz w:val="24"/>
          <w:szCs w:val="24"/>
          <w:vertAlign w:val="superscript"/>
        </w:rPr>
        <w:t>th</w:t>
      </w:r>
      <w:r w:rsidRPr="00BF1801">
        <w:rPr>
          <w:rFonts w:ascii="Corbel" w:hAnsi="Corbel" w:cstheme="minorHAnsi"/>
          <w:color w:val="FFC000"/>
          <w:sz w:val="24"/>
          <w:szCs w:val="24"/>
        </w:rPr>
        <w:t xml:space="preserve">: </w:t>
      </w:r>
    </w:p>
    <w:p w14:paraId="31042D1B" w14:textId="77777777" w:rsidR="00BF1801" w:rsidRDefault="00BF1801" w:rsidP="00BF1801">
      <w:pPr>
        <w:pBdr>
          <w:bottom w:val="dotted" w:sz="24" w:space="1" w:color="auto"/>
        </w:pBdr>
        <w:rPr>
          <w:rFonts w:ascii="Corbel" w:hAnsi="Corbel" w:cstheme="minorHAnsi"/>
          <w:sz w:val="24"/>
          <w:szCs w:val="24"/>
        </w:rPr>
      </w:pPr>
      <w:r w:rsidRPr="00BF1801">
        <w:rPr>
          <w:rFonts w:ascii="Corbel" w:hAnsi="Corbel" w:cstheme="minorHAnsi"/>
          <w:sz w:val="24"/>
          <w:szCs w:val="24"/>
        </w:rPr>
        <w:t xml:space="preserve">Lord, we bring before you today's retreat at Shallowford House in preparation for Holy Week and Easter; </w:t>
      </w:r>
      <w:hyperlink r:id="rId16" w:history="1">
        <w:r w:rsidRPr="00BF1801">
          <w:rPr>
            <w:rStyle w:val="Hyperlink"/>
            <w:rFonts w:ascii="Corbel" w:hAnsi="Corbel" w:cstheme="minorHAnsi"/>
            <w:color w:val="auto"/>
            <w:sz w:val="24"/>
            <w:szCs w:val="24"/>
            <w:u w:val="none"/>
          </w:rPr>
          <w:t>'Hung on the Tree'</w:t>
        </w:r>
      </w:hyperlink>
      <w:r w:rsidRPr="00BF1801">
        <w:rPr>
          <w:rFonts w:ascii="Corbel" w:hAnsi="Corbel" w:cstheme="minorHAnsi"/>
          <w:sz w:val="24"/>
          <w:szCs w:val="24"/>
        </w:rPr>
        <w:t>. We pray for all those that are taking part, that the day will support them as they pause and reflect on both your journey and theirs. As we journey towards Easter, dear Lord, please help each of us find time to spend with you as we journey through the Lenten wilderness.</w:t>
      </w:r>
    </w:p>
    <w:p w14:paraId="4C3ACAE3" w14:textId="77777777" w:rsidR="002D6177" w:rsidRPr="002D6177" w:rsidRDefault="002D6177" w:rsidP="002D6177">
      <w:pPr>
        <w:pBdr>
          <w:bottom w:val="dotted" w:sz="24" w:space="1" w:color="auto"/>
        </w:pBdr>
        <w:rPr>
          <w:rFonts w:ascii="Corbel" w:hAnsi="Corbel" w:cstheme="minorHAnsi"/>
          <w:color w:val="70AD47" w:themeColor="accent6"/>
          <w:sz w:val="24"/>
          <w:szCs w:val="24"/>
        </w:rPr>
      </w:pPr>
      <w:r w:rsidRPr="002D6177">
        <w:rPr>
          <w:rFonts w:ascii="Corbel" w:hAnsi="Corbel" w:cstheme="minorHAnsi"/>
          <w:color w:val="70AD47" w:themeColor="accent6"/>
          <w:sz w:val="24"/>
          <w:szCs w:val="24"/>
        </w:rPr>
        <w:t>Tuesday 17</w:t>
      </w:r>
      <w:r w:rsidRPr="002D6177">
        <w:rPr>
          <w:rFonts w:ascii="Corbel" w:hAnsi="Corbel" w:cstheme="minorHAnsi"/>
          <w:color w:val="70AD47" w:themeColor="accent6"/>
          <w:sz w:val="24"/>
          <w:szCs w:val="24"/>
          <w:vertAlign w:val="superscript"/>
        </w:rPr>
        <w:t>th</w:t>
      </w:r>
      <w:r w:rsidRPr="002D6177">
        <w:rPr>
          <w:rFonts w:ascii="Corbel" w:hAnsi="Corbel" w:cstheme="minorHAnsi"/>
          <w:color w:val="70AD47" w:themeColor="accent6"/>
          <w:sz w:val="24"/>
          <w:szCs w:val="24"/>
        </w:rPr>
        <w:t>:</w:t>
      </w:r>
    </w:p>
    <w:p w14:paraId="69FE63BE" w14:textId="77777777" w:rsidR="002D6177" w:rsidRPr="002D6177" w:rsidRDefault="002D6177" w:rsidP="002D6177">
      <w:pPr>
        <w:pBdr>
          <w:bottom w:val="dotted" w:sz="24" w:space="1" w:color="auto"/>
        </w:pBdr>
        <w:rPr>
          <w:rFonts w:ascii="Corbel" w:hAnsi="Corbel" w:cstheme="minorHAnsi"/>
          <w:i/>
          <w:iCs/>
          <w:sz w:val="24"/>
          <w:szCs w:val="24"/>
        </w:rPr>
      </w:pPr>
      <w:r w:rsidRPr="002D6177">
        <w:rPr>
          <w:rFonts w:ascii="Corbel" w:hAnsi="Corbel" w:cstheme="minorHAnsi"/>
          <w:i/>
          <w:iCs/>
          <w:sz w:val="24"/>
          <w:szCs w:val="24"/>
        </w:rPr>
        <w:t>On St Patrick's Day we pray his 'Breastplate' prayer, and pray you will ever more stay with us and at work in us and through us;</w:t>
      </w:r>
    </w:p>
    <w:p w14:paraId="5F456A88" w14:textId="77777777" w:rsidR="002D6177" w:rsidRPr="002D6177" w:rsidRDefault="002D6177" w:rsidP="002D6177">
      <w:pPr>
        <w:pBdr>
          <w:bottom w:val="dotted" w:sz="24" w:space="1" w:color="auto"/>
        </w:pBdr>
        <w:rPr>
          <w:rFonts w:ascii="Corbel" w:hAnsi="Corbel" w:cstheme="minorHAnsi"/>
          <w:i/>
          <w:iCs/>
          <w:sz w:val="24"/>
          <w:szCs w:val="24"/>
        </w:rPr>
      </w:pPr>
      <w:r w:rsidRPr="002D6177">
        <w:rPr>
          <w:rFonts w:ascii="Corbel" w:hAnsi="Corbel" w:cstheme="minorHAnsi"/>
          <w:sz w:val="24"/>
          <w:szCs w:val="24"/>
        </w:rPr>
        <w:t>Christ with me, Christ before me, Christ behind me, Christ in me, Christ beneath me, Christ above me, Christ on my right, Christ on my left, Christ when I lie down, Christ when I sit down, Christ when I arise, Christ in the heart of every man who thinks of me, Christ in the mouth of every man who speaks of me, Christ in the eye that sees me, Christ in the ear that hears me.</w:t>
      </w:r>
    </w:p>
    <w:p w14:paraId="56BB5E43" w14:textId="77777777" w:rsidR="007E12D0" w:rsidRPr="007E12D0" w:rsidRDefault="007E12D0" w:rsidP="007E12D0">
      <w:pPr>
        <w:pBdr>
          <w:bottom w:val="dotted" w:sz="24" w:space="1" w:color="auto"/>
        </w:pBdr>
        <w:rPr>
          <w:rFonts w:ascii="Corbel" w:hAnsi="Corbel" w:cstheme="minorHAnsi"/>
          <w:color w:val="EE0000"/>
          <w:sz w:val="24"/>
          <w:szCs w:val="24"/>
        </w:rPr>
      </w:pPr>
      <w:r w:rsidRPr="007E12D0">
        <w:rPr>
          <w:rFonts w:ascii="Corbel" w:hAnsi="Corbel" w:cstheme="minorHAnsi"/>
          <w:color w:val="EE0000"/>
          <w:sz w:val="24"/>
          <w:szCs w:val="24"/>
        </w:rPr>
        <w:t>Friday 20</w:t>
      </w:r>
      <w:r w:rsidRPr="007E12D0">
        <w:rPr>
          <w:rFonts w:ascii="Corbel" w:hAnsi="Corbel" w:cstheme="minorHAnsi"/>
          <w:color w:val="EE0000"/>
          <w:sz w:val="24"/>
          <w:szCs w:val="24"/>
          <w:vertAlign w:val="superscript"/>
        </w:rPr>
        <w:t>th</w:t>
      </w:r>
      <w:r w:rsidRPr="007E12D0">
        <w:rPr>
          <w:rFonts w:ascii="Corbel" w:hAnsi="Corbel" w:cstheme="minorHAnsi"/>
          <w:color w:val="EE0000"/>
          <w:sz w:val="24"/>
          <w:szCs w:val="24"/>
        </w:rPr>
        <w:t>:</w:t>
      </w:r>
    </w:p>
    <w:p w14:paraId="6D1C0C33" w14:textId="77777777" w:rsidR="007E12D0" w:rsidRPr="007E12D0" w:rsidRDefault="007E12D0" w:rsidP="007E12D0">
      <w:pPr>
        <w:pBdr>
          <w:bottom w:val="dotted" w:sz="24" w:space="1" w:color="auto"/>
        </w:pBdr>
        <w:rPr>
          <w:rFonts w:ascii="Corbel" w:hAnsi="Corbel" w:cstheme="minorHAnsi"/>
          <w:sz w:val="24"/>
          <w:szCs w:val="24"/>
        </w:rPr>
      </w:pPr>
      <w:r w:rsidRPr="007E12D0">
        <w:rPr>
          <w:rFonts w:ascii="Corbel" w:hAnsi="Corbel" w:cstheme="minorHAnsi"/>
          <w:i/>
          <w:iCs/>
          <w:sz w:val="24"/>
          <w:szCs w:val="24"/>
        </w:rPr>
        <w:t>(Cuthbert, Bishop of Lindisfarne, Missionary, 687)</w:t>
      </w:r>
    </w:p>
    <w:p w14:paraId="01212C40" w14:textId="0CB6D768" w:rsidR="00BF1801" w:rsidRPr="00BF1801" w:rsidRDefault="007E12D0" w:rsidP="00B430C1">
      <w:pPr>
        <w:pBdr>
          <w:bottom w:val="dotted" w:sz="24" w:space="1" w:color="auto"/>
        </w:pBdr>
        <w:rPr>
          <w:rStyle w:val="Emphasis"/>
          <w:rFonts w:ascii="Corbel" w:hAnsi="Corbel" w:cstheme="minorHAnsi"/>
          <w:i w:val="0"/>
          <w:iCs w:val="0"/>
          <w:sz w:val="24"/>
          <w:szCs w:val="24"/>
        </w:rPr>
      </w:pPr>
      <w:r w:rsidRPr="007E12D0">
        <w:rPr>
          <w:rFonts w:ascii="Corbel" w:hAnsi="Corbel" w:cstheme="minorHAnsi"/>
          <w:sz w:val="24"/>
          <w:szCs w:val="24"/>
        </w:rPr>
        <w:t xml:space="preserve">On St Cuthbert's day, we pray for the one church in the diocese dedicated to him, the 'church round the corner' at Donington in </w:t>
      </w:r>
      <w:proofErr w:type="spellStart"/>
      <w:r w:rsidRPr="007E12D0">
        <w:rPr>
          <w:rFonts w:ascii="Corbel" w:hAnsi="Corbel" w:cstheme="minorHAnsi"/>
          <w:sz w:val="24"/>
          <w:szCs w:val="24"/>
        </w:rPr>
        <w:t>Edgmond</w:t>
      </w:r>
      <w:proofErr w:type="spellEnd"/>
      <w:r w:rsidRPr="007E12D0">
        <w:rPr>
          <w:rFonts w:ascii="Corbel" w:hAnsi="Corbel" w:cstheme="minorHAnsi"/>
          <w:sz w:val="24"/>
          <w:szCs w:val="24"/>
        </w:rPr>
        <w:t xml:space="preserve"> and Shifnal Deanery. We pray for your hand of blessing to rest on this church, its sister ones in Albrighton and </w:t>
      </w:r>
      <w:proofErr w:type="spellStart"/>
      <w:r w:rsidRPr="007E12D0">
        <w:rPr>
          <w:rFonts w:ascii="Corbel" w:hAnsi="Corbel" w:cstheme="minorHAnsi"/>
          <w:sz w:val="24"/>
          <w:szCs w:val="24"/>
        </w:rPr>
        <w:t>Boningale</w:t>
      </w:r>
      <w:proofErr w:type="spellEnd"/>
      <w:r w:rsidRPr="007E12D0">
        <w:rPr>
          <w:rFonts w:ascii="Corbel" w:hAnsi="Corbel" w:cstheme="minorHAnsi"/>
          <w:sz w:val="24"/>
          <w:szCs w:val="24"/>
        </w:rPr>
        <w:t>, and the communities they each serve.</w:t>
      </w:r>
    </w:p>
    <w:bookmarkEnd w:id="3"/>
    <w:bookmarkEnd w:id="8"/>
    <w:p w14:paraId="61930624" w14:textId="3F7DC1A0" w:rsidR="009B6AE2" w:rsidRDefault="009B6AE2" w:rsidP="009B6AE2">
      <w:pPr>
        <w:pBdr>
          <w:bottom w:val="dotted" w:sz="24" w:space="1" w:color="auto"/>
        </w:pBdr>
        <w:jc w:val="center"/>
        <w:rPr>
          <w:rFonts w:ascii="Gill Sans MT" w:hAnsi="Gill Sans MT" w:cs="Segoe UI"/>
          <w:sz w:val="28"/>
          <w:szCs w:val="28"/>
        </w:rPr>
      </w:pPr>
      <w:r w:rsidRPr="009B6AE2">
        <w:rPr>
          <w:rFonts w:ascii="Gill Sans MT" w:hAnsi="Gill Sans MT" w:cs="Segoe UI"/>
          <w:b/>
          <w:bCs/>
          <w:color w:val="7030A0"/>
          <w:sz w:val="28"/>
          <w:szCs w:val="28"/>
        </w:rPr>
        <w:t>LENT 2026</w:t>
      </w:r>
    </w:p>
    <w:p w14:paraId="5E1FF208" w14:textId="38312FC0" w:rsidR="009F270B" w:rsidRDefault="00C14502" w:rsidP="009A2237">
      <w:pPr>
        <w:pBdr>
          <w:bottom w:val="dotted" w:sz="24" w:space="1" w:color="auto"/>
        </w:pBdr>
        <w:rPr>
          <w:rFonts w:ascii="Gill Sans MT" w:hAnsi="Gill Sans MT"/>
        </w:rPr>
      </w:pPr>
      <w:r>
        <w:rPr>
          <w:rFonts w:ascii="Gill Sans MT" w:hAnsi="Gill Sans MT" w:cs="Segoe UI"/>
          <w:sz w:val="24"/>
          <w:szCs w:val="24"/>
        </w:rPr>
        <w:t>This very important season of the year for Christians continues</w:t>
      </w:r>
      <w:r w:rsidR="00351795">
        <w:rPr>
          <w:rFonts w:ascii="Gill Sans MT" w:hAnsi="Gill Sans MT" w:cs="Segoe UI"/>
          <w:sz w:val="24"/>
          <w:szCs w:val="24"/>
        </w:rPr>
        <w:t xml:space="preserve"> with </w:t>
      </w:r>
      <w:r w:rsidR="009B6AE2">
        <w:rPr>
          <w:rFonts w:ascii="Gill Sans MT" w:hAnsi="Gill Sans MT" w:cs="Segoe UI"/>
          <w:sz w:val="24"/>
          <w:szCs w:val="24"/>
        </w:rPr>
        <w:t>Rev’d Jeremy conducting a series of House Groups on Wednesday evenings</w:t>
      </w:r>
      <w:r>
        <w:rPr>
          <w:rFonts w:ascii="Gill Sans MT" w:hAnsi="Gill Sans MT" w:cs="Segoe UI"/>
          <w:sz w:val="24"/>
          <w:szCs w:val="24"/>
        </w:rPr>
        <w:t>.</w:t>
      </w:r>
      <w:r w:rsidR="009B6AE2">
        <w:rPr>
          <w:rFonts w:ascii="Gill Sans MT" w:hAnsi="Gill Sans MT" w:cs="Segoe UI"/>
          <w:sz w:val="24"/>
          <w:szCs w:val="24"/>
        </w:rPr>
        <w:t xml:space="preserve"> The</w:t>
      </w:r>
      <w:r w:rsidR="009A2237">
        <w:rPr>
          <w:rFonts w:ascii="Gill Sans MT" w:hAnsi="Gill Sans MT" w:cs="Segoe UI"/>
          <w:sz w:val="24"/>
          <w:szCs w:val="24"/>
        </w:rPr>
        <w:t xml:space="preserve">y </w:t>
      </w:r>
      <w:r>
        <w:rPr>
          <w:rFonts w:ascii="Gill Sans MT" w:hAnsi="Gill Sans MT" w:cs="Segoe UI"/>
          <w:sz w:val="24"/>
          <w:szCs w:val="24"/>
        </w:rPr>
        <w:t>are</w:t>
      </w:r>
      <w:r w:rsidR="009A2237">
        <w:rPr>
          <w:rFonts w:ascii="Gill Sans MT" w:hAnsi="Gill Sans MT" w:cs="Segoe UI"/>
          <w:sz w:val="24"/>
          <w:szCs w:val="24"/>
        </w:rPr>
        <w:t xml:space="preserve"> on e</w:t>
      </w:r>
      <w:r w:rsidR="009A2237" w:rsidRPr="009A2237">
        <w:rPr>
          <w:rFonts w:ascii="Gill Sans MT" w:hAnsi="Gill Sans MT"/>
          <w:sz w:val="24"/>
          <w:szCs w:val="24"/>
        </w:rPr>
        <w:t xml:space="preserve">very Wednesday </w:t>
      </w:r>
      <w:r w:rsidR="00B45A16">
        <w:rPr>
          <w:rFonts w:ascii="Gill Sans MT" w:hAnsi="Gill Sans MT"/>
          <w:sz w:val="24"/>
          <w:szCs w:val="24"/>
        </w:rPr>
        <w:t>at</w:t>
      </w:r>
      <w:r w:rsidR="009A2237" w:rsidRPr="009A2237">
        <w:rPr>
          <w:rFonts w:ascii="Gill Sans MT" w:hAnsi="Gill Sans MT"/>
          <w:sz w:val="24"/>
          <w:szCs w:val="24"/>
        </w:rPr>
        <w:t xml:space="preserve"> 7pm in St </w:t>
      </w:r>
      <w:r w:rsidR="001863E4">
        <w:rPr>
          <w:rFonts w:ascii="Gill Sans MT" w:hAnsi="Gill Sans MT"/>
          <w:sz w:val="24"/>
          <w:szCs w:val="24"/>
        </w:rPr>
        <w:t>Peter’s Church</w:t>
      </w:r>
      <w:r w:rsidR="00351795">
        <w:rPr>
          <w:rFonts w:ascii="Gill Sans MT" w:hAnsi="Gill Sans MT"/>
          <w:sz w:val="24"/>
          <w:szCs w:val="24"/>
        </w:rPr>
        <w:t>, Yoxall</w:t>
      </w:r>
      <w:r w:rsidR="009D3949">
        <w:rPr>
          <w:rFonts w:ascii="Gill Sans MT" w:hAnsi="Gill Sans MT"/>
          <w:sz w:val="24"/>
          <w:szCs w:val="24"/>
        </w:rPr>
        <w:t xml:space="preserve">. </w:t>
      </w:r>
      <w:r w:rsidR="009A2237">
        <w:rPr>
          <w:rFonts w:ascii="Gill Sans MT" w:hAnsi="Gill Sans MT"/>
          <w:sz w:val="24"/>
          <w:szCs w:val="24"/>
        </w:rPr>
        <w:t xml:space="preserve">The title of the course is </w:t>
      </w:r>
      <w:r w:rsidR="009A2237" w:rsidRPr="009A2237">
        <w:rPr>
          <w:rFonts w:ascii="Gill Sans MT" w:hAnsi="Gill Sans MT"/>
          <w:sz w:val="24"/>
          <w:szCs w:val="24"/>
          <w:u w:val="single"/>
        </w:rPr>
        <w:t>Answering God’s Call</w:t>
      </w:r>
      <w:r w:rsidR="009A2237" w:rsidRPr="009A2237">
        <w:rPr>
          <w:rFonts w:ascii="Gill Sans MT" w:hAnsi="Gill Sans MT"/>
          <w:sz w:val="24"/>
          <w:szCs w:val="24"/>
        </w:rPr>
        <w:t xml:space="preserve"> </w:t>
      </w:r>
      <w:r w:rsidR="009A2237">
        <w:rPr>
          <w:rFonts w:ascii="Gill Sans MT" w:hAnsi="Gill Sans MT"/>
          <w:sz w:val="24"/>
          <w:szCs w:val="24"/>
        </w:rPr>
        <w:t xml:space="preserve">and the </w:t>
      </w:r>
      <w:r>
        <w:rPr>
          <w:rFonts w:ascii="Gill Sans MT" w:hAnsi="Gill Sans MT"/>
          <w:sz w:val="24"/>
          <w:szCs w:val="24"/>
        </w:rPr>
        <w:t xml:space="preserve">remaining </w:t>
      </w:r>
      <w:r w:rsidR="009A2237">
        <w:rPr>
          <w:rFonts w:ascii="Gill Sans MT" w:hAnsi="Gill Sans MT"/>
          <w:sz w:val="24"/>
          <w:szCs w:val="24"/>
        </w:rPr>
        <w:t xml:space="preserve">sessions </w:t>
      </w:r>
      <w:proofErr w:type="gramStart"/>
      <w:r>
        <w:rPr>
          <w:rFonts w:ascii="Gill Sans MT" w:hAnsi="Gill Sans MT"/>
          <w:sz w:val="24"/>
          <w:szCs w:val="24"/>
        </w:rPr>
        <w:t>are</w:t>
      </w:r>
      <w:r w:rsidR="009A2237">
        <w:rPr>
          <w:rFonts w:ascii="Gill Sans MT" w:hAnsi="Gill Sans MT"/>
          <w:sz w:val="24"/>
          <w:szCs w:val="24"/>
        </w:rPr>
        <w:t xml:space="preserve"> be</w:t>
      </w:r>
      <w:proofErr w:type="gramEnd"/>
      <w:r w:rsidR="009A2237">
        <w:rPr>
          <w:rFonts w:ascii="Gill Sans MT" w:hAnsi="Gill Sans MT"/>
          <w:sz w:val="24"/>
          <w:szCs w:val="24"/>
        </w:rPr>
        <w:t xml:space="preserve"> </w:t>
      </w:r>
      <w:r w:rsidR="009A2237" w:rsidRPr="009A2237">
        <w:rPr>
          <w:rFonts w:ascii="Gill Sans MT" w:hAnsi="Gill Sans MT"/>
          <w:sz w:val="24"/>
          <w:szCs w:val="24"/>
        </w:rPr>
        <w:t xml:space="preserve">on </w:t>
      </w:r>
      <w:r>
        <w:rPr>
          <w:rFonts w:ascii="Gill Sans MT" w:hAnsi="Gill Sans MT"/>
          <w:sz w:val="24"/>
          <w:szCs w:val="24"/>
        </w:rPr>
        <w:t>March</w:t>
      </w:r>
      <w:r w:rsidR="009A2237" w:rsidRPr="009A2237">
        <w:rPr>
          <w:rFonts w:ascii="Gill Sans MT" w:hAnsi="Gill Sans MT"/>
          <w:sz w:val="24"/>
          <w:szCs w:val="24"/>
        </w:rPr>
        <w:t xml:space="preserve"> </w:t>
      </w:r>
      <w:r w:rsidR="002D6177">
        <w:rPr>
          <w:rFonts w:ascii="Gill Sans MT" w:hAnsi="Gill Sans MT"/>
          <w:sz w:val="24"/>
          <w:szCs w:val="24"/>
        </w:rPr>
        <w:t>1</w:t>
      </w:r>
      <w:r w:rsidR="009A2237" w:rsidRPr="009A2237">
        <w:rPr>
          <w:rFonts w:ascii="Gill Sans MT" w:hAnsi="Gill Sans MT"/>
          <w:sz w:val="24"/>
          <w:szCs w:val="24"/>
        </w:rPr>
        <w:t>8</w:t>
      </w:r>
      <w:r w:rsidR="009A2237" w:rsidRPr="009A2237">
        <w:rPr>
          <w:rFonts w:ascii="Gill Sans MT" w:hAnsi="Gill Sans MT"/>
          <w:sz w:val="24"/>
          <w:szCs w:val="24"/>
          <w:vertAlign w:val="superscript"/>
        </w:rPr>
        <w:t>th</w:t>
      </w:r>
      <w:r w:rsidR="009A2237">
        <w:rPr>
          <w:rFonts w:ascii="Gill Sans MT" w:hAnsi="Gill Sans MT"/>
          <w:sz w:val="24"/>
          <w:szCs w:val="24"/>
        </w:rPr>
        <w:t xml:space="preserve"> </w:t>
      </w:r>
      <w:r w:rsidR="002D6177">
        <w:rPr>
          <w:rFonts w:ascii="Gill Sans MT" w:hAnsi="Gill Sans MT"/>
          <w:sz w:val="24"/>
          <w:szCs w:val="24"/>
        </w:rPr>
        <w:t>and</w:t>
      </w:r>
      <w:r w:rsidR="009A2237" w:rsidRPr="009A2237">
        <w:rPr>
          <w:rFonts w:ascii="Gill Sans MT" w:hAnsi="Gill Sans MT"/>
          <w:sz w:val="24"/>
          <w:szCs w:val="24"/>
        </w:rPr>
        <w:t xml:space="preserve"> 25</w:t>
      </w:r>
      <w:r w:rsidR="009A2237" w:rsidRPr="009A2237">
        <w:rPr>
          <w:rFonts w:ascii="Gill Sans MT" w:hAnsi="Gill Sans MT"/>
          <w:sz w:val="24"/>
          <w:szCs w:val="24"/>
          <w:vertAlign w:val="superscript"/>
        </w:rPr>
        <w:t>th</w:t>
      </w:r>
      <w:r w:rsidR="009A2237">
        <w:rPr>
          <w:rFonts w:ascii="Gill Sans MT" w:hAnsi="Gill Sans MT"/>
          <w:sz w:val="24"/>
          <w:szCs w:val="24"/>
        </w:rPr>
        <w:t xml:space="preserve"> </w:t>
      </w:r>
      <w:r>
        <w:rPr>
          <w:rFonts w:ascii="Gill Sans MT" w:hAnsi="Gill Sans MT"/>
          <w:sz w:val="24"/>
          <w:szCs w:val="24"/>
        </w:rPr>
        <w:t>.</w:t>
      </w:r>
    </w:p>
    <w:p w14:paraId="634512FF" w14:textId="79040A62" w:rsidR="008A2B95" w:rsidRDefault="008A2B95" w:rsidP="008A2B95">
      <w:pPr>
        <w:pBdr>
          <w:bottom w:val="dotted" w:sz="24" w:space="1" w:color="auto"/>
        </w:pBdr>
        <w:jc w:val="center"/>
        <w:rPr>
          <w:rFonts w:ascii="Centaur" w:hAnsi="Centaur" w:cstheme="minorHAnsi"/>
          <w:b/>
          <w:bCs/>
          <w:sz w:val="28"/>
          <w:szCs w:val="28"/>
        </w:rPr>
      </w:pPr>
      <w:r w:rsidRPr="008A2B95">
        <w:rPr>
          <w:rFonts w:ascii="Centaur" w:hAnsi="Centaur" w:cstheme="minorHAnsi"/>
          <w:b/>
          <w:bCs/>
          <w:color w:val="00B050"/>
          <w:sz w:val="28"/>
          <w:szCs w:val="28"/>
        </w:rPr>
        <w:t>ADULT CONFIRMATION CLASSES</w:t>
      </w:r>
    </w:p>
    <w:p w14:paraId="5F0B4D0A" w14:textId="69152147" w:rsidR="009B6AE2" w:rsidRDefault="009D3949" w:rsidP="009B6AE2">
      <w:pPr>
        <w:pBdr>
          <w:bottom w:val="dotted" w:sz="24" w:space="1" w:color="auto"/>
        </w:pBdr>
        <w:rPr>
          <w:rFonts w:ascii="Garamond" w:hAnsi="Garamond"/>
          <w:sz w:val="24"/>
          <w:szCs w:val="24"/>
        </w:rPr>
      </w:pPr>
      <w:r w:rsidRPr="009D3949">
        <w:rPr>
          <w:rFonts w:ascii="Garamond" w:hAnsi="Garamond" w:cstheme="minorHAnsi"/>
          <w:sz w:val="24"/>
          <w:szCs w:val="24"/>
        </w:rPr>
        <w:t>Following on from the</w:t>
      </w:r>
      <w:r w:rsidRPr="009D3949">
        <w:rPr>
          <w:rFonts w:ascii="Garamond" w:hAnsi="Garamond"/>
          <w:sz w:val="24"/>
          <w:szCs w:val="24"/>
        </w:rPr>
        <w:t xml:space="preserve"> Lent Course, Rev’d Jeremy will be holding an Adult Confirmation Course on Wednesdays at 7 pm. These will start in May and anyone who is thinking of getting confirmed is welcome to contact him </w:t>
      </w:r>
      <w:r>
        <w:rPr>
          <w:rFonts w:ascii="Garamond" w:hAnsi="Garamond"/>
          <w:sz w:val="24"/>
          <w:szCs w:val="24"/>
        </w:rPr>
        <w:t xml:space="preserve">– and </w:t>
      </w:r>
      <w:r w:rsidR="001A5D2F">
        <w:rPr>
          <w:rFonts w:ascii="Garamond" w:hAnsi="Garamond"/>
          <w:sz w:val="24"/>
          <w:szCs w:val="24"/>
        </w:rPr>
        <w:t>no doubt would</w:t>
      </w:r>
      <w:r>
        <w:rPr>
          <w:rFonts w:ascii="Garamond" w:hAnsi="Garamond"/>
          <w:sz w:val="24"/>
          <w:szCs w:val="24"/>
        </w:rPr>
        <w:t xml:space="preserve"> want to come to the Lent House Group meetings as well.</w:t>
      </w:r>
    </w:p>
    <w:p w14:paraId="78A88CE9" w14:textId="77777777" w:rsidR="00A16615" w:rsidRPr="009B6AE2" w:rsidRDefault="00A16615" w:rsidP="009B6AE2">
      <w:pPr>
        <w:pBdr>
          <w:bottom w:val="dotted" w:sz="24" w:space="1" w:color="auto"/>
        </w:pBdr>
        <w:rPr>
          <w:rFonts w:ascii="Gill Sans MT" w:hAnsi="Gill Sans MT"/>
          <w:sz w:val="24"/>
          <w:szCs w:val="24"/>
        </w:rPr>
      </w:pPr>
    </w:p>
    <w:p w14:paraId="0486C4D8" w14:textId="77777777" w:rsidR="00C014A5" w:rsidRPr="00671A27" w:rsidRDefault="00C014A5" w:rsidP="00C014A5">
      <w:pPr>
        <w:pBdr>
          <w:bottom w:val="dotted" w:sz="24" w:space="1" w:color="auto"/>
        </w:pBdr>
        <w:rPr>
          <w:rFonts w:ascii="Corbel" w:hAnsi="Corbel"/>
          <w:i/>
          <w:iCs/>
          <w:noProof/>
          <w:sz w:val="24"/>
          <w:szCs w:val="24"/>
        </w:rPr>
      </w:pPr>
      <w:r w:rsidRPr="00671A27">
        <w:rPr>
          <w:i/>
          <w:iCs/>
          <w:noProof/>
        </w:rPr>
        <w:drawing>
          <wp:anchor distT="0" distB="0" distL="114300" distR="114300" simplePos="0" relativeHeight="25166438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7F90E872" w14:textId="77777777" w:rsidR="009F270B" w:rsidRDefault="00C014A5" w:rsidP="00C014A5">
      <w:pPr>
        <w:pBdr>
          <w:bottom w:val="dotted" w:sz="24" w:space="1" w:color="auto"/>
        </w:pBdr>
        <w:rPr>
          <w:rFonts w:ascii="Corbel" w:hAnsi="Corbel"/>
          <w:i/>
          <w:iCs/>
          <w:noProof/>
          <w:sz w:val="24"/>
          <w:szCs w:val="24"/>
        </w:rPr>
      </w:pPr>
      <w:r w:rsidRPr="00671A27">
        <w:rPr>
          <w:rFonts w:ascii="Corbel" w:hAnsi="Corbel"/>
          <w:i/>
          <w:iCs/>
          <w:noProof/>
          <w:sz w:val="24"/>
          <w:szCs w:val="24"/>
        </w:rPr>
        <w:t xml:space="preserve">as a place of worship and a community asset where all can share in the wonderful place we have </w:t>
      </w:r>
    </w:p>
    <w:p w14:paraId="263BCAC3" w14:textId="36B93DEC" w:rsidR="009F270B" w:rsidRDefault="009F270B" w:rsidP="00C014A5">
      <w:pPr>
        <w:pBdr>
          <w:bottom w:val="dotted" w:sz="24" w:space="1" w:color="auto"/>
        </w:pBdr>
        <w:rPr>
          <w:rFonts w:ascii="Corbel" w:hAnsi="Corbel"/>
          <w:i/>
          <w:iCs/>
          <w:noProof/>
          <w:sz w:val="24"/>
          <w:szCs w:val="24"/>
        </w:rPr>
      </w:pPr>
      <w:r>
        <w:rPr>
          <w:rFonts w:ascii="Corbel" w:hAnsi="Corbel"/>
          <w:i/>
          <w:iCs/>
          <w:noProof/>
          <w:sz w:val="24"/>
          <w:szCs w:val="24"/>
        </w:rPr>
        <w:t>inherited and wish to pass on to those who come after us.</w:t>
      </w:r>
    </w:p>
    <w:p w14:paraId="1D5CD09C" w14:textId="1769A266" w:rsidR="009D2E7D" w:rsidRPr="009D2E7D" w:rsidRDefault="009D2E7D" w:rsidP="00C014A5">
      <w:pPr>
        <w:pBdr>
          <w:bottom w:val="dotted" w:sz="24" w:space="1" w:color="auto"/>
        </w:pBdr>
        <w:rPr>
          <w:rFonts w:ascii="Corbel" w:hAnsi="Corbel"/>
          <w:noProof/>
          <w:sz w:val="24"/>
          <w:szCs w:val="24"/>
        </w:rPr>
      </w:pPr>
      <w:r w:rsidRPr="009B0A17">
        <w:rPr>
          <w:rFonts w:eastAsia="Liberation Serif"/>
          <w:i/>
          <w:iCs/>
          <w:lang w:bidi="hi-IN"/>
        </w:rPr>
        <w:t>Safeguarding of children and vulnerable adults</w:t>
      </w:r>
      <w:r>
        <w:rPr>
          <w:rFonts w:eastAsia="Liberation Serif"/>
          <w:i/>
          <w:iCs/>
          <w:lang w:bidi="hi-IN"/>
        </w:rPr>
        <w:t xml:space="preserve">. </w:t>
      </w:r>
      <w:r w:rsidRPr="009B0A17">
        <w:rPr>
          <w:rFonts w:eastAsia="Liberation Serif"/>
          <w:i/>
          <w:iCs/>
          <w:lang w:bidi="hi-IN"/>
        </w:rPr>
        <w:t>If you have any concerns please speak in complete confidence to the Parish</w:t>
      </w:r>
      <w:r>
        <w:rPr>
          <w:rFonts w:eastAsia="Liberation Serif"/>
          <w:i/>
          <w:iCs/>
          <w:lang w:bidi="hi-IN"/>
        </w:rPr>
        <w:t xml:space="preserve"> Safeguarding Officer, Dr Paul Carter on 01889 504347 or the Diocesan Safeguarding Officer, Neil Spiring on 01543 306030. </w:t>
      </w:r>
    </w:p>
    <w:sectPr w:rsidR="009D2E7D" w:rsidRPr="009D2E7D" w:rsidSect="002D1F48">
      <w:footerReference w:type="default" r:id="rId18"/>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4F9C" w14:textId="77777777" w:rsidR="00424AB3" w:rsidRDefault="00424AB3" w:rsidP="008F5FD7">
      <w:r>
        <w:separator/>
      </w:r>
    </w:p>
  </w:endnote>
  <w:endnote w:type="continuationSeparator" w:id="0">
    <w:p w14:paraId="72D424A1" w14:textId="77777777" w:rsidR="00424AB3" w:rsidRDefault="00424AB3"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56A7" w14:textId="77777777" w:rsidR="00424AB3" w:rsidRDefault="00424AB3" w:rsidP="008F5FD7">
      <w:r>
        <w:separator/>
      </w:r>
    </w:p>
  </w:footnote>
  <w:footnote w:type="continuationSeparator" w:id="0">
    <w:p w14:paraId="72A4B9D4" w14:textId="77777777" w:rsidR="00424AB3" w:rsidRDefault="00424AB3"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1FA"/>
    <w:rsid w:val="000325E4"/>
    <w:rsid w:val="00033A77"/>
    <w:rsid w:val="00033E31"/>
    <w:rsid w:val="000352DE"/>
    <w:rsid w:val="0003539B"/>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62D"/>
    <w:rsid w:val="00061A75"/>
    <w:rsid w:val="00062AE8"/>
    <w:rsid w:val="000635AB"/>
    <w:rsid w:val="00064B56"/>
    <w:rsid w:val="00065DA0"/>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565"/>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097A"/>
    <w:rsid w:val="00141E78"/>
    <w:rsid w:val="001423BB"/>
    <w:rsid w:val="001441B2"/>
    <w:rsid w:val="0014554B"/>
    <w:rsid w:val="0014601B"/>
    <w:rsid w:val="0014668C"/>
    <w:rsid w:val="0014728B"/>
    <w:rsid w:val="00147338"/>
    <w:rsid w:val="00151A5C"/>
    <w:rsid w:val="00153368"/>
    <w:rsid w:val="0015412B"/>
    <w:rsid w:val="0015421F"/>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3E4"/>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4780"/>
    <w:rsid w:val="001A5068"/>
    <w:rsid w:val="001A5183"/>
    <w:rsid w:val="001A5D2F"/>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C748C"/>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8A7"/>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9B0"/>
    <w:rsid w:val="00202C42"/>
    <w:rsid w:val="00203711"/>
    <w:rsid w:val="00203CDD"/>
    <w:rsid w:val="002043AC"/>
    <w:rsid w:val="00204C6F"/>
    <w:rsid w:val="00204FAB"/>
    <w:rsid w:val="00205FA2"/>
    <w:rsid w:val="00206B5E"/>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0D43"/>
    <w:rsid w:val="0026278B"/>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1E84"/>
    <w:rsid w:val="0028231A"/>
    <w:rsid w:val="002849AD"/>
    <w:rsid w:val="00285093"/>
    <w:rsid w:val="00285171"/>
    <w:rsid w:val="00285469"/>
    <w:rsid w:val="00285C69"/>
    <w:rsid w:val="00286AD0"/>
    <w:rsid w:val="00287CC8"/>
    <w:rsid w:val="00290604"/>
    <w:rsid w:val="002929F3"/>
    <w:rsid w:val="00292B3D"/>
    <w:rsid w:val="00292F0F"/>
    <w:rsid w:val="00293443"/>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3656"/>
    <w:rsid w:val="002C3720"/>
    <w:rsid w:val="002C3B1C"/>
    <w:rsid w:val="002C403B"/>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329F"/>
    <w:rsid w:val="002D4253"/>
    <w:rsid w:val="002D45EB"/>
    <w:rsid w:val="002D4792"/>
    <w:rsid w:val="002D481A"/>
    <w:rsid w:val="002D5C55"/>
    <w:rsid w:val="002D6177"/>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1795"/>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4F84"/>
    <w:rsid w:val="003A585D"/>
    <w:rsid w:val="003A5CF2"/>
    <w:rsid w:val="003A5E16"/>
    <w:rsid w:val="003A6643"/>
    <w:rsid w:val="003A7662"/>
    <w:rsid w:val="003B0282"/>
    <w:rsid w:val="003B11FF"/>
    <w:rsid w:val="003B1573"/>
    <w:rsid w:val="003B29B6"/>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1D66"/>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1CE8"/>
    <w:rsid w:val="004226D5"/>
    <w:rsid w:val="00423727"/>
    <w:rsid w:val="00424AB3"/>
    <w:rsid w:val="00424EAF"/>
    <w:rsid w:val="00426599"/>
    <w:rsid w:val="004274FE"/>
    <w:rsid w:val="0042787C"/>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CC3"/>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E03CF"/>
    <w:rsid w:val="004E1B5E"/>
    <w:rsid w:val="004E2660"/>
    <w:rsid w:val="004E2B0C"/>
    <w:rsid w:val="004E2F4A"/>
    <w:rsid w:val="004E351D"/>
    <w:rsid w:val="004E4B95"/>
    <w:rsid w:val="004E51F0"/>
    <w:rsid w:val="004E6CF2"/>
    <w:rsid w:val="004E7068"/>
    <w:rsid w:val="004F1428"/>
    <w:rsid w:val="004F18E4"/>
    <w:rsid w:val="004F1E51"/>
    <w:rsid w:val="004F33E6"/>
    <w:rsid w:val="004F4A11"/>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991"/>
    <w:rsid w:val="00540AA8"/>
    <w:rsid w:val="00541173"/>
    <w:rsid w:val="0054117C"/>
    <w:rsid w:val="005411E5"/>
    <w:rsid w:val="0054144B"/>
    <w:rsid w:val="00541BFE"/>
    <w:rsid w:val="005427AF"/>
    <w:rsid w:val="00543354"/>
    <w:rsid w:val="00543E41"/>
    <w:rsid w:val="005440BE"/>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96AB6"/>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66AF"/>
    <w:rsid w:val="005F071A"/>
    <w:rsid w:val="005F2848"/>
    <w:rsid w:val="005F4244"/>
    <w:rsid w:val="005F54BF"/>
    <w:rsid w:val="005F5E52"/>
    <w:rsid w:val="005F6EB0"/>
    <w:rsid w:val="00601993"/>
    <w:rsid w:val="00602F5A"/>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2E7E"/>
    <w:rsid w:val="00645097"/>
    <w:rsid w:val="00650018"/>
    <w:rsid w:val="00651C3D"/>
    <w:rsid w:val="0065278F"/>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381D"/>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2E39"/>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5B79"/>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5065"/>
    <w:rsid w:val="006C63AB"/>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4F46"/>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607"/>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54D"/>
    <w:rsid w:val="00745A01"/>
    <w:rsid w:val="0074627E"/>
    <w:rsid w:val="00746968"/>
    <w:rsid w:val="00750752"/>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3F3B"/>
    <w:rsid w:val="007C4157"/>
    <w:rsid w:val="007C580E"/>
    <w:rsid w:val="007C5A28"/>
    <w:rsid w:val="007C624F"/>
    <w:rsid w:val="007C7426"/>
    <w:rsid w:val="007C7ABA"/>
    <w:rsid w:val="007D0974"/>
    <w:rsid w:val="007D0EBD"/>
    <w:rsid w:val="007D129C"/>
    <w:rsid w:val="007D438B"/>
    <w:rsid w:val="007D43BA"/>
    <w:rsid w:val="007D4871"/>
    <w:rsid w:val="007D4EDB"/>
    <w:rsid w:val="007D4FD5"/>
    <w:rsid w:val="007D5397"/>
    <w:rsid w:val="007D58F9"/>
    <w:rsid w:val="007D5BBB"/>
    <w:rsid w:val="007D77E2"/>
    <w:rsid w:val="007D7C50"/>
    <w:rsid w:val="007E12D0"/>
    <w:rsid w:val="007E19AA"/>
    <w:rsid w:val="007E2041"/>
    <w:rsid w:val="007E20D4"/>
    <w:rsid w:val="007E2A9E"/>
    <w:rsid w:val="007E4942"/>
    <w:rsid w:val="007E4E7A"/>
    <w:rsid w:val="007E5099"/>
    <w:rsid w:val="007E574C"/>
    <w:rsid w:val="007E6A51"/>
    <w:rsid w:val="007E75F5"/>
    <w:rsid w:val="007F0571"/>
    <w:rsid w:val="007F0A77"/>
    <w:rsid w:val="007F12C2"/>
    <w:rsid w:val="007F363A"/>
    <w:rsid w:val="007F36B2"/>
    <w:rsid w:val="007F3A9F"/>
    <w:rsid w:val="007F434D"/>
    <w:rsid w:val="007F4F5F"/>
    <w:rsid w:val="008010B9"/>
    <w:rsid w:val="00802A77"/>
    <w:rsid w:val="00802B37"/>
    <w:rsid w:val="00803A5D"/>
    <w:rsid w:val="00805216"/>
    <w:rsid w:val="008054DE"/>
    <w:rsid w:val="008054F4"/>
    <w:rsid w:val="008056D6"/>
    <w:rsid w:val="00805986"/>
    <w:rsid w:val="00807935"/>
    <w:rsid w:val="008079FE"/>
    <w:rsid w:val="00810D45"/>
    <w:rsid w:val="0081271E"/>
    <w:rsid w:val="0081287E"/>
    <w:rsid w:val="00812CF0"/>
    <w:rsid w:val="008143BB"/>
    <w:rsid w:val="00815B30"/>
    <w:rsid w:val="0081603C"/>
    <w:rsid w:val="008161B1"/>
    <w:rsid w:val="008170DB"/>
    <w:rsid w:val="008171AE"/>
    <w:rsid w:val="008175C3"/>
    <w:rsid w:val="008177EE"/>
    <w:rsid w:val="00817FCA"/>
    <w:rsid w:val="008221AB"/>
    <w:rsid w:val="0082236D"/>
    <w:rsid w:val="00822585"/>
    <w:rsid w:val="00823C70"/>
    <w:rsid w:val="008265DC"/>
    <w:rsid w:val="00831DFB"/>
    <w:rsid w:val="008328E1"/>
    <w:rsid w:val="00832F47"/>
    <w:rsid w:val="0083620F"/>
    <w:rsid w:val="0083646C"/>
    <w:rsid w:val="008374AE"/>
    <w:rsid w:val="008419D1"/>
    <w:rsid w:val="00844F4F"/>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B95"/>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1FC6"/>
    <w:rsid w:val="008C25C5"/>
    <w:rsid w:val="008C38B3"/>
    <w:rsid w:val="008C3A9A"/>
    <w:rsid w:val="008C7E6E"/>
    <w:rsid w:val="008D13D0"/>
    <w:rsid w:val="008D1836"/>
    <w:rsid w:val="008D1B90"/>
    <w:rsid w:val="008D3281"/>
    <w:rsid w:val="008D42D6"/>
    <w:rsid w:val="008D5EFE"/>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1A02"/>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1C09"/>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2237"/>
    <w:rsid w:val="009A2889"/>
    <w:rsid w:val="009A2F61"/>
    <w:rsid w:val="009A3093"/>
    <w:rsid w:val="009A4B35"/>
    <w:rsid w:val="009A4EFF"/>
    <w:rsid w:val="009A5896"/>
    <w:rsid w:val="009A5A45"/>
    <w:rsid w:val="009A5B01"/>
    <w:rsid w:val="009A750D"/>
    <w:rsid w:val="009B0A17"/>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6AE2"/>
    <w:rsid w:val="009B7445"/>
    <w:rsid w:val="009C0322"/>
    <w:rsid w:val="009C251B"/>
    <w:rsid w:val="009C284A"/>
    <w:rsid w:val="009C2DE9"/>
    <w:rsid w:val="009C428C"/>
    <w:rsid w:val="009C42A9"/>
    <w:rsid w:val="009C4687"/>
    <w:rsid w:val="009C4A79"/>
    <w:rsid w:val="009C6B5D"/>
    <w:rsid w:val="009C7387"/>
    <w:rsid w:val="009D002D"/>
    <w:rsid w:val="009D1F5D"/>
    <w:rsid w:val="009D2A0A"/>
    <w:rsid w:val="009D2E7D"/>
    <w:rsid w:val="009D3949"/>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E7F15"/>
    <w:rsid w:val="009F0B3E"/>
    <w:rsid w:val="009F136A"/>
    <w:rsid w:val="009F14B3"/>
    <w:rsid w:val="009F1628"/>
    <w:rsid w:val="009F1654"/>
    <w:rsid w:val="009F1906"/>
    <w:rsid w:val="009F23B7"/>
    <w:rsid w:val="009F270B"/>
    <w:rsid w:val="009F4817"/>
    <w:rsid w:val="009F49AF"/>
    <w:rsid w:val="009F4CF0"/>
    <w:rsid w:val="009F6B02"/>
    <w:rsid w:val="009F6FFD"/>
    <w:rsid w:val="009F7160"/>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6615"/>
    <w:rsid w:val="00A1771D"/>
    <w:rsid w:val="00A21138"/>
    <w:rsid w:val="00A21766"/>
    <w:rsid w:val="00A2359F"/>
    <w:rsid w:val="00A23C95"/>
    <w:rsid w:val="00A24C9A"/>
    <w:rsid w:val="00A24DB7"/>
    <w:rsid w:val="00A26119"/>
    <w:rsid w:val="00A26660"/>
    <w:rsid w:val="00A27CA2"/>
    <w:rsid w:val="00A316CC"/>
    <w:rsid w:val="00A31960"/>
    <w:rsid w:val="00A326F1"/>
    <w:rsid w:val="00A330FE"/>
    <w:rsid w:val="00A33953"/>
    <w:rsid w:val="00A33C0A"/>
    <w:rsid w:val="00A33E4F"/>
    <w:rsid w:val="00A34CDD"/>
    <w:rsid w:val="00A35C50"/>
    <w:rsid w:val="00A36F19"/>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571B1"/>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39C0"/>
    <w:rsid w:val="00AD470F"/>
    <w:rsid w:val="00AD549B"/>
    <w:rsid w:val="00AD5EDA"/>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6A25"/>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1FE5"/>
    <w:rsid w:val="00B022A6"/>
    <w:rsid w:val="00B038A8"/>
    <w:rsid w:val="00B05260"/>
    <w:rsid w:val="00B079A9"/>
    <w:rsid w:val="00B07F0A"/>
    <w:rsid w:val="00B10DF1"/>
    <w:rsid w:val="00B11364"/>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552A"/>
    <w:rsid w:val="00B3692A"/>
    <w:rsid w:val="00B378D7"/>
    <w:rsid w:val="00B40145"/>
    <w:rsid w:val="00B41164"/>
    <w:rsid w:val="00B41887"/>
    <w:rsid w:val="00B41A18"/>
    <w:rsid w:val="00B430C1"/>
    <w:rsid w:val="00B455A3"/>
    <w:rsid w:val="00B45A16"/>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138"/>
    <w:rsid w:val="00BB2943"/>
    <w:rsid w:val="00BB2981"/>
    <w:rsid w:val="00BB2BCA"/>
    <w:rsid w:val="00BB3758"/>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1F56"/>
    <w:rsid w:val="00BD2E21"/>
    <w:rsid w:val="00BD3FE4"/>
    <w:rsid w:val="00BD490C"/>
    <w:rsid w:val="00BE1ECF"/>
    <w:rsid w:val="00BE274A"/>
    <w:rsid w:val="00BE35B1"/>
    <w:rsid w:val="00BE4D97"/>
    <w:rsid w:val="00BE5602"/>
    <w:rsid w:val="00BE5FE6"/>
    <w:rsid w:val="00BE6791"/>
    <w:rsid w:val="00BE6B0A"/>
    <w:rsid w:val="00BE7272"/>
    <w:rsid w:val="00BE7365"/>
    <w:rsid w:val="00BF027E"/>
    <w:rsid w:val="00BF0449"/>
    <w:rsid w:val="00BF0D60"/>
    <w:rsid w:val="00BF1801"/>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F3C"/>
    <w:rsid w:val="00C07959"/>
    <w:rsid w:val="00C10653"/>
    <w:rsid w:val="00C107CE"/>
    <w:rsid w:val="00C10BD4"/>
    <w:rsid w:val="00C11514"/>
    <w:rsid w:val="00C119CC"/>
    <w:rsid w:val="00C11DAA"/>
    <w:rsid w:val="00C12C72"/>
    <w:rsid w:val="00C12D87"/>
    <w:rsid w:val="00C134C2"/>
    <w:rsid w:val="00C13FA9"/>
    <w:rsid w:val="00C1417B"/>
    <w:rsid w:val="00C14502"/>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5DE7"/>
    <w:rsid w:val="00C3639D"/>
    <w:rsid w:val="00C36A3B"/>
    <w:rsid w:val="00C3744A"/>
    <w:rsid w:val="00C3754D"/>
    <w:rsid w:val="00C37CA4"/>
    <w:rsid w:val="00C37FF4"/>
    <w:rsid w:val="00C40156"/>
    <w:rsid w:val="00C40D40"/>
    <w:rsid w:val="00C41DAF"/>
    <w:rsid w:val="00C42327"/>
    <w:rsid w:val="00C4263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266"/>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1DA5"/>
    <w:rsid w:val="00C91F5A"/>
    <w:rsid w:val="00C9326A"/>
    <w:rsid w:val="00C933B1"/>
    <w:rsid w:val="00C9453C"/>
    <w:rsid w:val="00C94E8D"/>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0BE"/>
    <w:rsid w:val="00CE1F9B"/>
    <w:rsid w:val="00CE4F26"/>
    <w:rsid w:val="00CE621B"/>
    <w:rsid w:val="00CE62C0"/>
    <w:rsid w:val="00CE7B47"/>
    <w:rsid w:val="00CE7B72"/>
    <w:rsid w:val="00CF1DAF"/>
    <w:rsid w:val="00CF24C6"/>
    <w:rsid w:val="00CF2D64"/>
    <w:rsid w:val="00CF310A"/>
    <w:rsid w:val="00CF33EB"/>
    <w:rsid w:val="00CF5C69"/>
    <w:rsid w:val="00CF604F"/>
    <w:rsid w:val="00CF686A"/>
    <w:rsid w:val="00CF6F51"/>
    <w:rsid w:val="00CF7152"/>
    <w:rsid w:val="00D00150"/>
    <w:rsid w:val="00D0038E"/>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95A"/>
    <w:rsid w:val="00D14DFB"/>
    <w:rsid w:val="00D20D07"/>
    <w:rsid w:val="00D2161A"/>
    <w:rsid w:val="00D23ADE"/>
    <w:rsid w:val="00D24E30"/>
    <w:rsid w:val="00D24E59"/>
    <w:rsid w:val="00D2554F"/>
    <w:rsid w:val="00D26320"/>
    <w:rsid w:val="00D26C0F"/>
    <w:rsid w:val="00D309D7"/>
    <w:rsid w:val="00D32640"/>
    <w:rsid w:val="00D333C2"/>
    <w:rsid w:val="00D34042"/>
    <w:rsid w:val="00D343C7"/>
    <w:rsid w:val="00D362E9"/>
    <w:rsid w:val="00D37749"/>
    <w:rsid w:val="00D37B3D"/>
    <w:rsid w:val="00D40636"/>
    <w:rsid w:val="00D4326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4E78"/>
    <w:rsid w:val="00D762F9"/>
    <w:rsid w:val="00D76E3E"/>
    <w:rsid w:val="00D80270"/>
    <w:rsid w:val="00D80CF8"/>
    <w:rsid w:val="00D82553"/>
    <w:rsid w:val="00D83859"/>
    <w:rsid w:val="00D83903"/>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A1B"/>
    <w:rsid w:val="00DE3F9E"/>
    <w:rsid w:val="00DE5A47"/>
    <w:rsid w:val="00DE5BA3"/>
    <w:rsid w:val="00DE669C"/>
    <w:rsid w:val="00DE675E"/>
    <w:rsid w:val="00DE70C2"/>
    <w:rsid w:val="00DF0DC8"/>
    <w:rsid w:val="00DF1F09"/>
    <w:rsid w:val="00DF2641"/>
    <w:rsid w:val="00DF2733"/>
    <w:rsid w:val="00DF3D73"/>
    <w:rsid w:val="00DF4017"/>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1D"/>
    <w:rsid w:val="00E64E27"/>
    <w:rsid w:val="00E65156"/>
    <w:rsid w:val="00E66247"/>
    <w:rsid w:val="00E6656B"/>
    <w:rsid w:val="00E67A77"/>
    <w:rsid w:val="00E67A9E"/>
    <w:rsid w:val="00E71FA7"/>
    <w:rsid w:val="00E722B4"/>
    <w:rsid w:val="00E7246B"/>
    <w:rsid w:val="00E72FF8"/>
    <w:rsid w:val="00E73167"/>
    <w:rsid w:val="00E7567F"/>
    <w:rsid w:val="00E757B6"/>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1C9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34E3"/>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1C04"/>
    <w:rsid w:val="00F234AF"/>
    <w:rsid w:val="00F24886"/>
    <w:rsid w:val="00F260C2"/>
    <w:rsid w:val="00F2725A"/>
    <w:rsid w:val="00F27BBB"/>
    <w:rsid w:val="00F27D58"/>
    <w:rsid w:val="00F30077"/>
    <w:rsid w:val="00F3018D"/>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D4D"/>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028"/>
    <w:rsid w:val="00F822A3"/>
    <w:rsid w:val="00F82678"/>
    <w:rsid w:val="00F82F30"/>
    <w:rsid w:val="00F84453"/>
    <w:rsid w:val="00F85BD8"/>
    <w:rsid w:val="00F87B22"/>
    <w:rsid w:val="00F93996"/>
    <w:rsid w:val="00F94F36"/>
    <w:rsid w:val="00F9554D"/>
    <w:rsid w:val="00F96032"/>
    <w:rsid w:val="00FA0CF7"/>
    <w:rsid w:val="00FA1624"/>
    <w:rsid w:val="00FA1CCC"/>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0D28"/>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lichfield.anglican.org/calendar/11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1287</Words>
  <Characters>5666</Characters>
  <Application>Microsoft Office Word</Application>
  <DocSecurity>0</DocSecurity>
  <Lines>435</Lines>
  <Paragraphs>239</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6714</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12</cp:revision>
  <cp:lastPrinted>2026-01-03T12:35:00Z</cp:lastPrinted>
  <dcterms:created xsi:type="dcterms:W3CDTF">2026-03-13T15:55:00Z</dcterms:created>
  <dcterms:modified xsi:type="dcterms:W3CDTF">2026-03-13T16:31:00Z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