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3B611B04" w:rsidR="00AF06B7" w:rsidRPr="00AF06B7" w:rsidRDefault="004A16D7" w:rsidP="00AF06B7">
      <w:pPr>
        <w:widowControl w:val="0"/>
        <w:jc w:val="center"/>
        <w:rPr>
          <w:rFonts w:cs="Arial"/>
          <w:b/>
          <w:sz w:val="40"/>
        </w:rPr>
      </w:pPr>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656B38B6">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p>
    <w:p w14:paraId="50EFEF55" w14:textId="77777777" w:rsidR="00B6528A" w:rsidRDefault="00B6528A" w:rsidP="00A3670D">
      <w:pPr>
        <w:widowControl w:val="0"/>
        <w:tabs>
          <w:tab w:val="right" w:pos="7655"/>
        </w:tabs>
        <w:ind w:right="29"/>
        <w:rPr>
          <w:rFonts w:cs="Arial"/>
          <w:b/>
          <w:sz w:val="24"/>
          <w:szCs w:val="24"/>
        </w:rPr>
      </w:pPr>
    </w:p>
    <w:p w14:paraId="2DD250D4" w14:textId="7F268AA7" w:rsidR="00D43BA2" w:rsidRDefault="00F831B8" w:rsidP="00A3670D">
      <w:pPr>
        <w:widowControl w:val="0"/>
        <w:tabs>
          <w:tab w:val="right" w:pos="7655"/>
        </w:tabs>
        <w:ind w:right="29"/>
        <w:rPr>
          <w:rFonts w:cs="Arial"/>
          <w:b/>
          <w:sz w:val="24"/>
          <w:szCs w:val="24"/>
        </w:rPr>
      </w:pPr>
      <w:r>
        <w:rPr>
          <w:rFonts w:cs="Arial"/>
          <w:b/>
          <w:sz w:val="24"/>
          <w:szCs w:val="24"/>
        </w:rPr>
        <w:t xml:space="preserve">The </w:t>
      </w:r>
      <w:r w:rsidR="00670E90">
        <w:rPr>
          <w:rFonts w:cs="Arial"/>
          <w:b/>
          <w:sz w:val="24"/>
          <w:szCs w:val="24"/>
        </w:rPr>
        <w:t>F</w:t>
      </w:r>
      <w:r w:rsidR="00E3503E">
        <w:rPr>
          <w:rFonts w:cs="Arial"/>
          <w:b/>
          <w:sz w:val="24"/>
          <w:szCs w:val="24"/>
        </w:rPr>
        <w:t xml:space="preserve">ifth </w:t>
      </w:r>
      <w:r w:rsidR="00CE5597">
        <w:rPr>
          <w:rFonts w:cs="Arial"/>
          <w:b/>
          <w:sz w:val="24"/>
          <w:szCs w:val="24"/>
        </w:rPr>
        <w:t xml:space="preserve">Sunday of </w:t>
      </w:r>
      <w:r w:rsidR="007B76A5">
        <w:rPr>
          <w:rFonts w:cs="Arial"/>
          <w:b/>
          <w:sz w:val="24"/>
          <w:szCs w:val="24"/>
        </w:rPr>
        <w:t>Lent</w:t>
      </w:r>
      <w:r w:rsidR="00663CFB">
        <w:rPr>
          <w:rFonts w:cs="Arial"/>
          <w:b/>
          <w:sz w:val="24"/>
          <w:szCs w:val="24"/>
        </w:rPr>
        <w:tab/>
      </w:r>
      <w:r w:rsidR="00E3503E">
        <w:rPr>
          <w:rFonts w:cs="Arial"/>
          <w:b/>
          <w:sz w:val="24"/>
          <w:szCs w:val="24"/>
        </w:rPr>
        <w:t>22</w:t>
      </w:r>
      <w:r w:rsidR="00E3503E" w:rsidRPr="00E3503E">
        <w:rPr>
          <w:rFonts w:cs="Arial"/>
          <w:b/>
          <w:sz w:val="24"/>
          <w:szCs w:val="24"/>
          <w:vertAlign w:val="superscript"/>
        </w:rPr>
        <w:t>nd</w:t>
      </w:r>
      <w:r w:rsidR="00E3503E">
        <w:rPr>
          <w:rFonts w:cs="Arial"/>
          <w:b/>
          <w:sz w:val="24"/>
          <w:szCs w:val="24"/>
        </w:rPr>
        <w:t xml:space="preserve"> </w:t>
      </w:r>
      <w:r w:rsidR="00255B05">
        <w:rPr>
          <w:rFonts w:cs="Arial"/>
          <w:b/>
          <w:sz w:val="24"/>
          <w:szCs w:val="24"/>
        </w:rPr>
        <w:t xml:space="preserve">March </w:t>
      </w:r>
      <w:r w:rsidR="0056652F">
        <w:rPr>
          <w:rFonts w:cs="Arial"/>
          <w:b/>
          <w:sz w:val="24"/>
          <w:szCs w:val="24"/>
        </w:rPr>
        <w:t>2026</w:t>
      </w:r>
    </w:p>
    <w:p w14:paraId="143325EB" w14:textId="717BD129" w:rsidR="00B6528A" w:rsidRDefault="001D7588" w:rsidP="00A3670D">
      <w:pPr>
        <w:widowControl w:val="0"/>
        <w:tabs>
          <w:tab w:val="right" w:pos="7655"/>
        </w:tabs>
        <w:ind w:right="29"/>
        <w:rPr>
          <w:rFonts w:cs="Arial"/>
          <w:b/>
          <w:sz w:val="24"/>
          <w:szCs w:val="24"/>
        </w:rPr>
      </w:pPr>
      <w:r>
        <w:rPr>
          <w:rFonts w:cs="Arial"/>
          <w:b/>
          <w:noProof/>
          <w:sz w:val="24"/>
          <w:szCs w:val="24"/>
        </w:rPr>
        <w:drawing>
          <wp:anchor distT="0" distB="0" distL="114300" distR="114300" simplePos="0" relativeHeight="251685888" behindDoc="0" locked="0" layoutInCell="1" allowOverlap="1" wp14:anchorId="38B962C2" wp14:editId="0256C26C">
            <wp:simplePos x="0" y="0"/>
            <wp:positionH relativeFrom="column">
              <wp:posOffset>3710305</wp:posOffset>
            </wp:positionH>
            <wp:positionV relativeFrom="page">
              <wp:posOffset>1704340</wp:posOffset>
            </wp:positionV>
            <wp:extent cx="1159510" cy="1228725"/>
            <wp:effectExtent l="0" t="0" r="254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9510" cy="122872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sz w:val="24"/>
          <w:szCs w:val="24"/>
        </w:rPr>
        <w:t>Passiontide begins</w:t>
      </w: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02114BFB"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7619200B" w:rsidR="004702A0" w:rsidRPr="00795F97" w:rsidRDefault="00761C90" w:rsidP="00A3670D">
      <w:pPr>
        <w:widowControl w:val="0"/>
        <w:tabs>
          <w:tab w:val="right" w:pos="7655"/>
        </w:tabs>
        <w:ind w:right="29"/>
        <w:rPr>
          <w:rFonts w:cs="Arial"/>
          <w:b/>
          <w:sz w:val="24"/>
          <w:szCs w:val="24"/>
        </w:rPr>
      </w:pPr>
      <w:r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079C2BC2">
                <wp:simplePos x="0" y="0"/>
                <wp:positionH relativeFrom="column">
                  <wp:posOffset>3175</wp:posOffset>
                </wp:positionH>
                <wp:positionV relativeFrom="paragraph">
                  <wp:posOffset>215900</wp:posOffset>
                </wp:positionV>
                <wp:extent cx="337185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28725"/>
                        </a:xfrm>
                        <a:prstGeom prst="rect">
                          <a:avLst/>
                        </a:prstGeom>
                        <a:solidFill>
                          <a:srgbClr val="FFFFFF"/>
                        </a:solidFill>
                        <a:ln w="9525">
                          <a:solidFill>
                            <a:srgbClr val="000000"/>
                          </a:solidFill>
                          <a:miter lim="800000"/>
                          <a:headEnd/>
                          <a:tailEnd/>
                        </a:ln>
                      </wps:spPr>
                      <wps:txbx>
                        <w:txbxContent>
                          <w:p w14:paraId="45D035B1" w14:textId="5FA89FA4" w:rsidR="00077D5B" w:rsidRPr="00FD5470" w:rsidRDefault="004702A0" w:rsidP="00077D5B">
                            <w:pPr>
                              <w:spacing w:line="259" w:lineRule="auto"/>
                              <w:ind w:right="38"/>
                              <w:jc w:val="center"/>
                              <w:rPr>
                                <w:rFonts w:eastAsia="Arial" w:cs="Arial"/>
                                <w:b/>
                                <w:sz w:val="24"/>
                                <w:szCs w:val="24"/>
                                <w:u w:val="single" w:color="000000"/>
                              </w:rPr>
                            </w:pPr>
                            <w:r w:rsidRPr="00FD5470">
                              <w:rPr>
                                <w:rFonts w:eastAsia="Arial" w:cs="Arial"/>
                                <w:b/>
                                <w:sz w:val="24"/>
                                <w:szCs w:val="24"/>
                                <w:u w:val="single" w:color="000000"/>
                              </w:rPr>
                              <w:t>Today’s Services</w:t>
                            </w:r>
                          </w:p>
                          <w:p w14:paraId="326F9D8A" w14:textId="77777777" w:rsidR="00BD4388" w:rsidRPr="00FD5470" w:rsidRDefault="00BD4388" w:rsidP="00077D5B">
                            <w:pPr>
                              <w:spacing w:line="259" w:lineRule="auto"/>
                              <w:ind w:right="38"/>
                              <w:jc w:val="center"/>
                              <w:rPr>
                                <w:rFonts w:eastAsia="Arial" w:cs="Arial"/>
                                <w:b/>
                                <w:sz w:val="24"/>
                                <w:szCs w:val="24"/>
                                <w:u w:val="single" w:color="000000"/>
                              </w:rPr>
                            </w:pPr>
                          </w:p>
                          <w:p w14:paraId="64D28866" w14:textId="5C21423D" w:rsidR="00B10DC4" w:rsidRPr="00FD5470" w:rsidRDefault="00D43BA2" w:rsidP="004702A0">
                            <w:pPr>
                              <w:tabs>
                                <w:tab w:val="left" w:pos="1276"/>
                              </w:tabs>
                              <w:spacing w:line="259" w:lineRule="auto"/>
                              <w:rPr>
                                <w:rFonts w:eastAsia="Arial" w:cs="Arial"/>
                                <w:sz w:val="24"/>
                                <w:szCs w:val="24"/>
                              </w:rPr>
                            </w:pPr>
                            <w:r w:rsidRPr="00FD5470">
                              <w:rPr>
                                <w:rFonts w:eastAsia="Arial" w:cs="Arial"/>
                                <w:b/>
                                <w:sz w:val="24"/>
                                <w:szCs w:val="24"/>
                              </w:rPr>
                              <w:t>8.00am:</w:t>
                            </w:r>
                            <w:r w:rsidRPr="00FD5470">
                              <w:rPr>
                                <w:rFonts w:eastAsia="Arial" w:cs="Arial"/>
                                <w:b/>
                                <w:sz w:val="24"/>
                                <w:szCs w:val="24"/>
                              </w:rPr>
                              <w:tab/>
                            </w:r>
                            <w:r w:rsidRPr="00FD5470">
                              <w:rPr>
                                <w:rFonts w:eastAsia="Arial" w:cs="Arial"/>
                                <w:sz w:val="24"/>
                                <w:szCs w:val="24"/>
                              </w:rPr>
                              <w:t>Holy Communion</w:t>
                            </w:r>
                          </w:p>
                          <w:p w14:paraId="51D1E02E" w14:textId="4B534568"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9.15am:</w:t>
                            </w:r>
                            <w:r w:rsidRPr="00FD5470">
                              <w:rPr>
                                <w:rFonts w:eastAsia="Arial" w:cs="Arial"/>
                                <w:sz w:val="24"/>
                                <w:szCs w:val="24"/>
                              </w:rPr>
                              <w:tab/>
                              <w:t>P</w:t>
                            </w:r>
                            <w:r w:rsidR="009A5A46" w:rsidRPr="00FD5470">
                              <w:rPr>
                                <w:rFonts w:eastAsia="Arial" w:cs="Arial"/>
                                <w:sz w:val="24"/>
                                <w:szCs w:val="24"/>
                              </w:rPr>
                              <w:t>arish Communion</w:t>
                            </w:r>
                          </w:p>
                          <w:p w14:paraId="7B922A89" w14:textId="3EADD5DE"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Preacher:</w:t>
                            </w:r>
                            <w:r w:rsidR="00E647AC" w:rsidRPr="00FD5470">
                              <w:rPr>
                                <w:rFonts w:eastAsia="Arial" w:cs="Arial"/>
                                <w:sz w:val="24"/>
                                <w:szCs w:val="24"/>
                              </w:rPr>
                              <w:tab/>
                            </w:r>
                            <w:r w:rsidR="00B569A7" w:rsidRPr="00FD5470">
                              <w:rPr>
                                <w:rFonts w:eastAsia="Arial" w:cs="Arial"/>
                                <w:sz w:val="24"/>
                                <w:szCs w:val="24"/>
                              </w:rPr>
                              <w:t xml:space="preserve">Rev’d </w:t>
                            </w:r>
                            <w:r w:rsidR="00E3503E">
                              <w:rPr>
                                <w:rFonts w:eastAsia="Arial" w:cs="Arial"/>
                                <w:sz w:val="24"/>
                                <w:szCs w:val="24"/>
                              </w:rPr>
                              <w:t>Jon Dean</w:t>
                            </w:r>
                            <w:r w:rsidR="00804C8C" w:rsidRPr="00FD5470">
                              <w:rPr>
                                <w:rFonts w:eastAsia="Arial" w:cs="Arial"/>
                                <w:sz w:val="24"/>
                                <w:szCs w:val="24"/>
                              </w:rPr>
                              <w:t xml:space="preserve"> </w:t>
                            </w:r>
                          </w:p>
                          <w:p w14:paraId="16DF7A53" w14:textId="4570AC10" w:rsidR="00804C8C" w:rsidRPr="00804C8C" w:rsidRDefault="00E3503E" w:rsidP="004702A0">
                            <w:pPr>
                              <w:tabs>
                                <w:tab w:val="left" w:pos="1276"/>
                              </w:tabs>
                              <w:spacing w:line="259" w:lineRule="auto"/>
                              <w:rPr>
                                <w:rFonts w:eastAsia="Arial" w:cs="Arial"/>
                                <w:szCs w:val="22"/>
                              </w:rPr>
                            </w:pPr>
                            <w:r>
                              <w:rPr>
                                <w:rFonts w:eastAsia="Arial" w:cs="Arial"/>
                                <w:b/>
                                <w:sz w:val="24"/>
                                <w:szCs w:val="24"/>
                              </w:rPr>
                              <w:t>4.00pm</w:t>
                            </w:r>
                            <w:r w:rsidR="009A5A46" w:rsidRPr="00FD5470">
                              <w:rPr>
                                <w:rFonts w:eastAsia="Arial" w:cs="Arial"/>
                                <w:b/>
                                <w:sz w:val="24"/>
                                <w:szCs w:val="24"/>
                              </w:rPr>
                              <w:t>:</w:t>
                            </w:r>
                            <w:r w:rsidR="009A5A46" w:rsidRPr="00FD5470">
                              <w:rPr>
                                <w:rFonts w:eastAsia="Arial" w:cs="Arial"/>
                                <w:b/>
                                <w:sz w:val="24"/>
                                <w:szCs w:val="24"/>
                              </w:rPr>
                              <w:tab/>
                            </w:r>
                            <w:r>
                              <w:rPr>
                                <w:rFonts w:eastAsia="Arial" w:cs="Arial"/>
                                <w:sz w:val="24"/>
                                <w:szCs w:val="24"/>
                              </w:rPr>
                              <w:t xml:space="preserve">Café Church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25pt;margin-top:17pt;width:265.5pt;height:9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">
                <v:textbox>
                  <w:txbxContent>
                    <w:p w14:paraId="45D035B1" w14:textId="5FA89FA4" w:rsidR="00077D5B" w:rsidRPr="00FD5470" w:rsidRDefault="004702A0" w:rsidP="00077D5B">
                      <w:pPr>
                        <w:spacing w:line="259" w:lineRule="auto"/>
                        <w:ind w:right="38"/>
                        <w:jc w:val="center"/>
                        <w:rPr>
                          <w:rFonts w:eastAsia="Arial" w:cs="Arial"/>
                          <w:b/>
                          <w:sz w:val="24"/>
                          <w:szCs w:val="24"/>
                          <w:u w:val="single" w:color="000000"/>
                        </w:rPr>
                      </w:pPr>
                      <w:r w:rsidRPr="00FD5470">
                        <w:rPr>
                          <w:rFonts w:eastAsia="Arial" w:cs="Arial"/>
                          <w:b/>
                          <w:sz w:val="24"/>
                          <w:szCs w:val="24"/>
                          <w:u w:val="single" w:color="000000"/>
                        </w:rPr>
                        <w:t>Today’s Services</w:t>
                      </w:r>
                    </w:p>
                    <w:p w14:paraId="326F9D8A" w14:textId="77777777" w:rsidR="00BD4388" w:rsidRPr="00FD5470" w:rsidRDefault="00BD4388" w:rsidP="00077D5B">
                      <w:pPr>
                        <w:spacing w:line="259" w:lineRule="auto"/>
                        <w:ind w:right="38"/>
                        <w:jc w:val="center"/>
                        <w:rPr>
                          <w:rFonts w:eastAsia="Arial" w:cs="Arial"/>
                          <w:b/>
                          <w:sz w:val="24"/>
                          <w:szCs w:val="24"/>
                          <w:u w:val="single" w:color="000000"/>
                        </w:rPr>
                      </w:pPr>
                    </w:p>
                    <w:p w14:paraId="64D28866" w14:textId="5C21423D" w:rsidR="00B10DC4" w:rsidRPr="00FD5470" w:rsidRDefault="00D43BA2" w:rsidP="004702A0">
                      <w:pPr>
                        <w:tabs>
                          <w:tab w:val="left" w:pos="1276"/>
                        </w:tabs>
                        <w:spacing w:line="259" w:lineRule="auto"/>
                        <w:rPr>
                          <w:rFonts w:eastAsia="Arial" w:cs="Arial"/>
                          <w:sz w:val="24"/>
                          <w:szCs w:val="24"/>
                        </w:rPr>
                      </w:pPr>
                      <w:r w:rsidRPr="00FD5470">
                        <w:rPr>
                          <w:rFonts w:eastAsia="Arial" w:cs="Arial"/>
                          <w:b/>
                          <w:sz w:val="24"/>
                          <w:szCs w:val="24"/>
                        </w:rPr>
                        <w:t>8.00am:</w:t>
                      </w:r>
                      <w:r w:rsidRPr="00FD5470">
                        <w:rPr>
                          <w:rFonts w:eastAsia="Arial" w:cs="Arial"/>
                          <w:b/>
                          <w:sz w:val="24"/>
                          <w:szCs w:val="24"/>
                        </w:rPr>
                        <w:tab/>
                      </w:r>
                      <w:r w:rsidRPr="00FD5470">
                        <w:rPr>
                          <w:rFonts w:eastAsia="Arial" w:cs="Arial"/>
                          <w:sz w:val="24"/>
                          <w:szCs w:val="24"/>
                        </w:rPr>
                        <w:t>Holy Communion</w:t>
                      </w:r>
                    </w:p>
                    <w:p w14:paraId="51D1E02E" w14:textId="4B534568"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9.15am:</w:t>
                      </w:r>
                      <w:r w:rsidRPr="00FD5470">
                        <w:rPr>
                          <w:rFonts w:eastAsia="Arial" w:cs="Arial"/>
                          <w:sz w:val="24"/>
                          <w:szCs w:val="24"/>
                        </w:rPr>
                        <w:tab/>
                        <w:t>P</w:t>
                      </w:r>
                      <w:r w:rsidR="009A5A46" w:rsidRPr="00FD5470">
                        <w:rPr>
                          <w:rFonts w:eastAsia="Arial" w:cs="Arial"/>
                          <w:sz w:val="24"/>
                          <w:szCs w:val="24"/>
                        </w:rPr>
                        <w:t>arish Communion</w:t>
                      </w:r>
                    </w:p>
                    <w:p w14:paraId="7B922A89" w14:textId="3EADD5DE"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Preacher:</w:t>
                      </w:r>
                      <w:r w:rsidR="00E647AC" w:rsidRPr="00FD5470">
                        <w:rPr>
                          <w:rFonts w:eastAsia="Arial" w:cs="Arial"/>
                          <w:sz w:val="24"/>
                          <w:szCs w:val="24"/>
                        </w:rPr>
                        <w:tab/>
                      </w:r>
                      <w:r w:rsidR="00B569A7" w:rsidRPr="00FD5470">
                        <w:rPr>
                          <w:rFonts w:eastAsia="Arial" w:cs="Arial"/>
                          <w:sz w:val="24"/>
                          <w:szCs w:val="24"/>
                        </w:rPr>
                        <w:t xml:space="preserve">Rev’d </w:t>
                      </w:r>
                      <w:r w:rsidR="00E3503E">
                        <w:rPr>
                          <w:rFonts w:eastAsia="Arial" w:cs="Arial"/>
                          <w:sz w:val="24"/>
                          <w:szCs w:val="24"/>
                        </w:rPr>
                        <w:t>Jon Dean</w:t>
                      </w:r>
                      <w:r w:rsidR="00804C8C" w:rsidRPr="00FD5470">
                        <w:rPr>
                          <w:rFonts w:eastAsia="Arial" w:cs="Arial"/>
                          <w:sz w:val="24"/>
                          <w:szCs w:val="24"/>
                        </w:rPr>
                        <w:t xml:space="preserve"> </w:t>
                      </w:r>
                    </w:p>
                    <w:p w14:paraId="16DF7A53" w14:textId="4570AC10" w:rsidR="00804C8C" w:rsidRPr="00804C8C" w:rsidRDefault="00E3503E" w:rsidP="004702A0">
                      <w:pPr>
                        <w:tabs>
                          <w:tab w:val="left" w:pos="1276"/>
                        </w:tabs>
                        <w:spacing w:line="259" w:lineRule="auto"/>
                        <w:rPr>
                          <w:rFonts w:eastAsia="Arial" w:cs="Arial"/>
                          <w:szCs w:val="22"/>
                        </w:rPr>
                      </w:pPr>
                      <w:r>
                        <w:rPr>
                          <w:rFonts w:eastAsia="Arial" w:cs="Arial"/>
                          <w:b/>
                          <w:sz w:val="24"/>
                          <w:szCs w:val="24"/>
                        </w:rPr>
                        <w:t>4.00pm</w:t>
                      </w:r>
                      <w:r w:rsidR="009A5A46" w:rsidRPr="00FD5470">
                        <w:rPr>
                          <w:rFonts w:eastAsia="Arial" w:cs="Arial"/>
                          <w:b/>
                          <w:sz w:val="24"/>
                          <w:szCs w:val="24"/>
                        </w:rPr>
                        <w:t>:</w:t>
                      </w:r>
                      <w:r w:rsidR="009A5A46" w:rsidRPr="00FD5470">
                        <w:rPr>
                          <w:rFonts w:eastAsia="Arial" w:cs="Arial"/>
                          <w:b/>
                          <w:sz w:val="24"/>
                          <w:szCs w:val="24"/>
                        </w:rPr>
                        <w:tab/>
                      </w:r>
                      <w:r>
                        <w:rPr>
                          <w:rFonts w:eastAsia="Arial" w:cs="Arial"/>
                          <w:sz w:val="24"/>
                          <w:szCs w:val="24"/>
                        </w:rPr>
                        <w:t xml:space="preserve">Café Church </w:t>
                      </w:r>
                    </w:p>
                  </w:txbxContent>
                </v:textbox>
                <w10:wrap type="square"/>
              </v:shape>
            </w:pict>
          </mc:Fallback>
        </mc:AlternateContent>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3C042D">
        <w:trPr>
          <w:trHeight w:val="1084"/>
        </w:trPr>
        <w:tc>
          <w:tcPr>
            <w:tcW w:w="7729" w:type="dxa"/>
            <w:tcBorders>
              <w:top w:val="single" w:sz="4" w:space="0" w:color="auto"/>
              <w:bottom w:val="single" w:sz="4" w:space="0" w:color="auto"/>
            </w:tcBorders>
          </w:tcPr>
          <w:p w14:paraId="2DFE514C" w14:textId="65C43847" w:rsidR="00164FDC" w:rsidRPr="00FD5470" w:rsidRDefault="00A134E9" w:rsidP="00716BC3">
            <w:pPr>
              <w:jc w:val="center"/>
              <w:rPr>
                <w:rFonts w:cs="Arial"/>
                <w:b/>
                <w:bCs/>
                <w:sz w:val="24"/>
                <w:szCs w:val="24"/>
                <w:u w:val="single"/>
              </w:rPr>
            </w:pPr>
            <w:r w:rsidRPr="00FD5470">
              <w:rPr>
                <w:rFonts w:cs="Arial"/>
                <w:b/>
                <w:bCs/>
                <w:sz w:val="24"/>
                <w:szCs w:val="24"/>
                <w:u w:val="single"/>
              </w:rPr>
              <w:t>Hymns (</w:t>
            </w:r>
            <w:r w:rsidR="00B569A7" w:rsidRPr="00FD5470">
              <w:rPr>
                <w:rFonts w:cs="Arial"/>
                <w:b/>
                <w:bCs/>
                <w:sz w:val="24"/>
                <w:szCs w:val="24"/>
                <w:u w:val="single"/>
              </w:rPr>
              <w:t>A&amp;MNS</w:t>
            </w:r>
            <w:r w:rsidRPr="00FD5470">
              <w:rPr>
                <w:rFonts w:cs="Arial"/>
                <w:b/>
                <w:bCs/>
                <w:sz w:val="24"/>
                <w:szCs w:val="24"/>
                <w:u w:val="single"/>
              </w:rPr>
              <w:t>)</w:t>
            </w:r>
          </w:p>
          <w:p w14:paraId="59E1C5CF" w14:textId="77777777" w:rsidR="00D6684B" w:rsidRPr="00FD5470" w:rsidRDefault="00D6684B" w:rsidP="00716BC3">
            <w:pPr>
              <w:jc w:val="center"/>
              <w:rPr>
                <w:rFonts w:cs="Arial"/>
                <w:b/>
                <w:bCs/>
                <w:sz w:val="24"/>
                <w:szCs w:val="24"/>
                <w:u w:val="single"/>
              </w:rPr>
            </w:pPr>
          </w:p>
          <w:p w14:paraId="784BA38A" w14:textId="02FE6B16" w:rsidR="00403885" w:rsidRPr="00FD5470" w:rsidRDefault="00A134E9" w:rsidP="00DC2797">
            <w:pPr>
              <w:rPr>
                <w:rFonts w:cs="Arial"/>
                <w:color w:val="000000"/>
                <w:sz w:val="24"/>
                <w:szCs w:val="24"/>
              </w:rPr>
            </w:pPr>
            <w:r w:rsidRPr="00FD5470">
              <w:rPr>
                <w:rFonts w:cs="Arial"/>
                <w:b/>
                <w:color w:val="000000"/>
                <w:sz w:val="24"/>
                <w:szCs w:val="24"/>
              </w:rPr>
              <w:t>Introit</w:t>
            </w:r>
            <w:r w:rsidRPr="00FD5470">
              <w:rPr>
                <w:rFonts w:cs="Arial"/>
                <w:b/>
                <w:color w:val="000000"/>
                <w:sz w:val="24"/>
                <w:szCs w:val="24"/>
              </w:rPr>
              <w:tab/>
            </w:r>
            <w:r w:rsidRPr="00FD5470">
              <w:rPr>
                <w:rFonts w:cs="Arial"/>
                <w:b/>
                <w:color w:val="000000"/>
                <w:sz w:val="24"/>
                <w:szCs w:val="24"/>
              </w:rPr>
              <w:tab/>
            </w:r>
            <w:r w:rsidR="00E3503E">
              <w:rPr>
                <w:rFonts w:cs="Arial"/>
                <w:b/>
                <w:color w:val="000000"/>
                <w:sz w:val="24"/>
                <w:szCs w:val="24"/>
              </w:rPr>
              <w:t>389</w:t>
            </w:r>
            <w:r w:rsidRPr="00FD5470">
              <w:rPr>
                <w:rFonts w:cs="Arial"/>
                <w:b/>
                <w:color w:val="000000"/>
                <w:sz w:val="24"/>
                <w:szCs w:val="24"/>
              </w:rPr>
              <w:tab/>
            </w:r>
            <w:r w:rsidR="00E3503E">
              <w:rPr>
                <w:rFonts w:cs="Arial"/>
                <w:color w:val="000000"/>
                <w:sz w:val="24"/>
                <w:szCs w:val="24"/>
              </w:rPr>
              <w:t>Lift high the cross (omit *verses)</w:t>
            </w:r>
          </w:p>
          <w:p w14:paraId="7E29BFEB" w14:textId="56318530" w:rsidR="00AC4915" w:rsidRPr="00FD5470" w:rsidRDefault="00A134E9" w:rsidP="00DC2797">
            <w:pPr>
              <w:rPr>
                <w:rFonts w:cs="Arial"/>
                <w:color w:val="000000"/>
                <w:sz w:val="24"/>
                <w:szCs w:val="24"/>
              </w:rPr>
            </w:pPr>
            <w:r w:rsidRPr="00FD5470">
              <w:rPr>
                <w:rFonts w:cs="Arial"/>
                <w:b/>
                <w:color w:val="000000"/>
                <w:sz w:val="24"/>
                <w:szCs w:val="24"/>
              </w:rPr>
              <w:t>Gradual</w:t>
            </w:r>
            <w:r w:rsidRPr="00FD5470">
              <w:rPr>
                <w:rFonts w:cs="Arial"/>
                <w:b/>
                <w:color w:val="000000"/>
                <w:sz w:val="24"/>
                <w:szCs w:val="24"/>
              </w:rPr>
              <w:tab/>
            </w:r>
            <w:r w:rsidR="00E3503E">
              <w:rPr>
                <w:rFonts w:cs="Arial"/>
                <w:b/>
                <w:color w:val="000000"/>
                <w:sz w:val="24"/>
                <w:szCs w:val="24"/>
              </w:rPr>
              <w:t>77</w:t>
            </w:r>
            <w:r w:rsidR="009611A0" w:rsidRPr="00FD5470">
              <w:rPr>
                <w:rFonts w:cs="Arial"/>
                <w:b/>
                <w:color w:val="000000"/>
                <w:sz w:val="24"/>
                <w:szCs w:val="24"/>
              </w:rPr>
              <w:tab/>
            </w:r>
            <w:r w:rsidR="001D7588">
              <w:rPr>
                <w:rFonts w:cs="Arial"/>
                <w:color w:val="000000"/>
                <w:sz w:val="24"/>
                <w:szCs w:val="24"/>
              </w:rPr>
              <w:t>Breathe on me, breath of God</w:t>
            </w:r>
          </w:p>
          <w:p w14:paraId="178F958E" w14:textId="3D1A1FC9" w:rsidR="00441302" w:rsidRPr="00FD5470" w:rsidRDefault="00A134E9" w:rsidP="00DC2797">
            <w:pPr>
              <w:rPr>
                <w:rFonts w:cs="Arial"/>
                <w:color w:val="000000"/>
                <w:sz w:val="24"/>
                <w:szCs w:val="24"/>
              </w:rPr>
            </w:pPr>
            <w:r w:rsidRPr="00FD5470">
              <w:rPr>
                <w:rFonts w:cs="Arial"/>
                <w:b/>
                <w:color w:val="000000"/>
                <w:sz w:val="24"/>
                <w:szCs w:val="24"/>
              </w:rPr>
              <w:t>Offertory</w:t>
            </w:r>
            <w:r w:rsidRPr="00FD5470">
              <w:rPr>
                <w:rFonts w:cs="Arial"/>
                <w:b/>
                <w:color w:val="000000"/>
                <w:sz w:val="24"/>
                <w:szCs w:val="24"/>
              </w:rPr>
              <w:tab/>
            </w:r>
            <w:r w:rsidR="00E3503E">
              <w:rPr>
                <w:rFonts w:cs="Arial"/>
                <w:b/>
                <w:color w:val="000000"/>
                <w:sz w:val="24"/>
                <w:szCs w:val="24"/>
              </w:rPr>
              <w:t>284</w:t>
            </w:r>
            <w:r w:rsidRPr="00FD5470">
              <w:rPr>
                <w:rFonts w:cs="Arial"/>
                <w:b/>
                <w:color w:val="000000"/>
                <w:sz w:val="24"/>
                <w:szCs w:val="24"/>
              </w:rPr>
              <w:tab/>
            </w:r>
            <w:r w:rsidR="001D7588">
              <w:rPr>
                <w:rFonts w:cs="Arial"/>
                <w:color w:val="000000"/>
                <w:sz w:val="24"/>
                <w:szCs w:val="24"/>
              </w:rPr>
              <w:t xml:space="preserve">I am the bread of life </w:t>
            </w:r>
          </w:p>
          <w:p w14:paraId="5D1EA603" w14:textId="77777777" w:rsidR="001D7588" w:rsidRDefault="009A5A46" w:rsidP="009A5A46">
            <w:pPr>
              <w:rPr>
                <w:rFonts w:cs="Arial"/>
                <w:color w:val="000000"/>
                <w:sz w:val="24"/>
                <w:szCs w:val="24"/>
              </w:rPr>
            </w:pPr>
            <w:r w:rsidRPr="00FD5470">
              <w:rPr>
                <w:rFonts w:cs="Arial"/>
                <w:b/>
                <w:color w:val="000000"/>
                <w:sz w:val="24"/>
                <w:szCs w:val="24"/>
              </w:rPr>
              <w:t>Comm</w:t>
            </w:r>
            <w:r w:rsidR="00E3503E">
              <w:rPr>
                <w:rFonts w:cs="Arial"/>
                <w:b/>
                <w:color w:val="000000"/>
                <w:sz w:val="24"/>
                <w:szCs w:val="24"/>
              </w:rPr>
              <w:t>union 519</w:t>
            </w:r>
            <w:r w:rsidRPr="00FD5470">
              <w:rPr>
                <w:rFonts w:cs="Arial"/>
                <w:b/>
                <w:color w:val="000000"/>
                <w:sz w:val="24"/>
                <w:szCs w:val="24"/>
              </w:rPr>
              <w:tab/>
            </w:r>
            <w:r w:rsidR="001D7588">
              <w:rPr>
                <w:rFonts w:cs="Arial"/>
                <w:color w:val="000000"/>
                <w:sz w:val="24"/>
                <w:szCs w:val="24"/>
              </w:rPr>
              <w:t xml:space="preserve">O sacred head, surrounded </w:t>
            </w:r>
          </w:p>
          <w:p w14:paraId="395B6DD8" w14:textId="764010D2" w:rsidR="000325D4" w:rsidRDefault="00F571B4" w:rsidP="009A5A46">
            <w:pPr>
              <w:rPr>
                <w:rFonts w:cs="Arial"/>
                <w:color w:val="000000"/>
                <w:sz w:val="24"/>
                <w:szCs w:val="24"/>
              </w:rPr>
            </w:pPr>
            <w:r w:rsidRPr="00FD5470">
              <w:rPr>
                <w:rFonts w:cs="Arial"/>
                <w:b/>
                <w:color w:val="000000"/>
                <w:sz w:val="24"/>
                <w:szCs w:val="24"/>
              </w:rPr>
              <w:t>R</w:t>
            </w:r>
            <w:r w:rsidR="000E6600" w:rsidRPr="00FD5470">
              <w:rPr>
                <w:rFonts w:cs="Arial"/>
                <w:b/>
                <w:color w:val="000000"/>
                <w:sz w:val="24"/>
                <w:szCs w:val="24"/>
              </w:rPr>
              <w:t>ecess.</w:t>
            </w:r>
            <w:r w:rsidR="000E6600" w:rsidRPr="00FD5470">
              <w:rPr>
                <w:rFonts w:cs="Arial"/>
                <w:b/>
                <w:color w:val="000000"/>
                <w:sz w:val="24"/>
                <w:szCs w:val="24"/>
              </w:rPr>
              <w:tab/>
            </w:r>
            <w:r w:rsidR="00E3503E">
              <w:rPr>
                <w:rFonts w:cs="Arial"/>
                <w:b/>
                <w:color w:val="000000"/>
                <w:sz w:val="24"/>
                <w:szCs w:val="24"/>
              </w:rPr>
              <w:t>727</w:t>
            </w:r>
            <w:r w:rsidR="000E6600" w:rsidRPr="00FD5470">
              <w:rPr>
                <w:rFonts w:cs="Arial"/>
                <w:b/>
                <w:color w:val="000000"/>
                <w:sz w:val="24"/>
                <w:szCs w:val="24"/>
              </w:rPr>
              <w:tab/>
            </w:r>
            <w:r w:rsidR="001D7588">
              <w:rPr>
                <w:rFonts w:cs="Arial"/>
                <w:color w:val="000000"/>
                <w:sz w:val="24"/>
                <w:szCs w:val="24"/>
              </w:rPr>
              <w:t xml:space="preserve">When I survey the wondrous cross </w:t>
            </w:r>
          </w:p>
          <w:p w14:paraId="0AF8224F" w14:textId="7AAB9691" w:rsidR="009A5A46" w:rsidRPr="00FD5470" w:rsidRDefault="009A5A46" w:rsidP="009A5A46">
            <w:pPr>
              <w:rPr>
                <w:rFonts w:cs="Arial"/>
                <w:color w:val="000000"/>
                <w:sz w:val="24"/>
                <w:szCs w:val="24"/>
              </w:rPr>
            </w:pPr>
            <w:r w:rsidRPr="00FD5470">
              <w:rPr>
                <w:rFonts w:cs="Arial"/>
                <w:b/>
                <w:color w:val="000000"/>
                <w:sz w:val="24"/>
                <w:szCs w:val="24"/>
              </w:rPr>
              <w:t>Anthem</w:t>
            </w:r>
            <w:r w:rsidRPr="00FD5470">
              <w:rPr>
                <w:rFonts w:cs="Arial"/>
                <w:b/>
                <w:color w:val="000000"/>
                <w:sz w:val="24"/>
                <w:szCs w:val="24"/>
              </w:rPr>
              <w:tab/>
              <w:t xml:space="preserve">       </w:t>
            </w:r>
            <w:r w:rsidRPr="00FD5470">
              <w:rPr>
                <w:rFonts w:cs="Arial"/>
                <w:b/>
                <w:color w:val="000000"/>
                <w:sz w:val="24"/>
                <w:szCs w:val="24"/>
              </w:rPr>
              <w:tab/>
            </w:r>
            <w:r w:rsidR="00E3503E">
              <w:rPr>
                <w:rFonts w:cs="Arial"/>
                <w:color w:val="000000"/>
                <w:sz w:val="24"/>
                <w:szCs w:val="24"/>
              </w:rPr>
              <w:t>Christ has no body now but yours (David Ogden)</w:t>
            </w:r>
          </w:p>
          <w:p w14:paraId="0B087DF8" w14:textId="7B52FA5B" w:rsidR="009A5A46" w:rsidRPr="00412AFB" w:rsidRDefault="009A5A46" w:rsidP="009A5A46">
            <w:pPr>
              <w:rPr>
                <w:rFonts w:cs="Arial"/>
                <w:color w:val="000000"/>
                <w:szCs w:val="22"/>
              </w:rPr>
            </w:pP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77E7EE3"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6B8CC75D" w:rsidR="00835C64" w:rsidRPr="00FD5470" w:rsidRDefault="00835C64" w:rsidP="00835C64">
            <w:pPr>
              <w:pStyle w:val="NormalWeb"/>
              <w:spacing w:before="0" w:beforeAutospacing="0" w:after="0" w:afterAutospacing="0"/>
              <w:jc w:val="center"/>
              <w:rPr>
                <w:rFonts w:ascii="Arial" w:hAnsi="Arial" w:cs="Arial"/>
                <w:b/>
                <w:bCs/>
                <w:iCs/>
              </w:rPr>
            </w:pPr>
            <w:r w:rsidRPr="00FD5470">
              <w:rPr>
                <w:rFonts w:ascii="Arial" w:hAnsi="Arial" w:cs="Arial"/>
                <w:b/>
                <w:bCs/>
                <w:iCs/>
              </w:rPr>
              <w:t>This week we pray for</w:t>
            </w:r>
            <w:r w:rsidR="00077D5B" w:rsidRPr="00FD5470">
              <w:rPr>
                <w:rFonts w:ascii="Arial" w:hAnsi="Arial" w:cs="Arial"/>
                <w:b/>
                <w:bCs/>
                <w:iCs/>
              </w:rPr>
              <w:t>:</w:t>
            </w:r>
          </w:p>
          <w:p w14:paraId="4B221543" w14:textId="77777777" w:rsidR="00FD5470" w:rsidRPr="00FD5470" w:rsidRDefault="00FD5470" w:rsidP="00835C64">
            <w:pPr>
              <w:pStyle w:val="NormalWeb"/>
              <w:spacing w:before="0" w:beforeAutospacing="0" w:after="0" w:afterAutospacing="0"/>
              <w:jc w:val="center"/>
              <w:rPr>
                <w:rFonts w:ascii="Arial" w:hAnsi="Arial" w:cs="Arial"/>
                <w:b/>
                <w:bCs/>
                <w:iCs/>
              </w:rPr>
            </w:pPr>
          </w:p>
          <w:p w14:paraId="753FF0AC" w14:textId="4F997A44" w:rsidR="009A5A46" w:rsidRPr="00FD5470" w:rsidRDefault="003C042D" w:rsidP="0008238E">
            <w:pPr>
              <w:jc w:val="both"/>
              <w:rPr>
                <w:sz w:val="24"/>
                <w:szCs w:val="24"/>
              </w:rPr>
            </w:pPr>
            <w:r w:rsidRPr="00FD5470">
              <w:rPr>
                <w:rFonts w:eastAsiaTheme="minorHAnsi" w:cs="Arial"/>
                <w:b/>
                <w:sz w:val="24"/>
                <w:szCs w:val="24"/>
              </w:rPr>
              <w:t>Church</w:t>
            </w:r>
            <w:r w:rsidR="00403885" w:rsidRPr="00FD5470">
              <w:rPr>
                <w:rFonts w:eastAsiaTheme="minorHAnsi" w:cs="Arial"/>
                <w:b/>
                <w:sz w:val="24"/>
                <w:szCs w:val="24"/>
              </w:rPr>
              <w:t>:</w:t>
            </w:r>
            <w:r w:rsidR="00403885" w:rsidRPr="00FD5470">
              <w:rPr>
                <w:sz w:val="24"/>
                <w:szCs w:val="24"/>
              </w:rPr>
              <w:t xml:space="preserve"> </w:t>
            </w:r>
            <w:r w:rsidR="00F763E8">
              <w:rPr>
                <w:sz w:val="24"/>
                <w:szCs w:val="24"/>
              </w:rPr>
              <w:t>We pray for our Archbishop Sarah as she prepares to be installed as the 106</w:t>
            </w:r>
            <w:r w:rsidR="00F763E8" w:rsidRPr="00F763E8">
              <w:rPr>
                <w:sz w:val="24"/>
                <w:szCs w:val="24"/>
                <w:vertAlign w:val="superscript"/>
              </w:rPr>
              <w:t>th</w:t>
            </w:r>
            <w:r w:rsidR="00F763E8">
              <w:rPr>
                <w:sz w:val="24"/>
                <w:szCs w:val="24"/>
              </w:rPr>
              <w:t xml:space="preserve"> Archbishop of Canterbury, Lord give her guidance and wisdom.</w:t>
            </w:r>
          </w:p>
          <w:p w14:paraId="5272E3EF" w14:textId="49A4F1E8" w:rsidR="00FA3D9D" w:rsidRPr="00FA3D9D" w:rsidRDefault="004B6E21" w:rsidP="00FA3D9D">
            <w:pPr>
              <w:jc w:val="both"/>
              <w:rPr>
                <w:rFonts w:eastAsiaTheme="minorHAnsi" w:cs="Arial"/>
                <w:sz w:val="24"/>
                <w:szCs w:val="24"/>
              </w:rPr>
            </w:pPr>
            <w:r w:rsidRPr="00FD5470">
              <w:rPr>
                <w:rFonts w:eastAsiaTheme="minorHAnsi" w:cs="Arial"/>
                <w:b/>
                <w:sz w:val="24"/>
                <w:szCs w:val="24"/>
              </w:rPr>
              <w:t>Community</w:t>
            </w:r>
            <w:r w:rsidR="0009346D" w:rsidRPr="00FD5470">
              <w:rPr>
                <w:rFonts w:eastAsiaTheme="minorHAnsi" w:cs="Arial"/>
                <w:b/>
                <w:sz w:val="24"/>
                <w:szCs w:val="24"/>
              </w:rPr>
              <w:t>:</w:t>
            </w:r>
            <w:r w:rsidR="00E02DAB" w:rsidRPr="00FD5470">
              <w:rPr>
                <w:rFonts w:eastAsiaTheme="minorHAnsi" w:cs="Arial"/>
                <w:b/>
                <w:sz w:val="24"/>
                <w:szCs w:val="24"/>
              </w:rPr>
              <w:t xml:space="preserve"> </w:t>
            </w:r>
            <w:r w:rsidR="0030001A">
              <w:rPr>
                <w:rFonts w:eastAsiaTheme="minorHAnsi" w:cs="Arial"/>
                <w:sz w:val="24"/>
                <w:szCs w:val="24"/>
              </w:rPr>
              <w:t>W</w:t>
            </w:r>
            <w:r w:rsidR="00FA3D9D" w:rsidRPr="00FA3D9D">
              <w:rPr>
                <w:rFonts w:eastAsiaTheme="minorHAnsi" w:cs="Arial"/>
                <w:sz w:val="24"/>
                <w:szCs w:val="24"/>
              </w:rPr>
              <w:t xml:space="preserve">e pray for </w:t>
            </w:r>
            <w:r w:rsidR="00FA3D9D">
              <w:rPr>
                <w:rFonts w:eastAsiaTheme="minorHAnsi" w:cs="Arial"/>
                <w:sz w:val="24"/>
                <w:szCs w:val="24"/>
              </w:rPr>
              <w:t xml:space="preserve">our local emergency services including </w:t>
            </w:r>
            <w:r w:rsidR="00FA3D9D" w:rsidRPr="00FA3D9D">
              <w:rPr>
                <w:rFonts w:eastAsiaTheme="minorHAnsi" w:cs="Arial"/>
                <w:sz w:val="24"/>
                <w:szCs w:val="24"/>
              </w:rPr>
              <w:t>for our local community Policing team for the Great Ayton and Stokesley area</w:t>
            </w:r>
            <w:r w:rsidR="00DD2C5E">
              <w:rPr>
                <w:rFonts w:eastAsiaTheme="minorHAnsi" w:cs="Arial"/>
                <w:sz w:val="24"/>
                <w:szCs w:val="24"/>
              </w:rPr>
              <w:t>.</w:t>
            </w:r>
          </w:p>
          <w:p w14:paraId="6B77BD84" w14:textId="57E136A8" w:rsidR="001D7588" w:rsidRPr="00F763E8" w:rsidRDefault="004B6E21" w:rsidP="0008238E">
            <w:pPr>
              <w:jc w:val="both"/>
              <w:rPr>
                <w:rFonts w:eastAsiaTheme="minorHAnsi" w:cs="Arial"/>
                <w:sz w:val="24"/>
                <w:szCs w:val="24"/>
              </w:rPr>
            </w:pPr>
            <w:r w:rsidRPr="00FD5470">
              <w:rPr>
                <w:rFonts w:eastAsiaTheme="minorHAnsi" w:cs="Arial"/>
                <w:b/>
                <w:sz w:val="24"/>
                <w:szCs w:val="24"/>
              </w:rPr>
              <w:t>World:</w:t>
            </w:r>
            <w:r w:rsidR="00E02DAB" w:rsidRPr="00FD5470">
              <w:rPr>
                <w:rFonts w:eastAsiaTheme="minorHAnsi" w:cs="Arial"/>
                <w:b/>
                <w:sz w:val="24"/>
                <w:szCs w:val="24"/>
              </w:rPr>
              <w:t xml:space="preserve"> </w:t>
            </w:r>
            <w:r w:rsidR="00F763E8" w:rsidRPr="00F763E8">
              <w:rPr>
                <w:rFonts w:eastAsiaTheme="minorHAnsi" w:cs="Arial"/>
                <w:sz w:val="24"/>
                <w:szCs w:val="24"/>
              </w:rPr>
              <w:t>We continue to pray for peace in the middle east and those who strive for peace and reconciliation between countries</w:t>
            </w:r>
            <w:r w:rsidR="00DD2C5E">
              <w:rPr>
                <w:rFonts w:eastAsiaTheme="minorHAnsi" w:cs="Arial"/>
                <w:sz w:val="24"/>
                <w:szCs w:val="24"/>
              </w:rPr>
              <w:t>.</w:t>
            </w:r>
          </w:p>
          <w:p w14:paraId="67F8AE17" w14:textId="47EEC52A" w:rsidR="0008238E" w:rsidRPr="00FD5470" w:rsidRDefault="0008238E" w:rsidP="0008238E">
            <w:pPr>
              <w:jc w:val="both"/>
              <w:rPr>
                <w:rFonts w:eastAsiaTheme="minorHAnsi" w:cs="Arial"/>
                <w:sz w:val="24"/>
                <w:szCs w:val="24"/>
              </w:rPr>
            </w:pPr>
            <w:r w:rsidRPr="00FD5470">
              <w:rPr>
                <w:rFonts w:eastAsiaTheme="minorHAnsi" w:cs="Arial"/>
                <w:b/>
                <w:sz w:val="24"/>
                <w:szCs w:val="24"/>
              </w:rPr>
              <w:t xml:space="preserve">Sick: </w:t>
            </w:r>
            <w:r w:rsidRPr="00FD5470">
              <w:rPr>
                <w:rFonts w:eastAsiaTheme="minorHAnsi" w:cs="Arial"/>
                <w:sz w:val="24"/>
                <w:szCs w:val="24"/>
              </w:rPr>
              <w:t>Sally–Anne, Gwen, Stuart, Kiera</w:t>
            </w:r>
            <w:r w:rsidR="00806DFA" w:rsidRPr="00FD5470">
              <w:rPr>
                <w:rFonts w:eastAsiaTheme="minorHAnsi" w:cs="Arial"/>
                <w:sz w:val="24"/>
                <w:szCs w:val="24"/>
              </w:rPr>
              <w:t>, Gill</w:t>
            </w:r>
            <w:r w:rsidR="00B91E27" w:rsidRPr="00FD5470">
              <w:rPr>
                <w:rFonts w:eastAsiaTheme="minorHAnsi" w:cs="Arial"/>
                <w:sz w:val="24"/>
                <w:szCs w:val="24"/>
              </w:rPr>
              <w:t>, Celia</w:t>
            </w:r>
            <w:r w:rsidRPr="00FD5470">
              <w:rPr>
                <w:rFonts w:eastAsiaTheme="minorHAnsi" w:cs="Arial"/>
                <w:sz w:val="24"/>
                <w:szCs w:val="24"/>
              </w:rPr>
              <w:t xml:space="preserve"> - all we remember personally.</w:t>
            </w:r>
          </w:p>
          <w:p w14:paraId="7D1CF7BB" w14:textId="5FCF072F" w:rsidR="001D7588" w:rsidRPr="00444CDD" w:rsidRDefault="00E76412" w:rsidP="00FA3D9D">
            <w:pPr>
              <w:jc w:val="both"/>
              <w:rPr>
                <w:rFonts w:eastAsiaTheme="minorHAnsi" w:cs="Arial"/>
                <w:i/>
                <w:szCs w:val="22"/>
              </w:rPr>
            </w:pPr>
            <w:r w:rsidRPr="00FD5470">
              <w:rPr>
                <w:rFonts w:eastAsiaTheme="minorHAnsi" w:cs="Arial"/>
                <w:b/>
                <w:sz w:val="24"/>
                <w:szCs w:val="24"/>
              </w:rPr>
              <w:t>Anniversary:</w:t>
            </w:r>
            <w:r w:rsidR="004D1CB8" w:rsidRPr="00FD5470">
              <w:rPr>
                <w:rFonts w:eastAsiaTheme="minorHAnsi" w:cs="Arial"/>
                <w:sz w:val="24"/>
                <w:szCs w:val="24"/>
              </w:rPr>
              <w:t xml:space="preserve"> </w:t>
            </w:r>
            <w:r w:rsidR="001D7588">
              <w:rPr>
                <w:rFonts w:eastAsiaTheme="minorHAnsi" w:cs="Arial"/>
                <w:sz w:val="24"/>
                <w:szCs w:val="24"/>
              </w:rPr>
              <w:t xml:space="preserve">Hazel Race, Dorina Tanfield </w:t>
            </w:r>
            <w:r w:rsidR="004D1CB8" w:rsidRPr="00FD5470">
              <w:rPr>
                <w:rFonts w:eastAsiaTheme="minorHAnsi" w:cs="Arial"/>
                <w:i/>
                <w:sz w:val="24"/>
                <w:szCs w:val="24"/>
              </w:rPr>
              <w:t>(</w:t>
            </w:r>
            <w:r w:rsidR="001D7588">
              <w:rPr>
                <w:rFonts w:eastAsiaTheme="minorHAnsi" w:cs="Arial"/>
                <w:i/>
                <w:sz w:val="24"/>
                <w:szCs w:val="24"/>
              </w:rPr>
              <w:t xml:space="preserve">John Featherstone, Florence Kappes, Joan Sheffield </w:t>
            </w:r>
            <w:r w:rsidR="004D1CB8" w:rsidRPr="00FD5470">
              <w:rPr>
                <w:rFonts w:eastAsiaTheme="minorHAnsi" w:cs="Arial"/>
                <w:i/>
                <w:sz w:val="24"/>
                <w:szCs w:val="24"/>
              </w:rPr>
              <w:t>)</w:t>
            </w:r>
          </w:p>
        </w:tc>
      </w:tr>
    </w:tbl>
    <w:p w14:paraId="4FF7D2DC" w14:textId="77777777" w:rsidR="0030001A" w:rsidRDefault="0030001A" w:rsidP="002B67F1">
      <w:pPr>
        <w:jc w:val="both"/>
        <w:rPr>
          <w:rFonts w:cs="Arial"/>
          <w:b/>
          <w:sz w:val="24"/>
          <w:szCs w:val="24"/>
        </w:rPr>
      </w:pPr>
    </w:p>
    <w:p w14:paraId="165A364E" w14:textId="6C31F0E8" w:rsidR="00B64E2A" w:rsidRPr="0081542B" w:rsidRDefault="00216149" w:rsidP="002B67F1">
      <w:pPr>
        <w:jc w:val="both"/>
        <w:rPr>
          <w:rFonts w:cs="Arial"/>
          <w:b/>
          <w:sz w:val="23"/>
          <w:szCs w:val="23"/>
        </w:rPr>
      </w:pPr>
      <w:r w:rsidRPr="0081542B">
        <w:rPr>
          <w:rFonts w:cs="Arial"/>
          <w:b/>
          <w:sz w:val="23"/>
          <w:szCs w:val="23"/>
        </w:rPr>
        <w:lastRenderedPageBreak/>
        <w:t>C</w:t>
      </w:r>
      <w:r w:rsidR="00AF06B7" w:rsidRPr="0081542B">
        <w:rPr>
          <w:rFonts w:cs="Arial"/>
          <w:b/>
          <w:sz w:val="23"/>
          <w:szCs w:val="23"/>
        </w:rPr>
        <w:t>OLLECT</w:t>
      </w:r>
    </w:p>
    <w:p w14:paraId="5A3D43A2" w14:textId="1901C4CB" w:rsidR="002B67F1" w:rsidRPr="0081542B" w:rsidRDefault="001D7588" w:rsidP="00603C11">
      <w:pPr>
        <w:jc w:val="both"/>
        <w:rPr>
          <w:rFonts w:cs="Arial"/>
          <w:b/>
          <w:sz w:val="23"/>
          <w:szCs w:val="23"/>
        </w:rPr>
      </w:pPr>
      <w:r w:rsidRPr="0081542B">
        <w:rPr>
          <w:rFonts w:cs="Arial"/>
          <w:sz w:val="23"/>
          <w:szCs w:val="23"/>
        </w:rPr>
        <w:t xml:space="preserve">Most merciful God, who by the death and resurrection of your Son Jesus Christ delivered and saved the world: grant that by faith in him who suffered on the cross we may triumph in the power of his victory; through Jesus Christ your Son our Lord, who is alive and reigns with you, in the unity of the Holy Spirit, one God, now and for ever.  </w:t>
      </w:r>
      <w:r w:rsidR="004D1CB8" w:rsidRPr="0081542B">
        <w:rPr>
          <w:rFonts w:cs="Arial"/>
          <w:b/>
          <w:sz w:val="23"/>
          <w:szCs w:val="23"/>
        </w:rPr>
        <w:t>Amen</w:t>
      </w:r>
    </w:p>
    <w:p w14:paraId="4B7F750D" w14:textId="77777777" w:rsidR="00B6528A" w:rsidRPr="0081542B" w:rsidRDefault="00B6528A" w:rsidP="00603C11">
      <w:pPr>
        <w:jc w:val="both"/>
        <w:rPr>
          <w:rFonts w:cs="Arial"/>
          <w:b/>
          <w:sz w:val="23"/>
          <w:szCs w:val="23"/>
        </w:rPr>
      </w:pPr>
    </w:p>
    <w:p w14:paraId="0FED2BB4" w14:textId="0DE3D7A8" w:rsidR="008277B8" w:rsidRPr="0081542B" w:rsidRDefault="00D75940" w:rsidP="004D1CB8">
      <w:pPr>
        <w:jc w:val="both"/>
        <w:rPr>
          <w:rFonts w:cs="Arial"/>
          <w:b/>
          <w:sz w:val="23"/>
          <w:szCs w:val="23"/>
        </w:rPr>
      </w:pPr>
      <w:r w:rsidRPr="0081542B">
        <w:rPr>
          <w:rFonts w:cs="Arial"/>
          <w:b/>
          <w:sz w:val="23"/>
          <w:szCs w:val="23"/>
        </w:rPr>
        <w:t xml:space="preserve">FIRST </w:t>
      </w:r>
      <w:r w:rsidR="00556358" w:rsidRPr="0081542B">
        <w:rPr>
          <w:rFonts w:cs="Arial"/>
          <w:b/>
          <w:sz w:val="23"/>
          <w:szCs w:val="23"/>
        </w:rPr>
        <w:t>READING:</w:t>
      </w:r>
      <w:r w:rsidR="00E97C50" w:rsidRPr="0081542B">
        <w:rPr>
          <w:rFonts w:cs="Arial"/>
          <w:b/>
          <w:sz w:val="23"/>
          <w:szCs w:val="23"/>
        </w:rPr>
        <w:t xml:space="preserve"> </w:t>
      </w:r>
      <w:r w:rsidR="00751EF0" w:rsidRPr="0081542B">
        <w:rPr>
          <w:rFonts w:cs="Arial"/>
          <w:b/>
          <w:sz w:val="23"/>
          <w:szCs w:val="23"/>
        </w:rPr>
        <w:t>EZEKIEL 37: 1-14</w:t>
      </w:r>
    </w:p>
    <w:p w14:paraId="1B17686C" w14:textId="77777777" w:rsidR="00751EF0" w:rsidRPr="0081542B" w:rsidRDefault="00751EF0" w:rsidP="00751EF0">
      <w:pPr>
        <w:spacing w:after="120"/>
        <w:jc w:val="both"/>
        <w:rPr>
          <w:rFonts w:cs="Arial"/>
          <w:sz w:val="23"/>
          <w:szCs w:val="23"/>
        </w:rPr>
      </w:pPr>
      <w:r w:rsidRPr="0081542B">
        <w:rPr>
          <w:rFonts w:cs="Arial"/>
          <w:sz w:val="23"/>
          <w:szCs w:val="23"/>
        </w:rPr>
        <w:t xml:space="preserve">The hand of the Lord was upon me, and he brought me out by the Spirit of the Lord and set me in the middle of a valley; it was full of bones. He led me to and fro among them, and I saw a great many bones on the floor of the valley, bones that were very dry. He asked me, "Son of man, can these bones live?" I said, "O Sovereign Lord, you alone know." Then he said to me, "Prophesy to these bones and say to them, 'Dry bones, hear the word of the Lord! This is what the Sovereign Lord says to these bones: I will make breath enter you, and you will come to life. I will attach tendons to you and make flesh come upon you and cover you with skin; I will put breath in you, and you will come to life. Then you will know that I am the Lord.'" </w:t>
      </w:r>
    </w:p>
    <w:p w14:paraId="6C0DA982" w14:textId="77777777" w:rsidR="00751EF0" w:rsidRPr="0081542B" w:rsidRDefault="00751EF0" w:rsidP="00751EF0">
      <w:pPr>
        <w:spacing w:after="120"/>
        <w:jc w:val="both"/>
        <w:rPr>
          <w:rFonts w:cs="Arial"/>
          <w:sz w:val="23"/>
          <w:szCs w:val="23"/>
        </w:rPr>
      </w:pPr>
      <w:r w:rsidRPr="0081542B">
        <w:rPr>
          <w:rFonts w:cs="Arial"/>
          <w:sz w:val="23"/>
          <w:szCs w:val="23"/>
        </w:rPr>
        <w:t xml:space="preserve">So I prophesied as I was commanded. And as I was prophesying, there was a noise, a rattling sound, and the bones came together, bone to bone. I looked, and tendons and flesh appeared on them and skin covered them, but there was no breath in them. Then he said to me, "Prophesy to the breath; prophesy, son of man, and say to it, 'This is what the Sovereign Lord says: Come from the four winds, O breath, and breathe into these slain, that they may live.'" </w:t>
      </w:r>
    </w:p>
    <w:p w14:paraId="632CDBDB" w14:textId="77777777" w:rsidR="00751EF0" w:rsidRPr="0081542B" w:rsidRDefault="00751EF0" w:rsidP="00751EF0">
      <w:pPr>
        <w:spacing w:after="120"/>
        <w:jc w:val="both"/>
        <w:rPr>
          <w:rFonts w:cs="Arial"/>
          <w:sz w:val="23"/>
          <w:szCs w:val="23"/>
        </w:rPr>
      </w:pPr>
      <w:r w:rsidRPr="0081542B">
        <w:rPr>
          <w:rFonts w:cs="Arial"/>
          <w:sz w:val="23"/>
          <w:szCs w:val="23"/>
        </w:rPr>
        <w:t>So I prophesied as he commanded me, and breath entered them; they came to life and stood up on their feet - a vast army. Then he said to me: "Son of man, these bones are the whole house of Israel. They say, 'Our bones are dried up and our hope is gone; we are cut off.' Therefore prophesy and say to them: 'This is what the Sovereign Lord says: O my people, I am going to open your graves and bring you up from them; I will bring you back to the land of Israel. Then you, my people, will know that I am the Lord, when I open your graves and bring you up from them. I will put my Spirit in you and you will live, and I will settle you in your own land. Then you will know that I the Lord have spoken, and I have done it, declares the Lord.'"</w:t>
      </w:r>
    </w:p>
    <w:p w14:paraId="13F63A8C" w14:textId="77777777" w:rsidR="00751EF0" w:rsidRPr="0081542B" w:rsidRDefault="00751EF0" w:rsidP="004D1CB8">
      <w:pPr>
        <w:jc w:val="both"/>
        <w:rPr>
          <w:rFonts w:cs="Arial"/>
          <w:b/>
          <w:sz w:val="23"/>
          <w:szCs w:val="23"/>
        </w:rPr>
      </w:pPr>
    </w:p>
    <w:p w14:paraId="3CD29F09" w14:textId="2014033A" w:rsidR="008277B8" w:rsidRPr="0081542B" w:rsidRDefault="00BB2544" w:rsidP="004D1CB8">
      <w:pPr>
        <w:jc w:val="both"/>
        <w:rPr>
          <w:rFonts w:cs="Arial"/>
          <w:b/>
          <w:sz w:val="23"/>
          <w:szCs w:val="23"/>
        </w:rPr>
      </w:pPr>
      <w:r w:rsidRPr="0081542B">
        <w:rPr>
          <w:rFonts w:cs="Arial"/>
          <w:b/>
          <w:sz w:val="23"/>
          <w:szCs w:val="23"/>
        </w:rPr>
        <w:t>SECOND READING:</w:t>
      </w:r>
      <w:r w:rsidR="00751EF0" w:rsidRPr="0081542B">
        <w:rPr>
          <w:rFonts w:cs="Arial"/>
          <w:b/>
          <w:sz w:val="23"/>
          <w:szCs w:val="23"/>
        </w:rPr>
        <w:t xml:space="preserve"> ROMANS 8: 6-11</w:t>
      </w:r>
    </w:p>
    <w:p w14:paraId="6A807C11" w14:textId="77777777" w:rsidR="00751EF0" w:rsidRPr="0081542B" w:rsidRDefault="00751EF0" w:rsidP="00751EF0">
      <w:pPr>
        <w:rPr>
          <w:rFonts w:cs="Arial"/>
          <w:sz w:val="23"/>
          <w:szCs w:val="23"/>
        </w:rPr>
      </w:pPr>
      <w:r w:rsidRPr="0081542B">
        <w:rPr>
          <w:rFonts w:cs="Arial"/>
          <w:sz w:val="23"/>
          <w:szCs w:val="23"/>
        </w:rPr>
        <w:t xml:space="preserve">The mind of sinful man is death, but the mind controlled by the Spirit is life and peace; the sinful mind is hostile to God. It does not submit to God's law, nor can it do so. Those controlled by the sinful nature cannot please God. You, however, are controlled not by the sinful nature but by the Spirit, if the </w:t>
      </w:r>
      <w:r w:rsidRPr="0081542B">
        <w:rPr>
          <w:rFonts w:cs="Arial"/>
          <w:sz w:val="23"/>
          <w:szCs w:val="23"/>
        </w:rPr>
        <w:lastRenderedPageBreak/>
        <w:t>Spirit of God lives in you. And if anyone does not have the Spirit of Christ, he does not belong to Christ. But if Christ is in you, your body is dead because of sin, yet your spirit is alive because of righteousness. And if the Spirit of him who raised Jesus from the dead is living in you, he who raised Christ from the dead will also give life to your mortal bodies through his Spirit, who lives in you.</w:t>
      </w:r>
    </w:p>
    <w:p w14:paraId="212A4F95" w14:textId="77777777" w:rsidR="00751EF0" w:rsidRPr="0081542B" w:rsidRDefault="00751EF0" w:rsidP="009E3AF9">
      <w:pPr>
        <w:rPr>
          <w:rFonts w:cs="Arial"/>
          <w:sz w:val="23"/>
          <w:szCs w:val="23"/>
        </w:rPr>
      </w:pPr>
    </w:p>
    <w:p w14:paraId="2EFAA90D" w14:textId="06E1B036" w:rsidR="00B64E2A" w:rsidRPr="0081542B" w:rsidRDefault="00265221" w:rsidP="009E3AF9">
      <w:pPr>
        <w:rPr>
          <w:rFonts w:cs="Arial"/>
          <w:b/>
          <w:sz w:val="23"/>
          <w:szCs w:val="23"/>
        </w:rPr>
      </w:pPr>
      <w:r w:rsidRPr="0081542B">
        <w:rPr>
          <w:rFonts w:cs="Arial"/>
          <w:b/>
          <w:sz w:val="23"/>
          <w:szCs w:val="23"/>
        </w:rPr>
        <w:t>G</w:t>
      </w:r>
      <w:r w:rsidR="00556358" w:rsidRPr="0081542B">
        <w:rPr>
          <w:rFonts w:cs="Arial"/>
          <w:b/>
          <w:sz w:val="23"/>
          <w:szCs w:val="23"/>
        </w:rPr>
        <w:t>OSPEL:</w:t>
      </w:r>
      <w:r w:rsidR="009E3AF9" w:rsidRPr="0081542B">
        <w:rPr>
          <w:rFonts w:cs="Arial"/>
          <w:b/>
          <w:sz w:val="23"/>
          <w:szCs w:val="23"/>
        </w:rPr>
        <w:t xml:space="preserve"> ST JOHN </w:t>
      </w:r>
      <w:r w:rsidR="00603C11" w:rsidRPr="0081542B">
        <w:rPr>
          <w:rFonts w:cs="Arial"/>
          <w:b/>
          <w:sz w:val="23"/>
          <w:szCs w:val="23"/>
        </w:rPr>
        <w:t>1</w:t>
      </w:r>
      <w:r w:rsidR="00751EF0" w:rsidRPr="0081542B">
        <w:rPr>
          <w:rFonts w:cs="Arial"/>
          <w:b/>
          <w:sz w:val="23"/>
          <w:szCs w:val="23"/>
        </w:rPr>
        <w:t>1</w:t>
      </w:r>
      <w:r w:rsidR="009E3AF9" w:rsidRPr="0081542B">
        <w:rPr>
          <w:rFonts w:cs="Arial"/>
          <w:b/>
          <w:sz w:val="23"/>
          <w:szCs w:val="23"/>
        </w:rPr>
        <w:t xml:space="preserve">: </w:t>
      </w:r>
      <w:r w:rsidR="00751EF0" w:rsidRPr="0081542B">
        <w:rPr>
          <w:rFonts w:cs="Arial"/>
          <w:b/>
          <w:sz w:val="23"/>
          <w:szCs w:val="23"/>
        </w:rPr>
        <w:t>1</w:t>
      </w:r>
      <w:r w:rsidR="00603C11" w:rsidRPr="0081542B">
        <w:rPr>
          <w:rFonts w:cs="Arial"/>
          <w:b/>
          <w:sz w:val="23"/>
          <w:szCs w:val="23"/>
        </w:rPr>
        <w:t>-</w:t>
      </w:r>
      <w:r w:rsidR="00751EF0" w:rsidRPr="0081542B">
        <w:rPr>
          <w:rFonts w:cs="Arial"/>
          <w:b/>
          <w:sz w:val="23"/>
          <w:szCs w:val="23"/>
        </w:rPr>
        <w:t>45</w:t>
      </w:r>
    </w:p>
    <w:p w14:paraId="439B442A" w14:textId="77777777" w:rsidR="0030001A" w:rsidRPr="0081542B" w:rsidRDefault="0030001A" w:rsidP="0030001A">
      <w:pPr>
        <w:jc w:val="both"/>
        <w:rPr>
          <w:rFonts w:cs="Arial"/>
          <w:sz w:val="23"/>
          <w:szCs w:val="23"/>
        </w:rPr>
      </w:pPr>
      <w:r w:rsidRPr="0081542B">
        <w:rPr>
          <w:rFonts w:cs="Arial"/>
          <w:sz w:val="23"/>
          <w:szCs w:val="23"/>
        </w:rPr>
        <w:t>Now a man named Lazarus was sick. He was from Bethany, the village of Mary and her sister Martha.  (This Mary, whose brother Lazarus now lay sick, was the same one who poured perfume on the Lord and wiped his feet with her hair.)  So the sisters sent word to Jesus, “Lord, the one you love is sick.”</w:t>
      </w:r>
    </w:p>
    <w:p w14:paraId="3692D640" w14:textId="77777777" w:rsidR="0030001A" w:rsidRPr="0081542B" w:rsidRDefault="0030001A" w:rsidP="0030001A">
      <w:pPr>
        <w:jc w:val="both"/>
        <w:rPr>
          <w:rFonts w:cs="Arial"/>
          <w:sz w:val="23"/>
          <w:szCs w:val="23"/>
        </w:rPr>
      </w:pPr>
    </w:p>
    <w:p w14:paraId="3A322AAB" w14:textId="77777777" w:rsidR="0030001A" w:rsidRPr="0081542B" w:rsidRDefault="0030001A" w:rsidP="0030001A">
      <w:pPr>
        <w:jc w:val="both"/>
        <w:rPr>
          <w:rFonts w:cs="Arial"/>
          <w:sz w:val="23"/>
          <w:szCs w:val="23"/>
        </w:rPr>
      </w:pPr>
      <w:r w:rsidRPr="0081542B">
        <w:rPr>
          <w:rFonts w:cs="Arial"/>
          <w:sz w:val="23"/>
          <w:szCs w:val="23"/>
        </w:rPr>
        <w:t>When he heard this, Jesus said, “This sickness will not end in death. No, it is for God’s glory so that God’s Son may be glorified through it.”  Now Jesus loved Martha and her sister and Lazarus.  So when he heard that Lazarus was sick, he stayed where he was two more days, and then he said to his disciples, “Let us go back to Judea.”</w:t>
      </w:r>
    </w:p>
    <w:p w14:paraId="319BBEA9" w14:textId="77777777" w:rsidR="0030001A" w:rsidRPr="0081542B" w:rsidRDefault="0030001A" w:rsidP="0030001A">
      <w:pPr>
        <w:jc w:val="both"/>
        <w:rPr>
          <w:rFonts w:cs="Arial"/>
          <w:sz w:val="23"/>
          <w:szCs w:val="23"/>
        </w:rPr>
      </w:pPr>
    </w:p>
    <w:p w14:paraId="3EEE1962" w14:textId="77777777" w:rsidR="0030001A" w:rsidRPr="0081542B" w:rsidRDefault="0030001A" w:rsidP="0030001A">
      <w:pPr>
        <w:jc w:val="both"/>
        <w:rPr>
          <w:rFonts w:cs="Arial"/>
          <w:sz w:val="23"/>
          <w:szCs w:val="23"/>
        </w:rPr>
      </w:pPr>
      <w:r w:rsidRPr="0081542B">
        <w:rPr>
          <w:rFonts w:cs="Arial"/>
          <w:sz w:val="23"/>
          <w:szCs w:val="23"/>
        </w:rPr>
        <w:t>“But Rabbi,” they said, “a short while ago the Jews there tried to stone you, and yet you are going back?”</w:t>
      </w:r>
    </w:p>
    <w:p w14:paraId="4F50A316" w14:textId="77777777" w:rsidR="0030001A" w:rsidRPr="0081542B" w:rsidRDefault="0030001A" w:rsidP="0030001A">
      <w:pPr>
        <w:jc w:val="both"/>
        <w:rPr>
          <w:rFonts w:cs="Arial"/>
          <w:sz w:val="23"/>
          <w:szCs w:val="23"/>
        </w:rPr>
      </w:pPr>
    </w:p>
    <w:p w14:paraId="638D5EB4" w14:textId="77777777" w:rsidR="0030001A" w:rsidRPr="0081542B" w:rsidRDefault="0030001A" w:rsidP="0030001A">
      <w:pPr>
        <w:jc w:val="both"/>
        <w:rPr>
          <w:rFonts w:cs="Arial"/>
          <w:sz w:val="23"/>
          <w:szCs w:val="23"/>
        </w:rPr>
      </w:pPr>
      <w:r w:rsidRPr="0081542B">
        <w:rPr>
          <w:rFonts w:cs="Arial"/>
          <w:sz w:val="23"/>
          <w:szCs w:val="23"/>
        </w:rPr>
        <w:t>Jesus answered, “Are there not twelve hours of daylight? Anyone who walks in the daytime will not stumble, for they see by this world’s light.  It is when a person walks at night that they stumble, for they have no light.”</w:t>
      </w:r>
    </w:p>
    <w:p w14:paraId="417705D1" w14:textId="77777777" w:rsidR="0030001A" w:rsidRPr="0081542B" w:rsidRDefault="0030001A" w:rsidP="0030001A">
      <w:pPr>
        <w:jc w:val="both"/>
        <w:rPr>
          <w:rFonts w:cs="Arial"/>
          <w:sz w:val="23"/>
          <w:szCs w:val="23"/>
        </w:rPr>
      </w:pPr>
    </w:p>
    <w:p w14:paraId="0E270862" w14:textId="77777777" w:rsidR="0030001A" w:rsidRPr="0081542B" w:rsidRDefault="0030001A" w:rsidP="0030001A">
      <w:pPr>
        <w:jc w:val="both"/>
        <w:rPr>
          <w:rFonts w:cs="Arial"/>
          <w:sz w:val="23"/>
          <w:szCs w:val="23"/>
        </w:rPr>
      </w:pPr>
      <w:r w:rsidRPr="0081542B">
        <w:rPr>
          <w:rFonts w:cs="Arial"/>
          <w:sz w:val="23"/>
          <w:szCs w:val="23"/>
        </w:rPr>
        <w:t>After he had said this, he went on to tell them, “Our friend Lazarus has fallen asleep; but I am going there to wake him up.”</w:t>
      </w:r>
    </w:p>
    <w:p w14:paraId="0A7948D5" w14:textId="77777777" w:rsidR="0030001A" w:rsidRPr="0081542B" w:rsidRDefault="0030001A" w:rsidP="0030001A">
      <w:pPr>
        <w:jc w:val="both"/>
        <w:rPr>
          <w:rFonts w:cs="Arial"/>
          <w:sz w:val="23"/>
          <w:szCs w:val="23"/>
        </w:rPr>
      </w:pPr>
    </w:p>
    <w:p w14:paraId="69EBD3D1" w14:textId="77777777" w:rsidR="0030001A" w:rsidRPr="0081542B" w:rsidRDefault="0030001A" w:rsidP="0030001A">
      <w:pPr>
        <w:jc w:val="both"/>
        <w:rPr>
          <w:rFonts w:cs="Arial"/>
          <w:sz w:val="23"/>
          <w:szCs w:val="23"/>
        </w:rPr>
      </w:pPr>
      <w:r w:rsidRPr="0081542B">
        <w:rPr>
          <w:rFonts w:cs="Arial"/>
          <w:sz w:val="23"/>
          <w:szCs w:val="23"/>
        </w:rPr>
        <w:t>His disciples replied, “Lord, if he sleeps, he will get better.” Jesus had been speaking of his death, but his disciples thought he meant natural sleep.</w:t>
      </w:r>
    </w:p>
    <w:p w14:paraId="1729DADC" w14:textId="77777777" w:rsidR="0030001A" w:rsidRPr="0081542B" w:rsidRDefault="0030001A" w:rsidP="0030001A">
      <w:pPr>
        <w:jc w:val="both"/>
        <w:rPr>
          <w:rFonts w:cs="Arial"/>
          <w:sz w:val="23"/>
          <w:szCs w:val="23"/>
        </w:rPr>
      </w:pPr>
    </w:p>
    <w:p w14:paraId="3BBDECE9" w14:textId="77777777" w:rsidR="0030001A" w:rsidRPr="0081542B" w:rsidRDefault="0030001A" w:rsidP="0030001A">
      <w:pPr>
        <w:jc w:val="both"/>
        <w:rPr>
          <w:rFonts w:cs="Arial"/>
          <w:sz w:val="23"/>
          <w:szCs w:val="23"/>
        </w:rPr>
      </w:pPr>
      <w:r w:rsidRPr="0081542B">
        <w:rPr>
          <w:rFonts w:cs="Arial"/>
          <w:sz w:val="23"/>
          <w:szCs w:val="23"/>
        </w:rPr>
        <w:t>So then he told them plainly, “Lazarus is dead, and for your sake I am glad I was not there, so that you may believe. But let us go to him.”</w:t>
      </w:r>
    </w:p>
    <w:p w14:paraId="42654F54" w14:textId="77777777" w:rsidR="0030001A" w:rsidRPr="0081542B" w:rsidRDefault="0030001A" w:rsidP="0030001A">
      <w:pPr>
        <w:jc w:val="both"/>
        <w:rPr>
          <w:rFonts w:cs="Arial"/>
          <w:sz w:val="23"/>
          <w:szCs w:val="23"/>
        </w:rPr>
      </w:pPr>
      <w:r w:rsidRPr="0081542B">
        <w:rPr>
          <w:rFonts w:cs="Arial"/>
          <w:sz w:val="23"/>
          <w:szCs w:val="23"/>
        </w:rPr>
        <w:t>Then Thomas said to the rest of the disciples, “Let us also go, that we may die with him.”</w:t>
      </w:r>
    </w:p>
    <w:p w14:paraId="43A11891" w14:textId="77777777" w:rsidR="0030001A" w:rsidRPr="0081542B" w:rsidRDefault="0030001A" w:rsidP="0030001A">
      <w:pPr>
        <w:jc w:val="both"/>
        <w:rPr>
          <w:rFonts w:cs="Arial"/>
          <w:sz w:val="23"/>
          <w:szCs w:val="23"/>
        </w:rPr>
      </w:pPr>
    </w:p>
    <w:p w14:paraId="16384CBE" w14:textId="77777777" w:rsidR="0030001A" w:rsidRPr="0081542B" w:rsidRDefault="0030001A" w:rsidP="0030001A">
      <w:pPr>
        <w:jc w:val="both"/>
        <w:rPr>
          <w:rFonts w:cs="Arial"/>
          <w:sz w:val="23"/>
          <w:szCs w:val="23"/>
        </w:rPr>
      </w:pPr>
      <w:r w:rsidRPr="0081542B">
        <w:rPr>
          <w:rFonts w:cs="Arial"/>
          <w:sz w:val="23"/>
          <w:szCs w:val="23"/>
        </w:rPr>
        <w:t>Jesus Comforts the Sisters of Lazarus</w:t>
      </w:r>
    </w:p>
    <w:p w14:paraId="08E4D53E" w14:textId="77777777" w:rsidR="0030001A" w:rsidRPr="0081542B" w:rsidRDefault="0030001A" w:rsidP="0030001A">
      <w:pPr>
        <w:jc w:val="both"/>
        <w:rPr>
          <w:rFonts w:cs="Arial"/>
          <w:sz w:val="23"/>
          <w:szCs w:val="23"/>
        </w:rPr>
      </w:pPr>
      <w:r w:rsidRPr="0081542B">
        <w:rPr>
          <w:rFonts w:cs="Arial"/>
          <w:sz w:val="23"/>
          <w:szCs w:val="23"/>
        </w:rPr>
        <w:t xml:space="preserve">On his arrival, Jesus found that Lazarus had already been in the tomb for four days.  Now Bethany was less than two miles from Jerusalem, and many Jews had come to Martha and Mary to comfort them in the loss of their brother.  </w:t>
      </w:r>
      <w:r w:rsidRPr="0081542B">
        <w:rPr>
          <w:rFonts w:cs="Arial"/>
          <w:sz w:val="23"/>
          <w:szCs w:val="23"/>
        </w:rPr>
        <w:lastRenderedPageBreak/>
        <w:t>When Martha heard that Jesus was coming, she went out to meet him, but Mary stayed at home.</w:t>
      </w:r>
    </w:p>
    <w:p w14:paraId="4DD55230" w14:textId="77777777" w:rsidR="0030001A" w:rsidRPr="0081542B" w:rsidRDefault="0030001A" w:rsidP="0030001A">
      <w:pPr>
        <w:jc w:val="both"/>
        <w:rPr>
          <w:rFonts w:cs="Arial"/>
          <w:sz w:val="23"/>
          <w:szCs w:val="23"/>
        </w:rPr>
      </w:pPr>
    </w:p>
    <w:p w14:paraId="0BBECACA" w14:textId="77777777" w:rsidR="0030001A" w:rsidRPr="0081542B" w:rsidRDefault="0030001A" w:rsidP="0030001A">
      <w:pPr>
        <w:jc w:val="both"/>
        <w:rPr>
          <w:rFonts w:cs="Arial"/>
          <w:sz w:val="23"/>
          <w:szCs w:val="23"/>
        </w:rPr>
      </w:pPr>
      <w:r w:rsidRPr="0081542B">
        <w:rPr>
          <w:rFonts w:cs="Arial"/>
          <w:sz w:val="23"/>
          <w:szCs w:val="23"/>
        </w:rPr>
        <w:t>“Lord,” Martha said to Jesus, “if you had been here, my brother would not have died.  But I know that even now God will give you whatever you ask.”</w:t>
      </w:r>
    </w:p>
    <w:p w14:paraId="31766892" w14:textId="77777777" w:rsidR="0030001A" w:rsidRPr="0081542B" w:rsidRDefault="0030001A" w:rsidP="0030001A">
      <w:pPr>
        <w:jc w:val="both"/>
        <w:rPr>
          <w:rFonts w:cs="Arial"/>
          <w:sz w:val="23"/>
          <w:szCs w:val="23"/>
        </w:rPr>
      </w:pPr>
    </w:p>
    <w:p w14:paraId="269683EE" w14:textId="77777777" w:rsidR="0030001A" w:rsidRPr="0081542B" w:rsidRDefault="0030001A" w:rsidP="0030001A">
      <w:pPr>
        <w:jc w:val="both"/>
        <w:rPr>
          <w:rFonts w:cs="Arial"/>
          <w:sz w:val="23"/>
          <w:szCs w:val="23"/>
        </w:rPr>
      </w:pPr>
      <w:r w:rsidRPr="0081542B">
        <w:rPr>
          <w:rFonts w:cs="Arial"/>
          <w:sz w:val="23"/>
          <w:szCs w:val="23"/>
        </w:rPr>
        <w:t>Jesus said to her, “Your brother will rise again.”</w:t>
      </w:r>
    </w:p>
    <w:p w14:paraId="77500199" w14:textId="77777777" w:rsidR="0030001A" w:rsidRPr="0081542B" w:rsidRDefault="0030001A" w:rsidP="0030001A">
      <w:pPr>
        <w:jc w:val="both"/>
        <w:rPr>
          <w:rFonts w:cs="Arial"/>
          <w:sz w:val="23"/>
          <w:szCs w:val="23"/>
        </w:rPr>
      </w:pPr>
    </w:p>
    <w:p w14:paraId="535A3701" w14:textId="77777777" w:rsidR="0030001A" w:rsidRPr="0081542B" w:rsidRDefault="0030001A" w:rsidP="0030001A">
      <w:pPr>
        <w:jc w:val="both"/>
        <w:rPr>
          <w:rFonts w:cs="Arial"/>
          <w:sz w:val="23"/>
          <w:szCs w:val="23"/>
        </w:rPr>
      </w:pPr>
      <w:r w:rsidRPr="0081542B">
        <w:rPr>
          <w:rFonts w:cs="Arial"/>
          <w:sz w:val="23"/>
          <w:szCs w:val="23"/>
        </w:rPr>
        <w:t>Martha answered, “I know he will rise again in the resurrection at the last day.”</w:t>
      </w:r>
    </w:p>
    <w:p w14:paraId="46FCF4E9" w14:textId="77777777" w:rsidR="0030001A" w:rsidRPr="0081542B" w:rsidRDefault="0030001A" w:rsidP="0030001A">
      <w:pPr>
        <w:jc w:val="both"/>
        <w:rPr>
          <w:rFonts w:cs="Arial"/>
          <w:sz w:val="23"/>
          <w:szCs w:val="23"/>
        </w:rPr>
      </w:pPr>
    </w:p>
    <w:p w14:paraId="714C566C" w14:textId="77777777" w:rsidR="0030001A" w:rsidRPr="0081542B" w:rsidRDefault="0030001A" w:rsidP="0030001A">
      <w:pPr>
        <w:jc w:val="both"/>
        <w:rPr>
          <w:rFonts w:cs="Arial"/>
          <w:sz w:val="23"/>
          <w:szCs w:val="23"/>
        </w:rPr>
      </w:pPr>
      <w:r w:rsidRPr="0081542B">
        <w:rPr>
          <w:rFonts w:cs="Arial"/>
          <w:sz w:val="23"/>
          <w:szCs w:val="23"/>
        </w:rPr>
        <w:t>Jesus said to her, “I am the resurrection and the life. The one who believes in me will live, even though they die; and whoever lives by believing in me will never die. Do you believe this?”</w:t>
      </w:r>
    </w:p>
    <w:p w14:paraId="189C6DE4" w14:textId="77777777" w:rsidR="0030001A" w:rsidRPr="0081542B" w:rsidRDefault="0030001A" w:rsidP="0030001A">
      <w:pPr>
        <w:jc w:val="both"/>
        <w:rPr>
          <w:rFonts w:cs="Arial"/>
          <w:sz w:val="23"/>
          <w:szCs w:val="23"/>
        </w:rPr>
      </w:pPr>
    </w:p>
    <w:p w14:paraId="443072A9" w14:textId="77777777" w:rsidR="0030001A" w:rsidRPr="0081542B" w:rsidRDefault="0030001A" w:rsidP="0030001A">
      <w:pPr>
        <w:jc w:val="both"/>
        <w:rPr>
          <w:rFonts w:cs="Arial"/>
          <w:sz w:val="23"/>
          <w:szCs w:val="23"/>
        </w:rPr>
      </w:pPr>
      <w:r w:rsidRPr="0081542B">
        <w:rPr>
          <w:rFonts w:cs="Arial"/>
          <w:sz w:val="23"/>
          <w:szCs w:val="23"/>
        </w:rPr>
        <w:t>“Yes, Lord,” she replied, “I believe that you are the Messiah, the Son of God, who is to come into the world.”</w:t>
      </w:r>
    </w:p>
    <w:p w14:paraId="11AB8507" w14:textId="77777777" w:rsidR="0030001A" w:rsidRPr="0081542B" w:rsidRDefault="0030001A" w:rsidP="0030001A">
      <w:pPr>
        <w:jc w:val="both"/>
        <w:rPr>
          <w:rFonts w:cs="Arial"/>
          <w:sz w:val="23"/>
          <w:szCs w:val="23"/>
        </w:rPr>
      </w:pPr>
    </w:p>
    <w:p w14:paraId="7C1B29E4" w14:textId="77777777" w:rsidR="0030001A" w:rsidRPr="0081542B" w:rsidRDefault="0030001A" w:rsidP="0030001A">
      <w:pPr>
        <w:jc w:val="both"/>
        <w:rPr>
          <w:rFonts w:cs="Arial"/>
          <w:sz w:val="23"/>
          <w:szCs w:val="23"/>
        </w:rPr>
      </w:pPr>
      <w:r w:rsidRPr="0081542B">
        <w:rPr>
          <w:rFonts w:cs="Arial"/>
          <w:sz w:val="23"/>
          <w:szCs w:val="23"/>
        </w:rPr>
        <w:t>After she had said this, she went back and called her sister Mary aside. “The Teacher is here,” she said, “and is asking for you.”  When Mary heard this, she got up quickly and went to him.  Now Jesus had not yet entered the village, but was still at the place where Martha had met him.  When the Jews who had been with Mary in the house, comforting her, noticed how quickly she got up and went out, they followed her, supposing she was going to the tomb to mourn there.</w:t>
      </w:r>
    </w:p>
    <w:p w14:paraId="3923138E" w14:textId="77777777" w:rsidR="0030001A" w:rsidRPr="0081542B" w:rsidRDefault="0030001A" w:rsidP="0030001A">
      <w:pPr>
        <w:jc w:val="both"/>
        <w:rPr>
          <w:rFonts w:cs="Arial"/>
          <w:sz w:val="23"/>
          <w:szCs w:val="23"/>
        </w:rPr>
      </w:pPr>
    </w:p>
    <w:p w14:paraId="11B1EEA7" w14:textId="77777777" w:rsidR="0030001A" w:rsidRPr="0081542B" w:rsidRDefault="0030001A" w:rsidP="0030001A">
      <w:pPr>
        <w:jc w:val="both"/>
        <w:rPr>
          <w:rFonts w:cs="Arial"/>
          <w:sz w:val="23"/>
          <w:szCs w:val="23"/>
        </w:rPr>
      </w:pPr>
      <w:r w:rsidRPr="0081542B">
        <w:rPr>
          <w:rFonts w:cs="Arial"/>
          <w:sz w:val="23"/>
          <w:szCs w:val="23"/>
        </w:rPr>
        <w:t>When Mary reached the place where Jesus was and saw him, she fell at his feet and said, “Lord, if you had been here, my brother would not have died.”</w:t>
      </w:r>
    </w:p>
    <w:p w14:paraId="721D3BC1" w14:textId="77777777" w:rsidR="0030001A" w:rsidRPr="0081542B" w:rsidRDefault="0030001A" w:rsidP="0030001A">
      <w:pPr>
        <w:jc w:val="both"/>
        <w:rPr>
          <w:rFonts w:cs="Arial"/>
          <w:sz w:val="23"/>
          <w:szCs w:val="23"/>
        </w:rPr>
      </w:pPr>
    </w:p>
    <w:p w14:paraId="668A5911" w14:textId="77777777" w:rsidR="0030001A" w:rsidRPr="0081542B" w:rsidRDefault="0030001A" w:rsidP="0030001A">
      <w:pPr>
        <w:jc w:val="both"/>
        <w:rPr>
          <w:rFonts w:cs="Arial"/>
          <w:sz w:val="23"/>
          <w:szCs w:val="23"/>
        </w:rPr>
      </w:pPr>
      <w:r w:rsidRPr="0081542B">
        <w:rPr>
          <w:rFonts w:cs="Arial"/>
          <w:sz w:val="23"/>
          <w:szCs w:val="23"/>
        </w:rPr>
        <w:t>When Jesus saw her weeping, and the Jews who had come along with her also weeping, he was deeply moved in spirit and troubled. “Where have you laid him?” he asked.</w:t>
      </w:r>
    </w:p>
    <w:p w14:paraId="6487C80D" w14:textId="77777777" w:rsidR="0030001A" w:rsidRPr="0081542B" w:rsidRDefault="0030001A" w:rsidP="0030001A">
      <w:pPr>
        <w:jc w:val="both"/>
        <w:rPr>
          <w:rFonts w:cs="Arial"/>
          <w:sz w:val="23"/>
          <w:szCs w:val="23"/>
        </w:rPr>
      </w:pPr>
    </w:p>
    <w:p w14:paraId="4812839F" w14:textId="77777777" w:rsidR="0030001A" w:rsidRPr="0081542B" w:rsidRDefault="0030001A" w:rsidP="0030001A">
      <w:pPr>
        <w:jc w:val="both"/>
        <w:rPr>
          <w:rFonts w:cs="Arial"/>
          <w:sz w:val="23"/>
          <w:szCs w:val="23"/>
        </w:rPr>
      </w:pPr>
      <w:r w:rsidRPr="0081542B">
        <w:rPr>
          <w:rFonts w:cs="Arial"/>
          <w:sz w:val="23"/>
          <w:szCs w:val="23"/>
        </w:rPr>
        <w:t>“Come and see, Lord,” they replied.</w:t>
      </w:r>
    </w:p>
    <w:p w14:paraId="09504FFE" w14:textId="77777777" w:rsidR="0030001A" w:rsidRPr="0081542B" w:rsidRDefault="0030001A" w:rsidP="0030001A">
      <w:pPr>
        <w:jc w:val="both"/>
        <w:rPr>
          <w:rFonts w:cs="Arial"/>
          <w:sz w:val="23"/>
          <w:szCs w:val="23"/>
        </w:rPr>
      </w:pPr>
    </w:p>
    <w:p w14:paraId="691985F5" w14:textId="77777777" w:rsidR="0030001A" w:rsidRPr="0081542B" w:rsidRDefault="0030001A" w:rsidP="0030001A">
      <w:pPr>
        <w:jc w:val="both"/>
        <w:rPr>
          <w:rFonts w:cs="Arial"/>
          <w:sz w:val="23"/>
          <w:szCs w:val="23"/>
        </w:rPr>
      </w:pPr>
      <w:r w:rsidRPr="0081542B">
        <w:rPr>
          <w:rFonts w:cs="Arial"/>
          <w:sz w:val="23"/>
          <w:szCs w:val="23"/>
        </w:rPr>
        <w:t>Jesus wept.</w:t>
      </w:r>
    </w:p>
    <w:p w14:paraId="1334FB2C" w14:textId="77777777" w:rsidR="0030001A" w:rsidRPr="0081542B" w:rsidRDefault="0030001A" w:rsidP="0030001A">
      <w:pPr>
        <w:jc w:val="both"/>
        <w:rPr>
          <w:rFonts w:cs="Arial"/>
          <w:sz w:val="23"/>
          <w:szCs w:val="23"/>
        </w:rPr>
      </w:pPr>
    </w:p>
    <w:p w14:paraId="7294816D" w14:textId="77777777" w:rsidR="0030001A" w:rsidRPr="0081542B" w:rsidRDefault="0030001A" w:rsidP="0030001A">
      <w:pPr>
        <w:jc w:val="both"/>
        <w:rPr>
          <w:rFonts w:cs="Arial"/>
          <w:sz w:val="23"/>
          <w:szCs w:val="23"/>
        </w:rPr>
      </w:pPr>
      <w:r w:rsidRPr="0081542B">
        <w:rPr>
          <w:rFonts w:cs="Arial"/>
          <w:sz w:val="23"/>
          <w:szCs w:val="23"/>
        </w:rPr>
        <w:t>Then the Jews said, “See how he loved him!”</w:t>
      </w:r>
    </w:p>
    <w:p w14:paraId="46362683" w14:textId="77777777" w:rsidR="0030001A" w:rsidRPr="0081542B" w:rsidRDefault="0030001A" w:rsidP="0030001A">
      <w:pPr>
        <w:jc w:val="both"/>
        <w:rPr>
          <w:rFonts w:cs="Arial"/>
          <w:sz w:val="23"/>
          <w:szCs w:val="23"/>
        </w:rPr>
      </w:pPr>
    </w:p>
    <w:p w14:paraId="2670496E" w14:textId="77777777" w:rsidR="0030001A" w:rsidRPr="0081542B" w:rsidRDefault="0030001A" w:rsidP="0030001A">
      <w:pPr>
        <w:jc w:val="both"/>
        <w:rPr>
          <w:rFonts w:cs="Arial"/>
          <w:sz w:val="23"/>
          <w:szCs w:val="23"/>
        </w:rPr>
      </w:pPr>
      <w:r w:rsidRPr="0081542B">
        <w:rPr>
          <w:rFonts w:cs="Arial"/>
          <w:sz w:val="23"/>
          <w:szCs w:val="23"/>
        </w:rPr>
        <w:t>But some of them said, “Could not he who opened the eyes of the blind man have kept this man from dying?”</w:t>
      </w:r>
    </w:p>
    <w:p w14:paraId="3CBDD2A2" w14:textId="77777777" w:rsidR="0030001A" w:rsidRPr="0081542B" w:rsidRDefault="0030001A" w:rsidP="0030001A">
      <w:pPr>
        <w:jc w:val="both"/>
        <w:rPr>
          <w:rFonts w:cs="Arial"/>
          <w:sz w:val="23"/>
          <w:szCs w:val="23"/>
        </w:rPr>
      </w:pPr>
    </w:p>
    <w:p w14:paraId="59466A3D" w14:textId="77777777" w:rsidR="0030001A" w:rsidRPr="0081542B" w:rsidRDefault="0030001A" w:rsidP="0030001A">
      <w:pPr>
        <w:jc w:val="both"/>
        <w:rPr>
          <w:rFonts w:cs="Arial"/>
          <w:sz w:val="23"/>
          <w:szCs w:val="23"/>
        </w:rPr>
      </w:pPr>
      <w:r w:rsidRPr="0081542B">
        <w:rPr>
          <w:rFonts w:cs="Arial"/>
          <w:sz w:val="23"/>
          <w:szCs w:val="23"/>
        </w:rPr>
        <w:lastRenderedPageBreak/>
        <w:t>Jesus Raises Lazarus From the Dead</w:t>
      </w:r>
    </w:p>
    <w:p w14:paraId="7D669ABF" w14:textId="77777777" w:rsidR="0030001A" w:rsidRPr="0081542B" w:rsidRDefault="0030001A" w:rsidP="0030001A">
      <w:pPr>
        <w:jc w:val="both"/>
        <w:rPr>
          <w:rFonts w:cs="Arial"/>
          <w:sz w:val="23"/>
          <w:szCs w:val="23"/>
        </w:rPr>
      </w:pPr>
      <w:r w:rsidRPr="0081542B">
        <w:rPr>
          <w:rFonts w:cs="Arial"/>
          <w:sz w:val="23"/>
          <w:szCs w:val="23"/>
        </w:rPr>
        <w:t>Jesus, once more deeply moved, came to the tomb. It was a cave with a stone laid across the entrance. “Take away the stone,” he said.</w:t>
      </w:r>
    </w:p>
    <w:p w14:paraId="644B8380" w14:textId="77777777" w:rsidR="0030001A" w:rsidRPr="0081542B" w:rsidRDefault="0030001A" w:rsidP="0030001A">
      <w:pPr>
        <w:jc w:val="both"/>
        <w:rPr>
          <w:rFonts w:cs="Arial"/>
          <w:sz w:val="23"/>
          <w:szCs w:val="23"/>
        </w:rPr>
      </w:pPr>
    </w:p>
    <w:p w14:paraId="4000B7EA" w14:textId="77777777" w:rsidR="0030001A" w:rsidRPr="0081542B" w:rsidRDefault="0030001A" w:rsidP="0030001A">
      <w:pPr>
        <w:jc w:val="both"/>
        <w:rPr>
          <w:rFonts w:cs="Arial"/>
          <w:sz w:val="23"/>
          <w:szCs w:val="23"/>
        </w:rPr>
      </w:pPr>
      <w:r w:rsidRPr="0081542B">
        <w:rPr>
          <w:rFonts w:cs="Arial"/>
          <w:sz w:val="23"/>
          <w:szCs w:val="23"/>
        </w:rPr>
        <w:t>“But, Lord,” said Martha, the sister of the dead man, “by this time there is a bad odor, for he has been there four days.”</w:t>
      </w:r>
    </w:p>
    <w:p w14:paraId="769C73DB" w14:textId="77777777" w:rsidR="0030001A" w:rsidRPr="0081542B" w:rsidRDefault="0030001A" w:rsidP="0030001A">
      <w:pPr>
        <w:jc w:val="both"/>
        <w:rPr>
          <w:rFonts w:cs="Arial"/>
          <w:sz w:val="23"/>
          <w:szCs w:val="23"/>
        </w:rPr>
      </w:pPr>
    </w:p>
    <w:p w14:paraId="6B158F51" w14:textId="77777777" w:rsidR="0030001A" w:rsidRPr="0081542B" w:rsidRDefault="0030001A" w:rsidP="0030001A">
      <w:pPr>
        <w:jc w:val="both"/>
        <w:rPr>
          <w:rFonts w:cs="Arial"/>
          <w:sz w:val="23"/>
          <w:szCs w:val="23"/>
        </w:rPr>
      </w:pPr>
      <w:r w:rsidRPr="0081542B">
        <w:rPr>
          <w:rFonts w:cs="Arial"/>
          <w:sz w:val="23"/>
          <w:szCs w:val="23"/>
        </w:rPr>
        <w:t>Then Jesus said, “Did I not tell you that if you believe, you will see the glory of God?”</w:t>
      </w:r>
    </w:p>
    <w:p w14:paraId="352812E2" w14:textId="77777777" w:rsidR="0030001A" w:rsidRPr="0081542B" w:rsidRDefault="0030001A" w:rsidP="0030001A">
      <w:pPr>
        <w:jc w:val="both"/>
        <w:rPr>
          <w:rFonts w:cs="Arial"/>
          <w:sz w:val="23"/>
          <w:szCs w:val="23"/>
        </w:rPr>
      </w:pPr>
    </w:p>
    <w:p w14:paraId="5D6936B3" w14:textId="77777777" w:rsidR="0030001A" w:rsidRPr="0081542B" w:rsidRDefault="0030001A" w:rsidP="0030001A">
      <w:pPr>
        <w:jc w:val="both"/>
        <w:rPr>
          <w:rFonts w:cs="Arial"/>
          <w:sz w:val="23"/>
          <w:szCs w:val="23"/>
        </w:rPr>
      </w:pPr>
      <w:r w:rsidRPr="0081542B">
        <w:rPr>
          <w:rFonts w:cs="Arial"/>
          <w:sz w:val="23"/>
          <w:szCs w:val="23"/>
        </w:rPr>
        <w:t>So they took away the stone. Then Jesus looked up and said, “Father, I thank you that you have heard me.  I knew that you always hear me, but I said this for the benefit of the people standing here, that they may believe that you sent me.”</w:t>
      </w:r>
    </w:p>
    <w:p w14:paraId="28645FA0" w14:textId="77777777" w:rsidR="0030001A" w:rsidRPr="0081542B" w:rsidRDefault="0030001A" w:rsidP="0030001A">
      <w:pPr>
        <w:jc w:val="both"/>
        <w:rPr>
          <w:rFonts w:cs="Arial"/>
          <w:sz w:val="23"/>
          <w:szCs w:val="23"/>
        </w:rPr>
      </w:pPr>
    </w:p>
    <w:p w14:paraId="2DB53480" w14:textId="77777777" w:rsidR="0030001A" w:rsidRPr="0081542B" w:rsidRDefault="0030001A" w:rsidP="0030001A">
      <w:pPr>
        <w:jc w:val="both"/>
        <w:rPr>
          <w:rFonts w:cs="Arial"/>
          <w:sz w:val="23"/>
          <w:szCs w:val="23"/>
        </w:rPr>
      </w:pPr>
      <w:r w:rsidRPr="0081542B">
        <w:rPr>
          <w:rFonts w:cs="Arial"/>
          <w:sz w:val="23"/>
          <w:szCs w:val="23"/>
        </w:rPr>
        <w:t>When he had said this, Jesus called in a loud voice, “Lazarus, come out!”  The dead man came out, his hands and feet wrapped with strips of linen, and a cloth around his face.</w:t>
      </w:r>
    </w:p>
    <w:p w14:paraId="1BABCEE5" w14:textId="77777777" w:rsidR="0030001A" w:rsidRPr="0081542B" w:rsidRDefault="0030001A" w:rsidP="0030001A">
      <w:pPr>
        <w:jc w:val="both"/>
        <w:rPr>
          <w:rFonts w:cs="Arial"/>
          <w:sz w:val="23"/>
          <w:szCs w:val="23"/>
        </w:rPr>
      </w:pPr>
    </w:p>
    <w:p w14:paraId="292CEA1B" w14:textId="77777777" w:rsidR="0030001A" w:rsidRPr="0081542B" w:rsidRDefault="0030001A" w:rsidP="0030001A">
      <w:pPr>
        <w:jc w:val="both"/>
        <w:rPr>
          <w:rFonts w:cs="Arial"/>
          <w:sz w:val="23"/>
          <w:szCs w:val="23"/>
        </w:rPr>
      </w:pPr>
      <w:r w:rsidRPr="0081542B">
        <w:rPr>
          <w:rFonts w:cs="Arial"/>
          <w:sz w:val="23"/>
          <w:szCs w:val="23"/>
        </w:rPr>
        <w:t>Jesus said to them, “Take off the grave clothes and let him go.”</w:t>
      </w:r>
      <w:bookmarkStart w:id="0" w:name="_GoBack"/>
      <w:bookmarkEnd w:id="0"/>
    </w:p>
    <w:p w14:paraId="3B1DC927" w14:textId="77777777" w:rsidR="0030001A" w:rsidRPr="0081542B" w:rsidRDefault="0030001A" w:rsidP="0030001A">
      <w:pPr>
        <w:jc w:val="both"/>
        <w:rPr>
          <w:rFonts w:cs="Arial"/>
          <w:sz w:val="23"/>
          <w:szCs w:val="23"/>
        </w:rPr>
      </w:pPr>
    </w:p>
    <w:p w14:paraId="00BAB19E" w14:textId="77777777" w:rsidR="0030001A" w:rsidRPr="0081542B" w:rsidRDefault="0030001A" w:rsidP="0030001A">
      <w:pPr>
        <w:jc w:val="both"/>
        <w:rPr>
          <w:rFonts w:cs="Arial"/>
          <w:sz w:val="23"/>
          <w:szCs w:val="23"/>
        </w:rPr>
      </w:pPr>
      <w:r w:rsidRPr="0081542B">
        <w:rPr>
          <w:rFonts w:cs="Arial"/>
          <w:sz w:val="23"/>
          <w:szCs w:val="23"/>
        </w:rPr>
        <w:t>The Plot to Kill Jesus</w:t>
      </w:r>
    </w:p>
    <w:p w14:paraId="3131FC2A" w14:textId="153CA2B6" w:rsidR="00286BF4" w:rsidRPr="0081542B" w:rsidRDefault="0030001A" w:rsidP="0030001A">
      <w:pPr>
        <w:jc w:val="both"/>
        <w:rPr>
          <w:rFonts w:cs="Arial"/>
          <w:sz w:val="23"/>
          <w:szCs w:val="23"/>
        </w:rPr>
      </w:pPr>
      <w:r w:rsidRPr="0081542B">
        <w:rPr>
          <w:rFonts w:cs="Arial"/>
          <w:sz w:val="23"/>
          <w:szCs w:val="23"/>
        </w:rPr>
        <w:t>Therefore many of the Jews who had come to visit Mary, and had seen what Jesus did, believed in him</w:t>
      </w:r>
    </w:p>
    <w:p w14:paraId="1B31BEB1" w14:textId="77777777" w:rsidR="00751EF0" w:rsidRPr="0081542B" w:rsidRDefault="00751EF0" w:rsidP="004D1CB8">
      <w:pPr>
        <w:jc w:val="both"/>
        <w:rPr>
          <w:rFonts w:cs="Arial"/>
          <w:b/>
          <w:sz w:val="23"/>
          <w:szCs w:val="23"/>
        </w:rPr>
      </w:pPr>
    </w:p>
    <w:p w14:paraId="0C96E438" w14:textId="37F37C9F" w:rsidR="001E4FEE" w:rsidRPr="0081542B" w:rsidRDefault="001E4FEE" w:rsidP="004D1CB8">
      <w:pPr>
        <w:jc w:val="both"/>
        <w:rPr>
          <w:rFonts w:cs="Arial"/>
          <w:sz w:val="23"/>
          <w:szCs w:val="23"/>
        </w:rPr>
      </w:pPr>
      <w:r w:rsidRPr="0081542B">
        <w:rPr>
          <w:rFonts w:cs="Arial"/>
          <w:b/>
          <w:sz w:val="23"/>
          <w:szCs w:val="23"/>
        </w:rPr>
        <w:t>POST COMMUNION PRAYER</w:t>
      </w:r>
    </w:p>
    <w:p w14:paraId="1300A526" w14:textId="31ABEFDB" w:rsidR="001E4FEE" w:rsidRPr="0081542B" w:rsidRDefault="001D7588" w:rsidP="001E4FEE">
      <w:pPr>
        <w:jc w:val="both"/>
        <w:rPr>
          <w:rFonts w:cs="Arial"/>
          <w:b/>
          <w:sz w:val="23"/>
          <w:szCs w:val="23"/>
        </w:rPr>
      </w:pPr>
      <w:r w:rsidRPr="0081542B">
        <w:rPr>
          <w:rFonts w:cs="Arial"/>
          <w:sz w:val="23"/>
          <w:szCs w:val="23"/>
        </w:rPr>
        <w:t xml:space="preserve">Lord Jesus Christ, you have taught us that what we do for the least of our brothers and sisters we do also for you: give us the will to be the servant of others as you were the servant of all, and gave up your life and died for us, but are alive and reign, now and for ever.  </w:t>
      </w:r>
      <w:r w:rsidR="001E4FEE" w:rsidRPr="0081542B">
        <w:rPr>
          <w:rFonts w:cs="Arial"/>
          <w:b/>
          <w:sz w:val="23"/>
          <w:szCs w:val="23"/>
        </w:rPr>
        <w:t>Amen</w:t>
      </w:r>
    </w:p>
    <w:p w14:paraId="1A5F4090" w14:textId="77777777" w:rsidR="007242BE" w:rsidRPr="0081542B" w:rsidRDefault="007242BE" w:rsidP="00FC007B">
      <w:pPr>
        <w:jc w:val="both"/>
        <w:rPr>
          <w:rFonts w:cs="Arial"/>
          <w:b/>
          <w:sz w:val="23"/>
          <w:szCs w:val="23"/>
        </w:rPr>
      </w:pPr>
    </w:p>
    <w:p w14:paraId="0937089B" w14:textId="2A19588D" w:rsidR="003E7F7B" w:rsidRPr="0081542B" w:rsidRDefault="00B6528A" w:rsidP="00FC007B">
      <w:pPr>
        <w:jc w:val="both"/>
        <w:rPr>
          <w:rFonts w:cs="Arial"/>
          <w:sz w:val="23"/>
          <w:szCs w:val="23"/>
        </w:rPr>
      </w:pPr>
      <w:r w:rsidRPr="0081542B">
        <w:rPr>
          <w:rFonts w:cs="Arial"/>
          <w:b/>
          <w:noProof/>
          <w:sz w:val="23"/>
          <w:szCs w:val="23"/>
        </w:rPr>
        <w:drawing>
          <wp:anchor distT="0" distB="0" distL="114300" distR="114300" simplePos="0" relativeHeight="251683840" behindDoc="0" locked="0" layoutInCell="1" allowOverlap="1" wp14:anchorId="2966E760" wp14:editId="392BD112">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81542B">
        <w:rPr>
          <w:rFonts w:cs="Arial"/>
          <w:b/>
          <w:sz w:val="23"/>
          <w:szCs w:val="23"/>
        </w:rPr>
        <w:t>Little Fishes</w:t>
      </w:r>
      <w:r w:rsidR="003E4BE8" w:rsidRPr="0081542B">
        <w:rPr>
          <w:rFonts w:cs="Arial"/>
          <w:sz w:val="23"/>
          <w:szCs w:val="23"/>
        </w:rPr>
        <w:t xml:space="preserve"> meet at the Church at 9.</w:t>
      </w:r>
      <w:r w:rsidR="00C40AAC" w:rsidRPr="0081542B">
        <w:rPr>
          <w:rFonts w:cs="Arial"/>
          <w:sz w:val="23"/>
          <w:szCs w:val="23"/>
        </w:rPr>
        <w:t>45</w:t>
      </w:r>
      <w:r w:rsidR="003E4BE8" w:rsidRPr="0081542B">
        <w:rPr>
          <w:rFonts w:cs="Arial"/>
          <w:sz w:val="23"/>
          <w:szCs w:val="23"/>
        </w:rPr>
        <w:t>am every Tuesday during term time for preschool children and their parents/carers.</w:t>
      </w:r>
      <w:r w:rsidR="00DF7555" w:rsidRPr="0081542B">
        <w:rPr>
          <w:rFonts w:cs="Arial"/>
          <w:sz w:val="23"/>
          <w:szCs w:val="23"/>
        </w:rPr>
        <w:t xml:space="preserve">  We are in need of extra vol</w:t>
      </w:r>
      <w:r w:rsidR="00942B8E" w:rsidRPr="0081542B">
        <w:rPr>
          <w:rFonts w:cs="Arial"/>
          <w:sz w:val="23"/>
          <w:szCs w:val="23"/>
        </w:rPr>
        <w:t xml:space="preserve">unteers to serve tea and coffee, </w:t>
      </w:r>
      <w:r w:rsidR="00DF7555" w:rsidRPr="0081542B">
        <w:rPr>
          <w:rFonts w:cs="Arial"/>
          <w:sz w:val="23"/>
          <w:szCs w:val="23"/>
        </w:rPr>
        <w:t xml:space="preserve">if you have </w:t>
      </w:r>
      <w:r w:rsidR="00942B8E" w:rsidRPr="0081542B">
        <w:rPr>
          <w:rFonts w:cs="Arial"/>
          <w:sz w:val="23"/>
          <w:szCs w:val="23"/>
        </w:rPr>
        <w:t xml:space="preserve">like to help out </w:t>
      </w:r>
      <w:r w:rsidR="00DF7555" w:rsidRPr="0081542B">
        <w:rPr>
          <w:rFonts w:cs="Arial"/>
          <w:sz w:val="23"/>
          <w:szCs w:val="23"/>
        </w:rPr>
        <w:t xml:space="preserve">please </w:t>
      </w:r>
      <w:r w:rsidR="00942B8E" w:rsidRPr="0081542B">
        <w:rPr>
          <w:rFonts w:cs="Arial"/>
          <w:sz w:val="23"/>
          <w:szCs w:val="23"/>
        </w:rPr>
        <w:t>let us know.</w:t>
      </w:r>
    </w:p>
    <w:p w14:paraId="5A27E2CC" w14:textId="77777777" w:rsidR="00DF7555" w:rsidRPr="0081542B" w:rsidRDefault="00DF7555" w:rsidP="00DF7555">
      <w:pPr>
        <w:pStyle w:val="ListParagraph"/>
        <w:ind w:left="284"/>
        <w:jc w:val="both"/>
        <w:rPr>
          <w:rFonts w:cs="Arial"/>
          <w:b/>
          <w:sz w:val="23"/>
          <w:szCs w:val="23"/>
        </w:rPr>
      </w:pPr>
    </w:p>
    <w:p w14:paraId="551A1F1D" w14:textId="6BC1D121" w:rsidR="00B10DC4" w:rsidRPr="0081542B" w:rsidRDefault="00B6528A" w:rsidP="000325D4">
      <w:pPr>
        <w:pStyle w:val="ListParagraph"/>
        <w:ind w:left="0"/>
        <w:jc w:val="both"/>
        <w:rPr>
          <w:rFonts w:cs="Arial"/>
          <w:sz w:val="23"/>
          <w:szCs w:val="23"/>
        </w:rPr>
      </w:pPr>
      <w:r w:rsidRPr="0081542B">
        <w:rPr>
          <w:rFonts w:cs="Arial"/>
          <w:b/>
          <w:noProof/>
          <w:sz w:val="23"/>
          <w:szCs w:val="23"/>
        </w:rPr>
        <w:drawing>
          <wp:anchor distT="0" distB="0" distL="114300" distR="114300" simplePos="0" relativeHeight="251684864" behindDoc="0" locked="0" layoutInCell="1" allowOverlap="1" wp14:anchorId="0580E065" wp14:editId="4AE5973D">
            <wp:simplePos x="0" y="0"/>
            <wp:positionH relativeFrom="column">
              <wp:posOffset>3175</wp:posOffset>
            </wp:positionH>
            <wp:positionV relativeFrom="paragraph">
              <wp:posOffset>1270</wp:posOffset>
            </wp:positionV>
            <wp:extent cx="603250" cy="67056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50" cy="670560"/>
                    </a:xfrm>
                    <a:prstGeom prst="rect">
                      <a:avLst/>
                    </a:prstGeom>
                    <a:noFill/>
                  </pic:spPr>
                </pic:pic>
              </a:graphicData>
            </a:graphic>
          </wp:anchor>
        </w:drawing>
      </w:r>
      <w:r w:rsidR="005E0929" w:rsidRPr="0081542B">
        <w:rPr>
          <w:rFonts w:cs="Arial"/>
          <w:b/>
          <w:sz w:val="23"/>
          <w:szCs w:val="23"/>
        </w:rPr>
        <w:t>Café Church</w:t>
      </w:r>
      <w:r w:rsidR="005E0929" w:rsidRPr="0081542B">
        <w:rPr>
          <w:rFonts w:cs="Arial"/>
          <w:sz w:val="23"/>
          <w:szCs w:val="23"/>
        </w:rPr>
        <w:t xml:space="preserve"> Why not join us at Café Church in the Church Hall every 2nd and 4th Sunday for Cake, Coffee, Conversation, Worship and Wondering! 4.00pm for Cake, 4.30pm for informal family Worship and 5pm for Discussion and Teaching (with groups for different age groups from about two and a half).  Contact Nick Land (01642 778076) drnickland@aol.com for more info.</w:t>
      </w:r>
    </w:p>
    <w:p w14:paraId="4920EBE3" w14:textId="77777777" w:rsidR="006D4715" w:rsidRPr="0081542B" w:rsidRDefault="006D4715" w:rsidP="000325D4">
      <w:pPr>
        <w:pStyle w:val="ListParagraph"/>
        <w:ind w:left="0"/>
        <w:jc w:val="both"/>
        <w:rPr>
          <w:rFonts w:cs="Arial"/>
          <w:sz w:val="23"/>
          <w:szCs w:val="23"/>
        </w:rPr>
      </w:pPr>
    </w:p>
    <w:p w14:paraId="0D0D62F0" w14:textId="5CAC9833" w:rsidR="00170149" w:rsidRPr="0081542B" w:rsidRDefault="001E4FEE" w:rsidP="004A16D7">
      <w:pPr>
        <w:jc w:val="both"/>
        <w:rPr>
          <w:rFonts w:ascii="Helvetica" w:hAnsi="Helvetica" w:cs="Helvetica"/>
          <w:color w:val="1F1F1F"/>
          <w:sz w:val="23"/>
          <w:szCs w:val="23"/>
          <w:shd w:val="clear" w:color="auto" w:fill="F0F4F9"/>
        </w:rPr>
      </w:pPr>
      <w:r w:rsidRPr="0081542B">
        <w:rPr>
          <w:rFonts w:ascii="Helvetica" w:hAnsi="Helvetica" w:cs="Helvetica"/>
          <w:b/>
          <w:color w:val="1F1F1F"/>
          <w:sz w:val="23"/>
          <w:szCs w:val="23"/>
          <w:shd w:val="clear" w:color="auto" w:fill="F0F4F9"/>
        </w:rPr>
        <w:t xml:space="preserve">Coffee Lounge Communion </w:t>
      </w:r>
      <w:r w:rsidRPr="0081542B">
        <w:rPr>
          <w:rFonts w:ascii="Helvetica" w:hAnsi="Helvetica" w:cs="Helvetica"/>
          <w:color w:val="1F1F1F"/>
          <w:sz w:val="23"/>
          <w:szCs w:val="23"/>
          <w:shd w:val="clear" w:color="auto" w:fill="F0F4F9"/>
        </w:rPr>
        <w:t>Please note that the next two Coffee Lounge Communions will be on the first Tuesday - April 7th and May 5</w:t>
      </w:r>
      <w:r w:rsidRPr="0081542B">
        <w:rPr>
          <w:rFonts w:ascii="Helvetica" w:hAnsi="Helvetica" w:cs="Helvetica"/>
          <w:color w:val="1F1F1F"/>
          <w:sz w:val="23"/>
          <w:szCs w:val="23"/>
          <w:shd w:val="clear" w:color="auto" w:fill="F0F4F9"/>
          <w:vertAlign w:val="superscript"/>
        </w:rPr>
        <w:t>th</w:t>
      </w:r>
      <w:r w:rsidR="00217962" w:rsidRPr="0081542B">
        <w:rPr>
          <w:rFonts w:ascii="Helvetica" w:hAnsi="Helvetica" w:cs="Helvetica"/>
          <w:color w:val="1F1F1F"/>
          <w:sz w:val="23"/>
          <w:szCs w:val="23"/>
          <w:shd w:val="clear" w:color="auto" w:fill="F0F4F9"/>
        </w:rPr>
        <w:t xml:space="preserve"> </w:t>
      </w:r>
      <w:r w:rsidRPr="0081542B">
        <w:rPr>
          <w:rFonts w:ascii="Helvetica" w:hAnsi="Helvetica" w:cs="Helvetica"/>
          <w:color w:val="1F1F1F"/>
          <w:sz w:val="23"/>
          <w:szCs w:val="23"/>
          <w:shd w:val="clear" w:color="auto" w:fill="F0F4F9"/>
        </w:rPr>
        <w:t>- in order to avoid the Bank Holidays.</w:t>
      </w:r>
    </w:p>
    <w:p w14:paraId="02DA8D00" w14:textId="77777777" w:rsidR="001E4FEE" w:rsidRPr="0081542B" w:rsidRDefault="001E4FEE" w:rsidP="004A16D7">
      <w:pPr>
        <w:jc w:val="both"/>
        <w:rPr>
          <w:rFonts w:ascii="Helvetica" w:hAnsi="Helvetica" w:cs="Helvetica"/>
          <w:color w:val="1F1F1F"/>
          <w:sz w:val="23"/>
          <w:szCs w:val="23"/>
          <w:shd w:val="clear" w:color="auto" w:fill="F0F4F9"/>
        </w:rPr>
      </w:pPr>
    </w:p>
    <w:p w14:paraId="6695EDD1" w14:textId="277FC696" w:rsidR="00B6528A" w:rsidRPr="0081542B" w:rsidRDefault="00B6528A" w:rsidP="004A16D7">
      <w:pPr>
        <w:jc w:val="both"/>
        <w:rPr>
          <w:rFonts w:cs="Arial"/>
          <w:sz w:val="23"/>
          <w:szCs w:val="23"/>
        </w:rPr>
      </w:pPr>
      <w:r w:rsidRPr="0081542B">
        <w:rPr>
          <w:rFonts w:cs="Arial"/>
          <w:b/>
          <w:sz w:val="23"/>
          <w:szCs w:val="23"/>
        </w:rPr>
        <w:t xml:space="preserve">Spire Newsletter Issue 10 </w:t>
      </w:r>
      <w:r w:rsidRPr="0081542B">
        <w:rPr>
          <w:rFonts w:cs="Arial"/>
          <w:sz w:val="23"/>
          <w:szCs w:val="23"/>
        </w:rPr>
        <w:t xml:space="preserve">Is available to pick up from the back of Church, why not take one for a friend too? </w:t>
      </w:r>
    </w:p>
    <w:p w14:paraId="74631994" w14:textId="77777777" w:rsidR="00B15263" w:rsidRPr="0081542B" w:rsidRDefault="00B15263" w:rsidP="004A16D7">
      <w:pPr>
        <w:jc w:val="both"/>
        <w:rPr>
          <w:rFonts w:cs="Arial"/>
          <w:sz w:val="23"/>
          <w:szCs w:val="23"/>
        </w:rPr>
      </w:pPr>
    </w:p>
    <w:p w14:paraId="333A1295" w14:textId="4D8E4014" w:rsidR="00835C64" w:rsidRPr="0081542B" w:rsidRDefault="00AF06B7" w:rsidP="00AF06B7">
      <w:pPr>
        <w:jc w:val="both"/>
        <w:rPr>
          <w:rFonts w:eastAsiaTheme="minorHAnsi" w:cs="Arial"/>
          <w:b/>
          <w:sz w:val="23"/>
          <w:szCs w:val="23"/>
          <w:u w:val="single"/>
        </w:rPr>
      </w:pPr>
      <w:r w:rsidRPr="0081542B">
        <w:rPr>
          <w:rFonts w:eastAsiaTheme="minorHAnsi" w:cs="Arial"/>
          <w:b/>
          <w:sz w:val="23"/>
          <w:szCs w:val="23"/>
          <w:u w:val="single"/>
        </w:rPr>
        <w:t>THE WEEK AHEAD</w:t>
      </w:r>
    </w:p>
    <w:p w14:paraId="11CC1D7A" w14:textId="506D16E0" w:rsidR="00493B6C" w:rsidRPr="0081542B" w:rsidRDefault="00493B6C" w:rsidP="0016698B">
      <w:pPr>
        <w:jc w:val="both"/>
        <w:rPr>
          <w:rFonts w:eastAsiaTheme="minorHAnsi" w:cs="Arial"/>
          <w:b/>
          <w:sz w:val="23"/>
          <w:szCs w:val="23"/>
        </w:rPr>
      </w:pPr>
      <w:r w:rsidRPr="0081542B">
        <w:rPr>
          <w:rFonts w:eastAsiaTheme="minorHAnsi" w:cs="Arial"/>
          <w:b/>
          <w:sz w:val="23"/>
          <w:szCs w:val="23"/>
        </w:rPr>
        <w:t xml:space="preserve">Monday </w:t>
      </w:r>
      <w:r w:rsidR="0030001A" w:rsidRPr="0081542B">
        <w:rPr>
          <w:rFonts w:eastAsiaTheme="minorHAnsi" w:cs="Arial"/>
          <w:b/>
          <w:sz w:val="23"/>
          <w:szCs w:val="23"/>
        </w:rPr>
        <w:t>23</w:t>
      </w:r>
      <w:r w:rsidR="0030001A" w:rsidRPr="0081542B">
        <w:rPr>
          <w:rFonts w:eastAsiaTheme="minorHAnsi" w:cs="Arial"/>
          <w:b/>
          <w:sz w:val="23"/>
          <w:szCs w:val="23"/>
          <w:vertAlign w:val="superscript"/>
        </w:rPr>
        <w:t>rd</w:t>
      </w:r>
      <w:r w:rsidR="0030001A" w:rsidRPr="0081542B">
        <w:rPr>
          <w:rFonts w:eastAsiaTheme="minorHAnsi" w:cs="Arial"/>
          <w:b/>
          <w:sz w:val="23"/>
          <w:szCs w:val="23"/>
        </w:rPr>
        <w:t xml:space="preserve"> </w:t>
      </w:r>
      <w:r w:rsidRPr="0081542B">
        <w:rPr>
          <w:rFonts w:eastAsiaTheme="minorHAnsi" w:cs="Arial"/>
          <w:b/>
          <w:sz w:val="23"/>
          <w:szCs w:val="23"/>
        </w:rPr>
        <w:t>March:</w:t>
      </w:r>
    </w:p>
    <w:p w14:paraId="2D3ADFB1" w14:textId="4921C970" w:rsidR="00493B6C" w:rsidRPr="0081542B" w:rsidRDefault="00493B6C" w:rsidP="0016698B">
      <w:pPr>
        <w:jc w:val="both"/>
        <w:rPr>
          <w:rFonts w:eastAsiaTheme="minorHAnsi" w:cs="Arial"/>
          <w:sz w:val="23"/>
          <w:szCs w:val="23"/>
        </w:rPr>
      </w:pPr>
      <w:r w:rsidRPr="0081542B">
        <w:rPr>
          <w:rFonts w:eastAsiaTheme="minorHAnsi" w:cs="Arial"/>
          <w:b/>
          <w:sz w:val="23"/>
          <w:szCs w:val="23"/>
        </w:rPr>
        <w:t xml:space="preserve">6.30pm: </w:t>
      </w:r>
      <w:r w:rsidRPr="0081542B">
        <w:rPr>
          <w:rFonts w:eastAsiaTheme="minorHAnsi" w:cs="Arial"/>
          <w:sz w:val="23"/>
          <w:szCs w:val="23"/>
        </w:rPr>
        <w:t xml:space="preserve">The Chosen in the Coffee Lounge </w:t>
      </w:r>
    </w:p>
    <w:p w14:paraId="1354E2E5" w14:textId="7321470D" w:rsidR="00E02DAB" w:rsidRPr="0081542B" w:rsidRDefault="00E02DAB" w:rsidP="00E02DAB">
      <w:pPr>
        <w:jc w:val="both"/>
        <w:rPr>
          <w:rFonts w:eastAsiaTheme="minorHAnsi" w:cs="Arial"/>
          <w:sz w:val="23"/>
          <w:szCs w:val="23"/>
        </w:rPr>
      </w:pPr>
      <w:r w:rsidRPr="0081542B">
        <w:rPr>
          <w:rFonts w:eastAsiaTheme="minorHAnsi" w:cs="Arial"/>
          <w:b/>
          <w:sz w:val="23"/>
          <w:szCs w:val="23"/>
        </w:rPr>
        <w:t>8.30pm:</w:t>
      </w:r>
      <w:r w:rsidRPr="0081542B">
        <w:rPr>
          <w:rFonts w:eastAsiaTheme="minorHAnsi" w:cs="Arial"/>
          <w:sz w:val="23"/>
          <w:szCs w:val="23"/>
        </w:rPr>
        <w:t xml:space="preserve"> Compline via Zoom and Facebook (Zoom Meeting id: 869 2413 4339 Password: 589314)</w:t>
      </w:r>
    </w:p>
    <w:p w14:paraId="5BB84D64" w14:textId="365E8EE8" w:rsidR="00CD41D2" w:rsidRPr="0081542B" w:rsidRDefault="00BB67AF" w:rsidP="0016698B">
      <w:pPr>
        <w:jc w:val="both"/>
        <w:rPr>
          <w:rFonts w:eastAsiaTheme="minorHAnsi" w:cs="Arial"/>
          <w:b/>
          <w:sz w:val="23"/>
          <w:szCs w:val="23"/>
        </w:rPr>
      </w:pPr>
      <w:r w:rsidRPr="0081542B">
        <w:rPr>
          <w:rFonts w:eastAsiaTheme="minorHAnsi" w:cs="Arial"/>
          <w:b/>
          <w:sz w:val="23"/>
          <w:szCs w:val="23"/>
        </w:rPr>
        <w:t xml:space="preserve">Tuesday </w:t>
      </w:r>
      <w:r w:rsidR="0030001A" w:rsidRPr="0081542B">
        <w:rPr>
          <w:rFonts w:eastAsiaTheme="minorHAnsi" w:cs="Arial"/>
          <w:b/>
          <w:sz w:val="23"/>
          <w:szCs w:val="23"/>
        </w:rPr>
        <w:t>24</w:t>
      </w:r>
      <w:r w:rsidR="00804C8C" w:rsidRPr="0081542B">
        <w:rPr>
          <w:rFonts w:eastAsiaTheme="minorHAnsi" w:cs="Arial"/>
          <w:b/>
          <w:sz w:val="23"/>
          <w:szCs w:val="23"/>
          <w:vertAlign w:val="superscript"/>
        </w:rPr>
        <w:t>th</w:t>
      </w:r>
      <w:r w:rsidR="00804C8C" w:rsidRPr="0081542B">
        <w:rPr>
          <w:rFonts w:eastAsiaTheme="minorHAnsi" w:cs="Arial"/>
          <w:b/>
          <w:sz w:val="23"/>
          <w:szCs w:val="23"/>
        </w:rPr>
        <w:t xml:space="preserve"> </w:t>
      </w:r>
      <w:r w:rsidR="00B91E27" w:rsidRPr="0081542B">
        <w:rPr>
          <w:rFonts w:eastAsiaTheme="minorHAnsi" w:cs="Arial"/>
          <w:b/>
          <w:sz w:val="23"/>
          <w:szCs w:val="23"/>
        </w:rPr>
        <w:t>March</w:t>
      </w:r>
      <w:r w:rsidRPr="0081542B">
        <w:rPr>
          <w:rFonts w:eastAsiaTheme="minorHAnsi" w:cs="Arial"/>
          <w:b/>
          <w:sz w:val="23"/>
          <w:szCs w:val="23"/>
        </w:rPr>
        <w:t>:</w:t>
      </w:r>
    </w:p>
    <w:p w14:paraId="68D97975" w14:textId="7F2F994D" w:rsidR="00BB67AF" w:rsidRPr="0081542B" w:rsidRDefault="00BB67AF" w:rsidP="0016698B">
      <w:pPr>
        <w:jc w:val="both"/>
        <w:rPr>
          <w:rFonts w:eastAsiaTheme="minorHAnsi" w:cs="Arial"/>
          <w:sz w:val="23"/>
          <w:szCs w:val="23"/>
        </w:rPr>
      </w:pPr>
      <w:r w:rsidRPr="0081542B">
        <w:rPr>
          <w:rFonts w:eastAsiaTheme="minorHAnsi" w:cs="Arial"/>
          <w:b/>
          <w:sz w:val="23"/>
          <w:szCs w:val="23"/>
        </w:rPr>
        <w:t xml:space="preserve">9.45am: </w:t>
      </w:r>
      <w:r w:rsidRPr="0081542B">
        <w:rPr>
          <w:rFonts w:eastAsiaTheme="minorHAnsi" w:cs="Arial"/>
          <w:sz w:val="23"/>
          <w:szCs w:val="23"/>
        </w:rPr>
        <w:t>Little Fishes</w:t>
      </w:r>
    </w:p>
    <w:p w14:paraId="775F8CFC" w14:textId="7A0FC792" w:rsidR="0016698B" w:rsidRPr="0081542B" w:rsidRDefault="0016698B" w:rsidP="0016698B">
      <w:pPr>
        <w:jc w:val="both"/>
        <w:rPr>
          <w:rFonts w:eastAsiaTheme="minorHAnsi" w:cs="Arial"/>
          <w:b/>
          <w:sz w:val="23"/>
          <w:szCs w:val="23"/>
        </w:rPr>
      </w:pPr>
      <w:r w:rsidRPr="0081542B">
        <w:rPr>
          <w:rFonts w:eastAsiaTheme="minorHAnsi" w:cs="Arial"/>
          <w:b/>
          <w:sz w:val="23"/>
          <w:szCs w:val="23"/>
        </w:rPr>
        <w:t xml:space="preserve">Wednesday </w:t>
      </w:r>
      <w:r w:rsidR="0030001A" w:rsidRPr="0081542B">
        <w:rPr>
          <w:rFonts w:eastAsiaTheme="minorHAnsi" w:cs="Arial"/>
          <w:b/>
          <w:sz w:val="23"/>
          <w:szCs w:val="23"/>
        </w:rPr>
        <w:t>25</w:t>
      </w:r>
      <w:r w:rsidR="003E7B62" w:rsidRPr="0081542B">
        <w:rPr>
          <w:rFonts w:eastAsiaTheme="minorHAnsi" w:cs="Arial"/>
          <w:b/>
          <w:sz w:val="23"/>
          <w:szCs w:val="23"/>
          <w:vertAlign w:val="superscript"/>
        </w:rPr>
        <w:t>th</w:t>
      </w:r>
      <w:r w:rsidR="003E7B62" w:rsidRPr="0081542B">
        <w:rPr>
          <w:rFonts w:eastAsiaTheme="minorHAnsi" w:cs="Arial"/>
          <w:b/>
          <w:sz w:val="23"/>
          <w:szCs w:val="23"/>
        </w:rPr>
        <w:t xml:space="preserve"> </w:t>
      </w:r>
      <w:r w:rsidR="00B91E27" w:rsidRPr="0081542B">
        <w:rPr>
          <w:rFonts w:eastAsiaTheme="minorHAnsi" w:cs="Arial"/>
          <w:b/>
          <w:sz w:val="23"/>
          <w:szCs w:val="23"/>
        </w:rPr>
        <w:t>March</w:t>
      </w:r>
      <w:r w:rsidR="003E7F7B" w:rsidRPr="0081542B">
        <w:rPr>
          <w:rFonts w:eastAsiaTheme="minorHAnsi" w:cs="Arial"/>
          <w:b/>
          <w:sz w:val="23"/>
          <w:szCs w:val="23"/>
        </w:rPr>
        <w:t>:</w:t>
      </w:r>
    </w:p>
    <w:p w14:paraId="27B08E5E" w14:textId="77777777" w:rsidR="0016698B" w:rsidRDefault="0016698B" w:rsidP="0016698B">
      <w:pPr>
        <w:jc w:val="both"/>
        <w:rPr>
          <w:rFonts w:eastAsiaTheme="minorHAnsi" w:cs="Arial"/>
          <w:sz w:val="23"/>
          <w:szCs w:val="23"/>
        </w:rPr>
      </w:pPr>
      <w:r w:rsidRPr="0081542B">
        <w:rPr>
          <w:rFonts w:eastAsiaTheme="minorHAnsi" w:cs="Arial"/>
          <w:b/>
          <w:sz w:val="23"/>
          <w:szCs w:val="23"/>
        </w:rPr>
        <w:t>10:00am:</w:t>
      </w:r>
      <w:r w:rsidRPr="0081542B">
        <w:rPr>
          <w:rFonts w:eastAsiaTheme="minorHAnsi" w:cs="Arial"/>
          <w:sz w:val="23"/>
          <w:szCs w:val="23"/>
        </w:rPr>
        <w:t xml:space="preserve"> Holy Communion (BCP)</w:t>
      </w:r>
    </w:p>
    <w:p w14:paraId="1BDC8BF9" w14:textId="70A79EBE" w:rsidR="0081542B" w:rsidRPr="0081542B" w:rsidRDefault="0081542B" w:rsidP="0016698B">
      <w:pPr>
        <w:jc w:val="both"/>
        <w:rPr>
          <w:rFonts w:eastAsiaTheme="minorHAnsi" w:cs="Arial"/>
          <w:sz w:val="23"/>
          <w:szCs w:val="23"/>
        </w:rPr>
      </w:pPr>
      <w:r>
        <w:rPr>
          <w:rFonts w:eastAsiaTheme="minorHAnsi" w:cs="Arial"/>
          <w:b/>
          <w:sz w:val="23"/>
          <w:szCs w:val="23"/>
        </w:rPr>
        <w:t>3.00pm:</w:t>
      </w:r>
      <w:r>
        <w:rPr>
          <w:rFonts w:eastAsiaTheme="minorHAnsi" w:cs="Arial"/>
          <w:sz w:val="23"/>
          <w:szCs w:val="23"/>
        </w:rPr>
        <w:t xml:space="preserve"> Coffee Lounge Discipleship Group</w:t>
      </w:r>
    </w:p>
    <w:p w14:paraId="65E5A3DC" w14:textId="3702BE86" w:rsidR="0016698B" w:rsidRPr="0081542B" w:rsidRDefault="0016698B" w:rsidP="0016698B">
      <w:pPr>
        <w:jc w:val="both"/>
        <w:rPr>
          <w:rFonts w:eastAsiaTheme="minorHAnsi" w:cs="Arial"/>
          <w:b/>
          <w:sz w:val="23"/>
          <w:szCs w:val="23"/>
        </w:rPr>
      </w:pPr>
      <w:r w:rsidRPr="0081542B">
        <w:rPr>
          <w:rFonts w:eastAsiaTheme="minorHAnsi" w:cs="Arial"/>
          <w:b/>
          <w:sz w:val="23"/>
          <w:szCs w:val="23"/>
        </w:rPr>
        <w:t xml:space="preserve">Thursday </w:t>
      </w:r>
      <w:r w:rsidR="0030001A" w:rsidRPr="0081542B">
        <w:rPr>
          <w:rFonts w:eastAsiaTheme="minorHAnsi" w:cs="Arial"/>
          <w:b/>
          <w:sz w:val="23"/>
          <w:szCs w:val="23"/>
        </w:rPr>
        <w:t>26</w:t>
      </w:r>
      <w:r w:rsidR="003E7B62" w:rsidRPr="0081542B">
        <w:rPr>
          <w:rFonts w:eastAsiaTheme="minorHAnsi" w:cs="Arial"/>
          <w:b/>
          <w:sz w:val="23"/>
          <w:szCs w:val="23"/>
          <w:vertAlign w:val="superscript"/>
        </w:rPr>
        <w:t>th</w:t>
      </w:r>
      <w:r w:rsidR="003E7B62" w:rsidRPr="0081542B">
        <w:rPr>
          <w:rFonts w:eastAsiaTheme="minorHAnsi" w:cs="Arial"/>
          <w:b/>
          <w:sz w:val="23"/>
          <w:szCs w:val="23"/>
        </w:rPr>
        <w:t xml:space="preserve"> </w:t>
      </w:r>
      <w:r w:rsidR="00B91E27" w:rsidRPr="0081542B">
        <w:rPr>
          <w:rFonts w:eastAsiaTheme="minorHAnsi" w:cs="Arial"/>
          <w:b/>
          <w:sz w:val="23"/>
          <w:szCs w:val="23"/>
        </w:rPr>
        <w:t>March</w:t>
      </w:r>
      <w:r w:rsidRPr="0081542B">
        <w:rPr>
          <w:rFonts w:eastAsiaTheme="minorHAnsi" w:cs="Arial"/>
          <w:b/>
          <w:sz w:val="23"/>
          <w:szCs w:val="23"/>
        </w:rPr>
        <w:t>:</w:t>
      </w:r>
    </w:p>
    <w:p w14:paraId="35CC1533" w14:textId="77777777" w:rsidR="0016698B" w:rsidRDefault="0016698B" w:rsidP="0016698B">
      <w:pPr>
        <w:jc w:val="both"/>
        <w:rPr>
          <w:rFonts w:eastAsiaTheme="minorHAnsi" w:cs="Arial"/>
          <w:sz w:val="23"/>
          <w:szCs w:val="23"/>
        </w:rPr>
      </w:pPr>
      <w:r w:rsidRPr="0081542B">
        <w:rPr>
          <w:rFonts w:eastAsiaTheme="minorHAnsi" w:cs="Arial"/>
          <w:b/>
          <w:sz w:val="23"/>
          <w:szCs w:val="23"/>
        </w:rPr>
        <w:t xml:space="preserve">9.30am: </w:t>
      </w:r>
      <w:r w:rsidRPr="0081542B">
        <w:rPr>
          <w:rFonts w:eastAsiaTheme="minorHAnsi" w:cs="Arial"/>
          <w:sz w:val="23"/>
          <w:szCs w:val="23"/>
        </w:rPr>
        <w:t>Time to Pray at All Saints</w:t>
      </w:r>
    </w:p>
    <w:p w14:paraId="22E66078" w14:textId="61044821" w:rsidR="00637B7C" w:rsidRDefault="00637B7C" w:rsidP="0016698B">
      <w:pPr>
        <w:jc w:val="both"/>
        <w:rPr>
          <w:rFonts w:eastAsiaTheme="minorHAnsi" w:cs="Arial"/>
          <w:b/>
          <w:sz w:val="23"/>
          <w:szCs w:val="23"/>
        </w:rPr>
      </w:pPr>
      <w:r>
        <w:rPr>
          <w:rFonts w:eastAsiaTheme="minorHAnsi" w:cs="Arial"/>
          <w:b/>
          <w:sz w:val="23"/>
          <w:szCs w:val="23"/>
        </w:rPr>
        <w:t>Friday 27</w:t>
      </w:r>
      <w:r w:rsidRPr="00637B7C">
        <w:rPr>
          <w:rFonts w:eastAsiaTheme="minorHAnsi" w:cs="Arial"/>
          <w:b/>
          <w:sz w:val="23"/>
          <w:szCs w:val="23"/>
          <w:vertAlign w:val="superscript"/>
        </w:rPr>
        <w:t>th</w:t>
      </w:r>
      <w:r>
        <w:rPr>
          <w:rFonts w:eastAsiaTheme="minorHAnsi" w:cs="Arial"/>
          <w:b/>
          <w:sz w:val="23"/>
          <w:szCs w:val="23"/>
        </w:rPr>
        <w:t xml:space="preserve"> March:</w:t>
      </w:r>
    </w:p>
    <w:p w14:paraId="7C4FF28D" w14:textId="1100D5B0" w:rsidR="00637B7C" w:rsidRDefault="00637B7C" w:rsidP="0016698B">
      <w:pPr>
        <w:jc w:val="both"/>
        <w:rPr>
          <w:rFonts w:eastAsiaTheme="minorHAnsi" w:cs="Arial"/>
          <w:sz w:val="23"/>
          <w:szCs w:val="23"/>
        </w:rPr>
      </w:pPr>
      <w:r>
        <w:rPr>
          <w:rFonts w:eastAsiaTheme="minorHAnsi" w:cs="Arial"/>
          <w:b/>
          <w:sz w:val="23"/>
          <w:szCs w:val="23"/>
        </w:rPr>
        <w:t xml:space="preserve">10.45am: </w:t>
      </w:r>
      <w:r>
        <w:rPr>
          <w:rFonts w:eastAsiaTheme="minorHAnsi" w:cs="Arial"/>
          <w:sz w:val="23"/>
          <w:szCs w:val="23"/>
        </w:rPr>
        <w:t>Marwood Easter Service</w:t>
      </w:r>
    </w:p>
    <w:p w14:paraId="3EC7C5EC" w14:textId="10C0881B" w:rsidR="00637B7C" w:rsidRPr="00637B7C" w:rsidRDefault="00637B7C" w:rsidP="0016698B">
      <w:pPr>
        <w:jc w:val="both"/>
        <w:rPr>
          <w:rFonts w:eastAsiaTheme="minorHAnsi" w:cs="Arial"/>
          <w:sz w:val="23"/>
          <w:szCs w:val="23"/>
        </w:rPr>
      </w:pPr>
      <w:r>
        <w:rPr>
          <w:rFonts w:eastAsiaTheme="minorHAnsi" w:cs="Arial"/>
          <w:sz w:val="23"/>
          <w:szCs w:val="23"/>
        </w:rPr>
        <w:t>Followed by Refreshments from the PTFA in the Coffee Lounge</w:t>
      </w:r>
    </w:p>
    <w:p w14:paraId="0FA50ED5" w14:textId="3E0640EB" w:rsidR="0016698B" w:rsidRPr="0081542B" w:rsidRDefault="0016698B" w:rsidP="0016698B">
      <w:pPr>
        <w:jc w:val="both"/>
        <w:rPr>
          <w:rFonts w:eastAsiaTheme="minorHAnsi" w:cs="Arial"/>
          <w:b/>
          <w:sz w:val="23"/>
          <w:szCs w:val="23"/>
        </w:rPr>
      </w:pPr>
      <w:r w:rsidRPr="0081542B">
        <w:rPr>
          <w:rFonts w:eastAsiaTheme="minorHAnsi" w:cs="Arial"/>
          <w:b/>
          <w:sz w:val="23"/>
          <w:szCs w:val="23"/>
        </w:rPr>
        <w:t xml:space="preserve">Sunday </w:t>
      </w:r>
      <w:r w:rsidR="002B67F1" w:rsidRPr="0081542B">
        <w:rPr>
          <w:rFonts w:eastAsiaTheme="minorHAnsi" w:cs="Arial"/>
          <w:b/>
          <w:sz w:val="23"/>
          <w:szCs w:val="23"/>
        </w:rPr>
        <w:t>2</w:t>
      </w:r>
      <w:r w:rsidR="0030001A" w:rsidRPr="0081542B">
        <w:rPr>
          <w:rFonts w:eastAsiaTheme="minorHAnsi" w:cs="Arial"/>
          <w:b/>
          <w:sz w:val="23"/>
          <w:szCs w:val="23"/>
        </w:rPr>
        <w:t>9</w:t>
      </w:r>
      <w:r w:rsidR="0030001A" w:rsidRPr="0081542B">
        <w:rPr>
          <w:rFonts w:eastAsiaTheme="minorHAnsi" w:cs="Arial"/>
          <w:b/>
          <w:sz w:val="23"/>
          <w:szCs w:val="23"/>
          <w:vertAlign w:val="superscript"/>
        </w:rPr>
        <w:t>th</w:t>
      </w:r>
      <w:r w:rsidR="0030001A" w:rsidRPr="0081542B">
        <w:rPr>
          <w:rFonts w:eastAsiaTheme="minorHAnsi" w:cs="Arial"/>
          <w:b/>
          <w:sz w:val="23"/>
          <w:szCs w:val="23"/>
        </w:rPr>
        <w:t xml:space="preserve"> </w:t>
      </w:r>
      <w:r w:rsidR="00BB67AF" w:rsidRPr="0081542B">
        <w:rPr>
          <w:rFonts w:eastAsiaTheme="minorHAnsi" w:cs="Arial"/>
          <w:b/>
          <w:sz w:val="23"/>
          <w:szCs w:val="23"/>
        </w:rPr>
        <w:t>March</w:t>
      </w:r>
      <w:r w:rsidRPr="0081542B">
        <w:rPr>
          <w:rFonts w:eastAsiaTheme="minorHAnsi" w:cs="Arial"/>
          <w:b/>
          <w:sz w:val="23"/>
          <w:szCs w:val="23"/>
        </w:rPr>
        <w:t xml:space="preserve">: </w:t>
      </w:r>
      <w:r w:rsidR="0030001A" w:rsidRPr="0081542B">
        <w:rPr>
          <w:rFonts w:eastAsiaTheme="minorHAnsi" w:cs="Arial"/>
          <w:b/>
          <w:sz w:val="23"/>
          <w:szCs w:val="23"/>
        </w:rPr>
        <w:t xml:space="preserve">Palm Sunday </w:t>
      </w:r>
    </w:p>
    <w:p w14:paraId="4A36C125" w14:textId="77777777" w:rsidR="0016698B" w:rsidRPr="0081542B" w:rsidRDefault="0016698B" w:rsidP="0016698B">
      <w:pPr>
        <w:jc w:val="both"/>
        <w:rPr>
          <w:rFonts w:eastAsiaTheme="minorHAnsi" w:cs="Arial"/>
          <w:sz w:val="23"/>
          <w:szCs w:val="23"/>
        </w:rPr>
      </w:pPr>
      <w:r w:rsidRPr="0081542B">
        <w:rPr>
          <w:rFonts w:eastAsiaTheme="minorHAnsi" w:cs="Arial"/>
          <w:b/>
          <w:sz w:val="23"/>
          <w:szCs w:val="23"/>
        </w:rPr>
        <w:t xml:space="preserve">8.00am: </w:t>
      </w:r>
      <w:r w:rsidRPr="0081542B">
        <w:rPr>
          <w:rFonts w:eastAsiaTheme="minorHAnsi" w:cs="Arial"/>
          <w:sz w:val="23"/>
          <w:szCs w:val="23"/>
        </w:rPr>
        <w:t>Holy Communion</w:t>
      </w:r>
    </w:p>
    <w:p w14:paraId="319C7206" w14:textId="77777777" w:rsidR="0016698B" w:rsidRPr="0081542B" w:rsidRDefault="0016698B" w:rsidP="0016698B">
      <w:pPr>
        <w:jc w:val="both"/>
        <w:rPr>
          <w:rFonts w:eastAsiaTheme="minorHAnsi" w:cs="Arial"/>
          <w:sz w:val="23"/>
          <w:szCs w:val="23"/>
        </w:rPr>
      </w:pPr>
      <w:r w:rsidRPr="0081542B">
        <w:rPr>
          <w:rFonts w:eastAsiaTheme="minorHAnsi" w:cs="Arial"/>
          <w:b/>
          <w:sz w:val="23"/>
          <w:szCs w:val="23"/>
        </w:rPr>
        <w:t>9.15am:</w:t>
      </w:r>
      <w:r w:rsidRPr="0081542B">
        <w:rPr>
          <w:rFonts w:eastAsiaTheme="minorHAnsi" w:cs="Arial"/>
          <w:sz w:val="23"/>
          <w:szCs w:val="23"/>
        </w:rPr>
        <w:t xml:space="preserve"> Parish Communion</w:t>
      </w:r>
    </w:p>
    <w:p w14:paraId="155FE356" w14:textId="0947DB08" w:rsidR="001E4FEE" w:rsidRPr="0081542B" w:rsidRDefault="0030001A" w:rsidP="00804C8C">
      <w:pPr>
        <w:jc w:val="both"/>
        <w:rPr>
          <w:rFonts w:eastAsiaTheme="minorHAnsi" w:cs="Arial"/>
          <w:sz w:val="23"/>
          <w:szCs w:val="23"/>
        </w:rPr>
      </w:pPr>
      <w:r w:rsidRPr="0081542B">
        <w:rPr>
          <w:rFonts w:eastAsiaTheme="minorHAnsi" w:cs="Arial"/>
          <w:b/>
          <w:sz w:val="23"/>
          <w:szCs w:val="23"/>
        </w:rPr>
        <w:t>11.00am</w:t>
      </w:r>
      <w:r w:rsidR="002B67F1" w:rsidRPr="0081542B">
        <w:rPr>
          <w:rFonts w:eastAsiaTheme="minorHAnsi" w:cs="Arial"/>
          <w:b/>
          <w:sz w:val="23"/>
          <w:szCs w:val="23"/>
        </w:rPr>
        <w:t>:</w:t>
      </w:r>
      <w:r w:rsidR="006B73B4" w:rsidRPr="0081542B">
        <w:rPr>
          <w:rFonts w:eastAsiaTheme="minorHAnsi" w:cs="Arial"/>
          <w:b/>
          <w:sz w:val="23"/>
          <w:szCs w:val="23"/>
        </w:rPr>
        <w:t xml:space="preserve"> </w:t>
      </w:r>
      <w:r w:rsidRPr="0081542B">
        <w:rPr>
          <w:rFonts w:eastAsiaTheme="minorHAnsi" w:cs="Arial"/>
          <w:sz w:val="23"/>
          <w:szCs w:val="23"/>
        </w:rPr>
        <w:t xml:space="preserve">Holy Communion at St Oswald’s </w:t>
      </w:r>
    </w:p>
    <w:p w14:paraId="6BF22A0D" w14:textId="77777777" w:rsidR="00B6528A" w:rsidRPr="0081542B" w:rsidRDefault="00B6528A" w:rsidP="00804C8C">
      <w:pPr>
        <w:jc w:val="both"/>
        <w:rPr>
          <w:rFonts w:eastAsiaTheme="minorHAnsi" w:cs="Arial"/>
          <w:sz w:val="23"/>
          <w:szCs w:val="23"/>
        </w:rPr>
      </w:pPr>
    </w:p>
    <w:p w14:paraId="44443274" w14:textId="77777777" w:rsidR="00B6528A" w:rsidRPr="0081542B" w:rsidRDefault="00B6528A" w:rsidP="00804C8C">
      <w:pPr>
        <w:jc w:val="both"/>
        <w:rPr>
          <w:rFonts w:eastAsiaTheme="minorHAnsi" w:cs="Arial"/>
          <w:sz w:val="23"/>
          <w:szCs w:val="23"/>
        </w:rPr>
      </w:pPr>
    </w:p>
    <w:p w14:paraId="07505E31" w14:textId="77777777" w:rsidR="00B6528A" w:rsidRPr="00B6528A" w:rsidRDefault="00B6528A" w:rsidP="00804C8C">
      <w:pPr>
        <w:jc w:val="both"/>
        <w:rPr>
          <w:rFonts w:eastAsiaTheme="minorHAnsi" w:cs="Arial"/>
          <w:szCs w:val="22"/>
        </w:rPr>
      </w:pPr>
    </w:p>
    <w:p w14:paraId="11CE82A0" w14:textId="7FB7FE82" w:rsidR="001E4FEE" w:rsidRPr="001E4FEE" w:rsidRDefault="001E4FEE" w:rsidP="001E4FEE">
      <w:pPr>
        <w:jc w:val="both"/>
        <w:rPr>
          <w:rFonts w:eastAsiaTheme="minorHAnsi" w:cs="Arial"/>
          <w:sz w:val="20"/>
        </w:rPr>
      </w:pPr>
      <w:r>
        <w:rPr>
          <w:rFonts w:eastAsiaTheme="minorHAnsi" w:cs="Arial"/>
          <w:noProof/>
          <w:sz w:val="20"/>
        </w:rPr>
        <w:drawing>
          <wp:anchor distT="0" distB="0" distL="114300" distR="114300" simplePos="0" relativeHeight="251682816" behindDoc="0" locked="0" layoutInCell="1" allowOverlap="1" wp14:anchorId="0EFC30C0" wp14:editId="6FD5E6F7">
            <wp:simplePos x="0" y="0"/>
            <wp:positionH relativeFrom="column">
              <wp:posOffset>3175</wp:posOffset>
            </wp:positionH>
            <wp:positionV relativeFrom="paragraph">
              <wp:posOffset>-1905</wp:posOffset>
            </wp:positionV>
            <wp:extent cx="103632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anchor>
        </w:drawing>
      </w:r>
      <w:r w:rsidRPr="001E4FEE">
        <w:rPr>
          <w:rFonts w:eastAsiaTheme="minorHAnsi" w:cs="Arial"/>
          <w:sz w:val="20"/>
        </w:rPr>
        <w:t>You can use this QR code to donate to Christ Church.</w:t>
      </w:r>
    </w:p>
    <w:p w14:paraId="3A760160" w14:textId="77777777" w:rsidR="001E4FEE" w:rsidRPr="001E4FEE" w:rsidRDefault="001E4FEE" w:rsidP="001E4FEE">
      <w:pPr>
        <w:jc w:val="both"/>
        <w:rPr>
          <w:rFonts w:eastAsiaTheme="minorHAnsi" w:cs="Arial"/>
          <w:sz w:val="20"/>
        </w:rPr>
      </w:pPr>
    </w:p>
    <w:p w14:paraId="5C1FA421" w14:textId="77777777" w:rsidR="001E4FEE" w:rsidRPr="001E4FEE" w:rsidRDefault="001E4FEE" w:rsidP="001E4FEE">
      <w:pPr>
        <w:jc w:val="both"/>
        <w:rPr>
          <w:rFonts w:eastAsiaTheme="minorHAnsi" w:cs="Arial"/>
          <w:sz w:val="20"/>
        </w:rPr>
      </w:pPr>
      <w:r w:rsidRPr="001E4FEE">
        <w:rPr>
          <w:rFonts w:eastAsiaTheme="minorHAnsi" w:cs="Arial"/>
          <w:sz w:val="20"/>
        </w:rPr>
        <w:t>Large Print Copies of this Service Booklet are available.</w:t>
      </w:r>
    </w:p>
    <w:p w14:paraId="44E8612D" w14:textId="77777777" w:rsidR="001E4FEE" w:rsidRPr="001E4FEE" w:rsidRDefault="001E4FEE" w:rsidP="001E4FEE">
      <w:pPr>
        <w:jc w:val="both"/>
        <w:rPr>
          <w:rFonts w:eastAsiaTheme="minorHAnsi" w:cs="Arial"/>
          <w:sz w:val="20"/>
        </w:rPr>
      </w:pPr>
      <w:r w:rsidRPr="001E4FEE">
        <w:rPr>
          <w:rFonts w:eastAsiaTheme="minorHAnsi" w:cs="Arial"/>
          <w:sz w:val="20"/>
        </w:rPr>
        <w:t>Hearing Aid Users can tune into our Services on the ‘T’ position</w:t>
      </w:r>
    </w:p>
    <w:p w14:paraId="21E4D75D" w14:textId="77777777" w:rsidR="001E4FEE" w:rsidRPr="001E4FEE" w:rsidRDefault="001E4FEE" w:rsidP="001E4FEE">
      <w:pPr>
        <w:jc w:val="both"/>
        <w:rPr>
          <w:rFonts w:eastAsiaTheme="minorHAnsi" w:cs="Arial"/>
          <w:sz w:val="20"/>
        </w:rPr>
      </w:pPr>
      <w:r w:rsidRPr="001E4FEE">
        <w:rPr>
          <w:rFonts w:eastAsiaTheme="minorHAnsi" w:cs="Arial"/>
          <w:sz w:val="20"/>
        </w:rPr>
        <w:t>Disabled Access is through the Church/Hall link passageway</w:t>
      </w:r>
    </w:p>
    <w:p w14:paraId="60AE5E64" w14:textId="77777777" w:rsidR="001E4FEE" w:rsidRDefault="001E4FEE" w:rsidP="001E4FEE">
      <w:pPr>
        <w:jc w:val="both"/>
        <w:rPr>
          <w:rFonts w:eastAsiaTheme="minorHAnsi" w:cs="Arial"/>
          <w:sz w:val="20"/>
        </w:rPr>
      </w:pPr>
    </w:p>
    <w:p w14:paraId="47B0E344" w14:textId="77777777" w:rsidR="001E4FEE" w:rsidRPr="008F05C0" w:rsidRDefault="001E4FEE"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4" w:history="1">
        <w:r w:rsidRPr="000F156E">
          <w:rPr>
            <w:rStyle w:val="Hyperlink"/>
            <w:rFonts w:cs="Arial"/>
            <w:i/>
            <w:noProof/>
            <w:sz w:val="20"/>
          </w:rPr>
          <w:t>www.achurchnearyou.com</w:t>
        </w:r>
      </w:hyperlink>
      <w:r>
        <w:rPr>
          <w:rFonts w:cs="Arial"/>
          <w:i/>
          <w:noProof/>
          <w:sz w:val="20"/>
        </w:rPr>
        <w:t xml:space="preserve"> and put in the location box either Great Ayton or Newton under Roseberry for the correct place. </w:t>
      </w:r>
    </w:p>
    <w:p w14:paraId="4F0D2E2A" w14:textId="77777777" w:rsidR="001E4FEE" w:rsidRPr="001E4FEE" w:rsidRDefault="001E4FEE" w:rsidP="001E4FEE">
      <w:pPr>
        <w:jc w:val="both"/>
        <w:rPr>
          <w:rFonts w:eastAsiaTheme="minorHAnsi" w:cs="Arial"/>
          <w:sz w:val="20"/>
        </w:rPr>
      </w:pPr>
    </w:p>
    <w:sectPr w:rsidR="001E4FEE" w:rsidRPr="001E4FEE"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CF460" w14:textId="77777777" w:rsidR="0025069A" w:rsidRDefault="0025069A" w:rsidP="00D119AF">
      <w:r>
        <w:separator/>
      </w:r>
    </w:p>
  </w:endnote>
  <w:endnote w:type="continuationSeparator" w:id="0">
    <w:p w14:paraId="7A56A65F" w14:textId="77777777" w:rsidR="0025069A" w:rsidRDefault="0025069A"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AA221" w14:textId="77777777" w:rsidR="0025069A" w:rsidRDefault="0025069A" w:rsidP="00D119AF">
      <w:r>
        <w:separator/>
      </w:r>
    </w:p>
  </w:footnote>
  <w:footnote w:type="continuationSeparator" w:id="0">
    <w:p w14:paraId="1DF8B774" w14:textId="77777777" w:rsidR="0025069A" w:rsidRDefault="0025069A"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45FE"/>
    <w:rsid w:val="00034839"/>
    <w:rsid w:val="00034B1A"/>
    <w:rsid w:val="000352E6"/>
    <w:rsid w:val="00035D5E"/>
    <w:rsid w:val="0003602C"/>
    <w:rsid w:val="0003605B"/>
    <w:rsid w:val="000373CA"/>
    <w:rsid w:val="00037B57"/>
    <w:rsid w:val="00041BB0"/>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578"/>
    <w:rsid w:val="000839CB"/>
    <w:rsid w:val="00083DC1"/>
    <w:rsid w:val="0008417E"/>
    <w:rsid w:val="000846E5"/>
    <w:rsid w:val="00085529"/>
    <w:rsid w:val="00085597"/>
    <w:rsid w:val="00085BB9"/>
    <w:rsid w:val="000868D2"/>
    <w:rsid w:val="00087D26"/>
    <w:rsid w:val="00091609"/>
    <w:rsid w:val="000931DE"/>
    <w:rsid w:val="0009346D"/>
    <w:rsid w:val="0009381D"/>
    <w:rsid w:val="00093A1E"/>
    <w:rsid w:val="0009419A"/>
    <w:rsid w:val="000941E1"/>
    <w:rsid w:val="00094A30"/>
    <w:rsid w:val="00095DD2"/>
    <w:rsid w:val="000966EF"/>
    <w:rsid w:val="000A1286"/>
    <w:rsid w:val="000A1FA1"/>
    <w:rsid w:val="000A1FFA"/>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BD0"/>
    <w:rsid w:val="000D6EA1"/>
    <w:rsid w:val="000D72E1"/>
    <w:rsid w:val="000D7309"/>
    <w:rsid w:val="000D7352"/>
    <w:rsid w:val="000E0317"/>
    <w:rsid w:val="000E17C4"/>
    <w:rsid w:val="000E2C99"/>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1F71"/>
    <w:rsid w:val="001723E6"/>
    <w:rsid w:val="001726CB"/>
    <w:rsid w:val="001734F8"/>
    <w:rsid w:val="00174103"/>
    <w:rsid w:val="001745B5"/>
    <w:rsid w:val="00174B68"/>
    <w:rsid w:val="00174B90"/>
    <w:rsid w:val="00176B8F"/>
    <w:rsid w:val="0017701D"/>
    <w:rsid w:val="001774C2"/>
    <w:rsid w:val="001775C8"/>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217F"/>
    <w:rsid w:val="001936F2"/>
    <w:rsid w:val="00193922"/>
    <w:rsid w:val="00193D8C"/>
    <w:rsid w:val="001940DA"/>
    <w:rsid w:val="001942D1"/>
    <w:rsid w:val="001955A1"/>
    <w:rsid w:val="00195D97"/>
    <w:rsid w:val="00196CC8"/>
    <w:rsid w:val="001977A5"/>
    <w:rsid w:val="00197D3F"/>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D7588"/>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B5C"/>
    <w:rsid w:val="00210585"/>
    <w:rsid w:val="0021090E"/>
    <w:rsid w:val="00210BCF"/>
    <w:rsid w:val="00210BFD"/>
    <w:rsid w:val="00210F0E"/>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962"/>
    <w:rsid w:val="00217C71"/>
    <w:rsid w:val="00220ADA"/>
    <w:rsid w:val="00220C8F"/>
    <w:rsid w:val="00223110"/>
    <w:rsid w:val="00223117"/>
    <w:rsid w:val="00223287"/>
    <w:rsid w:val="00223387"/>
    <w:rsid w:val="00224E1A"/>
    <w:rsid w:val="0022558E"/>
    <w:rsid w:val="002266B7"/>
    <w:rsid w:val="00227E71"/>
    <w:rsid w:val="00230F79"/>
    <w:rsid w:val="00231520"/>
    <w:rsid w:val="00231523"/>
    <w:rsid w:val="00231699"/>
    <w:rsid w:val="002318B1"/>
    <w:rsid w:val="00231902"/>
    <w:rsid w:val="00233770"/>
    <w:rsid w:val="0023407A"/>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761F"/>
    <w:rsid w:val="00247806"/>
    <w:rsid w:val="00247D6A"/>
    <w:rsid w:val="00250537"/>
    <w:rsid w:val="0025069A"/>
    <w:rsid w:val="00250E20"/>
    <w:rsid w:val="00251705"/>
    <w:rsid w:val="00251770"/>
    <w:rsid w:val="00252823"/>
    <w:rsid w:val="00252976"/>
    <w:rsid w:val="00252D00"/>
    <w:rsid w:val="00253287"/>
    <w:rsid w:val="002537E5"/>
    <w:rsid w:val="002538B1"/>
    <w:rsid w:val="00254EA0"/>
    <w:rsid w:val="00255795"/>
    <w:rsid w:val="002557E1"/>
    <w:rsid w:val="00255B05"/>
    <w:rsid w:val="002561D5"/>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A12"/>
    <w:rsid w:val="00267E9E"/>
    <w:rsid w:val="002700A7"/>
    <w:rsid w:val="002701E9"/>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C78"/>
    <w:rsid w:val="00284567"/>
    <w:rsid w:val="0028488A"/>
    <w:rsid w:val="00284F0B"/>
    <w:rsid w:val="0028611F"/>
    <w:rsid w:val="00286BF4"/>
    <w:rsid w:val="00286EF3"/>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5726"/>
    <w:rsid w:val="002A6993"/>
    <w:rsid w:val="002A6BE5"/>
    <w:rsid w:val="002A70DC"/>
    <w:rsid w:val="002B0AC3"/>
    <w:rsid w:val="002B1617"/>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28CB"/>
    <w:rsid w:val="002C2D4E"/>
    <w:rsid w:val="002C2F33"/>
    <w:rsid w:val="002C2FCC"/>
    <w:rsid w:val="002C541A"/>
    <w:rsid w:val="002C78C3"/>
    <w:rsid w:val="002D03C6"/>
    <w:rsid w:val="002D18CB"/>
    <w:rsid w:val="002D2B0F"/>
    <w:rsid w:val="002D353E"/>
    <w:rsid w:val="002D425F"/>
    <w:rsid w:val="002D6CA6"/>
    <w:rsid w:val="002D70C5"/>
    <w:rsid w:val="002D7B18"/>
    <w:rsid w:val="002E0036"/>
    <w:rsid w:val="002E07D5"/>
    <w:rsid w:val="002E172E"/>
    <w:rsid w:val="002E1837"/>
    <w:rsid w:val="002E2C2B"/>
    <w:rsid w:val="002E4AE3"/>
    <w:rsid w:val="002E4BAA"/>
    <w:rsid w:val="002E5695"/>
    <w:rsid w:val="002E57D7"/>
    <w:rsid w:val="002E59A2"/>
    <w:rsid w:val="002E68C7"/>
    <w:rsid w:val="002E754B"/>
    <w:rsid w:val="002E75A7"/>
    <w:rsid w:val="002E7E2B"/>
    <w:rsid w:val="002F04F7"/>
    <w:rsid w:val="002F1350"/>
    <w:rsid w:val="002F13C2"/>
    <w:rsid w:val="002F1E6D"/>
    <w:rsid w:val="002F24E1"/>
    <w:rsid w:val="002F521B"/>
    <w:rsid w:val="002F5408"/>
    <w:rsid w:val="002F6C24"/>
    <w:rsid w:val="002F7B58"/>
    <w:rsid w:val="0030001A"/>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E1C"/>
    <w:rsid w:val="00321A4D"/>
    <w:rsid w:val="00321BC9"/>
    <w:rsid w:val="003221F5"/>
    <w:rsid w:val="00322205"/>
    <w:rsid w:val="00322CF9"/>
    <w:rsid w:val="00324731"/>
    <w:rsid w:val="00324B13"/>
    <w:rsid w:val="00324B1E"/>
    <w:rsid w:val="00324C09"/>
    <w:rsid w:val="003259D0"/>
    <w:rsid w:val="003262BF"/>
    <w:rsid w:val="00327F6D"/>
    <w:rsid w:val="00327FBC"/>
    <w:rsid w:val="0033086C"/>
    <w:rsid w:val="00331660"/>
    <w:rsid w:val="00331A2B"/>
    <w:rsid w:val="0033238D"/>
    <w:rsid w:val="00334D4C"/>
    <w:rsid w:val="00334DD0"/>
    <w:rsid w:val="0033770B"/>
    <w:rsid w:val="0034002D"/>
    <w:rsid w:val="0034094E"/>
    <w:rsid w:val="00340C98"/>
    <w:rsid w:val="003413F8"/>
    <w:rsid w:val="003424DB"/>
    <w:rsid w:val="00342B70"/>
    <w:rsid w:val="00343BE0"/>
    <w:rsid w:val="00347D89"/>
    <w:rsid w:val="00350F7F"/>
    <w:rsid w:val="003516D7"/>
    <w:rsid w:val="003529EC"/>
    <w:rsid w:val="003530F9"/>
    <w:rsid w:val="003531DD"/>
    <w:rsid w:val="003534D0"/>
    <w:rsid w:val="0035355C"/>
    <w:rsid w:val="00354099"/>
    <w:rsid w:val="0035453F"/>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2320"/>
    <w:rsid w:val="003823A6"/>
    <w:rsid w:val="003826A9"/>
    <w:rsid w:val="0038275B"/>
    <w:rsid w:val="00382BC9"/>
    <w:rsid w:val="00382D61"/>
    <w:rsid w:val="00384EA1"/>
    <w:rsid w:val="00384EE6"/>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7774"/>
    <w:rsid w:val="003B077F"/>
    <w:rsid w:val="003B0B86"/>
    <w:rsid w:val="003B0E40"/>
    <w:rsid w:val="003B19E1"/>
    <w:rsid w:val="003B1C12"/>
    <w:rsid w:val="003B1DC9"/>
    <w:rsid w:val="003B213D"/>
    <w:rsid w:val="003B2CBF"/>
    <w:rsid w:val="003B3858"/>
    <w:rsid w:val="003B5477"/>
    <w:rsid w:val="003B6103"/>
    <w:rsid w:val="003B64C4"/>
    <w:rsid w:val="003B6785"/>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5D1B"/>
    <w:rsid w:val="00416D64"/>
    <w:rsid w:val="00422EAD"/>
    <w:rsid w:val="00422F8E"/>
    <w:rsid w:val="00423591"/>
    <w:rsid w:val="00423C0E"/>
    <w:rsid w:val="00424D50"/>
    <w:rsid w:val="00425F00"/>
    <w:rsid w:val="004261B5"/>
    <w:rsid w:val="0042677F"/>
    <w:rsid w:val="00427166"/>
    <w:rsid w:val="0042775B"/>
    <w:rsid w:val="004277E0"/>
    <w:rsid w:val="00427AF4"/>
    <w:rsid w:val="00430630"/>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F11"/>
    <w:rsid w:val="004547F4"/>
    <w:rsid w:val="00454AE3"/>
    <w:rsid w:val="004555F4"/>
    <w:rsid w:val="00455C95"/>
    <w:rsid w:val="00460302"/>
    <w:rsid w:val="00461431"/>
    <w:rsid w:val="00461544"/>
    <w:rsid w:val="00461762"/>
    <w:rsid w:val="00462BB8"/>
    <w:rsid w:val="00463EE1"/>
    <w:rsid w:val="00464BCA"/>
    <w:rsid w:val="00465C77"/>
    <w:rsid w:val="00466524"/>
    <w:rsid w:val="00466B16"/>
    <w:rsid w:val="00466DDF"/>
    <w:rsid w:val="00467C30"/>
    <w:rsid w:val="004702A0"/>
    <w:rsid w:val="00470894"/>
    <w:rsid w:val="00472500"/>
    <w:rsid w:val="004731A1"/>
    <w:rsid w:val="004739D9"/>
    <w:rsid w:val="00474099"/>
    <w:rsid w:val="00474C65"/>
    <w:rsid w:val="00475462"/>
    <w:rsid w:val="004757DC"/>
    <w:rsid w:val="0047597F"/>
    <w:rsid w:val="004768FF"/>
    <w:rsid w:val="00477A10"/>
    <w:rsid w:val="00477C9E"/>
    <w:rsid w:val="00480327"/>
    <w:rsid w:val="0048050F"/>
    <w:rsid w:val="00481DFA"/>
    <w:rsid w:val="00482251"/>
    <w:rsid w:val="004826A2"/>
    <w:rsid w:val="00483278"/>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B0D"/>
    <w:rsid w:val="005274AF"/>
    <w:rsid w:val="005278FF"/>
    <w:rsid w:val="005300A0"/>
    <w:rsid w:val="00530B5A"/>
    <w:rsid w:val="00531CC3"/>
    <w:rsid w:val="0053250C"/>
    <w:rsid w:val="00532B00"/>
    <w:rsid w:val="0053375E"/>
    <w:rsid w:val="005349D4"/>
    <w:rsid w:val="00534E0D"/>
    <w:rsid w:val="005350B5"/>
    <w:rsid w:val="005351F5"/>
    <w:rsid w:val="00535296"/>
    <w:rsid w:val="00535609"/>
    <w:rsid w:val="00535F00"/>
    <w:rsid w:val="0053619D"/>
    <w:rsid w:val="00537321"/>
    <w:rsid w:val="00537594"/>
    <w:rsid w:val="00542461"/>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DD6"/>
    <w:rsid w:val="005579EE"/>
    <w:rsid w:val="00557BE6"/>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9093A"/>
    <w:rsid w:val="00590EC9"/>
    <w:rsid w:val="005923D9"/>
    <w:rsid w:val="00592DB9"/>
    <w:rsid w:val="00593852"/>
    <w:rsid w:val="00594F15"/>
    <w:rsid w:val="00595467"/>
    <w:rsid w:val="0059567B"/>
    <w:rsid w:val="005975D0"/>
    <w:rsid w:val="00597767"/>
    <w:rsid w:val="00597CF8"/>
    <w:rsid w:val="005A0D44"/>
    <w:rsid w:val="005A17B7"/>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E65"/>
    <w:rsid w:val="005C2A7C"/>
    <w:rsid w:val="005C2E6A"/>
    <w:rsid w:val="005C4874"/>
    <w:rsid w:val="005C4C43"/>
    <w:rsid w:val="005C51DD"/>
    <w:rsid w:val="005C61E5"/>
    <w:rsid w:val="005C66AF"/>
    <w:rsid w:val="005C68F0"/>
    <w:rsid w:val="005C69CD"/>
    <w:rsid w:val="005C7012"/>
    <w:rsid w:val="005D1C0C"/>
    <w:rsid w:val="005D35D1"/>
    <w:rsid w:val="005D4640"/>
    <w:rsid w:val="005D52FD"/>
    <w:rsid w:val="005D589A"/>
    <w:rsid w:val="005D5B5B"/>
    <w:rsid w:val="005D6C02"/>
    <w:rsid w:val="005E0929"/>
    <w:rsid w:val="005E1939"/>
    <w:rsid w:val="005E4351"/>
    <w:rsid w:val="005E48D0"/>
    <w:rsid w:val="005E49A6"/>
    <w:rsid w:val="005E4A56"/>
    <w:rsid w:val="005E5ED2"/>
    <w:rsid w:val="005E7CF5"/>
    <w:rsid w:val="005E7E64"/>
    <w:rsid w:val="005F143B"/>
    <w:rsid w:val="005F3D6E"/>
    <w:rsid w:val="005F44F7"/>
    <w:rsid w:val="005F4E24"/>
    <w:rsid w:val="005F50CB"/>
    <w:rsid w:val="005F652C"/>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64F0"/>
    <w:rsid w:val="00636645"/>
    <w:rsid w:val="00637812"/>
    <w:rsid w:val="00637B7C"/>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FCE"/>
    <w:rsid w:val="006B1CF7"/>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95F"/>
    <w:rsid w:val="006E7D04"/>
    <w:rsid w:val="006F0054"/>
    <w:rsid w:val="006F177A"/>
    <w:rsid w:val="006F1BD1"/>
    <w:rsid w:val="006F2216"/>
    <w:rsid w:val="006F2BBE"/>
    <w:rsid w:val="006F2F1C"/>
    <w:rsid w:val="006F3216"/>
    <w:rsid w:val="006F3837"/>
    <w:rsid w:val="006F3F4B"/>
    <w:rsid w:val="006F5231"/>
    <w:rsid w:val="006F5D22"/>
    <w:rsid w:val="006F6058"/>
    <w:rsid w:val="006F6C31"/>
    <w:rsid w:val="006F7BAC"/>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1A41"/>
    <w:rsid w:val="00751C82"/>
    <w:rsid w:val="00751EF0"/>
    <w:rsid w:val="00753047"/>
    <w:rsid w:val="00754C07"/>
    <w:rsid w:val="00754F28"/>
    <w:rsid w:val="00754FC2"/>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F0"/>
    <w:rsid w:val="00771138"/>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F97"/>
    <w:rsid w:val="00796F75"/>
    <w:rsid w:val="00797195"/>
    <w:rsid w:val="007A0CDB"/>
    <w:rsid w:val="007A0E6C"/>
    <w:rsid w:val="007A16F6"/>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F0399"/>
    <w:rsid w:val="007F1969"/>
    <w:rsid w:val="007F1B9F"/>
    <w:rsid w:val="007F37A4"/>
    <w:rsid w:val="007F37B6"/>
    <w:rsid w:val="007F3CC8"/>
    <w:rsid w:val="007F3FB8"/>
    <w:rsid w:val="007F43CE"/>
    <w:rsid w:val="007F4D99"/>
    <w:rsid w:val="007F52A1"/>
    <w:rsid w:val="007F5CEE"/>
    <w:rsid w:val="007F61C9"/>
    <w:rsid w:val="007F6E07"/>
    <w:rsid w:val="007F6F51"/>
    <w:rsid w:val="007F7067"/>
    <w:rsid w:val="007F7875"/>
    <w:rsid w:val="007F7ACB"/>
    <w:rsid w:val="008003E5"/>
    <w:rsid w:val="00801B74"/>
    <w:rsid w:val="00801B95"/>
    <w:rsid w:val="0080215B"/>
    <w:rsid w:val="00802BB5"/>
    <w:rsid w:val="00804C8C"/>
    <w:rsid w:val="00804FF4"/>
    <w:rsid w:val="00805C19"/>
    <w:rsid w:val="00806335"/>
    <w:rsid w:val="00806DFA"/>
    <w:rsid w:val="00810944"/>
    <w:rsid w:val="00810B76"/>
    <w:rsid w:val="008111BD"/>
    <w:rsid w:val="0081255E"/>
    <w:rsid w:val="00813ABE"/>
    <w:rsid w:val="0081542B"/>
    <w:rsid w:val="00815A7C"/>
    <w:rsid w:val="0081628A"/>
    <w:rsid w:val="008163C2"/>
    <w:rsid w:val="0081681B"/>
    <w:rsid w:val="00816881"/>
    <w:rsid w:val="00816C39"/>
    <w:rsid w:val="00817E0D"/>
    <w:rsid w:val="00817E2A"/>
    <w:rsid w:val="00820803"/>
    <w:rsid w:val="00821007"/>
    <w:rsid w:val="008218B3"/>
    <w:rsid w:val="00823228"/>
    <w:rsid w:val="0082363F"/>
    <w:rsid w:val="00823A6E"/>
    <w:rsid w:val="00823E39"/>
    <w:rsid w:val="0082400F"/>
    <w:rsid w:val="0082458E"/>
    <w:rsid w:val="008245E1"/>
    <w:rsid w:val="00825004"/>
    <w:rsid w:val="00825310"/>
    <w:rsid w:val="008261CF"/>
    <w:rsid w:val="0082648A"/>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E58"/>
    <w:rsid w:val="008A60F6"/>
    <w:rsid w:val="008A6A00"/>
    <w:rsid w:val="008A7D93"/>
    <w:rsid w:val="008A7EE3"/>
    <w:rsid w:val="008B07D9"/>
    <w:rsid w:val="008B09B4"/>
    <w:rsid w:val="008B0B37"/>
    <w:rsid w:val="008B11EE"/>
    <w:rsid w:val="008B161F"/>
    <w:rsid w:val="008B19C1"/>
    <w:rsid w:val="008B2369"/>
    <w:rsid w:val="008B3292"/>
    <w:rsid w:val="008B32C5"/>
    <w:rsid w:val="008B46F8"/>
    <w:rsid w:val="008B4913"/>
    <w:rsid w:val="008B50B7"/>
    <w:rsid w:val="008B5432"/>
    <w:rsid w:val="008B59A5"/>
    <w:rsid w:val="008B6A8F"/>
    <w:rsid w:val="008B7684"/>
    <w:rsid w:val="008B7B25"/>
    <w:rsid w:val="008C07C3"/>
    <w:rsid w:val="008C0D60"/>
    <w:rsid w:val="008C0E83"/>
    <w:rsid w:val="008C0F1E"/>
    <w:rsid w:val="008C2B4F"/>
    <w:rsid w:val="008C2BCB"/>
    <w:rsid w:val="008C3E95"/>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C63"/>
    <w:rsid w:val="008E303E"/>
    <w:rsid w:val="008E4080"/>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A7"/>
    <w:rsid w:val="0099435C"/>
    <w:rsid w:val="00994ECA"/>
    <w:rsid w:val="0099586A"/>
    <w:rsid w:val="00996346"/>
    <w:rsid w:val="00996812"/>
    <w:rsid w:val="00996901"/>
    <w:rsid w:val="0099706D"/>
    <w:rsid w:val="0099722D"/>
    <w:rsid w:val="009A0171"/>
    <w:rsid w:val="009A047E"/>
    <w:rsid w:val="009A0798"/>
    <w:rsid w:val="009A08C0"/>
    <w:rsid w:val="009A0C6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F9"/>
    <w:rsid w:val="009E3E8E"/>
    <w:rsid w:val="009E3EB0"/>
    <w:rsid w:val="009E3FD4"/>
    <w:rsid w:val="009E48E1"/>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3283"/>
    <w:rsid w:val="00A2334F"/>
    <w:rsid w:val="00A23C4E"/>
    <w:rsid w:val="00A23E49"/>
    <w:rsid w:val="00A23F91"/>
    <w:rsid w:val="00A25156"/>
    <w:rsid w:val="00A251F7"/>
    <w:rsid w:val="00A256D4"/>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E9"/>
    <w:rsid w:val="00A518C8"/>
    <w:rsid w:val="00A518CC"/>
    <w:rsid w:val="00A51A2D"/>
    <w:rsid w:val="00A52AF8"/>
    <w:rsid w:val="00A54107"/>
    <w:rsid w:val="00A5449E"/>
    <w:rsid w:val="00A5483A"/>
    <w:rsid w:val="00A54BBD"/>
    <w:rsid w:val="00A55C4E"/>
    <w:rsid w:val="00A56156"/>
    <w:rsid w:val="00A56C67"/>
    <w:rsid w:val="00A56D09"/>
    <w:rsid w:val="00A56DAC"/>
    <w:rsid w:val="00A60841"/>
    <w:rsid w:val="00A6091E"/>
    <w:rsid w:val="00A60D93"/>
    <w:rsid w:val="00A60F41"/>
    <w:rsid w:val="00A619BE"/>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504A"/>
    <w:rsid w:val="00A75984"/>
    <w:rsid w:val="00A76411"/>
    <w:rsid w:val="00A768E7"/>
    <w:rsid w:val="00A76974"/>
    <w:rsid w:val="00A801BF"/>
    <w:rsid w:val="00A805C5"/>
    <w:rsid w:val="00A80608"/>
    <w:rsid w:val="00A80929"/>
    <w:rsid w:val="00A81EF2"/>
    <w:rsid w:val="00A8211D"/>
    <w:rsid w:val="00A827AA"/>
    <w:rsid w:val="00A837AD"/>
    <w:rsid w:val="00A83B88"/>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55BE"/>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CBA"/>
    <w:rsid w:val="00AC2F89"/>
    <w:rsid w:val="00AC4370"/>
    <w:rsid w:val="00AC44AC"/>
    <w:rsid w:val="00AC4915"/>
    <w:rsid w:val="00AC58E1"/>
    <w:rsid w:val="00AC5C05"/>
    <w:rsid w:val="00AC64E0"/>
    <w:rsid w:val="00AC65CD"/>
    <w:rsid w:val="00AC7611"/>
    <w:rsid w:val="00AC76EA"/>
    <w:rsid w:val="00AC7C9A"/>
    <w:rsid w:val="00AC7CB0"/>
    <w:rsid w:val="00AD142F"/>
    <w:rsid w:val="00AD1706"/>
    <w:rsid w:val="00AD1FA1"/>
    <w:rsid w:val="00AD345C"/>
    <w:rsid w:val="00AD38A7"/>
    <w:rsid w:val="00AD4024"/>
    <w:rsid w:val="00AD4395"/>
    <w:rsid w:val="00AD5500"/>
    <w:rsid w:val="00AD6462"/>
    <w:rsid w:val="00AD66D1"/>
    <w:rsid w:val="00AE0987"/>
    <w:rsid w:val="00AE16C8"/>
    <w:rsid w:val="00AE22CE"/>
    <w:rsid w:val="00AE3EFE"/>
    <w:rsid w:val="00AE61D7"/>
    <w:rsid w:val="00AE6C1A"/>
    <w:rsid w:val="00AE78D8"/>
    <w:rsid w:val="00AF05D5"/>
    <w:rsid w:val="00AF06B7"/>
    <w:rsid w:val="00AF1068"/>
    <w:rsid w:val="00AF1AAB"/>
    <w:rsid w:val="00AF1C90"/>
    <w:rsid w:val="00AF2167"/>
    <w:rsid w:val="00AF3147"/>
    <w:rsid w:val="00AF33E0"/>
    <w:rsid w:val="00AF4728"/>
    <w:rsid w:val="00AF4DCB"/>
    <w:rsid w:val="00AF5C6D"/>
    <w:rsid w:val="00AF689C"/>
    <w:rsid w:val="00AF6B22"/>
    <w:rsid w:val="00AF73A0"/>
    <w:rsid w:val="00AF7993"/>
    <w:rsid w:val="00B0031C"/>
    <w:rsid w:val="00B00820"/>
    <w:rsid w:val="00B00EAD"/>
    <w:rsid w:val="00B01801"/>
    <w:rsid w:val="00B037EC"/>
    <w:rsid w:val="00B041A7"/>
    <w:rsid w:val="00B04EB2"/>
    <w:rsid w:val="00B05DC0"/>
    <w:rsid w:val="00B06122"/>
    <w:rsid w:val="00B06DD1"/>
    <w:rsid w:val="00B07B49"/>
    <w:rsid w:val="00B1069A"/>
    <w:rsid w:val="00B108E6"/>
    <w:rsid w:val="00B10DC4"/>
    <w:rsid w:val="00B11689"/>
    <w:rsid w:val="00B119AA"/>
    <w:rsid w:val="00B11F3E"/>
    <w:rsid w:val="00B129E6"/>
    <w:rsid w:val="00B12CD6"/>
    <w:rsid w:val="00B12D1D"/>
    <w:rsid w:val="00B12EB7"/>
    <w:rsid w:val="00B13970"/>
    <w:rsid w:val="00B1471E"/>
    <w:rsid w:val="00B151CE"/>
    <w:rsid w:val="00B15263"/>
    <w:rsid w:val="00B159B2"/>
    <w:rsid w:val="00B16CA4"/>
    <w:rsid w:val="00B201BA"/>
    <w:rsid w:val="00B20A2B"/>
    <w:rsid w:val="00B20A83"/>
    <w:rsid w:val="00B20D2E"/>
    <w:rsid w:val="00B226F7"/>
    <w:rsid w:val="00B2286B"/>
    <w:rsid w:val="00B23F47"/>
    <w:rsid w:val="00B24CB8"/>
    <w:rsid w:val="00B253C8"/>
    <w:rsid w:val="00B255E7"/>
    <w:rsid w:val="00B2571C"/>
    <w:rsid w:val="00B2600E"/>
    <w:rsid w:val="00B26283"/>
    <w:rsid w:val="00B30200"/>
    <w:rsid w:val="00B30CF0"/>
    <w:rsid w:val="00B31B07"/>
    <w:rsid w:val="00B35805"/>
    <w:rsid w:val="00B36277"/>
    <w:rsid w:val="00B36518"/>
    <w:rsid w:val="00B369F3"/>
    <w:rsid w:val="00B36A21"/>
    <w:rsid w:val="00B37894"/>
    <w:rsid w:val="00B37A1C"/>
    <w:rsid w:val="00B403C8"/>
    <w:rsid w:val="00B40F64"/>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52F4"/>
    <w:rsid w:val="00B55811"/>
    <w:rsid w:val="00B56530"/>
    <w:rsid w:val="00B568D5"/>
    <w:rsid w:val="00B569A7"/>
    <w:rsid w:val="00B569F3"/>
    <w:rsid w:val="00B60011"/>
    <w:rsid w:val="00B617BE"/>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FE5"/>
    <w:rsid w:val="00B76221"/>
    <w:rsid w:val="00B76875"/>
    <w:rsid w:val="00B76AA4"/>
    <w:rsid w:val="00B77EDC"/>
    <w:rsid w:val="00B8184B"/>
    <w:rsid w:val="00B81966"/>
    <w:rsid w:val="00B81AB5"/>
    <w:rsid w:val="00B820A1"/>
    <w:rsid w:val="00B82270"/>
    <w:rsid w:val="00B83C73"/>
    <w:rsid w:val="00B855BD"/>
    <w:rsid w:val="00B85AB6"/>
    <w:rsid w:val="00B86C5F"/>
    <w:rsid w:val="00B87CE9"/>
    <w:rsid w:val="00B905C0"/>
    <w:rsid w:val="00B908AD"/>
    <w:rsid w:val="00B90C05"/>
    <w:rsid w:val="00B91C1C"/>
    <w:rsid w:val="00B91E27"/>
    <w:rsid w:val="00B934DD"/>
    <w:rsid w:val="00B935CB"/>
    <w:rsid w:val="00B93A92"/>
    <w:rsid w:val="00B93B09"/>
    <w:rsid w:val="00B93B66"/>
    <w:rsid w:val="00B94D4A"/>
    <w:rsid w:val="00B96B44"/>
    <w:rsid w:val="00B97161"/>
    <w:rsid w:val="00B971B9"/>
    <w:rsid w:val="00B9735A"/>
    <w:rsid w:val="00BA0D28"/>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10C2"/>
    <w:rsid w:val="00BC3937"/>
    <w:rsid w:val="00BC4403"/>
    <w:rsid w:val="00BC4530"/>
    <w:rsid w:val="00BC4903"/>
    <w:rsid w:val="00BC4DC8"/>
    <w:rsid w:val="00BC5404"/>
    <w:rsid w:val="00BC5550"/>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16CF"/>
    <w:rsid w:val="00C71B99"/>
    <w:rsid w:val="00C72A0F"/>
    <w:rsid w:val="00C72D4E"/>
    <w:rsid w:val="00C73A46"/>
    <w:rsid w:val="00C75DE9"/>
    <w:rsid w:val="00C76332"/>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2171"/>
    <w:rsid w:val="00CB3CD4"/>
    <w:rsid w:val="00CB3DBE"/>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56D3"/>
    <w:rsid w:val="00CD7581"/>
    <w:rsid w:val="00CE0532"/>
    <w:rsid w:val="00CE135B"/>
    <w:rsid w:val="00CE18F7"/>
    <w:rsid w:val="00CE21E3"/>
    <w:rsid w:val="00CE22F0"/>
    <w:rsid w:val="00CE231A"/>
    <w:rsid w:val="00CE241F"/>
    <w:rsid w:val="00CE248C"/>
    <w:rsid w:val="00CE2F87"/>
    <w:rsid w:val="00CE44C9"/>
    <w:rsid w:val="00CE5597"/>
    <w:rsid w:val="00CE5B40"/>
    <w:rsid w:val="00CE7794"/>
    <w:rsid w:val="00CE7B02"/>
    <w:rsid w:val="00CF03BB"/>
    <w:rsid w:val="00CF0A92"/>
    <w:rsid w:val="00CF0C5D"/>
    <w:rsid w:val="00CF12AF"/>
    <w:rsid w:val="00CF172F"/>
    <w:rsid w:val="00CF1F07"/>
    <w:rsid w:val="00CF2831"/>
    <w:rsid w:val="00CF346C"/>
    <w:rsid w:val="00CF3D8A"/>
    <w:rsid w:val="00CF4673"/>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FF1"/>
    <w:rsid w:val="00D5235C"/>
    <w:rsid w:val="00D53BBB"/>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91E"/>
    <w:rsid w:val="00D847BA"/>
    <w:rsid w:val="00D84D58"/>
    <w:rsid w:val="00D857E0"/>
    <w:rsid w:val="00D876CC"/>
    <w:rsid w:val="00D8780A"/>
    <w:rsid w:val="00D87C8C"/>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2A45"/>
    <w:rsid w:val="00DB3240"/>
    <w:rsid w:val="00DB41EA"/>
    <w:rsid w:val="00DB4318"/>
    <w:rsid w:val="00DB43AC"/>
    <w:rsid w:val="00DB48B7"/>
    <w:rsid w:val="00DB4C79"/>
    <w:rsid w:val="00DB513B"/>
    <w:rsid w:val="00DB5173"/>
    <w:rsid w:val="00DB6585"/>
    <w:rsid w:val="00DB686C"/>
    <w:rsid w:val="00DB6C84"/>
    <w:rsid w:val="00DB7724"/>
    <w:rsid w:val="00DB7E67"/>
    <w:rsid w:val="00DC049E"/>
    <w:rsid w:val="00DC2797"/>
    <w:rsid w:val="00DC31FF"/>
    <w:rsid w:val="00DC354C"/>
    <w:rsid w:val="00DC3A79"/>
    <w:rsid w:val="00DC4C47"/>
    <w:rsid w:val="00DC4D57"/>
    <w:rsid w:val="00DC5FAC"/>
    <w:rsid w:val="00DC6D45"/>
    <w:rsid w:val="00DC6EA8"/>
    <w:rsid w:val="00DC744A"/>
    <w:rsid w:val="00DD1788"/>
    <w:rsid w:val="00DD1B58"/>
    <w:rsid w:val="00DD217B"/>
    <w:rsid w:val="00DD2C5E"/>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60AE"/>
    <w:rsid w:val="00DE6347"/>
    <w:rsid w:val="00DE6563"/>
    <w:rsid w:val="00DE6DD3"/>
    <w:rsid w:val="00DE6FFE"/>
    <w:rsid w:val="00DE7D9D"/>
    <w:rsid w:val="00DF0D85"/>
    <w:rsid w:val="00DF0EAB"/>
    <w:rsid w:val="00DF0FC4"/>
    <w:rsid w:val="00DF2A0A"/>
    <w:rsid w:val="00DF35FE"/>
    <w:rsid w:val="00DF4142"/>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3375"/>
    <w:rsid w:val="00E134EB"/>
    <w:rsid w:val="00E13BAD"/>
    <w:rsid w:val="00E150A8"/>
    <w:rsid w:val="00E1717E"/>
    <w:rsid w:val="00E20677"/>
    <w:rsid w:val="00E22089"/>
    <w:rsid w:val="00E22323"/>
    <w:rsid w:val="00E2244C"/>
    <w:rsid w:val="00E230AD"/>
    <w:rsid w:val="00E251BA"/>
    <w:rsid w:val="00E252F0"/>
    <w:rsid w:val="00E25D93"/>
    <w:rsid w:val="00E2673C"/>
    <w:rsid w:val="00E267AD"/>
    <w:rsid w:val="00E26820"/>
    <w:rsid w:val="00E26D5B"/>
    <w:rsid w:val="00E26D63"/>
    <w:rsid w:val="00E270D4"/>
    <w:rsid w:val="00E3038A"/>
    <w:rsid w:val="00E30691"/>
    <w:rsid w:val="00E3097C"/>
    <w:rsid w:val="00E30E31"/>
    <w:rsid w:val="00E33C89"/>
    <w:rsid w:val="00E34031"/>
    <w:rsid w:val="00E346C6"/>
    <w:rsid w:val="00E3503E"/>
    <w:rsid w:val="00E35B08"/>
    <w:rsid w:val="00E35F63"/>
    <w:rsid w:val="00E36777"/>
    <w:rsid w:val="00E369F0"/>
    <w:rsid w:val="00E3702C"/>
    <w:rsid w:val="00E371C3"/>
    <w:rsid w:val="00E40965"/>
    <w:rsid w:val="00E410B1"/>
    <w:rsid w:val="00E41896"/>
    <w:rsid w:val="00E4190A"/>
    <w:rsid w:val="00E42F9A"/>
    <w:rsid w:val="00E43754"/>
    <w:rsid w:val="00E441B5"/>
    <w:rsid w:val="00E446DC"/>
    <w:rsid w:val="00E45735"/>
    <w:rsid w:val="00E45F87"/>
    <w:rsid w:val="00E460E9"/>
    <w:rsid w:val="00E462A5"/>
    <w:rsid w:val="00E473D1"/>
    <w:rsid w:val="00E47D5C"/>
    <w:rsid w:val="00E50ACD"/>
    <w:rsid w:val="00E52398"/>
    <w:rsid w:val="00E52653"/>
    <w:rsid w:val="00E52777"/>
    <w:rsid w:val="00E53B43"/>
    <w:rsid w:val="00E53BA2"/>
    <w:rsid w:val="00E53DE3"/>
    <w:rsid w:val="00E55467"/>
    <w:rsid w:val="00E55834"/>
    <w:rsid w:val="00E566D2"/>
    <w:rsid w:val="00E56A39"/>
    <w:rsid w:val="00E570D3"/>
    <w:rsid w:val="00E57D9A"/>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67B"/>
    <w:rsid w:val="00F16B51"/>
    <w:rsid w:val="00F20A61"/>
    <w:rsid w:val="00F212DC"/>
    <w:rsid w:val="00F2139A"/>
    <w:rsid w:val="00F21482"/>
    <w:rsid w:val="00F21544"/>
    <w:rsid w:val="00F22619"/>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1CF6"/>
    <w:rsid w:val="00F61EDB"/>
    <w:rsid w:val="00F63108"/>
    <w:rsid w:val="00F63B2C"/>
    <w:rsid w:val="00F6555A"/>
    <w:rsid w:val="00F65CCD"/>
    <w:rsid w:val="00F65FA1"/>
    <w:rsid w:val="00F67029"/>
    <w:rsid w:val="00F679DC"/>
    <w:rsid w:val="00F70AFA"/>
    <w:rsid w:val="00F70EFC"/>
    <w:rsid w:val="00F715CA"/>
    <w:rsid w:val="00F72A37"/>
    <w:rsid w:val="00F73220"/>
    <w:rsid w:val="00F74230"/>
    <w:rsid w:val="00F74798"/>
    <w:rsid w:val="00F7485A"/>
    <w:rsid w:val="00F74874"/>
    <w:rsid w:val="00F7553E"/>
    <w:rsid w:val="00F75DA3"/>
    <w:rsid w:val="00F76099"/>
    <w:rsid w:val="00F763E8"/>
    <w:rsid w:val="00F7767F"/>
    <w:rsid w:val="00F80454"/>
    <w:rsid w:val="00F809DD"/>
    <w:rsid w:val="00F831B8"/>
    <w:rsid w:val="00F8440E"/>
    <w:rsid w:val="00F8467F"/>
    <w:rsid w:val="00F84D26"/>
    <w:rsid w:val="00F854EA"/>
    <w:rsid w:val="00F8556A"/>
    <w:rsid w:val="00F85D8D"/>
    <w:rsid w:val="00F862BB"/>
    <w:rsid w:val="00F9036A"/>
    <w:rsid w:val="00F9096C"/>
    <w:rsid w:val="00F92759"/>
    <w:rsid w:val="00F9330C"/>
    <w:rsid w:val="00F94E16"/>
    <w:rsid w:val="00F94FCF"/>
    <w:rsid w:val="00F9613A"/>
    <w:rsid w:val="00F96D4D"/>
    <w:rsid w:val="00F97E35"/>
    <w:rsid w:val="00FA125A"/>
    <w:rsid w:val="00FA1983"/>
    <w:rsid w:val="00FA1E2F"/>
    <w:rsid w:val="00FA22CE"/>
    <w:rsid w:val="00FA234A"/>
    <w:rsid w:val="00FA2723"/>
    <w:rsid w:val="00FA285B"/>
    <w:rsid w:val="00FA3D9D"/>
    <w:rsid w:val="00FA49E7"/>
    <w:rsid w:val="00FA4C6E"/>
    <w:rsid w:val="00FA4F5E"/>
    <w:rsid w:val="00FA5C5C"/>
    <w:rsid w:val="00FA6114"/>
    <w:rsid w:val="00FA6EEB"/>
    <w:rsid w:val="00FB031C"/>
    <w:rsid w:val="00FB04F4"/>
    <w:rsid w:val="00FB1BF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40B3"/>
    <w:rsid w:val="00FD47D0"/>
    <w:rsid w:val="00FD5470"/>
    <w:rsid w:val="00FD5551"/>
    <w:rsid w:val="00FD5778"/>
    <w:rsid w:val="00FD71C7"/>
    <w:rsid w:val="00FD725A"/>
    <w:rsid w:val="00FE006B"/>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churchnearyo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371EC-762C-4245-ADBD-0F039709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8</cp:revision>
  <cp:lastPrinted>2026-03-20T11:50:00Z</cp:lastPrinted>
  <dcterms:created xsi:type="dcterms:W3CDTF">2026-03-19T09:54:00Z</dcterms:created>
  <dcterms:modified xsi:type="dcterms:W3CDTF">2026-03-20T11:53:00Z</dcterms:modified>
</cp:coreProperties>
</file>