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5DCE19" w14:textId="43439DD9" w:rsidR="00745A01" w:rsidRPr="002327A5" w:rsidRDefault="0006162D" w:rsidP="00642E7E">
      <w:pPr>
        <w:jc w:val="center"/>
        <w:rPr>
          <w:rFonts w:ascii="Georgia" w:hAnsi="Georgia" w:cs="Calibri"/>
          <w:b/>
          <w:bCs/>
          <w:sz w:val="32"/>
          <w:szCs w:val="32"/>
        </w:rPr>
      </w:pPr>
      <w:bookmarkStart w:id="0" w:name="_Hlk115099737"/>
      <w:bookmarkStart w:id="1" w:name="_Hlk118451059"/>
      <w:bookmarkStart w:id="2" w:name="_Hlk115344684"/>
      <w:bookmarkStart w:id="3" w:name="_Hlk218793067"/>
      <w:r w:rsidRPr="0006162D">
        <w:rPr>
          <w:rFonts w:ascii="Georgia" w:hAnsi="Georgia" w:cs="Tahoma"/>
          <w:b/>
          <w:bCs/>
          <w:noProof/>
          <w:color w:val="FF0000"/>
          <w:sz w:val="24"/>
          <w:szCs w:val="24"/>
        </w:rPr>
        <w:drawing>
          <wp:anchor distT="0" distB="0" distL="114300" distR="114300" simplePos="0" relativeHeight="251665408" behindDoc="0" locked="0" layoutInCell="1" allowOverlap="1" wp14:anchorId="29A7F5E4" wp14:editId="5285E4AE">
            <wp:simplePos x="0" y="0"/>
            <wp:positionH relativeFrom="column">
              <wp:posOffset>-57150</wp:posOffset>
            </wp:positionH>
            <wp:positionV relativeFrom="paragraph">
              <wp:posOffset>1905</wp:posOffset>
            </wp:positionV>
            <wp:extent cx="2606400" cy="1954800"/>
            <wp:effectExtent l="0" t="0" r="3810" b="7620"/>
            <wp:wrapSquare wrapText="bothSides"/>
            <wp:docPr id="1683755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400" cy="195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A01" w:rsidRPr="002327A5">
        <w:rPr>
          <w:rFonts w:ascii="Georgia" w:eastAsia="Noto Sans CJK SC Regular" w:hAnsi="Georgia" w:cs="Calibri"/>
          <w:b/>
          <w:bCs/>
          <w:sz w:val="32"/>
          <w:szCs w:val="32"/>
        </w:rPr>
        <w:t>ST MICHAEL AND ALL ANGELS,</w:t>
      </w:r>
    </w:p>
    <w:p w14:paraId="34B85034" w14:textId="5A812D4A" w:rsidR="00745A01" w:rsidRPr="00451E6C" w:rsidRDefault="00745A01" w:rsidP="00606BBD">
      <w:pPr>
        <w:ind w:left="2880" w:firstLine="720"/>
        <w:jc w:val="center"/>
        <w:rPr>
          <w:rFonts w:ascii="Georgia" w:hAnsi="Georgia" w:cs="Calibri"/>
          <w:b/>
          <w:bCs/>
          <w:sz w:val="24"/>
          <w:szCs w:val="24"/>
        </w:rPr>
      </w:pPr>
      <w:r w:rsidRPr="002327A5">
        <w:rPr>
          <w:rFonts w:ascii="Georgia" w:eastAsia="Noto Sans CJK SC Regular" w:hAnsi="Georgia" w:cs="Calibri"/>
          <w:b/>
          <w:bCs/>
          <w:sz w:val="32"/>
          <w:szCs w:val="32"/>
        </w:rPr>
        <w:t>HAMSTALL RIDWARE</w:t>
      </w:r>
    </w:p>
    <w:p w14:paraId="22466044" w14:textId="78AF4B36" w:rsidR="00B63EC6" w:rsidRDefault="00B63EC6" w:rsidP="002D73AA">
      <w:pPr>
        <w:jc w:val="center"/>
        <w:rPr>
          <w:rFonts w:ascii="Calibri" w:eastAsia="Noto Sans CJK SC Regular" w:hAnsi="Calibri" w:cs="Calibri"/>
          <w:sz w:val="24"/>
          <w:szCs w:val="24"/>
        </w:rPr>
      </w:pPr>
    </w:p>
    <w:p w14:paraId="0B6F8A00" w14:textId="77777777" w:rsidR="006C5065" w:rsidRDefault="006C5065" w:rsidP="002D73AA">
      <w:pPr>
        <w:jc w:val="center"/>
        <w:rPr>
          <w:rFonts w:ascii="Calibri" w:eastAsia="Noto Sans CJK SC Regular" w:hAnsi="Calibri" w:cs="Calibri"/>
          <w:sz w:val="24"/>
          <w:szCs w:val="24"/>
        </w:rPr>
      </w:pPr>
    </w:p>
    <w:p w14:paraId="428C08FE" w14:textId="6F903C8B" w:rsidR="00A739EF" w:rsidRDefault="006D7275" w:rsidP="002D73AA">
      <w:pPr>
        <w:jc w:val="center"/>
        <w:rPr>
          <w:rFonts w:ascii="Calibri" w:eastAsia="Noto Sans CJK SC Regular" w:hAnsi="Calibri" w:cs="Calibri"/>
          <w:sz w:val="24"/>
          <w:szCs w:val="24"/>
        </w:rPr>
      </w:pPr>
      <w:r>
        <w:rPr>
          <w:rFonts w:ascii="Calibri" w:eastAsia="Noto Sans CJK SC Regular" w:hAnsi="Calibri" w:cs="Calibri"/>
          <w:sz w:val="24"/>
          <w:szCs w:val="24"/>
        </w:rPr>
        <w:t xml:space="preserve">In </w:t>
      </w:r>
      <w:r w:rsidR="0044758F">
        <w:rPr>
          <w:rFonts w:ascii="Calibri" w:eastAsia="Noto Sans CJK SC Regular" w:hAnsi="Calibri" w:cs="Calibri"/>
          <w:sz w:val="24"/>
          <w:szCs w:val="24"/>
        </w:rPr>
        <w:t>the United Benefice of King’s Bromley, the Ridwares</w:t>
      </w:r>
    </w:p>
    <w:p w14:paraId="57A71625" w14:textId="510DCBE2" w:rsidR="006C5065" w:rsidRDefault="0044758F" w:rsidP="00CF2D64">
      <w:pPr>
        <w:jc w:val="center"/>
        <w:rPr>
          <w:rFonts w:ascii="Georgia" w:hAnsi="Georgia"/>
          <w:b/>
          <w:bCs/>
          <w:sz w:val="32"/>
          <w:szCs w:val="32"/>
        </w:rPr>
      </w:pPr>
      <w:r>
        <w:rPr>
          <w:rFonts w:ascii="Calibri" w:eastAsia="Noto Sans CJK SC Regular" w:hAnsi="Calibri" w:cs="Calibri"/>
          <w:sz w:val="24"/>
          <w:szCs w:val="24"/>
        </w:rPr>
        <w:t>and Yoxall</w:t>
      </w:r>
      <w:bookmarkEnd w:id="0"/>
      <w:r w:rsidR="00F77660">
        <w:rPr>
          <w:rFonts w:ascii="Georgia" w:hAnsi="Georgia"/>
          <w:b/>
          <w:bCs/>
          <w:sz w:val="32"/>
          <w:szCs w:val="32"/>
        </w:rPr>
        <w:t xml:space="preserve"> </w:t>
      </w:r>
    </w:p>
    <w:p w14:paraId="447A4416" w14:textId="77777777" w:rsidR="006C5065" w:rsidRDefault="006C5065" w:rsidP="00CF2D64">
      <w:pPr>
        <w:jc w:val="center"/>
        <w:rPr>
          <w:rFonts w:ascii="Georgia" w:hAnsi="Georgia"/>
          <w:b/>
          <w:bCs/>
          <w:sz w:val="32"/>
          <w:szCs w:val="32"/>
        </w:rPr>
      </w:pPr>
    </w:p>
    <w:p w14:paraId="5C3CDD72" w14:textId="5EC6816E" w:rsidR="00CF2D64" w:rsidRPr="00CF2D64" w:rsidRDefault="001C748C" w:rsidP="00CF2D64">
      <w:pPr>
        <w:jc w:val="center"/>
        <w:rPr>
          <w:rFonts w:ascii="Georgia" w:hAnsi="Georgia"/>
          <w:b/>
          <w:bCs/>
          <w:sz w:val="32"/>
          <w:szCs w:val="32"/>
        </w:rPr>
      </w:pPr>
      <w:r>
        <w:rPr>
          <w:rFonts w:ascii="Georgia" w:hAnsi="Georgia"/>
          <w:b/>
          <w:bCs/>
          <w:sz w:val="32"/>
          <w:szCs w:val="32"/>
        </w:rPr>
        <w:t xml:space="preserve">February </w:t>
      </w:r>
      <w:r w:rsidR="00642E7E">
        <w:rPr>
          <w:rFonts w:ascii="Georgia" w:hAnsi="Georgia"/>
          <w:b/>
          <w:bCs/>
          <w:sz w:val="32"/>
          <w:szCs w:val="32"/>
        </w:rPr>
        <w:t>22</w:t>
      </w:r>
      <w:r w:rsidR="00642E7E" w:rsidRPr="00642E7E">
        <w:rPr>
          <w:rFonts w:ascii="Georgia" w:hAnsi="Georgia"/>
          <w:b/>
          <w:bCs/>
          <w:sz w:val="32"/>
          <w:szCs w:val="32"/>
          <w:vertAlign w:val="superscript"/>
        </w:rPr>
        <w:t>nd</w:t>
      </w:r>
      <w:r w:rsidR="00642E7E">
        <w:rPr>
          <w:rFonts w:ascii="Georgia" w:hAnsi="Georgia"/>
          <w:b/>
          <w:bCs/>
          <w:sz w:val="32"/>
          <w:szCs w:val="32"/>
        </w:rPr>
        <w:t xml:space="preserve"> </w:t>
      </w:r>
      <w:r w:rsidR="00316250">
        <w:rPr>
          <w:rFonts w:ascii="Georgia" w:hAnsi="Georgia"/>
          <w:b/>
          <w:bCs/>
          <w:sz w:val="32"/>
          <w:szCs w:val="32"/>
        </w:rPr>
        <w:t>202</w:t>
      </w:r>
      <w:r w:rsidR="00260D43">
        <w:rPr>
          <w:rFonts w:ascii="Georgia" w:hAnsi="Georgia"/>
          <w:b/>
          <w:bCs/>
          <w:sz w:val="32"/>
          <w:szCs w:val="32"/>
        </w:rPr>
        <w:t>6</w:t>
      </w:r>
      <w:r w:rsidR="00410F27">
        <w:rPr>
          <w:rFonts w:ascii="Georgia" w:hAnsi="Georgia"/>
          <w:b/>
          <w:bCs/>
          <w:sz w:val="32"/>
          <w:szCs w:val="32"/>
        </w:rPr>
        <w:t xml:space="preserve"> </w:t>
      </w:r>
      <w:r w:rsidR="00E722B4">
        <w:rPr>
          <w:rFonts w:ascii="Georgia" w:hAnsi="Georgia"/>
          <w:b/>
          <w:bCs/>
          <w:sz w:val="32"/>
          <w:szCs w:val="32"/>
        </w:rPr>
        <w:t xml:space="preserve"> </w:t>
      </w:r>
      <w:r w:rsidR="0044388A">
        <w:rPr>
          <w:rFonts w:ascii="Georgia" w:hAnsi="Georgia"/>
          <w:b/>
          <w:bCs/>
          <w:sz w:val="32"/>
          <w:szCs w:val="32"/>
        </w:rPr>
        <w:t xml:space="preserve"> </w:t>
      </w:r>
      <w:r w:rsidR="007C057E">
        <w:rPr>
          <w:rFonts w:ascii="Georgia" w:hAnsi="Georgia"/>
          <w:b/>
          <w:bCs/>
          <w:sz w:val="32"/>
          <w:szCs w:val="32"/>
        </w:rPr>
        <w:t xml:space="preserve"> </w:t>
      </w:r>
      <w:r w:rsidR="006D19C8">
        <w:rPr>
          <w:rFonts w:ascii="Georgia" w:hAnsi="Georgia"/>
          <w:b/>
          <w:bCs/>
          <w:sz w:val="32"/>
          <w:szCs w:val="32"/>
        </w:rPr>
        <w:t xml:space="preserve"> </w:t>
      </w:r>
      <w:r w:rsidR="00C4542C">
        <w:rPr>
          <w:rFonts w:ascii="Georgia" w:hAnsi="Georgia"/>
          <w:b/>
          <w:bCs/>
          <w:sz w:val="32"/>
          <w:szCs w:val="32"/>
        </w:rPr>
        <w:t xml:space="preserve"> </w:t>
      </w:r>
      <w:r w:rsidR="005440BE">
        <w:rPr>
          <w:rFonts w:ascii="Georgia" w:hAnsi="Georgia"/>
          <w:b/>
          <w:bCs/>
          <w:sz w:val="32"/>
          <w:szCs w:val="32"/>
        </w:rPr>
        <w:t xml:space="preserve"> </w:t>
      </w:r>
      <w:r w:rsidR="001E4556">
        <w:rPr>
          <w:rFonts w:ascii="Georgia" w:hAnsi="Georgia"/>
          <w:b/>
          <w:bCs/>
          <w:sz w:val="32"/>
          <w:szCs w:val="32"/>
        </w:rPr>
        <w:t xml:space="preserve"> </w:t>
      </w:r>
      <w:r w:rsidR="00683326">
        <w:rPr>
          <w:rFonts w:ascii="Georgia" w:hAnsi="Georgia"/>
          <w:b/>
          <w:bCs/>
          <w:sz w:val="32"/>
          <w:szCs w:val="32"/>
        </w:rPr>
        <w:t xml:space="preserve"> </w:t>
      </w:r>
      <w:r w:rsidR="00AA3366">
        <w:rPr>
          <w:rFonts w:ascii="Georgia" w:hAnsi="Georgia"/>
          <w:b/>
          <w:bCs/>
          <w:sz w:val="32"/>
          <w:szCs w:val="32"/>
        </w:rPr>
        <w:t xml:space="preserve"> </w:t>
      </w:r>
      <w:r w:rsidR="00166756">
        <w:rPr>
          <w:rFonts w:ascii="Georgia" w:hAnsi="Georgia"/>
          <w:b/>
          <w:bCs/>
          <w:sz w:val="32"/>
          <w:szCs w:val="32"/>
        </w:rPr>
        <w:t xml:space="preserve"> </w:t>
      </w:r>
    </w:p>
    <w:p w14:paraId="224B4ED1" w14:textId="3D8E3054" w:rsidR="002D1F48" w:rsidRPr="00E757B6" w:rsidRDefault="00E757B6" w:rsidP="00EB427D">
      <w:pPr>
        <w:jc w:val="center"/>
        <w:rPr>
          <w:rFonts w:ascii="Bell MT" w:eastAsia="Noto Sans CJK SC Regular" w:hAnsi="Bell MT" w:cs="Calibri"/>
          <w:b/>
          <w:bCs/>
          <w:color w:val="70AD47" w:themeColor="accent6"/>
          <w:sz w:val="40"/>
          <w:szCs w:val="40"/>
        </w:rPr>
      </w:pPr>
      <w:r w:rsidRPr="00642E7E">
        <w:rPr>
          <w:rFonts w:ascii="Georgia" w:eastAsia="Noto Sans CJK SC Regular" w:hAnsi="Georgia" w:cs="Calibri"/>
          <w:b/>
          <w:bCs/>
          <w:color w:val="7030A0"/>
          <w:sz w:val="32"/>
          <w:szCs w:val="32"/>
        </w:rPr>
        <w:t>Lent</w:t>
      </w:r>
      <w:r w:rsidR="00642E7E" w:rsidRPr="00642E7E">
        <w:rPr>
          <w:rFonts w:ascii="Georgia" w:eastAsia="Noto Sans CJK SC Regular" w:hAnsi="Georgia" w:cs="Calibri"/>
          <w:b/>
          <w:bCs/>
          <w:color w:val="7030A0"/>
          <w:sz w:val="32"/>
          <w:szCs w:val="32"/>
        </w:rPr>
        <w:t xml:space="preserve"> 1</w:t>
      </w:r>
    </w:p>
    <w:p w14:paraId="21E3E271" w14:textId="77777777" w:rsidR="006C5065" w:rsidRDefault="006C5065" w:rsidP="00EB427D">
      <w:pPr>
        <w:jc w:val="center"/>
        <w:rPr>
          <w:rFonts w:ascii="Bell MT" w:eastAsia="Noto Sans CJK SC Regular" w:hAnsi="Bell MT" w:cs="Calibri"/>
          <w:b/>
          <w:bCs/>
          <w:sz w:val="40"/>
          <w:szCs w:val="40"/>
        </w:rPr>
      </w:pPr>
    </w:p>
    <w:p w14:paraId="39843FD9" w14:textId="151FB8E2" w:rsidR="00596AB6" w:rsidRDefault="002327A5" w:rsidP="00EB427D">
      <w:pPr>
        <w:jc w:val="center"/>
        <w:rPr>
          <w:rFonts w:ascii="Bell MT" w:eastAsia="Noto Sans CJK SC Regular" w:hAnsi="Bell MT" w:cs="Calibri"/>
          <w:b/>
          <w:bCs/>
          <w:sz w:val="16"/>
          <w:szCs w:val="16"/>
        </w:rPr>
      </w:pPr>
      <w:r w:rsidRPr="000563F7">
        <w:rPr>
          <w:rFonts w:ascii="Bell MT" w:eastAsia="Noto Sans CJK SC Regular" w:hAnsi="Bell MT" w:cs="Calibri"/>
          <w:b/>
          <w:bCs/>
          <w:sz w:val="40"/>
          <w:szCs w:val="40"/>
        </w:rPr>
        <w:t>PARISH NOTICES</w:t>
      </w:r>
    </w:p>
    <w:p w14:paraId="367EAC62" w14:textId="77777777" w:rsidR="00C94E8D" w:rsidRPr="00C94E8D" w:rsidRDefault="00C94E8D" w:rsidP="00EB427D">
      <w:pPr>
        <w:jc w:val="center"/>
        <w:rPr>
          <w:rFonts w:ascii="Bell MT" w:eastAsia="Noto Sans CJK SC Regular" w:hAnsi="Bell MT" w:cs="Calibri"/>
          <w:b/>
          <w:bCs/>
          <w:sz w:val="16"/>
          <w:szCs w:val="16"/>
        </w:rPr>
      </w:pPr>
    </w:p>
    <w:tbl>
      <w:tblPr>
        <w:tblStyle w:val="TableGrid"/>
        <w:tblW w:w="10779" w:type="dxa"/>
        <w:jc w:val="center"/>
        <w:tblLook w:val="04A0" w:firstRow="1" w:lastRow="0" w:firstColumn="1" w:lastColumn="0" w:noHBand="0" w:noVBand="1"/>
      </w:tblPr>
      <w:tblGrid>
        <w:gridCol w:w="1838"/>
        <w:gridCol w:w="2235"/>
        <w:gridCol w:w="2235"/>
        <w:gridCol w:w="2235"/>
        <w:gridCol w:w="2236"/>
      </w:tblGrid>
      <w:tr w:rsidR="00972C23" w:rsidRPr="003C143C" w14:paraId="22BAE3F5" w14:textId="77777777" w:rsidTr="00DE5A47">
        <w:trPr>
          <w:jc w:val="center"/>
        </w:trPr>
        <w:tc>
          <w:tcPr>
            <w:tcW w:w="10779" w:type="dxa"/>
            <w:gridSpan w:val="5"/>
          </w:tcPr>
          <w:p w14:paraId="3565F027" w14:textId="77777777" w:rsidR="00972C23" w:rsidRPr="003C143C" w:rsidRDefault="00972C23" w:rsidP="003760C2">
            <w:pPr>
              <w:spacing w:before="120" w:after="120"/>
              <w:jc w:val="center"/>
              <w:rPr>
                <w:rFonts w:ascii="Century Gothic" w:hAnsi="Century Gothic"/>
                <w:b/>
                <w:bCs/>
                <w:sz w:val="28"/>
                <w:szCs w:val="28"/>
              </w:rPr>
            </w:pPr>
            <w:bookmarkStart w:id="4" w:name="_Hlk115099835"/>
            <w:r w:rsidRPr="003C143C">
              <w:rPr>
                <w:rFonts w:ascii="Century Gothic" w:hAnsi="Century Gothic"/>
                <w:b/>
                <w:bCs/>
                <w:sz w:val="28"/>
                <w:szCs w:val="28"/>
              </w:rPr>
              <w:t>UNITED BENEFICE SERVICE ROTA</w:t>
            </w:r>
          </w:p>
        </w:tc>
      </w:tr>
      <w:tr w:rsidR="006C029C" w:rsidRPr="004C6E6C" w14:paraId="605D5AE4" w14:textId="77777777" w:rsidTr="00881E0B">
        <w:trPr>
          <w:jc w:val="center"/>
        </w:trPr>
        <w:tc>
          <w:tcPr>
            <w:tcW w:w="1838" w:type="dxa"/>
          </w:tcPr>
          <w:p w14:paraId="76C7F508" w14:textId="77777777" w:rsidR="006C029C" w:rsidRPr="003C143C" w:rsidRDefault="006C029C" w:rsidP="003760C2">
            <w:pPr>
              <w:jc w:val="center"/>
              <w:rPr>
                <w:rFonts w:ascii="Century Gothic" w:hAnsi="Century Gothic"/>
              </w:rPr>
            </w:pPr>
          </w:p>
        </w:tc>
        <w:tc>
          <w:tcPr>
            <w:tcW w:w="2235" w:type="dxa"/>
          </w:tcPr>
          <w:p w14:paraId="349457E2" w14:textId="77777777" w:rsidR="006C029C" w:rsidRPr="004C6E6C" w:rsidRDefault="006C029C" w:rsidP="003760C2">
            <w:pPr>
              <w:jc w:val="center"/>
              <w:rPr>
                <w:rFonts w:ascii="Book Antiqua" w:hAnsi="Book Antiqua"/>
                <w:b/>
                <w:bCs/>
                <w:sz w:val="24"/>
                <w:szCs w:val="24"/>
              </w:rPr>
            </w:pPr>
            <w:r w:rsidRPr="004C6E6C">
              <w:rPr>
                <w:rFonts w:ascii="Book Antiqua" w:hAnsi="Book Antiqua"/>
                <w:b/>
                <w:bCs/>
                <w:sz w:val="24"/>
                <w:szCs w:val="24"/>
              </w:rPr>
              <w:t>Hamstall Ridware</w:t>
            </w:r>
          </w:p>
          <w:p w14:paraId="57A653CC"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Michael and All Angels</w:t>
            </w:r>
          </w:p>
        </w:tc>
        <w:tc>
          <w:tcPr>
            <w:tcW w:w="2235" w:type="dxa"/>
          </w:tcPr>
          <w:p w14:paraId="44BF042E" w14:textId="4EEF914F"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Yoxall</w:t>
            </w:r>
          </w:p>
          <w:p w14:paraId="26636A3E"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Peter</w:t>
            </w:r>
          </w:p>
        </w:tc>
        <w:tc>
          <w:tcPr>
            <w:tcW w:w="2235" w:type="dxa"/>
          </w:tcPr>
          <w:p w14:paraId="44251891" w14:textId="43DA3D03"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King’s Bromley</w:t>
            </w:r>
          </w:p>
          <w:p w14:paraId="5425A93C"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All Saints</w:t>
            </w:r>
          </w:p>
        </w:tc>
        <w:tc>
          <w:tcPr>
            <w:tcW w:w="2236" w:type="dxa"/>
          </w:tcPr>
          <w:p w14:paraId="0D6D08B4" w14:textId="3F3AF715"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Mavesyn Ridware</w:t>
            </w:r>
          </w:p>
          <w:p w14:paraId="2AF3A713"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Nicholas</w:t>
            </w:r>
          </w:p>
        </w:tc>
      </w:tr>
      <w:tr w:rsidR="00642E7E" w:rsidRPr="004C6E6C" w14:paraId="40D3AC48" w14:textId="77777777" w:rsidTr="00E478D4">
        <w:trPr>
          <w:jc w:val="center"/>
        </w:trPr>
        <w:tc>
          <w:tcPr>
            <w:tcW w:w="1838" w:type="dxa"/>
            <w:vAlign w:val="center"/>
          </w:tcPr>
          <w:p w14:paraId="22D8A345" w14:textId="77777777" w:rsidR="00642E7E" w:rsidRDefault="00642E7E" w:rsidP="00642E7E">
            <w:pPr>
              <w:jc w:val="left"/>
              <w:rPr>
                <w:rFonts w:ascii="Corbel" w:hAnsi="Corbel"/>
                <w:b/>
                <w:bCs/>
                <w:sz w:val="24"/>
                <w:szCs w:val="24"/>
              </w:rPr>
            </w:pPr>
            <w:r>
              <w:rPr>
                <w:rFonts w:ascii="Corbel" w:hAnsi="Corbel"/>
                <w:b/>
                <w:bCs/>
                <w:sz w:val="24"/>
                <w:szCs w:val="24"/>
              </w:rPr>
              <w:t>February 22</w:t>
            </w:r>
            <w:r w:rsidRPr="001C748C">
              <w:rPr>
                <w:rFonts w:ascii="Corbel" w:hAnsi="Corbel"/>
                <w:b/>
                <w:bCs/>
                <w:sz w:val="24"/>
                <w:szCs w:val="24"/>
                <w:vertAlign w:val="superscript"/>
              </w:rPr>
              <w:t>nd</w:t>
            </w:r>
            <w:r>
              <w:rPr>
                <w:rFonts w:ascii="Corbel" w:hAnsi="Corbel"/>
                <w:b/>
                <w:bCs/>
                <w:sz w:val="24"/>
                <w:szCs w:val="24"/>
              </w:rPr>
              <w:t xml:space="preserve"> </w:t>
            </w:r>
          </w:p>
          <w:p w14:paraId="7874D89B" w14:textId="6BFC5BEA" w:rsidR="00642E7E" w:rsidRPr="004C6E6C" w:rsidRDefault="00642E7E" w:rsidP="00642E7E">
            <w:pPr>
              <w:jc w:val="left"/>
              <w:rPr>
                <w:rFonts w:ascii="Corbel" w:hAnsi="Corbel"/>
                <w:b/>
                <w:bCs/>
                <w:color w:val="A6A6A6" w:themeColor="background1" w:themeShade="A6"/>
                <w:sz w:val="24"/>
                <w:szCs w:val="24"/>
              </w:rPr>
            </w:pPr>
            <w:r>
              <w:rPr>
                <w:rFonts w:ascii="Corbel" w:hAnsi="Corbel"/>
                <w:b/>
                <w:bCs/>
                <w:color w:val="7030A0"/>
                <w:sz w:val="24"/>
                <w:szCs w:val="24"/>
              </w:rPr>
              <w:t>Lent 1</w:t>
            </w:r>
          </w:p>
        </w:tc>
        <w:tc>
          <w:tcPr>
            <w:tcW w:w="2235" w:type="dxa"/>
            <w:vAlign w:val="center"/>
          </w:tcPr>
          <w:p w14:paraId="4B5F15A5" w14:textId="77777777" w:rsidR="00642E7E" w:rsidRDefault="00642E7E" w:rsidP="00642E7E">
            <w:pPr>
              <w:numPr>
                <w:ilvl w:val="0"/>
                <w:numId w:val="1"/>
              </w:numPr>
              <w:tabs>
                <w:tab w:val="clear" w:pos="0"/>
              </w:tabs>
              <w:jc w:val="center"/>
              <w:rPr>
                <w:rFonts w:ascii="Corbel" w:hAnsi="Corbel"/>
                <w:sz w:val="24"/>
                <w:szCs w:val="24"/>
              </w:rPr>
            </w:pPr>
            <w:r>
              <w:rPr>
                <w:rFonts w:ascii="Corbel" w:hAnsi="Corbel"/>
                <w:b/>
                <w:bCs/>
                <w:sz w:val="24"/>
                <w:szCs w:val="24"/>
              </w:rPr>
              <w:t>10.30 am</w:t>
            </w:r>
          </w:p>
          <w:p w14:paraId="17E92C6C" w14:textId="19CE3BAD" w:rsidR="00642E7E" w:rsidRPr="001647A9" w:rsidRDefault="00642E7E" w:rsidP="00642E7E">
            <w:pPr>
              <w:jc w:val="center"/>
              <w:rPr>
                <w:rFonts w:ascii="Corbel" w:hAnsi="Corbel"/>
                <w:color w:val="000000" w:themeColor="text1"/>
                <w:sz w:val="24"/>
                <w:szCs w:val="24"/>
              </w:rPr>
            </w:pPr>
            <w:r>
              <w:rPr>
                <w:rFonts w:ascii="Corbel" w:hAnsi="Corbel"/>
                <w:sz w:val="24"/>
                <w:szCs w:val="24"/>
              </w:rPr>
              <w:t>Service of the Word</w:t>
            </w:r>
          </w:p>
        </w:tc>
        <w:tc>
          <w:tcPr>
            <w:tcW w:w="2235" w:type="dxa"/>
            <w:vAlign w:val="center"/>
          </w:tcPr>
          <w:p w14:paraId="17D4226F" w14:textId="77777777" w:rsidR="00642E7E" w:rsidRDefault="00642E7E" w:rsidP="00642E7E">
            <w:pPr>
              <w:jc w:val="center"/>
              <w:rPr>
                <w:rFonts w:ascii="Corbel" w:hAnsi="Corbel"/>
                <w:b/>
                <w:bCs/>
                <w:sz w:val="24"/>
                <w:szCs w:val="24"/>
              </w:rPr>
            </w:pPr>
            <w:r>
              <w:rPr>
                <w:rFonts w:ascii="Corbel" w:hAnsi="Corbel"/>
                <w:b/>
                <w:bCs/>
                <w:sz w:val="24"/>
                <w:szCs w:val="24"/>
              </w:rPr>
              <w:t>9.00 am</w:t>
            </w:r>
          </w:p>
          <w:p w14:paraId="6759E886" w14:textId="4039B3D9" w:rsidR="00642E7E" w:rsidRPr="001647A9" w:rsidRDefault="00642E7E" w:rsidP="00642E7E">
            <w:pPr>
              <w:jc w:val="center"/>
              <w:rPr>
                <w:rFonts w:ascii="Corbel" w:hAnsi="Corbel"/>
                <w:color w:val="000000" w:themeColor="text1"/>
                <w:sz w:val="24"/>
                <w:szCs w:val="24"/>
              </w:rPr>
            </w:pPr>
            <w:r>
              <w:rPr>
                <w:rFonts w:ascii="Corbel" w:hAnsi="Corbel"/>
                <w:sz w:val="24"/>
                <w:szCs w:val="24"/>
              </w:rPr>
              <w:t>Holy Communion</w:t>
            </w:r>
          </w:p>
        </w:tc>
        <w:tc>
          <w:tcPr>
            <w:tcW w:w="2235" w:type="dxa"/>
            <w:vAlign w:val="center"/>
          </w:tcPr>
          <w:p w14:paraId="00B5562A" w14:textId="77777777" w:rsidR="00642E7E" w:rsidRDefault="00642E7E" w:rsidP="00642E7E">
            <w:pPr>
              <w:jc w:val="center"/>
              <w:rPr>
                <w:rFonts w:ascii="Corbel" w:hAnsi="Corbel"/>
                <w:b/>
                <w:bCs/>
                <w:sz w:val="24"/>
                <w:szCs w:val="24"/>
              </w:rPr>
            </w:pPr>
            <w:r>
              <w:rPr>
                <w:rFonts w:ascii="Corbel" w:hAnsi="Corbel"/>
                <w:b/>
                <w:bCs/>
                <w:sz w:val="24"/>
                <w:szCs w:val="24"/>
              </w:rPr>
              <w:t>10.30 am</w:t>
            </w:r>
          </w:p>
          <w:p w14:paraId="7F3A4CD8" w14:textId="47B743ED" w:rsidR="00642E7E" w:rsidRPr="001647A9" w:rsidRDefault="00642E7E" w:rsidP="00642E7E">
            <w:pPr>
              <w:jc w:val="center"/>
              <w:rPr>
                <w:rFonts w:ascii="Corbel" w:hAnsi="Corbel"/>
                <w:color w:val="000000" w:themeColor="text1"/>
                <w:sz w:val="24"/>
                <w:szCs w:val="24"/>
              </w:rPr>
            </w:pPr>
            <w:r>
              <w:rPr>
                <w:rFonts w:ascii="Corbel" w:hAnsi="Corbel"/>
                <w:sz w:val="24"/>
                <w:szCs w:val="24"/>
              </w:rPr>
              <w:t>Parish Communion</w:t>
            </w:r>
          </w:p>
        </w:tc>
        <w:tc>
          <w:tcPr>
            <w:tcW w:w="2236" w:type="dxa"/>
            <w:vAlign w:val="center"/>
          </w:tcPr>
          <w:p w14:paraId="4B095A22" w14:textId="3B2925DE" w:rsidR="00642E7E" w:rsidRPr="001647A9" w:rsidRDefault="00642E7E" w:rsidP="00642E7E">
            <w:pPr>
              <w:jc w:val="center"/>
              <w:rPr>
                <w:rFonts w:ascii="Corbel" w:hAnsi="Corbel"/>
                <w:color w:val="000000" w:themeColor="text1"/>
                <w:sz w:val="24"/>
                <w:szCs w:val="24"/>
              </w:rPr>
            </w:pPr>
          </w:p>
        </w:tc>
      </w:tr>
      <w:tr w:rsidR="00642E7E" w:rsidRPr="00E5150F" w14:paraId="319E2FDA" w14:textId="77777777" w:rsidTr="00AD6696">
        <w:trPr>
          <w:jc w:val="center"/>
        </w:trPr>
        <w:tc>
          <w:tcPr>
            <w:tcW w:w="1838" w:type="dxa"/>
            <w:tcBorders>
              <w:bottom w:val="single" w:sz="4" w:space="0" w:color="auto"/>
            </w:tcBorders>
            <w:vAlign w:val="center"/>
          </w:tcPr>
          <w:p w14:paraId="5CB5BD8E" w14:textId="77777777" w:rsidR="00642E7E" w:rsidRDefault="00642E7E" w:rsidP="00642E7E">
            <w:pPr>
              <w:jc w:val="left"/>
              <w:rPr>
                <w:rFonts w:ascii="Corbel" w:hAnsi="Corbel"/>
                <w:b/>
                <w:bCs/>
                <w:sz w:val="24"/>
                <w:szCs w:val="24"/>
              </w:rPr>
            </w:pPr>
            <w:r>
              <w:rPr>
                <w:rFonts w:ascii="Corbel" w:hAnsi="Corbel"/>
                <w:b/>
                <w:bCs/>
                <w:sz w:val="24"/>
                <w:szCs w:val="24"/>
              </w:rPr>
              <w:t>March 1</w:t>
            </w:r>
            <w:r w:rsidRPr="00E757B6">
              <w:rPr>
                <w:rFonts w:ascii="Corbel" w:hAnsi="Corbel"/>
                <w:b/>
                <w:bCs/>
                <w:sz w:val="24"/>
                <w:szCs w:val="24"/>
                <w:vertAlign w:val="superscript"/>
              </w:rPr>
              <w:t>st</w:t>
            </w:r>
            <w:r>
              <w:rPr>
                <w:rFonts w:ascii="Corbel" w:hAnsi="Corbel"/>
                <w:b/>
                <w:bCs/>
                <w:sz w:val="24"/>
                <w:szCs w:val="24"/>
              </w:rPr>
              <w:t xml:space="preserve"> </w:t>
            </w:r>
          </w:p>
          <w:p w14:paraId="777C5089" w14:textId="4335C973" w:rsidR="00642E7E" w:rsidRPr="004C6E6C" w:rsidRDefault="00642E7E" w:rsidP="00642E7E">
            <w:pPr>
              <w:jc w:val="left"/>
              <w:rPr>
                <w:rFonts w:ascii="Corbel" w:hAnsi="Corbel"/>
                <w:sz w:val="24"/>
                <w:szCs w:val="24"/>
              </w:rPr>
            </w:pPr>
            <w:r>
              <w:rPr>
                <w:rFonts w:ascii="Corbel" w:hAnsi="Corbel"/>
                <w:b/>
                <w:bCs/>
                <w:color w:val="7030A0"/>
                <w:sz w:val="24"/>
                <w:szCs w:val="24"/>
              </w:rPr>
              <w:t>Lent 2</w:t>
            </w:r>
          </w:p>
        </w:tc>
        <w:tc>
          <w:tcPr>
            <w:tcW w:w="2235" w:type="dxa"/>
            <w:vAlign w:val="center"/>
          </w:tcPr>
          <w:p w14:paraId="017E2AF4" w14:textId="77777777" w:rsidR="00642E7E" w:rsidRDefault="00642E7E" w:rsidP="00642E7E">
            <w:pPr>
              <w:jc w:val="center"/>
              <w:rPr>
                <w:rFonts w:ascii="Corbel" w:hAnsi="Corbel"/>
                <w:b/>
                <w:bCs/>
                <w:sz w:val="24"/>
                <w:szCs w:val="24"/>
              </w:rPr>
            </w:pPr>
            <w:r>
              <w:rPr>
                <w:rFonts w:ascii="Corbel" w:hAnsi="Corbel"/>
                <w:b/>
                <w:bCs/>
                <w:sz w:val="24"/>
                <w:szCs w:val="24"/>
              </w:rPr>
              <w:t>9.00 am</w:t>
            </w:r>
          </w:p>
          <w:p w14:paraId="6028D8DC" w14:textId="604294E0" w:rsidR="00642E7E" w:rsidRPr="00E5150F" w:rsidRDefault="00642E7E" w:rsidP="00642E7E">
            <w:pPr>
              <w:jc w:val="center"/>
              <w:rPr>
                <w:rFonts w:ascii="Corbel" w:hAnsi="Corbel"/>
                <w:sz w:val="24"/>
                <w:szCs w:val="24"/>
              </w:rPr>
            </w:pPr>
            <w:r>
              <w:rPr>
                <w:rFonts w:ascii="Corbel" w:hAnsi="Corbel"/>
                <w:sz w:val="24"/>
                <w:szCs w:val="24"/>
              </w:rPr>
              <w:t>Holy Communion</w:t>
            </w:r>
          </w:p>
        </w:tc>
        <w:tc>
          <w:tcPr>
            <w:tcW w:w="2235" w:type="dxa"/>
            <w:vAlign w:val="center"/>
          </w:tcPr>
          <w:p w14:paraId="75564517" w14:textId="77777777" w:rsidR="00642E7E" w:rsidRDefault="00642E7E" w:rsidP="00642E7E">
            <w:pPr>
              <w:jc w:val="center"/>
              <w:rPr>
                <w:rFonts w:ascii="Corbel" w:hAnsi="Corbel"/>
                <w:b/>
                <w:bCs/>
                <w:sz w:val="24"/>
                <w:szCs w:val="24"/>
              </w:rPr>
            </w:pPr>
            <w:r>
              <w:rPr>
                <w:rFonts w:ascii="Corbel" w:hAnsi="Corbel"/>
                <w:b/>
                <w:bCs/>
                <w:sz w:val="24"/>
                <w:szCs w:val="24"/>
              </w:rPr>
              <w:t>10.30 am</w:t>
            </w:r>
          </w:p>
          <w:p w14:paraId="1A145454" w14:textId="09A5885B" w:rsidR="00642E7E" w:rsidRPr="00E5150F" w:rsidRDefault="00642E7E" w:rsidP="00642E7E">
            <w:pPr>
              <w:jc w:val="center"/>
              <w:rPr>
                <w:rFonts w:ascii="Corbel" w:hAnsi="Corbel"/>
                <w:sz w:val="24"/>
                <w:szCs w:val="24"/>
              </w:rPr>
            </w:pPr>
            <w:r>
              <w:rPr>
                <w:rFonts w:ascii="Corbel" w:hAnsi="Corbel"/>
                <w:sz w:val="24"/>
                <w:szCs w:val="24"/>
              </w:rPr>
              <w:t>Parish Communion</w:t>
            </w:r>
          </w:p>
        </w:tc>
        <w:tc>
          <w:tcPr>
            <w:tcW w:w="2235" w:type="dxa"/>
            <w:vAlign w:val="center"/>
          </w:tcPr>
          <w:p w14:paraId="2E6CCE6C" w14:textId="77777777" w:rsidR="00642E7E" w:rsidRDefault="00642E7E" w:rsidP="00642E7E">
            <w:pPr>
              <w:jc w:val="center"/>
              <w:rPr>
                <w:rFonts w:ascii="Corbel" w:hAnsi="Corbel"/>
                <w:b/>
                <w:bCs/>
                <w:sz w:val="24"/>
                <w:szCs w:val="24"/>
              </w:rPr>
            </w:pPr>
            <w:r>
              <w:rPr>
                <w:rFonts w:ascii="Corbel" w:hAnsi="Corbel"/>
                <w:b/>
                <w:bCs/>
                <w:sz w:val="24"/>
                <w:szCs w:val="24"/>
              </w:rPr>
              <w:t>4.00 pm</w:t>
            </w:r>
          </w:p>
          <w:p w14:paraId="18F3DD48" w14:textId="1F37C407" w:rsidR="00642E7E" w:rsidRPr="00E5150F" w:rsidRDefault="00642E7E" w:rsidP="00642E7E">
            <w:pPr>
              <w:jc w:val="center"/>
              <w:rPr>
                <w:rFonts w:ascii="Corbel" w:hAnsi="Corbel"/>
                <w:sz w:val="24"/>
                <w:szCs w:val="24"/>
              </w:rPr>
            </w:pPr>
            <w:r>
              <w:rPr>
                <w:rFonts w:ascii="Corbel" w:hAnsi="Corbel"/>
                <w:sz w:val="24"/>
                <w:szCs w:val="24"/>
              </w:rPr>
              <w:t>Holy Communion</w:t>
            </w:r>
          </w:p>
        </w:tc>
        <w:tc>
          <w:tcPr>
            <w:tcW w:w="2236" w:type="dxa"/>
            <w:vAlign w:val="center"/>
          </w:tcPr>
          <w:p w14:paraId="3967FC43" w14:textId="77777777" w:rsidR="00642E7E" w:rsidRDefault="00642E7E" w:rsidP="00642E7E">
            <w:pPr>
              <w:numPr>
                <w:ilvl w:val="0"/>
                <w:numId w:val="1"/>
              </w:numPr>
              <w:tabs>
                <w:tab w:val="clear" w:pos="0"/>
              </w:tabs>
              <w:jc w:val="center"/>
              <w:rPr>
                <w:rFonts w:ascii="Corbel" w:hAnsi="Corbel"/>
                <w:sz w:val="24"/>
                <w:szCs w:val="24"/>
              </w:rPr>
            </w:pPr>
            <w:r>
              <w:rPr>
                <w:rFonts w:ascii="Corbel" w:hAnsi="Corbel"/>
                <w:b/>
                <w:bCs/>
                <w:sz w:val="24"/>
                <w:szCs w:val="24"/>
              </w:rPr>
              <w:t>10.30 am</w:t>
            </w:r>
          </w:p>
          <w:p w14:paraId="2E73F581" w14:textId="65456743" w:rsidR="00642E7E" w:rsidRPr="00E5150F" w:rsidRDefault="00642E7E" w:rsidP="00642E7E">
            <w:pPr>
              <w:jc w:val="center"/>
              <w:rPr>
                <w:rFonts w:ascii="Corbel" w:hAnsi="Corbel"/>
                <w:sz w:val="24"/>
                <w:szCs w:val="24"/>
              </w:rPr>
            </w:pPr>
            <w:r>
              <w:rPr>
                <w:rFonts w:ascii="Corbel" w:hAnsi="Corbel"/>
                <w:sz w:val="24"/>
                <w:szCs w:val="24"/>
              </w:rPr>
              <w:t>Morning Prayer</w:t>
            </w:r>
          </w:p>
        </w:tc>
      </w:tr>
      <w:tr w:rsidR="00642E7E" w:rsidRPr="004C6E6C" w14:paraId="584E1B4C" w14:textId="77777777" w:rsidTr="00E452BF">
        <w:trPr>
          <w:trHeight w:val="60"/>
          <w:jc w:val="center"/>
        </w:trPr>
        <w:tc>
          <w:tcPr>
            <w:tcW w:w="1838" w:type="dxa"/>
            <w:tcBorders>
              <w:top w:val="single" w:sz="4" w:space="0" w:color="auto"/>
            </w:tcBorders>
            <w:vAlign w:val="center"/>
          </w:tcPr>
          <w:p w14:paraId="329755C6" w14:textId="77777777" w:rsidR="00642E7E" w:rsidRDefault="00642E7E" w:rsidP="00642E7E">
            <w:pPr>
              <w:jc w:val="left"/>
              <w:rPr>
                <w:rFonts w:ascii="Corbel" w:hAnsi="Corbel"/>
                <w:b/>
                <w:bCs/>
                <w:sz w:val="24"/>
                <w:szCs w:val="24"/>
              </w:rPr>
            </w:pPr>
            <w:r>
              <w:rPr>
                <w:rFonts w:ascii="Corbel" w:hAnsi="Corbel"/>
                <w:b/>
                <w:bCs/>
                <w:sz w:val="24"/>
                <w:szCs w:val="24"/>
              </w:rPr>
              <w:t>March 8</w:t>
            </w:r>
            <w:r w:rsidRPr="00C37FF4">
              <w:rPr>
                <w:rFonts w:ascii="Corbel" w:hAnsi="Corbel"/>
                <w:b/>
                <w:bCs/>
                <w:sz w:val="24"/>
                <w:szCs w:val="24"/>
                <w:vertAlign w:val="superscript"/>
              </w:rPr>
              <w:t>th</w:t>
            </w:r>
            <w:r>
              <w:rPr>
                <w:rFonts w:ascii="Corbel" w:hAnsi="Corbel"/>
                <w:b/>
                <w:bCs/>
                <w:sz w:val="24"/>
                <w:szCs w:val="24"/>
              </w:rPr>
              <w:t xml:space="preserve"> </w:t>
            </w:r>
          </w:p>
          <w:p w14:paraId="0C18B8FD" w14:textId="72C25E00" w:rsidR="00642E7E" w:rsidRPr="002B4C4E" w:rsidRDefault="00642E7E" w:rsidP="00642E7E">
            <w:pPr>
              <w:jc w:val="left"/>
              <w:rPr>
                <w:rFonts w:ascii="Corbel" w:hAnsi="Corbel"/>
                <w:b/>
                <w:bCs/>
                <w:color w:val="A6A6A6" w:themeColor="background1" w:themeShade="A6"/>
                <w:sz w:val="24"/>
                <w:szCs w:val="24"/>
              </w:rPr>
            </w:pPr>
            <w:r>
              <w:rPr>
                <w:rFonts w:ascii="Corbel" w:hAnsi="Corbel"/>
                <w:b/>
                <w:bCs/>
                <w:color w:val="7030A0"/>
                <w:sz w:val="24"/>
                <w:szCs w:val="24"/>
              </w:rPr>
              <w:t>Lent 3</w:t>
            </w:r>
          </w:p>
        </w:tc>
        <w:tc>
          <w:tcPr>
            <w:tcW w:w="2235" w:type="dxa"/>
            <w:vAlign w:val="center"/>
          </w:tcPr>
          <w:p w14:paraId="259D145F" w14:textId="77777777" w:rsidR="00642E7E" w:rsidRDefault="00642E7E" w:rsidP="00642E7E">
            <w:pPr>
              <w:jc w:val="center"/>
              <w:rPr>
                <w:rFonts w:ascii="Corbel" w:hAnsi="Corbel"/>
                <w:b/>
                <w:bCs/>
                <w:sz w:val="24"/>
                <w:szCs w:val="24"/>
              </w:rPr>
            </w:pPr>
            <w:r>
              <w:rPr>
                <w:rFonts w:ascii="Corbel" w:hAnsi="Corbel"/>
                <w:b/>
                <w:bCs/>
                <w:sz w:val="24"/>
                <w:szCs w:val="24"/>
              </w:rPr>
              <w:t>4.00 pm</w:t>
            </w:r>
          </w:p>
          <w:p w14:paraId="13AEA7B3" w14:textId="1623496B" w:rsidR="00642E7E" w:rsidRPr="00C35DE7" w:rsidRDefault="00642E7E" w:rsidP="00642E7E">
            <w:pPr>
              <w:jc w:val="center"/>
              <w:rPr>
                <w:rFonts w:ascii="Corbel" w:hAnsi="Corbel"/>
                <w:sz w:val="24"/>
                <w:szCs w:val="24"/>
              </w:rPr>
            </w:pPr>
            <w:r>
              <w:rPr>
                <w:rFonts w:ascii="Corbel" w:hAnsi="Corbel"/>
                <w:sz w:val="24"/>
                <w:szCs w:val="24"/>
              </w:rPr>
              <w:t>Holy Communion</w:t>
            </w:r>
          </w:p>
        </w:tc>
        <w:tc>
          <w:tcPr>
            <w:tcW w:w="2235" w:type="dxa"/>
            <w:vAlign w:val="center"/>
          </w:tcPr>
          <w:p w14:paraId="62C45D98" w14:textId="77777777" w:rsidR="00642E7E" w:rsidRDefault="00642E7E" w:rsidP="00642E7E">
            <w:pPr>
              <w:jc w:val="center"/>
              <w:rPr>
                <w:rFonts w:ascii="Corbel" w:hAnsi="Corbel"/>
                <w:b/>
                <w:bCs/>
                <w:sz w:val="24"/>
                <w:szCs w:val="24"/>
              </w:rPr>
            </w:pPr>
            <w:r>
              <w:rPr>
                <w:rFonts w:ascii="Corbel" w:hAnsi="Corbel"/>
                <w:b/>
                <w:bCs/>
                <w:sz w:val="24"/>
                <w:szCs w:val="24"/>
              </w:rPr>
              <w:t>10.30 am</w:t>
            </w:r>
          </w:p>
          <w:p w14:paraId="2E643CBE" w14:textId="22477440" w:rsidR="00642E7E" w:rsidRPr="00C35DE7" w:rsidRDefault="00642E7E" w:rsidP="00642E7E">
            <w:pPr>
              <w:jc w:val="center"/>
              <w:rPr>
                <w:rFonts w:ascii="Corbel" w:hAnsi="Corbel"/>
                <w:sz w:val="24"/>
                <w:szCs w:val="24"/>
              </w:rPr>
            </w:pPr>
            <w:r>
              <w:rPr>
                <w:rFonts w:ascii="Corbel" w:hAnsi="Corbel"/>
                <w:sz w:val="24"/>
                <w:szCs w:val="24"/>
              </w:rPr>
              <w:t>Parish Communion</w:t>
            </w:r>
          </w:p>
        </w:tc>
        <w:tc>
          <w:tcPr>
            <w:tcW w:w="2235" w:type="dxa"/>
            <w:vAlign w:val="center"/>
          </w:tcPr>
          <w:p w14:paraId="2A438189" w14:textId="77777777" w:rsidR="00642E7E" w:rsidRDefault="00642E7E" w:rsidP="00642E7E">
            <w:pPr>
              <w:jc w:val="center"/>
              <w:rPr>
                <w:rFonts w:ascii="Corbel" w:hAnsi="Corbel"/>
                <w:b/>
                <w:bCs/>
                <w:sz w:val="24"/>
                <w:szCs w:val="24"/>
              </w:rPr>
            </w:pPr>
            <w:r>
              <w:rPr>
                <w:rFonts w:ascii="Corbel" w:hAnsi="Corbel"/>
                <w:b/>
                <w:bCs/>
                <w:sz w:val="24"/>
                <w:szCs w:val="24"/>
              </w:rPr>
              <w:t>10.30 am</w:t>
            </w:r>
          </w:p>
          <w:p w14:paraId="567B2023" w14:textId="7ACD26C7" w:rsidR="00642E7E" w:rsidRPr="008A3A70" w:rsidRDefault="00642E7E" w:rsidP="00642E7E">
            <w:pPr>
              <w:jc w:val="center"/>
              <w:rPr>
                <w:rFonts w:ascii="Corbel" w:hAnsi="Corbel"/>
                <w:sz w:val="24"/>
                <w:szCs w:val="24"/>
              </w:rPr>
            </w:pPr>
            <w:r>
              <w:rPr>
                <w:rFonts w:ascii="Corbel" w:hAnsi="Corbel"/>
                <w:sz w:val="24"/>
                <w:szCs w:val="24"/>
              </w:rPr>
              <w:t>Parish Communion</w:t>
            </w:r>
          </w:p>
        </w:tc>
        <w:tc>
          <w:tcPr>
            <w:tcW w:w="2236" w:type="dxa"/>
            <w:vAlign w:val="center"/>
          </w:tcPr>
          <w:p w14:paraId="24833327" w14:textId="464476C3" w:rsidR="00642E7E" w:rsidRPr="008A3A70" w:rsidRDefault="00642E7E" w:rsidP="00642E7E">
            <w:pPr>
              <w:jc w:val="center"/>
              <w:rPr>
                <w:rFonts w:ascii="Corbel" w:hAnsi="Corbel"/>
                <w:sz w:val="24"/>
                <w:szCs w:val="24"/>
              </w:rPr>
            </w:pPr>
          </w:p>
        </w:tc>
      </w:tr>
      <w:tr w:rsidR="00ED34E3" w:rsidRPr="004C6E6C" w14:paraId="47162EB7" w14:textId="3A610775" w:rsidTr="00BB16D9">
        <w:trPr>
          <w:trHeight w:val="497"/>
          <w:jc w:val="center"/>
        </w:trPr>
        <w:tc>
          <w:tcPr>
            <w:tcW w:w="1838" w:type="dxa"/>
            <w:vAlign w:val="center"/>
          </w:tcPr>
          <w:p w14:paraId="12514ED9" w14:textId="77777777" w:rsidR="00ED34E3" w:rsidRDefault="00ED34E3" w:rsidP="00ED34E3">
            <w:pPr>
              <w:jc w:val="left"/>
              <w:rPr>
                <w:rFonts w:ascii="Corbel" w:hAnsi="Corbel"/>
                <w:b/>
                <w:bCs/>
                <w:sz w:val="24"/>
                <w:szCs w:val="24"/>
              </w:rPr>
            </w:pPr>
            <w:r>
              <w:rPr>
                <w:rFonts w:ascii="Corbel" w:hAnsi="Corbel"/>
                <w:b/>
                <w:bCs/>
                <w:sz w:val="24"/>
                <w:szCs w:val="24"/>
              </w:rPr>
              <w:t>March 15</w:t>
            </w:r>
            <w:r w:rsidRPr="00642E7E">
              <w:rPr>
                <w:rFonts w:ascii="Corbel" w:hAnsi="Corbel"/>
                <w:b/>
                <w:bCs/>
                <w:sz w:val="24"/>
                <w:szCs w:val="24"/>
                <w:vertAlign w:val="superscript"/>
              </w:rPr>
              <w:t>th</w:t>
            </w:r>
            <w:r>
              <w:rPr>
                <w:rFonts w:ascii="Corbel" w:hAnsi="Corbel"/>
                <w:b/>
                <w:bCs/>
                <w:sz w:val="24"/>
                <w:szCs w:val="24"/>
              </w:rPr>
              <w:t xml:space="preserve"> </w:t>
            </w:r>
          </w:p>
          <w:p w14:paraId="6530404E" w14:textId="484C432E" w:rsidR="00ED34E3" w:rsidRPr="00642E7E" w:rsidRDefault="00ED34E3" w:rsidP="00ED34E3">
            <w:pPr>
              <w:jc w:val="left"/>
              <w:rPr>
                <w:rFonts w:ascii="Corbel" w:hAnsi="Corbel"/>
                <w:b/>
                <w:bCs/>
                <w:color w:val="7030A0"/>
                <w:sz w:val="24"/>
                <w:szCs w:val="24"/>
              </w:rPr>
            </w:pPr>
            <w:r>
              <w:rPr>
                <w:rFonts w:ascii="Corbel" w:hAnsi="Corbel"/>
                <w:b/>
                <w:bCs/>
                <w:color w:val="7030A0"/>
                <w:sz w:val="24"/>
                <w:szCs w:val="24"/>
              </w:rPr>
              <w:t>Mothering Sunday</w:t>
            </w:r>
          </w:p>
        </w:tc>
        <w:tc>
          <w:tcPr>
            <w:tcW w:w="2235" w:type="dxa"/>
            <w:vAlign w:val="center"/>
          </w:tcPr>
          <w:p w14:paraId="0D21A92F" w14:textId="77777777" w:rsidR="00ED34E3" w:rsidRDefault="00ED34E3" w:rsidP="00ED34E3">
            <w:pPr>
              <w:jc w:val="center"/>
              <w:rPr>
                <w:rFonts w:ascii="Corbel" w:hAnsi="Corbel"/>
                <w:b/>
                <w:bCs/>
                <w:sz w:val="24"/>
                <w:szCs w:val="24"/>
              </w:rPr>
            </w:pPr>
            <w:r>
              <w:rPr>
                <w:rFonts w:ascii="Corbel" w:hAnsi="Corbel"/>
                <w:b/>
                <w:bCs/>
                <w:sz w:val="24"/>
                <w:szCs w:val="24"/>
              </w:rPr>
              <w:t>10.30 am</w:t>
            </w:r>
          </w:p>
          <w:p w14:paraId="22F69874" w14:textId="5F641D54" w:rsidR="00ED34E3" w:rsidRPr="00E35069" w:rsidRDefault="00ED34E3" w:rsidP="00ED34E3">
            <w:pPr>
              <w:jc w:val="center"/>
              <w:rPr>
                <w:rFonts w:ascii="Corbel" w:hAnsi="Corbel"/>
                <w:sz w:val="24"/>
                <w:szCs w:val="24"/>
              </w:rPr>
            </w:pPr>
            <w:r>
              <w:rPr>
                <w:rFonts w:ascii="Corbel" w:hAnsi="Corbel"/>
                <w:sz w:val="24"/>
                <w:szCs w:val="24"/>
              </w:rPr>
              <w:t>Parish Communion</w:t>
            </w:r>
          </w:p>
        </w:tc>
        <w:tc>
          <w:tcPr>
            <w:tcW w:w="2235" w:type="dxa"/>
            <w:vAlign w:val="center"/>
          </w:tcPr>
          <w:p w14:paraId="55052C86" w14:textId="77777777" w:rsidR="00ED34E3" w:rsidRDefault="00ED34E3" w:rsidP="00ED34E3">
            <w:pPr>
              <w:jc w:val="center"/>
              <w:rPr>
                <w:rFonts w:ascii="Corbel" w:hAnsi="Corbel"/>
                <w:b/>
                <w:bCs/>
                <w:sz w:val="24"/>
                <w:szCs w:val="24"/>
              </w:rPr>
            </w:pPr>
            <w:r>
              <w:rPr>
                <w:rFonts w:ascii="Corbel" w:hAnsi="Corbel"/>
                <w:b/>
                <w:bCs/>
                <w:sz w:val="24"/>
                <w:szCs w:val="24"/>
              </w:rPr>
              <w:t>4.00 pm</w:t>
            </w:r>
          </w:p>
          <w:p w14:paraId="694367FD" w14:textId="428A0498" w:rsidR="00ED34E3" w:rsidRPr="00E35069" w:rsidRDefault="00ED34E3" w:rsidP="00ED34E3">
            <w:pPr>
              <w:jc w:val="center"/>
              <w:rPr>
                <w:rFonts w:ascii="Corbel" w:hAnsi="Corbel"/>
                <w:sz w:val="24"/>
                <w:szCs w:val="24"/>
              </w:rPr>
            </w:pPr>
            <w:r>
              <w:rPr>
                <w:rFonts w:ascii="Corbel" w:hAnsi="Corbel"/>
                <w:sz w:val="24"/>
                <w:szCs w:val="24"/>
              </w:rPr>
              <w:t>Holy Communion</w:t>
            </w:r>
          </w:p>
        </w:tc>
        <w:tc>
          <w:tcPr>
            <w:tcW w:w="2235" w:type="dxa"/>
            <w:vAlign w:val="center"/>
          </w:tcPr>
          <w:p w14:paraId="1E5FA8EF" w14:textId="77777777" w:rsidR="00ED34E3" w:rsidRDefault="00ED34E3" w:rsidP="00ED34E3">
            <w:pPr>
              <w:jc w:val="center"/>
              <w:rPr>
                <w:rFonts w:ascii="Corbel" w:hAnsi="Corbel"/>
                <w:sz w:val="24"/>
                <w:szCs w:val="24"/>
              </w:rPr>
            </w:pPr>
            <w:r>
              <w:rPr>
                <w:rFonts w:ascii="Corbel" w:hAnsi="Corbel"/>
                <w:b/>
                <w:bCs/>
                <w:sz w:val="24"/>
                <w:szCs w:val="24"/>
              </w:rPr>
              <w:t>10.45 am</w:t>
            </w:r>
          </w:p>
          <w:p w14:paraId="59F94A8C" w14:textId="4DC2AEA5" w:rsidR="00ED34E3" w:rsidRPr="00ED34E3" w:rsidRDefault="00ED34E3" w:rsidP="00ED34E3">
            <w:pPr>
              <w:jc w:val="center"/>
              <w:rPr>
                <w:rFonts w:ascii="Corbel" w:hAnsi="Corbel"/>
                <w:sz w:val="24"/>
                <w:szCs w:val="24"/>
              </w:rPr>
            </w:pPr>
            <w:r>
              <w:rPr>
                <w:rFonts w:ascii="Corbel" w:hAnsi="Corbel"/>
                <w:sz w:val="24"/>
                <w:szCs w:val="24"/>
              </w:rPr>
              <w:t>Mothering Sunday Service</w:t>
            </w:r>
          </w:p>
        </w:tc>
        <w:tc>
          <w:tcPr>
            <w:tcW w:w="2236" w:type="dxa"/>
            <w:vAlign w:val="center"/>
          </w:tcPr>
          <w:p w14:paraId="3671724A" w14:textId="77777777" w:rsidR="00ED34E3" w:rsidRDefault="00ED34E3" w:rsidP="00ED34E3">
            <w:pPr>
              <w:jc w:val="center"/>
              <w:rPr>
                <w:rFonts w:ascii="Corbel" w:hAnsi="Corbel"/>
                <w:b/>
                <w:bCs/>
                <w:sz w:val="24"/>
                <w:szCs w:val="24"/>
              </w:rPr>
            </w:pPr>
            <w:r>
              <w:rPr>
                <w:rFonts w:ascii="Corbel" w:hAnsi="Corbel"/>
                <w:b/>
                <w:bCs/>
                <w:sz w:val="24"/>
                <w:szCs w:val="24"/>
              </w:rPr>
              <w:t>10.30 am</w:t>
            </w:r>
          </w:p>
          <w:p w14:paraId="3767EE18" w14:textId="393A6151" w:rsidR="00ED34E3" w:rsidRPr="00E35069" w:rsidRDefault="00ED34E3" w:rsidP="00ED34E3">
            <w:pPr>
              <w:jc w:val="center"/>
              <w:rPr>
                <w:rFonts w:ascii="Corbel" w:hAnsi="Corbel"/>
                <w:sz w:val="24"/>
                <w:szCs w:val="24"/>
              </w:rPr>
            </w:pPr>
            <w:r>
              <w:rPr>
                <w:rFonts w:ascii="Corbel" w:hAnsi="Corbel"/>
                <w:sz w:val="24"/>
                <w:szCs w:val="24"/>
              </w:rPr>
              <w:t>Parish Communion</w:t>
            </w:r>
          </w:p>
        </w:tc>
      </w:tr>
      <w:tr w:rsidR="007C7426" w:rsidRPr="008E41FD" w14:paraId="2999B962" w14:textId="77777777" w:rsidTr="00851294">
        <w:trPr>
          <w:trHeight w:val="594"/>
          <w:jc w:val="center"/>
        </w:trPr>
        <w:tc>
          <w:tcPr>
            <w:tcW w:w="1838" w:type="dxa"/>
            <w:vAlign w:val="center"/>
          </w:tcPr>
          <w:p w14:paraId="01795708" w14:textId="77777777" w:rsidR="007C7426" w:rsidRDefault="007C7426" w:rsidP="007C7426">
            <w:pPr>
              <w:jc w:val="left"/>
              <w:rPr>
                <w:rFonts w:ascii="Corbel" w:hAnsi="Corbel"/>
                <w:b/>
                <w:bCs/>
                <w:sz w:val="24"/>
                <w:szCs w:val="24"/>
              </w:rPr>
            </w:pPr>
            <w:r>
              <w:rPr>
                <w:rFonts w:ascii="Corbel" w:hAnsi="Corbel"/>
                <w:b/>
                <w:bCs/>
                <w:sz w:val="24"/>
                <w:szCs w:val="24"/>
              </w:rPr>
              <w:t>March 22</w:t>
            </w:r>
            <w:r w:rsidRPr="00642E7E">
              <w:rPr>
                <w:rFonts w:ascii="Corbel" w:hAnsi="Corbel"/>
                <w:b/>
                <w:bCs/>
                <w:sz w:val="24"/>
                <w:szCs w:val="24"/>
                <w:vertAlign w:val="superscript"/>
              </w:rPr>
              <w:t>nd</w:t>
            </w:r>
            <w:r>
              <w:rPr>
                <w:rFonts w:ascii="Corbel" w:hAnsi="Corbel"/>
                <w:b/>
                <w:bCs/>
                <w:sz w:val="24"/>
                <w:szCs w:val="24"/>
              </w:rPr>
              <w:t xml:space="preserve"> </w:t>
            </w:r>
          </w:p>
          <w:p w14:paraId="73651FA4" w14:textId="14D88A70" w:rsidR="007C7426" w:rsidRPr="00642E7E" w:rsidRDefault="007C7426" w:rsidP="007C7426">
            <w:pPr>
              <w:jc w:val="left"/>
              <w:rPr>
                <w:rFonts w:ascii="Corbel" w:hAnsi="Corbel"/>
                <w:b/>
                <w:bCs/>
                <w:color w:val="7030A0"/>
                <w:sz w:val="24"/>
                <w:szCs w:val="24"/>
              </w:rPr>
            </w:pPr>
            <w:r>
              <w:rPr>
                <w:rFonts w:ascii="Corbel" w:hAnsi="Corbel"/>
                <w:b/>
                <w:bCs/>
                <w:color w:val="7030A0"/>
                <w:sz w:val="24"/>
                <w:szCs w:val="24"/>
              </w:rPr>
              <w:t>Passion Sunday</w:t>
            </w:r>
          </w:p>
        </w:tc>
        <w:tc>
          <w:tcPr>
            <w:tcW w:w="2235" w:type="dxa"/>
            <w:vAlign w:val="center"/>
          </w:tcPr>
          <w:p w14:paraId="0FD5FE26" w14:textId="77777777" w:rsidR="007C7426" w:rsidRDefault="007C7426" w:rsidP="007C7426">
            <w:pPr>
              <w:numPr>
                <w:ilvl w:val="0"/>
                <w:numId w:val="1"/>
              </w:numPr>
              <w:tabs>
                <w:tab w:val="clear" w:pos="0"/>
              </w:tabs>
              <w:jc w:val="center"/>
              <w:rPr>
                <w:rFonts w:ascii="Corbel" w:hAnsi="Corbel"/>
                <w:sz w:val="24"/>
                <w:szCs w:val="24"/>
              </w:rPr>
            </w:pPr>
            <w:r>
              <w:rPr>
                <w:rFonts w:ascii="Corbel" w:hAnsi="Corbel"/>
                <w:b/>
                <w:bCs/>
                <w:sz w:val="24"/>
                <w:szCs w:val="24"/>
              </w:rPr>
              <w:t>10.30 am</w:t>
            </w:r>
          </w:p>
          <w:p w14:paraId="1CA1B4DE" w14:textId="1F83B8C5" w:rsidR="007C7426" w:rsidRPr="0052016B" w:rsidRDefault="007C7426" w:rsidP="007C7426">
            <w:pPr>
              <w:numPr>
                <w:ilvl w:val="0"/>
                <w:numId w:val="1"/>
              </w:numPr>
              <w:tabs>
                <w:tab w:val="clear" w:pos="0"/>
              </w:tabs>
              <w:jc w:val="center"/>
              <w:rPr>
                <w:rFonts w:ascii="Corbel" w:hAnsi="Corbel"/>
                <w:sz w:val="24"/>
                <w:szCs w:val="24"/>
              </w:rPr>
            </w:pPr>
            <w:r>
              <w:rPr>
                <w:rFonts w:ascii="Corbel" w:hAnsi="Corbel"/>
                <w:sz w:val="24"/>
                <w:szCs w:val="24"/>
              </w:rPr>
              <w:t>Service of the Word</w:t>
            </w:r>
          </w:p>
        </w:tc>
        <w:tc>
          <w:tcPr>
            <w:tcW w:w="2235" w:type="dxa"/>
            <w:vAlign w:val="center"/>
          </w:tcPr>
          <w:p w14:paraId="6E4B2974" w14:textId="77777777" w:rsidR="007C7426" w:rsidRDefault="007C7426" w:rsidP="007C7426">
            <w:pPr>
              <w:jc w:val="center"/>
              <w:rPr>
                <w:rFonts w:ascii="Corbel" w:hAnsi="Corbel"/>
                <w:b/>
                <w:bCs/>
                <w:sz w:val="24"/>
                <w:szCs w:val="24"/>
              </w:rPr>
            </w:pPr>
            <w:r>
              <w:rPr>
                <w:rFonts w:ascii="Corbel" w:hAnsi="Corbel"/>
                <w:b/>
                <w:bCs/>
                <w:sz w:val="24"/>
                <w:szCs w:val="24"/>
              </w:rPr>
              <w:t>9.00 am</w:t>
            </w:r>
          </w:p>
          <w:p w14:paraId="02A46DD0" w14:textId="548241F2" w:rsidR="007C7426" w:rsidRPr="00C014A5" w:rsidRDefault="007C7426" w:rsidP="007C7426">
            <w:pPr>
              <w:numPr>
                <w:ilvl w:val="0"/>
                <w:numId w:val="1"/>
              </w:numPr>
              <w:tabs>
                <w:tab w:val="clear" w:pos="0"/>
              </w:tabs>
              <w:jc w:val="center"/>
              <w:rPr>
                <w:rFonts w:ascii="Corbel" w:hAnsi="Corbel"/>
                <w:sz w:val="24"/>
                <w:szCs w:val="24"/>
              </w:rPr>
            </w:pPr>
            <w:r>
              <w:rPr>
                <w:rFonts w:ascii="Corbel" w:hAnsi="Corbel"/>
                <w:sz w:val="24"/>
                <w:szCs w:val="24"/>
              </w:rPr>
              <w:t>Holy Communion</w:t>
            </w:r>
          </w:p>
        </w:tc>
        <w:tc>
          <w:tcPr>
            <w:tcW w:w="2235" w:type="dxa"/>
            <w:vAlign w:val="center"/>
          </w:tcPr>
          <w:p w14:paraId="6231090A" w14:textId="77777777" w:rsidR="007C7426" w:rsidRDefault="007C7426" w:rsidP="007C7426">
            <w:pPr>
              <w:jc w:val="center"/>
              <w:rPr>
                <w:rFonts w:ascii="Corbel" w:hAnsi="Corbel"/>
                <w:b/>
                <w:bCs/>
                <w:sz w:val="24"/>
                <w:szCs w:val="24"/>
              </w:rPr>
            </w:pPr>
            <w:r>
              <w:rPr>
                <w:rFonts w:ascii="Corbel" w:hAnsi="Corbel"/>
                <w:b/>
                <w:bCs/>
                <w:sz w:val="24"/>
                <w:szCs w:val="24"/>
              </w:rPr>
              <w:t>10.30 am</w:t>
            </w:r>
          </w:p>
          <w:p w14:paraId="79156AC6" w14:textId="0E34BC72" w:rsidR="007C7426" w:rsidRPr="00C014A5" w:rsidRDefault="007C7426" w:rsidP="007C7426">
            <w:pPr>
              <w:numPr>
                <w:ilvl w:val="0"/>
                <w:numId w:val="1"/>
              </w:numPr>
              <w:tabs>
                <w:tab w:val="clear" w:pos="0"/>
              </w:tabs>
              <w:jc w:val="center"/>
              <w:rPr>
                <w:rFonts w:ascii="Corbel" w:hAnsi="Corbel"/>
                <w:sz w:val="24"/>
                <w:szCs w:val="24"/>
              </w:rPr>
            </w:pPr>
            <w:r>
              <w:rPr>
                <w:rFonts w:ascii="Corbel" w:hAnsi="Corbel"/>
                <w:sz w:val="24"/>
                <w:szCs w:val="24"/>
              </w:rPr>
              <w:t>Parish Communion</w:t>
            </w:r>
          </w:p>
        </w:tc>
        <w:tc>
          <w:tcPr>
            <w:tcW w:w="2236" w:type="dxa"/>
            <w:vAlign w:val="center"/>
          </w:tcPr>
          <w:p w14:paraId="6F5BA36F" w14:textId="19553A67" w:rsidR="007C7426" w:rsidRPr="0052016B" w:rsidRDefault="007C7426" w:rsidP="007C7426">
            <w:pPr>
              <w:numPr>
                <w:ilvl w:val="0"/>
                <w:numId w:val="1"/>
              </w:numPr>
              <w:tabs>
                <w:tab w:val="clear" w:pos="0"/>
              </w:tabs>
              <w:jc w:val="center"/>
              <w:rPr>
                <w:rFonts w:ascii="Corbel" w:hAnsi="Corbel"/>
                <w:sz w:val="24"/>
                <w:szCs w:val="24"/>
              </w:rPr>
            </w:pPr>
          </w:p>
        </w:tc>
      </w:tr>
    </w:tbl>
    <w:p w14:paraId="5F6A0139" w14:textId="1D8A4822" w:rsidR="00455381" w:rsidRDefault="007C5A28" w:rsidP="00455381">
      <w:pPr>
        <w:pBdr>
          <w:bottom w:val="dotted" w:sz="24" w:space="1" w:color="auto"/>
        </w:pBdr>
        <w:jc w:val="center"/>
        <w:rPr>
          <w:rFonts w:ascii="Calibri" w:hAnsi="Calibri" w:cs="Calibri"/>
          <w:b/>
          <w:bCs/>
          <w:sz w:val="24"/>
          <w:szCs w:val="24"/>
        </w:rPr>
      </w:pPr>
      <w:bookmarkStart w:id="5" w:name="_Hlk115099871"/>
      <w:bookmarkStart w:id="6" w:name="_Hlk115099805"/>
      <w:r>
        <w:rPr>
          <w:rFonts w:ascii="Calibri" w:hAnsi="Calibri" w:cs="Calibri"/>
          <w:b/>
          <w:bCs/>
          <w:sz w:val="24"/>
          <w:szCs w:val="24"/>
        </w:rPr>
        <w:t>Please note that services of Holy Communion at 9 am</w:t>
      </w:r>
      <w:r w:rsidR="00DC2C88">
        <w:rPr>
          <w:rFonts w:ascii="Calibri" w:hAnsi="Calibri" w:cs="Calibri"/>
          <w:b/>
          <w:bCs/>
          <w:sz w:val="24"/>
          <w:szCs w:val="24"/>
        </w:rPr>
        <w:t xml:space="preserve"> </w:t>
      </w:r>
      <w:r>
        <w:rPr>
          <w:rFonts w:ascii="Calibri" w:hAnsi="Calibri" w:cs="Calibri"/>
          <w:b/>
          <w:bCs/>
          <w:sz w:val="24"/>
          <w:szCs w:val="24"/>
        </w:rPr>
        <w:t>follow the Book of Common Prayer and are said.</w:t>
      </w:r>
      <w:r w:rsidR="003F739A">
        <w:rPr>
          <w:rFonts w:ascii="Calibri" w:hAnsi="Calibri" w:cs="Calibri"/>
          <w:b/>
          <w:bCs/>
          <w:sz w:val="24"/>
          <w:szCs w:val="24"/>
        </w:rPr>
        <w:t xml:space="preserve"> </w:t>
      </w:r>
      <w:r>
        <w:rPr>
          <w:rFonts w:ascii="Calibri" w:hAnsi="Calibri" w:cs="Calibri"/>
          <w:b/>
          <w:bCs/>
          <w:sz w:val="24"/>
          <w:szCs w:val="24"/>
        </w:rPr>
        <w:t>Services at 10.30 will include hymns and other singing.</w:t>
      </w:r>
    </w:p>
    <w:p w14:paraId="702EFF4A" w14:textId="20DC291C" w:rsidR="00D95898" w:rsidRDefault="00D95898" w:rsidP="00455381">
      <w:pPr>
        <w:pBdr>
          <w:bottom w:val="dotted" w:sz="24" w:space="1" w:color="auto"/>
        </w:pBdr>
        <w:jc w:val="center"/>
        <w:rPr>
          <w:rFonts w:ascii="Calibri" w:hAnsi="Calibri" w:cs="Calibri"/>
          <w:b/>
          <w:bCs/>
          <w:sz w:val="24"/>
          <w:szCs w:val="24"/>
        </w:rPr>
      </w:pPr>
      <w:r>
        <w:rPr>
          <w:rFonts w:ascii="Calibri" w:hAnsi="Calibri" w:cs="Calibri"/>
          <w:b/>
          <w:bCs/>
          <w:sz w:val="24"/>
          <w:szCs w:val="24"/>
        </w:rPr>
        <w:t xml:space="preserve">There are services of Holy Communion at 10.00 every Wednesday at St Peter’s, Yoxall </w:t>
      </w:r>
      <w:r w:rsidR="008A2B95">
        <w:rPr>
          <w:rFonts w:ascii="Calibri" w:hAnsi="Calibri" w:cs="Calibri"/>
          <w:b/>
          <w:bCs/>
          <w:sz w:val="24"/>
          <w:szCs w:val="24"/>
        </w:rPr>
        <w:t>(except February 25</w:t>
      </w:r>
      <w:r w:rsidR="008A2B95" w:rsidRPr="008A2B95">
        <w:rPr>
          <w:rFonts w:ascii="Calibri" w:hAnsi="Calibri" w:cs="Calibri"/>
          <w:b/>
          <w:bCs/>
          <w:sz w:val="24"/>
          <w:szCs w:val="24"/>
          <w:vertAlign w:val="superscript"/>
        </w:rPr>
        <w:t>th</w:t>
      </w:r>
      <w:r w:rsidR="008A2B95">
        <w:rPr>
          <w:rFonts w:ascii="Calibri" w:hAnsi="Calibri" w:cs="Calibri"/>
          <w:b/>
          <w:bCs/>
          <w:sz w:val="24"/>
          <w:szCs w:val="24"/>
        </w:rPr>
        <w:t xml:space="preserve">) </w:t>
      </w:r>
      <w:r>
        <w:rPr>
          <w:rFonts w:ascii="Calibri" w:hAnsi="Calibri" w:cs="Calibri"/>
          <w:b/>
          <w:bCs/>
          <w:sz w:val="24"/>
          <w:szCs w:val="24"/>
        </w:rPr>
        <w:t>and on the first Thursday of each month at All Saints, King’s Bromley.</w:t>
      </w:r>
    </w:p>
    <w:p w14:paraId="5CE02EDE" w14:textId="3BFC3F66" w:rsidR="00455381" w:rsidRDefault="000A6BAE" w:rsidP="00455381">
      <w:pPr>
        <w:pBdr>
          <w:bottom w:val="dotted" w:sz="24" w:space="1" w:color="auto"/>
        </w:pBdr>
        <w:jc w:val="center"/>
        <w:rPr>
          <w:rFonts w:ascii="Calibri" w:eastAsia="Noto Sans CJK SC Regular" w:hAnsi="Calibri" w:cs="Calibri"/>
          <w:sz w:val="22"/>
          <w:szCs w:val="22"/>
        </w:rPr>
      </w:pPr>
      <w:r w:rsidRPr="0037753C">
        <w:rPr>
          <w:rFonts w:ascii="Calibri" w:eastAsia="Noto Sans CJK SC Regular" w:hAnsi="Calibri" w:cs="Calibri"/>
          <w:sz w:val="22"/>
          <w:szCs w:val="22"/>
        </w:rPr>
        <w:t>*******************</w:t>
      </w:r>
      <w:bookmarkEnd w:id="5"/>
    </w:p>
    <w:p w14:paraId="7B501E6C" w14:textId="0D464C0C" w:rsidR="006F704E" w:rsidRPr="00482AB2" w:rsidRDefault="00024AB0" w:rsidP="00232FDC">
      <w:pPr>
        <w:pBdr>
          <w:bottom w:val="dotted" w:sz="24" w:space="1" w:color="auto"/>
        </w:pBdr>
        <w:rPr>
          <w:rFonts w:asciiTheme="minorHAnsi" w:eastAsia="Noto Sans CJK SC Regular" w:hAnsiTheme="minorHAnsi" w:cstheme="minorHAnsi"/>
          <w:sz w:val="24"/>
          <w:szCs w:val="24"/>
        </w:rPr>
      </w:pPr>
      <w:r w:rsidRPr="00482AB2">
        <w:rPr>
          <w:rFonts w:asciiTheme="minorHAnsi" w:eastAsia="Noto Sans CJK SC Regular" w:hAnsiTheme="minorHAnsi" w:cstheme="minorHAnsi"/>
          <w:b/>
          <w:bCs/>
          <w:sz w:val="24"/>
          <w:szCs w:val="24"/>
        </w:rPr>
        <w:t>Rugeley Food Bank</w:t>
      </w:r>
      <w:r w:rsidRPr="00482AB2">
        <w:rPr>
          <w:rFonts w:asciiTheme="minorHAnsi" w:eastAsia="Noto Sans CJK SC Regular" w:hAnsiTheme="minorHAnsi" w:cstheme="minorHAnsi"/>
          <w:sz w:val="24"/>
          <w:szCs w:val="24"/>
        </w:rPr>
        <w:t xml:space="preserve">.  Please do remember those who depend on Food Banks.  They are needed now just as ever. If you wish to donate directly to Rugeley Foodbank at Rugeley Community Centre the Centre is open </w:t>
      </w:r>
      <w:proofErr w:type="spellStart"/>
      <w:r w:rsidRPr="00482AB2">
        <w:rPr>
          <w:rFonts w:asciiTheme="minorHAnsi" w:eastAsia="Noto Sans CJK SC Regular" w:hAnsiTheme="minorHAnsi" w:cstheme="minorHAnsi"/>
          <w:sz w:val="24"/>
          <w:szCs w:val="24"/>
        </w:rPr>
        <w:t>everyday</w:t>
      </w:r>
      <w:proofErr w:type="spellEnd"/>
      <w:r w:rsidRPr="00482AB2">
        <w:rPr>
          <w:rFonts w:asciiTheme="minorHAnsi" w:eastAsia="Noto Sans CJK SC Regular" w:hAnsiTheme="minorHAnsi" w:cstheme="minorHAnsi"/>
          <w:sz w:val="24"/>
          <w:szCs w:val="24"/>
        </w:rPr>
        <w:t xml:space="preserve"> to receive contributions. Alternatively, the Rugeley Food Bank welcomes financial contributions – see </w:t>
      </w:r>
      <w:hyperlink r:id="rId9" w:history="1">
        <w:r w:rsidRPr="00482AB2">
          <w:rPr>
            <w:rStyle w:val="Hyperlink"/>
            <w:rFonts w:asciiTheme="minorHAnsi" w:eastAsia="Noto Sans CJK SC Regular" w:hAnsiTheme="minorHAnsi" w:cstheme="minorHAnsi"/>
            <w:sz w:val="24"/>
            <w:szCs w:val="24"/>
          </w:rPr>
          <w:t>https://rugeley.foodbank.org.uk</w:t>
        </w:r>
      </w:hyperlink>
      <w:r w:rsidR="000D491F" w:rsidRPr="00482AB2">
        <w:rPr>
          <w:rStyle w:val="Hyperlink"/>
          <w:rFonts w:asciiTheme="minorHAnsi" w:eastAsia="Noto Sans CJK SC Regular" w:hAnsiTheme="minorHAnsi" w:cstheme="minorHAnsi"/>
          <w:sz w:val="24"/>
          <w:szCs w:val="24"/>
        </w:rPr>
        <w:t xml:space="preserve">. </w:t>
      </w:r>
      <w:r w:rsidRPr="00482AB2">
        <w:rPr>
          <w:rFonts w:asciiTheme="minorHAnsi" w:eastAsia="Noto Sans CJK SC Regular" w:hAnsiTheme="minorHAnsi" w:cstheme="minorHAnsi"/>
          <w:sz w:val="24"/>
          <w:szCs w:val="24"/>
        </w:rPr>
        <w:t xml:space="preserve">Gifts can also be brought to </w:t>
      </w:r>
      <w:r w:rsidR="000D491F" w:rsidRPr="00482AB2">
        <w:rPr>
          <w:rFonts w:asciiTheme="minorHAnsi" w:eastAsia="Noto Sans CJK SC Regular" w:hAnsiTheme="minorHAnsi" w:cstheme="minorHAnsi"/>
          <w:sz w:val="24"/>
          <w:szCs w:val="24"/>
        </w:rPr>
        <w:t>St Michael’s</w:t>
      </w:r>
      <w:r w:rsidRPr="00482AB2">
        <w:rPr>
          <w:rFonts w:asciiTheme="minorHAnsi" w:eastAsia="Noto Sans CJK SC Regular" w:hAnsiTheme="minorHAnsi" w:cstheme="minorHAnsi"/>
          <w:sz w:val="24"/>
          <w:szCs w:val="24"/>
        </w:rPr>
        <w:t xml:space="preserve"> </w:t>
      </w:r>
      <w:r w:rsidR="006F704E" w:rsidRPr="00482AB2">
        <w:rPr>
          <w:rFonts w:asciiTheme="minorHAnsi" w:eastAsia="Noto Sans CJK SC Regular" w:hAnsiTheme="minorHAnsi" w:cstheme="minorHAnsi"/>
          <w:sz w:val="24"/>
          <w:szCs w:val="24"/>
        </w:rPr>
        <w:t>and</w:t>
      </w:r>
      <w:r w:rsidRPr="00482AB2">
        <w:rPr>
          <w:rFonts w:asciiTheme="minorHAnsi" w:eastAsia="Noto Sans CJK SC Regular" w:hAnsiTheme="minorHAnsi" w:cstheme="minorHAnsi"/>
          <w:sz w:val="24"/>
          <w:szCs w:val="24"/>
        </w:rPr>
        <w:t xml:space="preserve"> left in the </w:t>
      </w:r>
      <w:r w:rsidR="006F704E" w:rsidRPr="00482AB2">
        <w:rPr>
          <w:rFonts w:asciiTheme="minorHAnsi" w:eastAsia="Noto Sans CJK SC Regular" w:hAnsiTheme="minorHAnsi" w:cstheme="minorHAnsi"/>
          <w:sz w:val="24"/>
          <w:szCs w:val="24"/>
        </w:rPr>
        <w:t xml:space="preserve">box at the back of church near the font. If that is not convenient please contact Liz Carter on 07751 068181. </w:t>
      </w:r>
    </w:p>
    <w:bookmarkEnd w:id="4"/>
    <w:p w14:paraId="4FD1C83E" w14:textId="57D5D57C" w:rsidR="000352DE" w:rsidRDefault="000352DE" w:rsidP="000352DE">
      <w:pPr>
        <w:pBdr>
          <w:bottom w:val="dotted" w:sz="24" w:space="1" w:color="auto"/>
        </w:pBdr>
        <w:jc w:val="center"/>
        <w:rPr>
          <w:rFonts w:ascii="Calibri" w:eastAsia="Noto Sans CJK SC Regular" w:hAnsi="Calibri" w:cs="Calibri"/>
          <w:sz w:val="24"/>
          <w:szCs w:val="24"/>
        </w:rPr>
      </w:pPr>
      <w:r>
        <w:rPr>
          <w:rFonts w:ascii="Calibri" w:eastAsia="Noto Sans CJK SC Regular" w:hAnsi="Calibri" w:cs="Calibri"/>
          <w:sz w:val="24"/>
          <w:szCs w:val="24"/>
        </w:rPr>
        <w:t>****************</w:t>
      </w:r>
    </w:p>
    <w:p w14:paraId="729B067F" w14:textId="5D22E739" w:rsidR="009B0A17" w:rsidRPr="00482AB2" w:rsidRDefault="000352DE" w:rsidP="00C30E0A">
      <w:pPr>
        <w:pBdr>
          <w:bottom w:val="dotted" w:sz="24" w:space="1" w:color="auto"/>
        </w:pBdr>
        <w:rPr>
          <w:rFonts w:asciiTheme="minorHAnsi" w:hAnsiTheme="minorHAnsi" w:cstheme="minorHAnsi"/>
          <w:sz w:val="24"/>
          <w:szCs w:val="24"/>
          <w:lang w:eastAsia="en-GB"/>
        </w:rPr>
      </w:pPr>
      <w:r w:rsidRPr="00482AB2">
        <w:rPr>
          <w:rFonts w:asciiTheme="minorHAnsi" w:hAnsiTheme="minorHAnsi" w:cstheme="minorHAnsi"/>
          <w:b/>
          <w:bCs/>
          <w:sz w:val="24"/>
          <w:szCs w:val="24"/>
          <w:lang w:eastAsia="en-GB"/>
        </w:rPr>
        <w:t xml:space="preserve">Contact details: </w:t>
      </w:r>
      <w:r w:rsidR="00232FDC">
        <w:rPr>
          <w:rFonts w:asciiTheme="minorHAnsi" w:hAnsiTheme="minorHAnsi" w:cstheme="minorHAnsi"/>
          <w:sz w:val="24"/>
          <w:szCs w:val="24"/>
          <w:lang w:eastAsia="en-GB"/>
        </w:rPr>
        <w:t>If you wish to</w:t>
      </w:r>
      <w:r w:rsidRPr="00482AB2">
        <w:rPr>
          <w:rFonts w:asciiTheme="minorHAnsi" w:hAnsiTheme="minorHAnsi" w:cstheme="minorHAnsi"/>
          <w:sz w:val="24"/>
          <w:szCs w:val="24"/>
          <w:lang w:eastAsia="en-GB"/>
        </w:rPr>
        <w:t xml:space="preserve"> contact</w:t>
      </w:r>
      <w:r w:rsidR="00232FDC">
        <w:rPr>
          <w:rFonts w:asciiTheme="minorHAnsi" w:hAnsiTheme="minorHAnsi" w:cstheme="minorHAnsi"/>
          <w:sz w:val="24"/>
          <w:szCs w:val="24"/>
          <w:lang w:eastAsia="en-GB"/>
        </w:rPr>
        <w:t xml:space="preserve"> the Rector,</w:t>
      </w:r>
      <w:r w:rsidRPr="00482AB2">
        <w:rPr>
          <w:rFonts w:asciiTheme="minorHAnsi" w:hAnsiTheme="minorHAnsi" w:cstheme="minorHAnsi"/>
          <w:sz w:val="24"/>
          <w:szCs w:val="24"/>
          <w:lang w:eastAsia="en-GB"/>
        </w:rPr>
        <w:t xml:space="preserve"> Jeremy Brading</w:t>
      </w:r>
      <w:r w:rsidR="00232FDC">
        <w:rPr>
          <w:rFonts w:asciiTheme="minorHAnsi" w:hAnsiTheme="minorHAnsi" w:cstheme="minorHAnsi"/>
          <w:sz w:val="24"/>
          <w:szCs w:val="24"/>
          <w:lang w:eastAsia="en-GB"/>
        </w:rPr>
        <w:t xml:space="preserve"> you can do so on</w:t>
      </w:r>
      <w:r w:rsidRPr="00482AB2">
        <w:rPr>
          <w:rFonts w:asciiTheme="minorHAnsi" w:hAnsiTheme="minorHAnsi" w:cstheme="minorHAnsi"/>
          <w:sz w:val="24"/>
          <w:szCs w:val="24"/>
          <w:lang w:eastAsia="en-GB"/>
        </w:rPr>
        <w:t xml:space="preserve"> </w:t>
      </w:r>
      <w:hyperlink r:id="rId10" w:history="1">
        <w:r w:rsidRPr="00482AB2">
          <w:rPr>
            <w:rStyle w:val="Hyperlink"/>
            <w:rFonts w:asciiTheme="minorHAnsi" w:hAnsiTheme="minorHAnsi" w:cstheme="minorHAnsi"/>
            <w:sz w:val="24"/>
            <w:szCs w:val="24"/>
            <w:lang w:eastAsia="en-GB"/>
          </w:rPr>
          <w:t>revd@kbhmy.co.uk</w:t>
        </w:r>
      </w:hyperlink>
      <w:r w:rsidRPr="00482AB2">
        <w:rPr>
          <w:rFonts w:asciiTheme="minorHAnsi" w:hAnsiTheme="minorHAnsi" w:cstheme="minorHAnsi"/>
          <w:sz w:val="24"/>
          <w:szCs w:val="24"/>
          <w:lang w:eastAsia="en-GB"/>
        </w:rPr>
        <w:t xml:space="preserve"> and Glenis Turner, the PCC Secretary and Benefice Administrator is </w:t>
      </w:r>
      <w:r w:rsidR="00232FDC">
        <w:rPr>
          <w:rFonts w:asciiTheme="minorHAnsi" w:hAnsiTheme="minorHAnsi" w:cstheme="minorHAnsi"/>
          <w:sz w:val="24"/>
          <w:szCs w:val="24"/>
          <w:lang w:eastAsia="en-GB"/>
        </w:rPr>
        <w:t xml:space="preserve">on </w:t>
      </w:r>
      <w:hyperlink r:id="rId11" w:history="1">
        <w:r w:rsidR="00232FDC" w:rsidRPr="009B1DC1">
          <w:rPr>
            <w:rStyle w:val="Hyperlink"/>
            <w:rFonts w:asciiTheme="minorHAnsi" w:hAnsiTheme="minorHAnsi" w:cstheme="minorHAnsi"/>
            <w:sz w:val="24"/>
            <w:szCs w:val="24"/>
            <w:lang w:eastAsia="en-US"/>
          </w:rPr>
          <w:t>admin@kbhmy.co.uk</w:t>
        </w:r>
      </w:hyperlink>
      <w:r w:rsidRPr="00482AB2">
        <w:rPr>
          <w:rFonts w:asciiTheme="minorHAnsi" w:hAnsiTheme="minorHAnsi" w:cstheme="minorHAnsi"/>
          <w:sz w:val="24"/>
          <w:szCs w:val="24"/>
          <w:lang w:eastAsia="en-GB"/>
        </w:rPr>
        <w:t xml:space="preserve">. The churchwardens are Michael Elsom </w:t>
      </w:r>
      <w:hyperlink r:id="rId12" w:history="1">
        <w:r w:rsidRPr="00482AB2">
          <w:rPr>
            <w:rStyle w:val="Hyperlink"/>
            <w:rFonts w:asciiTheme="minorHAnsi" w:hAnsiTheme="minorHAnsi" w:cstheme="minorHAnsi"/>
            <w:sz w:val="24"/>
            <w:szCs w:val="24"/>
            <w:lang w:eastAsia="en-GB"/>
          </w:rPr>
          <w:t>michael.elsom@btopenworld.com</w:t>
        </w:r>
      </w:hyperlink>
      <w:r w:rsidRPr="00482AB2">
        <w:rPr>
          <w:rFonts w:asciiTheme="minorHAnsi" w:hAnsiTheme="minorHAnsi" w:cstheme="minorHAnsi"/>
          <w:sz w:val="24"/>
          <w:szCs w:val="24"/>
          <w:lang w:eastAsia="en-GB"/>
        </w:rPr>
        <w:t xml:space="preserve"> and John Ferguson </w:t>
      </w:r>
      <w:hyperlink r:id="rId13" w:history="1">
        <w:r w:rsidRPr="00482AB2">
          <w:rPr>
            <w:rStyle w:val="Hyperlink"/>
            <w:rFonts w:asciiTheme="minorHAnsi" w:hAnsiTheme="minorHAnsi" w:cstheme="minorHAnsi"/>
            <w:sz w:val="24"/>
            <w:szCs w:val="24"/>
            <w:lang w:eastAsia="en-GB"/>
          </w:rPr>
          <w:t>clan.member1954@gmail.com</w:t>
        </w:r>
      </w:hyperlink>
      <w:r w:rsidRPr="00482AB2">
        <w:rPr>
          <w:rFonts w:asciiTheme="minorHAnsi" w:hAnsiTheme="minorHAnsi" w:cstheme="minorHAnsi"/>
          <w:sz w:val="24"/>
          <w:szCs w:val="24"/>
          <w:lang w:eastAsia="en-GB"/>
        </w:rPr>
        <w:t xml:space="preserve"> Information about events at church can be found at our webpages at </w:t>
      </w:r>
      <w:hyperlink r:id="rId14" w:history="1">
        <w:r w:rsidRPr="00482AB2">
          <w:rPr>
            <w:rStyle w:val="Hyperlink"/>
            <w:rFonts w:asciiTheme="minorHAnsi" w:eastAsia="Noto Sans CJK SC Regular" w:hAnsiTheme="minorHAnsi" w:cstheme="minorHAnsi"/>
            <w:sz w:val="24"/>
            <w:szCs w:val="24"/>
          </w:rPr>
          <w:t>https://www.achurchnearyou.com/church/4451/</w:t>
        </w:r>
      </w:hyperlink>
      <w:r w:rsidRPr="00482AB2">
        <w:rPr>
          <w:rFonts w:asciiTheme="minorHAnsi" w:hAnsiTheme="minorHAnsi" w:cstheme="minorHAnsi"/>
          <w:sz w:val="24"/>
          <w:szCs w:val="24"/>
          <w:lang w:eastAsia="en-GB"/>
        </w:rPr>
        <w:t xml:space="preserve"> and </w:t>
      </w:r>
      <w:hyperlink r:id="rId15" w:history="1">
        <w:r w:rsidRPr="00482AB2">
          <w:rPr>
            <w:rStyle w:val="Hyperlink"/>
            <w:rFonts w:asciiTheme="minorHAnsi" w:hAnsiTheme="minorHAnsi" w:cstheme="minorHAnsi"/>
            <w:sz w:val="24"/>
            <w:szCs w:val="24"/>
            <w:lang w:eastAsia="en-GB"/>
          </w:rPr>
          <w:t>https://kbhmy.co.uk/hamstall/</w:t>
        </w:r>
      </w:hyperlink>
      <w:r w:rsidRPr="00482AB2">
        <w:rPr>
          <w:rFonts w:asciiTheme="minorHAnsi" w:hAnsiTheme="minorHAnsi" w:cstheme="minorHAnsi"/>
          <w:sz w:val="24"/>
          <w:szCs w:val="24"/>
          <w:lang w:eastAsia="en-GB"/>
        </w:rPr>
        <w:t xml:space="preserve">   </w:t>
      </w:r>
      <w:bookmarkEnd w:id="6"/>
    </w:p>
    <w:p w14:paraId="456E1AF6" w14:textId="3A682C27" w:rsidR="006D3374" w:rsidRDefault="00C30E0A" w:rsidP="00476487">
      <w:pPr>
        <w:pBdr>
          <w:bottom w:val="dotted" w:sz="24" w:space="1" w:color="auto"/>
        </w:pBdr>
        <w:jc w:val="center"/>
        <w:rPr>
          <w:rFonts w:ascii="Bradley Hand ITC" w:hAnsi="Bradley Hand ITC" w:cs="Liberation Serif"/>
          <w:color w:val="EE0000"/>
          <w:sz w:val="28"/>
          <w:szCs w:val="28"/>
        </w:rPr>
      </w:pPr>
      <w:r w:rsidRPr="000563F7">
        <w:rPr>
          <w:rFonts w:ascii="Bradley Hand ITC" w:hAnsi="Bradley Hand ITC" w:cs="Liberation Serif"/>
          <w:sz w:val="28"/>
          <w:szCs w:val="28"/>
        </w:rPr>
        <w:t xml:space="preserve">St Michael’s will continue to be open </w:t>
      </w:r>
      <w:proofErr w:type="spellStart"/>
      <w:r w:rsidRPr="000563F7">
        <w:rPr>
          <w:rFonts w:ascii="Bradley Hand ITC" w:hAnsi="Bradley Hand ITC" w:cs="Liberation Serif"/>
          <w:b/>
          <w:bCs/>
          <w:sz w:val="28"/>
          <w:szCs w:val="28"/>
        </w:rPr>
        <w:t>everyday</w:t>
      </w:r>
      <w:proofErr w:type="spellEnd"/>
      <w:r w:rsidRPr="000563F7">
        <w:rPr>
          <w:rFonts w:ascii="Bradley Hand ITC" w:hAnsi="Bradley Hand ITC" w:cs="Liberation Serif"/>
          <w:sz w:val="28"/>
          <w:szCs w:val="28"/>
        </w:rPr>
        <w:t xml:space="preserve"> </w:t>
      </w:r>
      <w:r w:rsidR="00B96EE2">
        <w:rPr>
          <w:rFonts w:ascii="Bradley Hand ITC" w:hAnsi="Bradley Hand ITC" w:cs="Liberation Serif"/>
          <w:sz w:val="28"/>
          <w:szCs w:val="28"/>
        </w:rPr>
        <w:t>(weather per</w:t>
      </w:r>
      <w:r w:rsidR="00D90026">
        <w:rPr>
          <w:rFonts w:ascii="Bradley Hand ITC" w:hAnsi="Bradley Hand ITC" w:cs="Liberation Serif"/>
          <w:sz w:val="28"/>
          <w:szCs w:val="28"/>
        </w:rPr>
        <w:t>m</w:t>
      </w:r>
      <w:r w:rsidR="00B96EE2">
        <w:rPr>
          <w:rFonts w:ascii="Bradley Hand ITC" w:hAnsi="Bradley Hand ITC" w:cs="Liberation Serif"/>
          <w:sz w:val="28"/>
          <w:szCs w:val="28"/>
        </w:rPr>
        <w:t xml:space="preserve">itting) </w:t>
      </w:r>
      <w:r w:rsidRPr="000563F7">
        <w:rPr>
          <w:rFonts w:ascii="Bradley Hand ITC" w:hAnsi="Bradley Hand ITC" w:cs="Liberation Serif"/>
          <w:sz w:val="28"/>
          <w:szCs w:val="28"/>
        </w:rPr>
        <w:t>between 10.00 am until</w:t>
      </w:r>
      <w:r w:rsidR="00B63D74">
        <w:rPr>
          <w:rFonts w:ascii="Bradley Hand ITC" w:hAnsi="Bradley Hand ITC" w:cs="Liberation Serif"/>
          <w:sz w:val="28"/>
          <w:szCs w:val="28"/>
        </w:rPr>
        <w:t xml:space="preserve"> </w:t>
      </w:r>
      <w:r w:rsidR="00D90026">
        <w:rPr>
          <w:rFonts w:ascii="Bradley Hand ITC" w:hAnsi="Bradley Hand ITC" w:cs="Liberation Serif"/>
          <w:sz w:val="28"/>
          <w:szCs w:val="28"/>
        </w:rPr>
        <w:t>4</w:t>
      </w:r>
      <w:r w:rsidR="00B63D74">
        <w:rPr>
          <w:rFonts w:ascii="Bradley Hand ITC" w:hAnsi="Bradley Hand ITC" w:cs="Liberation Serif"/>
          <w:sz w:val="28"/>
          <w:szCs w:val="28"/>
        </w:rPr>
        <w:t>.00 pm</w:t>
      </w:r>
      <w:r w:rsidR="00535991">
        <w:rPr>
          <w:rFonts w:ascii="Bradley Hand ITC" w:hAnsi="Bradley Hand ITC" w:cs="Liberation Serif"/>
          <w:sz w:val="28"/>
          <w:szCs w:val="28"/>
        </w:rPr>
        <w:t xml:space="preserve">. We will revert to shutting the church at </w:t>
      </w:r>
      <w:r w:rsidR="00D90026">
        <w:rPr>
          <w:rFonts w:ascii="Bradley Hand ITC" w:hAnsi="Bradley Hand ITC" w:cs="Liberation Serif"/>
          <w:sz w:val="28"/>
          <w:szCs w:val="28"/>
        </w:rPr>
        <w:t>6</w:t>
      </w:r>
      <w:r w:rsidR="00535991">
        <w:rPr>
          <w:rFonts w:ascii="Bradley Hand ITC" w:hAnsi="Bradley Hand ITC" w:cs="Liberation Serif"/>
          <w:sz w:val="28"/>
          <w:szCs w:val="28"/>
        </w:rPr>
        <w:t xml:space="preserve">.00 pm on </w:t>
      </w:r>
      <w:r w:rsidR="00F20E58" w:rsidRPr="00F20E58">
        <w:rPr>
          <w:rFonts w:ascii="Bradley Hand ITC" w:hAnsi="Bradley Hand ITC" w:cs="Liberation Serif"/>
          <w:color w:val="EE0000"/>
          <w:sz w:val="28"/>
          <w:szCs w:val="28"/>
        </w:rPr>
        <w:t>March</w:t>
      </w:r>
      <w:r w:rsidR="00535991" w:rsidRPr="001048FB">
        <w:rPr>
          <w:rFonts w:ascii="Bradley Hand ITC" w:hAnsi="Bradley Hand ITC" w:cs="Liberation Serif"/>
          <w:b/>
          <w:bCs/>
          <w:color w:val="EE0000"/>
          <w:sz w:val="28"/>
          <w:szCs w:val="28"/>
        </w:rPr>
        <w:t xml:space="preserve"> 2</w:t>
      </w:r>
      <w:r w:rsidR="00F20E58">
        <w:rPr>
          <w:rFonts w:ascii="Bradley Hand ITC" w:hAnsi="Bradley Hand ITC" w:cs="Liberation Serif"/>
          <w:b/>
          <w:bCs/>
          <w:color w:val="EE0000"/>
          <w:sz w:val="28"/>
          <w:szCs w:val="28"/>
        </w:rPr>
        <w:t>9</w:t>
      </w:r>
      <w:r w:rsidR="00535991" w:rsidRPr="001048FB">
        <w:rPr>
          <w:rFonts w:ascii="Bradley Hand ITC" w:hAnsi="Bradley Hand ITC" w:cs="Liberation Serif"/>
          <w:b/>
          <w:bCs/>
          <w:color w:val="EE0000"/>
          <w:sz w:val="28"/>
          <w:szCs w:val="28"/>
          <w:vertAlign w:val="superscript"/>
        </w:rPr>
        <w:t>th</w:t>
      </w:r>
      <w:r w:rsidR="00535991" w:rsidRPr="001048FB">
        <w:rPr>
          <w:rFonts w:ascii="Bradley Hand ITC" w:hAnsi="Bradley Hand ITC" w:cs="Liberation Serif"/>
          <w:color w:val="EE0000"/>
          <w:sz w:val="28"/>
          <w:szCs w:val="28"/>
        </w:rPr>
        <w:t xml:space="preserve"> </w:t>
      </w:r>
      <w:r w:rsidR="00F20E58">
        <w:rPr>
          <w:rFonts w:ascii="Bradley Hand ITC" w:hAnsi="Bradley Hand ITC" w:cs="Liberation Serif"/>
          <w:color w:val="EE0000"/>
          <w:sz w:val="28"/>
          <w:szCs w:val="28"/>
        </w:rPr>
        <w:t>2026</w:t>
      </w:r>
    </w:p>
    <w:p w14:paraId="69E156CD" w14:textId="0D3A5BA0" w:rsidR="00642E7E" w:rsidRDefault="00642E7E" w:rsidP="00642E7E">
      <w:pPr>
        <w:pBdr>
          <w:bottom w:val="dotted" w:sz="24" w:space="1" w:color="auto"/>
        </w:pBdr>
        <w:rPr>
          <w:rFonts w:ascii="Bradley Hand ITC" w:hAnsi="Bradley Hand ITC" w:cs="Liberation Serif"/>
          <w:color w:val="EE0000"/>
          <w:sz w:val="28"/>
          <w:szCs w:val="28"/>
        </w:rPr>
      </w:pPr>
      <w:r w:rsidRPr="009B0A17">
        <w:rPr>
          <w:rFonts w:eastAsia="Liberation Serif"/>
          <w:i/>
          <w:iCs/>
          <w:lang w:bidi="hi-IN"/>
        </w:rPr>
        <w:t>Safeguarding of children and vulnerable adults</w:t>
      </w:r>
      <w:r>
        <w:rPr>
          <w:rFonts w:eastAsia="Liberation Serif"/>
          <w:i/>
          <w:iCs/>
          <w:lang w:bidi="hi-IN"/>
        </w:rPr>
        <w:t xml:space="preserve">. </w:t>
      </w:r>
      <w:r w:rsidRPr="009B0A17">
        <w:rPr>
          <w:rFonts w:eastAsia="Liberation Serif"/>
          <w:i/>
          <w:iCs/>
          <w:lang w:bidi="hi-IN"/>
        </w:rPr>
        <w:t>If you have any concerns please speak in complete confidence to the Parish</w:t>
      </w:r>
      <w:r>
        <w:rPr>
          <w:rFonts w:eastAsia="Liberation Serif"/>
          <w:i/>
          <w:iCs/>
          <w:lang w:bidi="hi-IN"/>
        </w:rPr>
        <w:t xml:space="preserve"> Safeguarding Officer, Dr Paul Carter on 01889 504347 or the Diocesan Safeguarding Officer, Neil Spiring on 01543 306030. </w:t>
      </w:r>
    </w:p>
    <w:p w14:paraId="571807AF" w14:textId="56C3452C" w:rsidR="00515AA9" w:rsidRDefault="006B0082" w:rsidP="00E66247">
      <w:pPr>
        <w:pBdr>
          <w:bottom w:val="dotted" w:sz="24" w:space="1" w:color="auto"/>
        </w:pBdr>
        <w:rPr>
          <w:rFonts w:ascii="Calibri" w:hAnsi="Calibri" w:cs="Calibri"/>
          <w:b/>
          <w:bCs/>
          <w:sz w:val="28"/>
          <w:szCs w:val="28"/>
        </w:rPr>
      </w:pPr>
      <w:r w:rsidRPr="00AD0070">
        <w:rPr>
          <w:rFonts w:ascii="Calibri" w:hAnsi="Calibri" w:cs="Calibri"/>
          <w:b/>
          <w:bCs/>
          <w:sz w:val="28"/>
          <w:szCs w:val="28"/>
        </w:rPr>
        <w:lastRenderedPageBreak/>
        <w:t>PLEASE REMEMBER IN YOUR PRAYERS:</w:t>
      </w:r>
    </w:p>
    <w:p w14:paraId="355F1A37" w14:textId="7B73EA32" w:rsidR="009F6B02" w:rsidRDefault="006B0082" w:rsidP="009F6B02">
      <w:pPr>
        <w:pBdr>
          <w:bottom w:val="dotted" w:sz="24" w:space="1" w:color="auto"/>
        </w:pBdr>
        <w:rPr>
          <w:rFonts w:ascii="Corbel" w:hAnsi="Corbel" w:cstheme="minorHAnsi"/>
          <w:sz w:val="24"/>
          <w:szCs w:val="24"/>
        </w:rPr>
      </w:pPr>
      <w:r w:rsidRPr="00AB6F6C">
        <w:rPr>
          <w:rFonts w:ascii="Corbel" w:hAnsi="Corbel" w:cs="Calibri"/>
          <w:i/>
          <w:iCs/>
          <w:sz w:val="24"/>
          <w:szCs w:val="24"/>
        </w:rPr>
        <w:t>Those who are sick</w:t>
      </w:r>
      <w:r w:rsidRPr="00AB6F6C">
        <w:rPr>
          <w:rFonts w:ascii="Corbel" w:hAnsi="Corbel" w:cs="Calibri"/>
          <w:sz w:val="24"/>
          <w:szCs w:val="24"/>
        </w:rPr>
        <w:t xml:space="preserve">:   </w:t>
      </w:r>
      <w:bookmarkStart w:id="7" w:name="_Hlk70587605"/>
      <w:r w:rsidRPr="00AB6F6C">
        <w:rPr>
          <w:rFonts w:ascii="Corbel" w:hAnsi="Corbel" w:cs="Calibri"/>
          <w:sz w:val="24"/>
          <w:szCs w:val="24"/>
        </w:rPr>
        <w:t xml:space="preserve">Mary </w:t>
      </w:r>
      <w:proofErr w:type="spellStart"/>
      <w:r w:rsidRPr="00AB6F6C">
        <w:rPr>
          <w:rFonts w:ascii="Corbel" w:hAnsi="Corbel" w:cs="Calibri"/>
          <w:sz w:val="24"/>
          <w:szCs w:val="24"/>
        </w:rPr>
        <w:t>Mycock</w:t>
      </w:r>
      <w:proofErr w:type="spellEnd"/>
      <w:r w:rsidRPr="00AB6F6C">
        <w:rPr>
          <w:rFonts w:ascii="Corbel" w:hAnsi="Corbel" w:cs="Calibri"/>
          <w:sz w:val="24"/>
          <w:szCs w:val="24"/>
        </w:rPr>
        <w:t xml:space="preserve">, Angela Perkin, Doug, David and Barbara Rudge, May Windley, </w:t>
      </w:r>
      <w:r w:rsidRPr="00AB6F6C">
        <w:rPr>
          <w:rFonts w:ascii="Corbel" w:hAnsi="Corbel" w:cstheme="minorHAnsi"/>
          <w:sz w:val="24"/>
          <w:szCs w:val="24"/>
        </w:rPr>
        <w:t>Pam Payne</w:t>
      </w:r>
      <w:r w:rsidR="00DD615E" w:rsidRPr="00AB6F6C">
        <w:rPr>
          <w:rFonts w:ascii="Corbel" w:hAnsi="Corbel" w:cstheme="minorHAnsi"/>
          <w:sz w:val="24"/>
          <w:szCs w:val="24"/>
        </w:rPr>
        <w:t xml:space="preserve">, </w:t>
      </w:r>
      <w:r w:rsidR="00AB00EF" w:rsidRPr="00AB6F6C">
        <w:rPr>
          <w:rFonts w:ascii="Corbel" w:hAnsi="Corbel" w:cstheme="minorHAnsi"/>
          <w:sz w:val="24"/>
          <w:szCs w:val="24"/>
        </w:rPr>
        <w:t>Frank</w:t>
      </w:r>
      <w:r w:rsidR="009848CB">
        <w:rPr>
          <w:rFonts w:ascii="Corbel" w:hAnsi="Corbel" w:cstheme="minorHAnsi"/>
          <w:sz w:val="24"/>
          <w:szCs w:val="24"/>
        </w:rPr>
        <w:t xml:space="preserve"> and Margaret</w:t>
      </w:r>
      <w:r w:rsidR="00AB00EF" w:rsidRPr="00AB6F6C">
        <w:rPr>
          <w:rFonts w:ascii="Corbel" w:hAnsi="Corbel" w:cstheme="minorHAnsi"/>
          <w:sz w:val="24"/>
          <w:szCs w:val="24"/>
        </w:rPr>
        <w:t xml:space="preserve"> Finch</w:t>
      </w:r>
      <w:r w:rsidR="001F038D" w:rsidRPr="00AB6F6C">
        <w:rPr>
          <w:rFonts w:ascii="Corbel" w:hAnsi="Corbel" w:cstheme="minorHAnsi"/>
          <w:sz w:val="24"/>
          <w:szCs w:val="24"/>
        </w:rPr>
        <w:t>, Chris Poole</w:t>
      </w:r>
      <w:r w:rsidR="005B2970">
        <w:rPr>
          <w:rFonts w:ascii="Corbel" w:hAnsi="Corbel" w:cstheme="minorHAnsi"/>
          <w:sz w:val="24"/>
          <w:szCs w:val="24"/>
        </w:rPr>
        <w:t>, Les Wood</w:t>
      </w:r>
      <w:r w:rsidR="00777E74">
        <w:rPr>
          <w:rFonts w:ascii="Corbel" w:hAnsi="Corbel" w:cstheme="minorHAnsi"/>
          <w:sz w:val="24"/>
          <w:szCs w:val="24"/>
        </w:rPr>
        <w:t>, Pat Lomax</w:t>
      </w:r>
      <w:r w:rsidR="00F82F30">
        <w:rPr>
          <w:rFonts w:ascii="Corbel" w:hAnsi="Corbel" w:cstheme="minorHAnsi"/>
          <w:sz w:val="24"/>
          <w:szCs w:val="24"/>
        </w:rPr>
        <w:t>, Alison Scott</w:t>
      </w:r>
      <w:r w:rsidR="00285093" w:rsidRPr="00AB6F6C">
        <w:rPr>
          <w:rFonts w:ascii="Corbel" w:hAnsi="Corbel" w:cstheme="minorHAnsi"/>
          <w:sz w:val="24"/>
          <w:szCs w:val="24"/>
        </w:rPr>
        <w:t xml:space="preserve"> </w:t>
      </w:r>
      <w:r w:rsidR="00C43434" w:rsidRPr="00AB6F6C">
        <w:rPr>
          <w:rFonts w:ascii="Corbel" w:hAnsi="Corbel" w:cstheme="minorHAnsi"/>
          <w:sz w:val="24"/>
          <w:szCs w:val="24"/>
        </w:rPr>
        <w:t xml:space="preserve">and </w:t>
      </w:r>
      <w:r w:rsidRPr="00AB6F6C">
        <w:rPr>
          <w:rFonts w:ascii="Corbel" w:hAnsi="Corbel" w:cstheme="minorHAnsi"/>
          <w:sz w:val="24"/>
          <w:szCs w:val="24"/>
        </w:rPr>
        <w:t xml:space="preserve">any known personally to </w:t>
      </w:r>
      <w:r w:rsidR="00387640" w:rsidRPr="00AB6F6C">
        <w:rPr>
          <w:rFonts w:ascii="Corbel" w:hAnsi="Corbel" w:cstheme="minorHAnsi"/>
          <w:sz w:val="24"/>
          <w:szCs w:val="24"/>
        </w:rPr>
        <w:t>you</w:t>
      </w:r>
      <w:r w:rsidRPr="00AB6F6C">
        <w:rPr>
          <w:rFonts w:ascii="Corbel" w:hAnsi="Corbel" w:cstheme="minorHAnsi"/>
          <w:sz w:val="24"/>
          <w:szCs w:val="24"/>
        </w:rPr>
        <w:t xml:space="preserve">. </w:t>
      </w:r>
    </w:p>
    <w:p w14:paraId="11DD80BB" w14:textId="436FAF81" w:rsidR="00B81441" w:rsidRPr="00B81441" w:rsidRDefault="00B81441" w:rsidP="009F6B02">
      <w:pPr>
        <w:pBdr>
          <w:bottom w:val="dotted" w:sz="24" w:space="1" w:color="auto"/>
        </w:pBdr>
        <w:rPr>
          <w:rFonts w:ascii="Corbel" w:hAnsi="Corbel" w:cstheme="minorHAnsi"/>
          <w:sz w:val="24"/>
          <w:szCs w:val="24"/>
        </w:rPr>
      </w:pPr>
      <w:r>
        <w:rPr>
          <w:rFonts w:ascii="Corbel" w:hAnsi="Corbel" w:cstheme="minorHAnsi"/>
          <w:i/>
          <w:iCs/>
          <w:sz w:val="24"/>
          <w:szCs w:val="24"/>
        </w:rPr>
        <w:t xml:space="preserve">The family and friends of Brenda Perkin </w:t>
      </w:r>
      <w:r>
        <w:rPr>
          <w:rFonts w:ascii="Corbel" w:hAnsi="Corbel" w:cstheme="minorHAnsi"/>
          <w:sz w:val="24"/>
          <w:szCs w:val="24"/>
        </w:rPr>
        <w:t xml:space="preserve">who </w:t>
      </w:r>
      <w:r w:rsidR="009A2237">
        <w:rPr>
          <w:rFonts w:ascii="Corbel" w:hAnsi="Corbel" w:cstheme="minorHAnsi"/>
          <w:sz w:val="24"/>
          <w:szCs w:val="24"/>
        </w:rPr>
        <w:t xml:space="preserve">has </w:t>
      </w:r>
      <w:r>
        <w:rPr>
          <w:rFonts w:ascii="Corbel" w:hAnsi="Corbel" w:cstheme="minorHAnsi"/>
          <w:sz w:val="24"/>
          <w:szCs w:val="24"/>
        </w:rPr>
        <w:t>died in her 90</w:t>
      </w:r>
      <w:r w:rsidRPr="00B81441">
        <w:rPr>
          <w:rFonts w:ascii="Corbel" w:hAnsi="Corbel" w:cstheme="minorHAnsi"/>
          <w:sz w:val="24"/>
          <w:szCs w:val="24"/>
          <w:vertAlign w:val="superscript"/>
        </w:rPr>
        <w:t>th</w:t>
      </w:r>
      <w:r>
        <w:rPr>
          <w:rFonts w:ascii="Corbel" w:hAnsi="Corbel" w:cstheme="minorHAnsi"/>
          <w:sz w:val="24"/>
          <w:szCs w:val="24"/>
        </w:rPr>
        <w:t xml:space="preserve"> year. Brenda was a regular worshipper and helper at St Michael’s for many, many years until she became housebound. </w:t>
      </w:r>
    </w:p>
    <w:p w14:paraId="3AE22B84" w14:textId="3EABE10F" w:rsidR="009F6B02" w:rsidRDefault="006B0082" w:rsidP="009F6B02">
      <w:pPr>
        <w:pBdr>
          <w:bottom w:val="dotted" w:sz="24" w:space="1" w:color="auto"/>
        </w:pBdr>
        <w:rPr>
          <w:rFonts w:ascii="Corbel" w:hAnsi="Corbel" w:cs="Calibri"/>
          <w:sz w:val="24"/>
          <w:szCs w:val="24"/>
        </w:rPr>
      </w:pPr>
      <w:r w:rsidRPr="00AB6F6C">
        <w:rPr>
          <w:rFonts w:ascii="Corbel" w:hAnsi="Corbel" w:cs="Calibri"/>
          <w:i/>
          <w:iCs/>
          <w:sz w:val="24"/>
          <w:szCs w:val="24"/>
        </w:rPr>
        <w:t>Those who live and work</w:t>
      </w:r>
      <w:r w:rsidRPr="00AB6F6C">
        <w:rPr>
          <w:rFonts w:ascii="Corbel" w:hAnsi="Corbel" w:cs="Calibri"/>
          <w:sz w:val="24"/>
          <w:szCs w:val="24"/>
        </w:rPr>
        <w:t xml:space="preserve"> in the Nursing, Care and Retirement homes in the villages both in and near the parishes of the United Benefice. </w:t>
      </w:r>
    </w:p>
    <w:p w14:paraId="1E4C6168" w14:textId="56AEFEBD" w:rsidR="00EB41E5" w:rsidRPr="00851F6A" w:rsidRDefault="006B0082" w:rsidP="00EB41E5">
      <w:pPr>
        <w:pBdr>
          <w:bottom w:val="dotted" w:sz="24" w:space="1" w:color="auto"/>
        </w:pBdr>
        <w:rPr>
          <w:rFonts w:ascii="Corbel" w:hAnsi="Corbel" w:cstheme="minorHAnsi"/>
          <w:i/>
          <w:iCs/>
          <w:sz w:val="24"/>
          <w:szCs w:val="24"/>
        </w:rPr>
      </w:pPr>
      <w:r w:rsidRPr="00851F6A">
        <w:rPr>
          <w:rFonts w:ascii="Corbel" w:hAnsi="Corbel" w:cstheme="minorHAnsi"/>
          <w:i/>
          <w:iCs/>
          <w:sz w:val="24"/>
          <w:szCs w:val="24"/>
        </w:rPr>
        <w:t>Using the Archbishops’ prayer for Ukraine at this time</w:t>
      </w:r>
      <w:r w:rsidR="006B637C" w:rsidRPr="00851F6A">
        <w:rPr>
          <w:rFonts w:ascii="Corbel" w:hAnsi="Corbel" w:cstheme="minorHAnsi"/>
          <w:i/>
          <w:iCs/>
          <w:sz w:val="24"/>
          <w:szCs w:val="24"/>
        </w:rPr>
        <w:t xml:space="preserve"> </w:t>
      </w:r>
      <w:r w:rsidRPr="00851F6A">
        <w:rPr>
          <w:rFonts w:ascii="Corbel" w:hAnsi="Corbel" w:cstheme="minorHAnsi"/>
          <w:i/>
          <w:iCs/>
          <w:sz w:val="24"/>
          <w:szCs w:val="24"/>
        </w:rPr>
        <w:t xml:space="preserve"> let us remember the people of that war-torn land:</w:t>
      </w:r>
    </w:p>
    <w:p w14:paraId="2E72C2CF" w14:textId="4167595F" w:rsidR="00EB41E5" w:rsidRDefault="006B0082" w:rsidP="00AB6F6C">
      <w:pPr>
        <w:pBdr>
          <w:bottom w:val="dotted" w:sz="24" w:space="1" w:color="auto"/>
        </w:pBdr>
        <w:rPr>
          <w:rFonts w:ascii="Corbel" w:hAnsi="Corbel" w:cstheme="minorHAnsi"/>
          <w:sz w:val="24"/>
          <w:szCs w:val="24"/>
          <w:lang w:eastAsia="en-GB"/>
        </w:rPr>
      </w:pPr>
      <w:r w:rsidRPr="00515AA9">
        <w:rPr>
          <w:rFonts w:ascii="Corbel" w:hAnsi="Corbel" w:cstheme="minorHAnsi"/>
          <w:sz w:val="24"/>
          <w:szCs w:val="24"/>
          <w:lang w:eastAsia="en-GB"/>
        </w:rPr>
        <w:t>God of peace and justice, we pray for the people of Ukraine today.</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peace and the laying down of weapons.</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all those who fear for tomorrow,</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that your Spirit of comfort would draw near to them.</w:t>
      </w:r>
      <w:r w:rsidR="00AB6F6C"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those with power over war or peace,</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for wisdom, discernment and compassion to guide their decisions.</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Above all, we pray for all your precious children, at risk and in fear, that you would hold and protect them.</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 xml:space="preserve">We pray in the name of Jesus, the Prince of Peace. </w:t>
      </w:r>
      <w:r w:rsidRPr="00515AA9">
        <w:rPr>
          <w:rFonts w:ascii="Corbel" w:hAnsi="Corbel" w:cstheme="minorHAnsi"/>
          <w:i/>
          <w:iCs/>
          <w:sz w:val="24"/>
          <w:szCs w:val="24"/>
          <w:lang w:eastAsia="en-GB"/>
        </w:rPr>
        <w:t>Amen</w:t>
      </w:r>
    </w:p>
    <w:p w14:paraId="1986F24D" w14:textId="1BA3CC31" w:rsidR="001B5C1D" w:rsidRPr="00CE1F9B" w:rsidRDefault="004E2660" w:rsidP="00A74881">
      <w:pPr>
        <w:pBdr>
          <w:bottom w:val="dotted" w:sz="24" w:space="1" w:color="auto"/>
        </w:pBdr>
        <w:rPr>
          <w:rFonts w:ascii="Corbel" w:hAnsi="Corbel" w:cstheme="minorHAnsi"/>
          <w:sz w:val="24"/>
          <w:szCs w:val="24"/>
        </w:rPr>
      </w:pPr>
      <w:bookmarkStart w:id="8" w:name="_Hlk142945635"/>
      <w:bookmarkEnd w:id="1"/>
      <w:bookmarkEnd w:id="2"/>
      <w:bookmarkEnd w:id="7"/>
      <w:r w:rsidRPr="00515AA9">
        <w:rPr>
          <w:rFonts w:ascii="Corbel" w:hAnsi="Corbel" w:cstheme="minorHAnsi"/>
          <w:i/>
          <w:iCs/>
          <w:sz w:val="24"/>
          <w:szCs w:val="24"/>
        </w:rPr>
        <w:t xml:space="preserve">The situation in the Middle East </w:t>
      </w:r>
      <w:r w:rsidR="00EB3A3A" w:rsidRPr="00515AA9">
        <w:rPr>
          <w:rFonts w:ascii="Corbel" w:hAnsi="Corbel" w:cstheme="minorHAnsi"/>
          <w:i/>
          <w:iCs/>
          <w:sz w:val="24"/>
          <w:szCs w:val="24"/>
        </w:rPr>
        <w:t xml:space="preserve">where </w:t>
      </w:r>
      <w:r w:rsidR="00FC4499" w:rsidRPr="00515AA9">
        <w:rPr>
          <w:rFonts w:ascii="Corbel" w:hAnsi="Corbel" w:cstheme="minorHAnsi"/>
          <w:i/>
          <w:iCs/>
          <w:sz w:val="24"/>
          <w:szCs w:val="24"/>
        </w:rPr>
        <w:t>hopes for a peaceful resolution sometimes appear irretrievably bleak</w:t>
      </w:r>
      <w:r w:rsidR="005733D7">
        <w:rPr>
          <w:rFonts w:ascii="Corbel" w:hAnsi="Corbel" w:cstheme="minorHAnsi"/>
          <w:i/>
          <w:iCs/>
          <w:sz w:val="24"/>
          <w:szCs w:val="24"/>
        </w:rPr>
        <w:t>:</w:t>
      </w:r>
      <w:r w:rsidR="002D27CF">
        <w:rPr>
          <w:rFonts w:ascii="Corbel" w:hAnsi="Corbel" w:cstheme="minorHAnsi"/>
          <w:i/>
          <w:iCs/>
          <w:sz w:val="24"/>
          <w:szCs w:val="24"/>
        </w:rPr>
        <w:t xml:space="preserve"> </w:t>
      </w:r>
      <w:r w:rsidR="00CE1F9B">
        <w:rPr>
          <w:rFonts w:ascii="Corbel" w:hAnsi="Corbel" w:cstheme="minorHAnsi"/>
          <w:sz w:val="24"/>
          <w:szCs w:val="24"/>
        </w:rPr>
        <w:t xml:space="preserve"> </w:t>
      </w:r>
    </w:p>
    <w:p w14:paraId="65065D13" w14:textId="77777777" w:rsidR="00E459BB" w:rsidRDefault="00A74881" w:rsidP="00E459BB">
      <w:pPr>
        <w:pBdr>
          <w:bottom w:val="dotted" w:sz="24" w:space="1" w:color="auto"/>
        </w:pBdr>
        <w:rPr>
          <w:rStyle w:val="Emphasis"/>
          <w:rFonts w:ascii="Corbel" w:hAnsi="Corbel" w:cstheme="minorHAnsi"/>
          <w:i w:val="0"/>
          <w:iCs w:val="0"/>
          <w:sz w:val="24"/>
          <w:szCs w:val="24"/>
        </w:rPr>
      </w:pPr>
      <w:r w:rsidRPr="00515AA9">
        <w:rPr>
          <w:rStyle w:val="Emphasis"/>
          <w:rFonts w:ascii="Corbel" w:hAnsi="Corbel" w:cstheme="minorHAnsi"/>
          <w:i w:val="0"/>
          <w:iCs w:val="0"/>
          <w:sz w:val="24"/>
          <w:szCs w:val="24"/>
        </w:rPr>
        <w:t>O God of all justice and peace,</w:t>
      </w:r>
      <w:r w:rsidRPr="00515AA9">
        <w:rPr>
          <w:rFonts w:ascii="Corbel" w:hAnsi="Corbel" w:cstheme="minorHAnsi"/>
          <w:i/>
          <w:iCs/>
          <w:sz w:val="24"/>
          <w:szCs w:val="24"/>
        </w:rPr>
        <w:t xml:space="preserve"> </w:t>
      </w:r>
      <w:r w:rsidRPr="00515AA9">
        <w:rPr>
          <w:rStyle w:val="Emphasis"/>
          <w:rFonts w:ascii="Corbel" w:hAnsi="Corbel" w:cstheme="minorHAnsi"/>
          <w:i w:val="0"/>
          <w:iCs w:val="0"/>
          <w:sz w:val="24"/>
          <w:szCs w:val="24"/>
        </w:rPr>
        <w:t xml:space="preserve">we cry out to you in the midst of the pain and trauma of violence and fear which prevails in the Holy Land. Be with those who need you in these days of suffering; we pray for people of all faiths - Jews, Muslims and Christians and for all people of the land. While we pray to you, O Lord, for an end to violence and the establishment of peace, we also call to you to bring justice and equity to the peoples. Guide us into your kingdom where all people are treated with dignity and honour as your children - for to all of us you are our Heavenly Father. In Jesus' name we pray. </w:t>
      </w:r>
      <w:r w:rsidRPr="00515AA9">
        <w:rPr>
          <w:rStyle w:val="Emphasis"/>
          <w:rFonts w:ascii="Corbel" w:hAnsi="Corbel" w:cstheme="minorHAnsi"/>
          <w:sz w:val="24"/>
          <w:szCs w:val="24"/>
        </w:rPr>
        <w:t>Amen</w:t>
      </w:r>
      <w:r w:rsidRPr="00515AA9">
        <w:rPr>
          <w:rStyle w:val="Emphasis"/>
          <w:rFonts w:ascii="Corbel" w:hAnsi="Corbel" w:cstheme="minorHAnsi"/>
          <w:i w:val="0"/>
          <w:iCs w:val="0"/>
          <w:sz w:val="24"/>
          <w:szCs w:val="24"/>
        </w:rPr>
        <w:t>. </w:t>
      </w:r>
      <w:bookmarkEnd w:id="8"/>
    </w:p>
    <w:p w14:paraId="30776EFD" w14:textId="77777777" w:rsidR="003A4F84" w:rsidRDefault="00777E74" w:rsidP="003A4F84">
      <w:pPr>
        <w:pBdr>
          <w:bottom w:val="dotted" w:sz="24" w:space="1" w:color="auto"/>
        </w:pBdr>
        <w:rPr>
          <w:rStyle w:val="Emphasis"/>
          <w:rFonts w:ascii="Corbel" w:hAnsi="Corbel" w:cstheme="minorHAnsi"/>
          <w:sz w:val="24"/>
          <w:szCs w:val="24"/>
        </w:rPr>
      </w:pPr>
      <w:r>
        <w:rPr>
          <w:rStyle w:val="Emphasis"/>
          <w:rFonts w:ascii="Corbel" w:hAnsi="Corbel" w:cstheme="minorHAnsi"/>
          <w:sz w:val="24"/>
          <w:szCs w:val="24"/>
        </w:rPr>
        <w:t>From the Diocesan Prayer Diary:</w:t>
      </w:r>
      <w:bookmarkStart w:id="9" w:name="_Hlk206400010"/>
    </w:p>
    <w:p w14:paraId="33BC0244" w14:textId="77777777" w:rsidR="00704F46" w:rsidRPr="00704F46" w:rsidRDefault="00704F46" w:rsidP="00704F46">
      <w:pPr>
        <w:pBdr>
          <w:bottom w:val="dotted" w:sz="24" w:space="1" w:color="auto"/>
        </w:pBdr>
        <w:rPr>
          <w:rStyle w:val="Heading2Char"/>
          <w:rFonts w:asciiTheme="minorHAnsi" w:hAnsiTheme="minorHAnsi" w:cstheme="minorHAnsi"/>
          <w:b w:val="0"/>
          <w:bCs w:val="0"/>
          <w:color w:val="EE0000"/>
          <w:sz w:val="24"/>
          <w:szCs w:val="24"/>
        </w:rPr>
      </w:pPr>
      <w:r w:rsidRPr="00704F46">
        <w:rPr>
          <w:rFonts w:asciiTheme="minorHAnsi" w:hAnsiTheme="minorHAnsi" w:cstheme="minorHAnsi"/>
          <w:color w:val="70AD47" w:themeColor="accent6"/>
          <w:sz w:val="24"/>
          <w:szCs w:val="24"/>
        </w:rPr>
        <w:t>Friday 27</w:t>
      </w:r>
      <w:r w:rsidRPr="00704F46">
        <w:rPr>
          <w:rFonts w:asciiTheme="minorHAnsi" w:hAnsiTheme="minorHAnsi" w:cstheme="minorHAnsi"/>
          <w:color w:val="70AD47" w:themeColor="accent6"/>
          <w:sz w:val="24"/>
          <w:szCs w:val="24"/>
          <w:vertAlign w:val="superscript"/>
        </w:rPr>
        <w:t>th</w:t>
      </w:r>
      <w:r w:rsidRPr="00704F46">
        <w:rPr>
          <w:rFonts w:asciiTheme="minorHAnsi" w:hAnsiTheme="minorHAnsi" w:cstheme="minorHAnsi"/>
          <w:b/>
          <w:bCs/>
          <w:color w:val="70AD47" w:themeColor="accent6"/>
          <w:sz w:val="24"/>
          <w:szCs w:val="24"/>
        </w:rPr>
        <w:t xml:space="preserve">: </w:t>
      </w:r>
      <w:r w:rsidRPr="00704F46">
        <w:rPr>
          <w:rStyle w:val="Heading2Char"/>
          <w:rFonts w:asciiTheme="minorHAnsi" w:hAnsiTheme="minorHAnsi" w:cstheme="minorHAnsi"/>
          <w:b w:val="0"/>
          <w:bCs w:val="0"/>
          <w:color w:val="EE0000"/>
          <w:sz w:val="24"/>
          <w:szCs w:val="24"/>
        </w:rPr>
        <w:t>(George Herbert, Priest, Poet, 1633)</w:t>
      </w:r>
    </w:p>
    <w:p w14:paraId="7A479B57" w14:textId="77777777" w:rsidR="00704F46" w:rsidRPr="00704F46" w:rsidRDefault="00704F46" w:rsidP="00704F46">
      <w:pPr>
        <w:pBdr>
          <w:bottom w:val="dotted" w:sz="24" w:space="1" w:color="auto"/>
        </w:pBdr>
        <w:rPr>
          <w:rFonts w:asciiTheme="minorHAnsi" w:hAnsiTheme="minorHAnsi" w:cstheme="minorHAnsi"/>
          <w:i/>
          <w:iCs/>
          <w:color w:val="000000" w:themeColor="text1"/>
          <w:sz w:val="24"/>
          <w:szCs w:val="24"/>
        </w:rPr>
      </w:pPr>
      <w:r w:rsidRPr="00704F46">
        <w:rPr>
          <w:rFonts w:asciiTheme="minorHAnsi" w:hAnsiTheme="minorHAnsi" w:cstheme="minorHAnsi"/>
          <w:i/>
          <w:iCs/>
          <w:color w:val="000000" w:themeColor="text1"/>
          <w:sz w:val="24"/>
          <w:szCs w:val="24"/>
        </w:rPr>
        <w:t xml:space="preserve">Lord, we thank you for the gift of prayer in all its forms, as so elegantly demonstrated in George Herbert's poem called, fittingly, 'Prayer'; </w:t>
      </w:r>
    </w:p>
    <w:p w14:paraId="5E7CACCE" w14:textId="77777777" w:rsidR="00704F46" w:rsidRPr="00704F46" w:rsidRDefault="00704F46" w:rsidP="00704F46">
      <w:pPr>
        <w:pBdr>
          <w:bottom w:val="dotted" w:sz="24" w:space="1" w:color="auto"/>
        </w:pBdr>
        <w:rPr>
          <w:rFonts w:asciiTheme="minorHAnsi" w:hAnsiTheme="minorHAnsi" w:cstheme="minorHAnsi"/>
          <w:color w:val="000000" w:themeColor="text1"/>
          <w:sz w:val="24"/>
          <w:szCs w:val="24"/>
        </w:rPr>
      </w:pPr>
      <w:r w:rsidRPr="00704F46">
        <w:rPr>
          <w:rFonts w:asciiTheme="minorHAnsi" w:hAnsiTheme="minorHAnsi" w:cstheme="minorHAnsi"/>
          <w:color w:val="000000" w:themeColor="text1"/>
          <w:sz w:val="24"/>
          <w:szCs w:val="24"/>
        </w:rPr>
        <w:t>Prayer the church's banquet, angel's age, God's breath in man returning to his birth,</w:t>
      </w:r>
    </w:p>
    <w:p w14:paraId="0D0D7A11" w14:textId="77777777" w:rsidR="00704F46" w:rsidRPr="00704F46" w:rsidRDefault="00704F46" w:rsidP="00704F46">
      <w:pPr>
        <w:pBdr>
          <w:bottom w:val="dotted" w:sz="24" w:space="1" w:color="auto"/>
        </w:pBdr>
        <w:rPr>
          <w:rFonts w:asciiTheme="minorHAnsi" w:hAnsiTheme="minorHAnsi" w:cstheme="minorHAnsi"/>
          <w:color w:val="000000" w:themeColor="text1"/>
          <w:sz w:val="24"/>
          <w:szCs w:val="24"/>
        </w:rPr>
      </w:pPr>
      <w:r w:rsidRPr="00704F46">
        <w:rPr>
          <w:rFonts w:asciiTheme="minorHAnsi" w:hAnsiTheme="minorHAnsi" w:cstheme="minorHAnsi"/>
          <w:color w:val="000000" w:themeColor="text1"/>
          <w:sz w:val="24"/>
          <w:szCs w:val="24"/>
        </w:rPr>
        <w:t xml:space="preserve">The soul in paraphrase, heart in pilgrimage, The Christian plummet sounding </w:t>
      </w:r>
      <w:proofErr w:type="spellStart"/>
      <w:r w:rsidRPr="00704F46">
        <w:rPr>
          <w:rFonts w:asciiTheme="minorHAnsi" w:hAnsiTheme="minorHAnsi" w:cstheme="minorHAnsi"/>
          <w:color w:val="000000" w:themeColor="text1"/>
          <w:sz w:val="24"/>
          <w:szCs w:val="24"/>
        </w:rPr>
        <w:t>heav'n</w:t>
      </w:r>
      <w:proofErr w:type="spellEnd"/>
      <w:r w:rsidRPr="00704F46">
        <w:rPr>
          <w:rFonts w:asciiTheme="minorHAnsi" w:hAnsiTheme="minorHAnsi" w:cstheme="minorHAnsi"/>
          <w:color w:val="000000" w:themeColor="text1"/>
          <w:sz w:val="24"/>
          <w:szCs w:val="24"/>
        </w:rPr>
        <w:t xml:space="preserve"> and earth</w:t>
      </w:r>
    </w:p>
    <w:p w14:paraId="2730F8AB" w14:textId="77777777" w:rsidR="00704F46" w:rsidRPr="00704F46" w:rsidRDefault="00704F46" w:rsidP="00704F46">
      <w:pPr>
        <w:pBdr>
          <w:bottom w:val="dotted" w:sz="24" w:space="1" w:color="auto"/>
        </w:pBdr>
        <w:rPr>
          <w:rFonts w:asciiTheme="minorHAnsi" w:hAnsiTheme="minorHAnsi" w:cstheme="minorHAnsi"/>
          <w:color w:val="000000" w:themeColor="text1"/>
          <w:sz w:val="24"/>
          <w:szCs w:val="24"/>
        </w:rPr>
      </w:pPr>
      <w:r w:rsidRPr="00704F46">
        <w:rPr>
          <w:rFonts w:asciiTheme="minorHAnsi" w:hAnsiTheme="minorHAnsi" w:cstheme="minorHAnsi"/>
          <w:color w:val="000000" w:themeColor="text1"/>
          <w:sz w:val="24"/>
          <w:szCs w:val="24"/>
        </w:rPr>
        <w:t xml:space="preserve">Engine against </w:t>
      </w:r>
      <w:proofErr w:type="spellStart"/>
      <w:r w:rsidRPr="00704F46">
        <w:rPr>
          <w:rFonts w:asciiTheme="minorHAnsi" w:hAnsiTheme="minorHAnsi" w:cstheme="minorHAnsi"/>
          <w:color w:val="000000" w:themeColor="text1"/>
          <w:sz w:val="24"/>
          <w:szCs w:val="24"/>
        </w:rPr>
        <w:t>th</w:t>
      </w:r>
      <w:proofErr w:type="spellEnd"/>
      <w:r w:rsidRPr="00704F46">
        <w:rPr>
          <w:rFonts w:asciiTheme="minorHAnsi" w:hAnsiTheme="minorHAnsi" w:cstheme="minorHAnsi"/>
          <w:color w:val="000000" w:themeColor="text1"/>
          <w:sz w:val="24"/>
          <w:szCs w:val="24"/>
        </w:rPr>
        <w:t xml:space="preserve">' Almighty, sinner's </w:t>
      </w:r>
      <w:proofErr w:type="spellStart"/>
      <w:r w:rsidRPr="00704F46">
        <w:rPr>
          <w:rFonts w:asciiTheme="minorHAnsi" w:hAnsiTheme="minorHAnsi" w:cstheme="minorHAnsi"/>
          <w:color w:val="000000" w:themeColor="text1"/>
          <w:sz w:val="24"/>
          <w:szCs w:val="24"/>
        </w:rPr>
        <w:t>tow'r</w:t>
      </w:r>
      <w:proofErr w:type="spellEnd"/>
      <w:r w:rsidRPr="00704F46">
        <w:rPr>
          <w:rFonts w:asciiTheme="minorHAnsi" w:hAnsiTheme="minorHAnsi" w:cstheme="minorHAnsi"/>
          <w:color w:val="000000" w:themeColor="text1"/>
          <w:sz w:val="24"/>
          <w:szCs w:val="24"/>
        </w:rPr>
        <w:t>, Reversed thunder, Christ-side-piercing spear,</w:t>
      </w:r>
    </w:p>
    <w:p w14:paraId="22CD7F52" w14:textId="77777777" w:rsidR="00704F46" w:rsidRPr="00704F46" w:rsidRDefault="00704F46" w:rsidP="00704F46">
      <w:pPr>
        <w:pBdr>
          <w:bottom w:val="dotted" w:sz="24" w:space="1" w:color="auto"/>
        </w:pBdr>
        <w:rPr>
          <w:rFonts w:asciiTheme="minorHAnsi" w:hAnsiTheme="minorHAnsi" w:cstheme="minorHAnsi"/>
          <w:color w:val="000000" w:themeColor="text1"/>
          <w:sz w:val="24"/>
          <w:szCs w:val="24"/>
        </w:rPr>
      </w:pPr>
      <w:r w:rsidRPr="00704F46">
        <w:rPr>
          <w:rFonts w:asciiTheme="minorHAnsi" w:hAnsiTheme="minorHAnsi" w:cstheme="minorHAnsi"/>
          <w:color w:val="000000" w:themeColor="text1"/>
          <w:sz w:val="24"/>
          <w:szCs w:val="24"/>
        </w:rPr>
        <w:t>The six-days world transposing in an hour, A kind of tune, which all things hear and fear;</w:t>
      </w:r>
    </w:p>
    <w:p w14:paraId="7A4784C8" w14:textId="77777777" w:rsidR="00704F46" w:rsidRPr="00704F46" w:rsidRDefault="00704F46" w:rsidP="00704F46">
      <w:pPr>
        <w:pBdr>
          <w:bottom w:val="dotted" w:sz="24" w:space="1" w:color="auto"/>
        </w:pBdr>
        <w:rPr>
          <w:rFonts w:asciiTheme="minorHAnsi" w:hAnsiTheme="minorHAnsi" w:cstheme="minorHAnsi"/>
          <w:color w:val="000000" w:themeColor="text1"/>
          <w:sz w:val="24"/>
          <w:szCs w:val="24"/>
        </w:rPr>
      </w:pPr>
      <w:r w:rsidRPr="00704F46">
        <w:rPr>
          <w:rFonts w:asciiTheme="minorHAnsi" w:hAnsiTheme="minorHAnsi" w:cstheme="minorHAnsi"/>
          <w:color w:val="000000" w:themeColor="text1"/>
          <w:sz w:val="24"/>
          <w:szCs w:val="24"/>
        </w:rPr>
        <w:t>Softness, and peace, and joy, and love, and bliss, Exalted manna, gladness of the best,</w:t>
      </w:r>
    </w:p>
    <w:p w14:paraId="1C76E8CA" w14:textId="77777777" w:rsidR="00704F46" w:rsidRPr="00704F46" w:rsidRDefault="00704F46" w:rsidP="00704F46">
      <w:pPr>
        <w:pBdr>
          <w:bottom w:val="dotted" w:sz="24" w:space="1" w:color="auto"/>
        </w:pBdr>
        <w:rPr>
          <w:rFonts w:asciiTheme="minorHAnsi" w:hAnsiTheme="minorHAnsi" w:cstheme="minorHAnsi"/>
          <w:color w:val="000000" w:themeColor="text1"/>
          <w:sz w:val="24"/>
          <w:szCs w:val="24"/>
        </w:rPr>
      </w:pPr>
      <w:r w:rsidRPr="00704F46">
        <w:rPr>
          <w:rFonts w:asciiTheme="minorHAnsi" w:hAnsiTheme="minorHAnsi" w:cstheme="minorHAnsi"/>
          <w:color w:val="000000" w:themeColor="text1"/>
          <w:sz w:val="24"/>
          <w:szCs w:val="24"/>
        </w:rPr>
        <w:t xml:space="preserve">Heaven in ordinary, man well </w:t>
      </w:r>
      <w:proofErr w:type="spellStart"/>
      <w:r w:rsidRPr="00704F46">
        <w:rPr>
          <w:rFonts w:asciiTheme="minorHAnsi" w:hAnsiTheme="minorHAnsi" w:cstheme="minorHAnsi"/>
          <w:color w:val="000000" w:themeColor="text1"/>
          <w:sz w:val="24"/>
          <w:szCs w:val="24"/>
        </w:rPr>
        <w:t>drest</w:t>
      </w:r>
      <w:proofErr w:type="spellEnd"/>
      <w:r w:rsidRPr="00704F46">
        <w:rPr>
          <w:rFonts w:asciiTheme="minorHAnsi" w:hAnsiTheme="minorHAnsi" w:cstheme="minorHAnsi"/>
          <w:color w:val="000000" w:themeColor="text1"/>
          <w:sz w:val="24"/>
          <w:szCs w:val="24"/>
        </w:rPr>
        <w:t>, The milky way, the bird of Paradise,</w:t>
      </w:r>
    </w:p>
    <w:p w14:paraId="6A2B1703" w14:textId="77777777" w:rsidR="00704F46" w:rsidRPr="00704F46" w:rsidRDefault="00704F46" w:rsidP="00704F46">
      <w:pPr>
        <w:pBdr>
          <w:bottom w:val="dotted" w:sz="24" w:space="1" w:color="auto"/>
        </w:pBdr>
        <w:rPr>
          <w:rFonts w:asciiTheme="minorHAnsi" w:hAnsiTheme="minorHAnsi" w:cstheme="minorHAnsi"/>
          <w:color w:val="000000" w:themeColor="text1"/>
          <w:sz w:val="24"/>
          <w:szCs w:val="24"/>
        </w:rPr>
      </w:pPr>
      <w:r w:rsidRPr="00704F46">
        <w:rPr>
          <w:rFonts w:asciiTheme="minorHAnsi" w:hAnsiTheme="minorHAnsi" w:cstheme="minorHAnsi"/>
          <w:color w:val="000000" w:themeColor="text1"/>
          <w:sz w:val="24"/>
          <w:szCs w:val="24"/>
        </w:rPr>
        <w:t>Church-bells beyond the stars heard, the soul's blood, The land of spices; something understood.</w:t>
      </w:r>
    </w:p>
    <w:p w14:paraId="2E1AAF57" w14:textId="77777777" w:rsidR="00704F46" w:rsidRPr="00704F46" w:rsidRDefault="00704F46" w:rsidP="00704F46">
      <w:pPr>
        <w:pBdr>
          <w:bottom w:val="dotted" w:sz="24" w:space="1" w:color="auto"/>
        </w:pBdr>
        <w:rPr>
          <w:rFonts w:asciiTheme="minorHAnsi" w:hAnsiTheme="minorHAnsi" w:cstheme="minorHAnsi"/>
          <w:color w:val="EE0000"/>
          <w:sz w:val="24"/>
          <w:szCs w:val="24"/>
        </w:rPr>
      </w:pPr>
      <w:r w:rsidRPr="00704F46">
        <w:rPr>
          <w:rFonts w:asciiTheme="minorHAnsi" w:hAnsiTheme="minorHAnsi" w:cstheme="minorHAnsi"/>
          <w:color w:val="EE0000"/>
          <w:sz w:val="24"/>
          <w:szCs w:val="24"/>
        </w:rPr>
        <w:t>Saturday 28</w:t>
      </w:r>
      <w:r w:rsidRPr="00704F46">
        <w:rPr>
          <w:rFonts w:asciiTheme="minorHAnsi" w:hAnsiTheme="minorHAnsi" w:cstheme="minorHAnsi"/>
          <w:color w:val="EE0000"/>
          <w:sz w:val="24"/>
          <w:szCs w:val="24"/>
          <w:vertAlign w:val="superscript"/>
        </w:rPr>
        <w:t>th</w:t>
      </w:r>
      <w:r w:rsidRPr="00704F46">
        <w:rPr>
          <w:rFonts w:asciiTheme="minorHAnsi" w:hAnsiTheme="minorHAnsi" w:cstheme="minorHAnsi"/>
          <w:color w:val="EE0000"/>
          <w:sz w:val="24"/>
          <w:szCs w:val="24"/>
        </w:rPr>
        <w:t xml:space="preserve">: </w:t>
      </w:r>
    </w:p>
    <w:p w14:paraId="40A12A7C" w14:textId="4A721447" w:rsidR="003A4F84" w:rsidRPr="003A4F84" w:rsidRDefault="00704F46" w:rsidP="008C1FC6">
      <w:pPr>
        <w:pBdr>
          <w:bottom w:val="dotted" w:sz="24" w:space="1" w:color="auto"/>
        </w:pBdr>
        <w:rPr>
          <w:rStyle w:val="Emphasis"/>
          <w:rFonts w:ascii="Corbel" w:hAnsi="Corbel" w:cstheme="minorHAnsi"/>
          <w:i w:val="0"/>
          <w:iCs w:val="0"/>
          <w:sz w:val="24"/>
          <w:szCs w:val="24"/>
        </w:rPr>
      </w:pPr>
      <w:r w:rsidRPr="00704F46">
        <w:rPr>
          <w:rFonts w:asciiTheme="minorHAnsi" w:hAnsiTheme="minorHAnsi" w:cstheme="minorHAnsi"/>
          <w:sz w:val="24"/>
          <w:szCs w:val="24"/>
        </w:rPr>
        <w:t>Lord, on this last day of February, we think of those in our communities who may long for a place to 'fit' but struggle to find it. Like people born on the 29th may wonder where they 'fit' three years out of four, we lift before you all those who long for something to help them better 'fit', a home, a family, a job, better health, or maybe something completely different. Lord, please bless those people with the one perfect fit that they can have - in your loving arms.</w:t>
      </w:r>
    </w:p>
    <w:bookmarkEnd w:id="3"/>
    <w:bookmarkEnd w:id="9"/>
    <w:p w14:paraId="61930624" w14:textId="3F7DC1A0" w:rsidR="009B6AE2" w:rsidRDefault="009B6AE2" w:rsidP="009B6AE2">
      <w:pPr>
        <w:pBdr>
          <w:bottom w:val="dotted" w:sz="24" w:space="1" w:color="auto"/>
        </w:pBdr>
        <w:jc w:val="center"/>
        <w:rPr>
          <w:rFonts w:ascii="Gill Sans MT" w:hAnsi="Gill Sans MT" w:cs="Segoe UI"/>
          <w:sz w:val="28"/>
          <w:szCs w:val="28"/>
        </w:rPr>
      </w:pPr>
      <w:r w:rsidRPr="009B6AE2">
        <w:rPr>
          <w:rFonts w:ascii="Gill Sans MT" w:hAnsi="Gill Sans MT" w:cs="Segoe UI"/>
          <w:b/>
          <w:bCs/>
          <w:color w:val="7030A0"/>
          <w:sz w:val="28"/>
          <w:szCs w:val="28"/>
        </w:rPr>
        <w:t>LENT 2026</w:t>
      </w:r>
    </w:p>
    <w:p w14:paraId="5E1FF208" w14:textId="5F93881E" w:rsidR="009F270B" w:rsidRDefault="009B6AE2" w:rsidP="009A2237">
      <w:pPr>
        <w:pBdr>
          <w:bottom w:val="dotted" w:sz="24" w:space="1" w:color="auto"/>
        </w:pBdr>
        <w:rPr>
          <w:rFonts w:ascii="Gill Sans MT" w:hAnsi="Gill Sans MT"/>
        </w:rPr>
      </w:pPr>
      <w:r>
        <w:rPr>
          <w:rFonts w:ascii="Gill Sans MT" w:hAnsi="Gill Sans MT" w:cs="Segoe UI"/>
          <w:sz w:val="24"/>
          <w:szCs w:val="24"/>
        </w:rPr>
        <w:t xml:space="preserve">The services on Ash Wednesday in </w:t>
      </w:r>
      <w:r w:rsidR="00351795">
        <w:rPr>
          <w:rFonts w:ascii="Gill Sans MT" w:hAnsi="Gill Sans MT" w:cs="Segoe UI"/>
          <w:sz w:val="24"/>
          <w:szCs w:val="24"/>
        </w:rPr>
        <w:t>the Benefice</w:t>
      </w:r>
      <w:r>
        <w:rPr>
          <w:rFonts w:ascii="Gill Sans MT" w:hAnsi="Gill Sans MT" w:cs="Segoe UI"/>
          <w:sz w:val="24"/>
          <w:szCs w:val="24"/>
        </w:rPr>
        <w:t xml:space="preserve"> mark</w:t>
      </w:r>
      <w:r w:rsidR="00B45A16">
        <w:rPr>
          <w:rFonts w:ascii="Gill Sans MT" w:hAnsi="Gill Sans MT" w:cs="Segoe UI"/>
          <w:sz w:val="24"/>
          <w:szCs w:val="24"/>
        </w:rPr>
        <w:t>ed</w:t>
      </w:r>
      <w:r>
        <w:rPr>
          <w:rFonts w:ascii="Gill Sans MT" w:hAnsi="Gill Sans MT" w:cs="Segoe UI"/>
          <w:sz w:val="24"/>
          <w:szCs w:val="24"/>
        </w:rPr>
        <w:t xml:space="preserve"> the start of this very important </w:t>
      </w:r>
      <w:r w:rsidR="00DF2641">
        <w:rPr>
          <w:rFonts w:ascii="Gill Sans MT" w:hAnsi="Gill Sans MT" w:cs="Segoe UI"/>
          <w:sz w:val="24"/>
          <w:szCs w:val="24"/>
        </w:rPr>
        <w:t>season</w:t>
      </w:r>
      <w:r>
        <w:rPr>
          <w:rFonts w:ascii="Gill Sans MT" w:hAnsi="Gill Sans MT" w:cs="Segoe UI"/>
          <w:sz w:val="24"/>
          <w:szCs w:val="24"/>
        </w:rPr>
        <w:t xml:space="preserve"> of the year for Christians.</w:t>
      </w:r>
      <w:r w:rsidR="00351795">
        <w:rPr>
          <w:rFonts w:ascii="Gill Sans MT" w:hAnsi="Gill Sans MT" w:cs="Segoe UI"/>
          <w:sz w:val="24"/>
          <w:szCs w:val="24"/>
        </w:rPr>
        <w:t xml:space="preserve"> We continue with </w:t>
      </w:r>
      <w:r>
        <w:rPr>
          <w:rFonts w:ascii="Gill Sans MT" w:hAnsi="Gill Sans MT" w:cs="Segoe UI"/>
          <w:sz w:val="24"/>
          <w:szCs w:val="24"/>
        </w:rPr>
        <w:t xml:space="preserve">Rev’d Jeremy conducting a series of House Groups on Wednesday evenings </w:t>
      </w:r>
      <w:r w:rsidR="009D3949">
        <w:rPr>
          <w:rFonts w:ascii="Gill Sans MT" w:hAnsi="Gill Sans MT" w:cs="Segoe UI"/>
          <w:sz w:val="24"/>
          <w:szCs w:val="24"/>
        </w:rPr>
        <w:t>during Lent</w:t>
      </w:r>
      <w:r w:rsidR="001863E4">
        <w:rPr>
          <w:rFonts w:ascii="Gill Sans MT" w:hAnsi="Gill Sans MT" w:cs="Segoe UI"/>
          <w:sz w:val="24"/>
          <w:szCs w:val="24"/>
        </w:rPr>
        <w:t>.</w:t>
      </w:r>
      <w:r>
        <w:rPr>
          <w:rFonts w:ascii="Gill Sans MT" w:hAnsi="Gill Sans MT" w:cs="Segoe UI"/>
          <w:sz w:val="24"/>
          <w:szCs w:val="24"/>
        </w:rPr>
        <w:t xml:space="preserve"> The</w:t>
      </w:r>
      <w:r w:rsidR="009A2237">
        <w:rPr>
          <w:rFonts w:ascii="Gill Sans MT" w:hAnsi="Gill Sans MT" w:cs="Segoe UI"/>
          <w:sz w:val="24"/>
          <w:szCs w:val="24"/>
        </w:rPr>
        <w:t>y will be on e</w:t>
      </w:r>
      <w:r w:rsidR="009A2237" w:rsidRPr="009A2237">
        <w:rPr>
          <w:rFonts w:ascii="Gill Sans MT" w:hAnsi="Gill Sans MT"/>
          <w:sz w:val="24"/>
          <w:szCs w:val="24"/>
        </w:rPr>
        <w:t xml:space="preserve">very Wednesday </w:t>
      </w:r>
      <w:r w:rsidR="00B45A16">
        <w:rPr>
          <w:rFonts w:ascii="Gill Sans MT" w:hAnsi="Gill Sans MT"/>
          <w:sz w:val="24"/>
          <w:szCs w:val="24"/>
        </w:rPr>
        <w:t>at</w:t>
      </w:r>
      <w:r w:rsidR="009A2237" w:rsidRPr="009A2237">
        <w:rPr>
          <w:rFonts w:ascii="Gill Sans MT" w:hAnsi="Gill Sans MT"/>
          <w:sz w:val="24"/>
          <w:szCs w:val="24"/>
        </w:rPr>
        <w:t xml:space="preserve"> 7pm in St </w:t>
      </w:r>
      <w:r w:rsidR="001863E4">
        <w:rPr>
          <w:rFonts w:ascii="Gill Sans MT" w:hAnsi="Gill Sans MT"/>
          <w:sz w:val="24"/>
          <w:szCs w:val="24"/>
        </w:rPr>
        <w:t>Peter’s Church</w:t>
      </w:r>
      <w:r w:rsidR="00351795">
        <w:rPr>
          <w:rFonts w:ascii="Gill Sans MT" w:hAnsi="Gill Sans MT"/>
          <w:sz w:val="24"/>
          <w:szCs w:val="24"/>
        </w:rPr>
        <w:t>, Yoxall</w:t>
      </w:r>
      <w:r w:rsidR="009D3949">
        <w:rPr>
          <w:rFonts w:ascii="Gill Sans MT" w:hAnsi="Gill Sans MT"/>
          <w:sz w:val="24"/>
          <w:szCs w:val="24"/>
        </w:rPr>
        <w:t xml:space="preserve">. </w:t>
      </w:r>
      <w:r w:rsidR="009A2237">
        <w:rPr>
          <w:rFonts w:ascii="Gill Sans MT" w:hAnsi="Gill Sans MT"/>
          <w:sz w:val="24"/>
          <w:szCs w:val="24"/>
        </w:rPr>
        <w:t xml:space="preserve">The title of the course is </w:t>
      </w:r>
      <w:r w:rsidR="009A2237" w:rsidRPr="009A2237">
        <w:rPr>
          <w:rFonts w:ascii="Gill Sans MT" w:hAnsi="Gill Sans MT"/>
          <w:sz w:val="24"/>
          <w:szCs w:val="24"/>
          <w:u w:val="single"/>
        </w:rPr>
        <w:t>Answering God’s Call</w:t>
      </w:r>
      <w:r w:rsidR="009A2237" w:rsidRPr="009A2237">
        <w:rPr>
          <w:rFonts w:ascii="Gill Sans MT" w:hAnsi="Gill Sans MT"/>
          <w:sz w:val="24"/>
          <w:szCs w:val="24"/>
        </w:rPr>
        <w:t xml:space="preserve"> </w:t>
      </w:r>
      <w:r w:rsidR="009A2237">
        <w:rPr>
          <w:rFonts w:ascii="Gill Sans MT" w:hAnsi="Gill Sans MT"/>
          <w:sz w:val="24"/>
          <w:szCs w:val="24"/>
        </w:rPr>
        <w:t xml:space="preserve">and the sessions will be </w:t>
      </w:r>
      <w:r w:rsidR="009A2237" w:rsidRPr="009A2237">
        <w:rPr>
          <w:rFonts w:ascii="Gill Sans MT" w:hAnsi="Gill Sans MT"/>
          <w:sz w:val="24"/>
          <w:szCs w:val="24"/>
        </w:rPr>
        <w:t>on 25</w:t>
      </w:r>
      <w:r w:rsidR="009A2237" w:rsidRPr="009A2237">
        <w:rPr>
          <w:rFonts w:ascii="Gill Sans MT" w:hAnsi="Gill Sans MT"/>
          <w:sz w:val="24"/>
          <w:szCs w:val="24"/>
          <w:vertAlign w:val="superscript"/>
        </w:rPr>
        <w:t>th</w:t>
      </w:r>
      <w:r w:rsidR="009A2237">
        <w:rPr>
          <w:rFonts w:ascii="Gill Sans MT" w:hAnsi="Gill Sans MT"/>
          <w:sz w:val="24"/>
          <w:szCs w:val="24"/>
        </w:rPr>
        <w:t xml:space="preserve"> </w:t>
      </w:r>
      <w:r w:rsidR="009A2237" w:rsidRPr="009A2237">
        <w:rPr>
          <w:rFonts w:ascii="Gill Sans MT" w:hAnsi="Gill Sans MT"/>
          <w:sz w:val="24"/>
          <w:szCs w:val="24"/>
        </w:rPr>
        <w:t xml:space="preserve">Feb, </w:t>
      </w:r>
      <w:r w:rsidR="009A2237">
        <w:rPr>
          <w:rFonts w:ascii="Gill Sans MT" w:hAnsi="Gill Sans MT"/>
          <w:sz w:val="24"/>
          <w:szCs w:val="24"/>
        </w:rPr>
        <w:t xml:space="preserve">and </w:t>
      </w:r>
      <w:r w:rsidR="009A2237" w:rsidRPr="009A2237">
        <w:rPr>
          <w:rFonts w:ascii="Gill Sans MT" w:hAnsi="Gill Sans MT"/>
          <w:sz w:val="24"/>
          <w:szCs w:val="24"/>
        </w:rPr>
        <w:t>4</w:t>
      </w:r>
      <w:r w:rsidR="009A2237" w:rsidRPr="009A2237">
        <w:rPr>
          <w:rFonts w:ascii="Gill Sans MT" w:hAnsi="Gill Sans MT"/>
          <w:sz w:val="24"/>
          <w:szCs w:val="24"/>
          <w:vertAlign w:val="superscript"/>
        </w:rPr>
        <w:t>th</w:t>
      </w:r>
      <w:r w:rsidR="009A2237" w:rsidRPr="009A2237">
        <w:rPr>
          <w:rFonts w:ascii="Gill Sans MT" w:hAnsi="Gill Sans MT"/>
          <w:sz w:val="24"/>
          <w:szCs w:val="24"/>
        </w:rPr>
        <w:t>, 11</w:t>
      </w:r>
      <w:r w:rsidR="009A2237" w:rsidRPr="009A2237">
        <w:rPr>
          <w:rFonts w:ascii="Gill Sans MT" w:hAnsi="Gill Sans MT"/>
          <w:sz w:val="24"/>
          <w:szCs w:val="24"/>
          <w:vertAlign w:val="superscript"/>
        </w:rPr>
        <w:t>th</w:t>
      </w:r>
      <w:r w:rsidR="009A2237" w:rsidRPr="009A2237">
        <w:rPr>
          <w:rFonts w:ascii="Gill Sans MT" w:hAnsi="Gill Sans MT"/>
          <w:sz w:val="24"/>
          <w:szCs w:val="24"/>
        </w:rPr>
        <w:t>, 18</w:t>
      </w:r>
      <w:r w:rsidR="009A2237" w:rsidRPr="009A2237">
        <w:rPr>
          <w:rFonts w:ascii="Gill Sans MT" w:hAnsi="Gill Sans MT"/>
          <w:sz w:val="24"/>
          <w:szCs w:val="24"/>
          <w:vertAlign w:val="superscript"/>
        </w:rPr>
        <w:t>th</w:t>
      </w:r>
      <w:r w:rsidR="009A2237">
        <w:rPr>
          <w:rFonts w:ascii="Gill Sans MT" w:hAnsi="Gill Sans MT"/>
          <w:sz w:val="24"/>
          <w:szCs w:val="24"/>
        </w:rPr>
        <w:t xml:space="preserve"> </w:t>
      </w:r>
      <w:r w:rsidR="009A2237" w:rsidRPr="009A2237">
        <w:rPr>
          <w:rFonts w:ascii="Gill Sans MT" w:hAnsi="Gill Sans MT"/>
          <w:sz w:val="24"/>
          <w:szCs w:val="24"/>
        </w:rPr>
        <w:t>&amp; 25</w:t>
      </w:r>
      <w:r w:rsidR="009A2237" w:rsidRPr="009A2237">
        <w:rPr>
          <w:rFonts w:ascii="Gill Sans MT" w:hAnsi="Gill Sans MT"/>
          <w:sz w:val="24"/>
          <w:szCs w:val="24"/>
          <w:vertAlign w:val="superscript"/>
        </w:rPr>
        <w:t>th</w:t>
      </w:r>
      <w:r w:rsidR="009A2237">
        <w:rPr>
          <w:rFonts w:ascii="Gill Sans MT" w:hAnsi="Gill Sans MT"/>
          <w:sz w:val="24"/>
          <w:szCs w:val="24"/>
        </w:rPr>
        <w:t xml:space="preserve"> </w:t>
      </w:r>
      <w:r w:rsidR="009A2237" w:rsidRPr="009A2237">
        <w:rPr>
          <w:rFonts w:ascii="Gill Sans MT" w:hAnsi="Gill Sans MT"/>
          <w:sz w:val="24"/>
          <w:szCs w:val="24"/>
        </w:rPr>
        <w:t xml:space="preserve"> March</w:t>
      </w:r>
      <w:r w:rsidR="009A2237" w:rsidRPr="009A2237">
        <w:rPr>
          <w:rFonts w:ascii="Gill Sans MT" w:hAnsi="Gill Sans MT"/>
        </w:rPr>
        <w:t>.</w:t>
      </w:r>
    </w:p>
    <w:p w14:paraId="634512FF" w14:textId="79040A62" w:rsidR="008A2B95" w:rsidRDefault="008A2B95" w:rsidP="008A2B95">
      <w:pPr>
        <w:pBdr>
          <w:bottom w:val="dotted" w:sz="24" w:space="1" w:color="auto"/>
        </w:pBdr>
        <w:jc w:val="center"/>
        <w:rPr>
          <w:rFonts w:ascii="Centaur" w:hAnsi="Centaur" w:cstheme="minorHAnsi"/>
          <w:b/>
          <w:bCs/>
          <w:sz w:val="28"/>
          <w:szCs w:val="28"/>
        </w:rPr>
      </w:pPr>
      <w:r w:rsidRPr="008A2B95">
        <w:rPr>
          <w:rFonts w:ascii="Centaur" w:hAnsi="Centaur" w:cstheme="minorHAnsi"/>
          <w:b/>
          <w:bCs/>
          <w:color w:val="00B050"/>
          <w:sz w:val="28"/>
          <w:szCs w:val="28"/>
        </w:rPr>
        <w:t>ADULT CONFIRMATION CLASSES</w:t>
      </w:r>
    </w:p>
    <w:p w14:paraId="5F0B4D0A" w14:textId="69152147" w:rsidR="009B6AE2" w:rsidRDefault="009D3949" w:rsidP="009B6AE2">
      <w:pPr>
        <w:pBdr>
          <w:bottom w:val="dotted" w:sz="24" w:space="1" w:color="auto"/>
        </w:pBdr>
        <w:rPr>
          <w:rFonts w:ascii="Garamond" w:hAnsi="Garamond"/>
          <w:sz w:val="24"/>
          <w:szCs w:val="24"/>
        </w:rPr>
      </w:pPr>
      <w:r w:rsidRPr="009D3949">
        <w:rPr>
          <w:rFonts w:ascii="Garamond" w:hAnsi="Garamond" w:cstheme="minorHAnsi"/>
          <w:sz w:val="24"/>
          <w:szCs w:val="24"/>
        </w:rPr>
        <w:t>Following on from the</w:t>
      </w:r>
      <w:r w:rsidRPr="009D3949">
        <w:rPr>
          <w:rFonts w:ascii="Garamond" w:hAnsi="Garamond"/>
          <w:sz w:val="24"/>
          <w:szCs w:val="24"/>
        </w:rPr>
        <w:t xml:space="preserve"> Lent Course, Rev’d Jeremy will be holding an Adult Confirmation Course on Wednesdays at 7 pm. These will start in May and anyone who is thinking of getting confirmed is welcome to contact him </w:t>
      </w:r>
      <w:r>
        <w:rPr>
          <w:rFonts w:ascii="Garamond" w:hAnsi="Garamond"/>
          <w:sz w:val="24"/>
          <w:szCs w:val="24"/>
        </w:rPr>
        <w:t xml:space="preserve">– and </w:t>
      </w:r>
      <w:r w:rsidR="001A5D2F">
        <w:rPr>
          <w:rFonts w:ascii="Garamond" w:hAnsi="Garamond"/>
          <w:sz w:val="24"/>
          <w:szCs w:val="24"/>
        </w:rPr>
        <w:t>no doubt would</w:t>
      </w:r>
      <w:r>
        <w:rPr>
          <w:rFonts w:ascii="Garamond" w:hAnsi="Garamond"/>
          <w:sz w:val="24"/>
          <w:szCs w:val="24"/>
        </w:rPr>
        <w:t xml:space="preserve"> want to come to the Lent House Group meetings as well.</w:t>
      </w:r>
    </w:p>
    <w:p w14:paraId="78A88CE9" w14:textId="77777777" w:rsidR="00A16615" w:rsidRPr="009B6AE2" w:rsidRDefault="00A16615" w:rsidP="009B6AE2">
      <w:pPr>
        <w:pBdr>
          <w:bottom w:val="dotted" w:sz="24" w:space="1" w:color="auto"/>
        </w:pBdr>
        <w:rPr>
          <w:rFonts w:ascii="Gill Sans MT" w:hAnsi="Gill Sans MT"/>
          <w:sz w:val="24"/>
          <w:szCs w:val="24"/>
        </w:rPr>
      </w:pPr>
    </w:p>
    <w:p w14:paraId="0486C4D8" w14:textId="77777777" w:rsidR="00C014A5" w:rsidRPr="00671A27" w:rsidRDefault="00C014A5" w:rsidP="00C014A5">
      <w:pPr>
        <w:pBdr>
          <w:bottom w:val="dotted" w:sz="24" w:space="1" w:color="auto"/>
        </w:pBdr>
        <w:rPr>
          <w:rFonts w:ascii="Corbel" w:hAnsi="Corbel"/>
          <w:i/>
          <w:iCs/>
          <w:noProof/>
          <w:sz w:val="24"/>
          <w:szCs w:val="24"/>
        </w:rPr>
      </w:pPr>
      <w:r w:rsidRPr="00671A27">
        <w:rPr>
          <w:i/>
          <w:iCs/>
          <w:noProof/>
        </w:rPr>
        <w:drawing>
          <wp:anchor distT="0" distB="0" distL="114300" distR="114300" simplePos="0" relativeHeight="251664384" behindDoc="0" locked="0" layoutInCell="1" allowOverlap="1" wp14:anchorId="76070AA6" wp14:editId="07307A45">
            <wp:simplePos x="0" y="0"/>
            <wp:positionH relativeFrom="column">
              <wp:posOffset>-50800</wp:posOffset>
            </wp:positionH>
            <wp:positionV relativeFrom="paragraph">
              <wp:posOffset>0</wp:posOffset>
            </wp:positionV>
            <wp:extent cx="870585" cy="736600"/>
            <wp:effectExtent l="0" t="0" r="5715" b="6350"/>
            <wp:wrapSquare wrapText="bothSides"/>
            <wp:docPr id="2012614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0585" cy="73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1A27">
        <w:rPr>
          <w:rFonts w:ascii="Corbel" w:hAnsi="Corbel"/>
          <w:i/>
          <w:iCs/>
          <w:noProof/>
          <w:sz w:val="24"/>
          <w:szCs w:val="24"/>
        </w:rPr>
        <w:t>St</w:t>
      </w:r>
      <w:r w:rsidRPr="00FD6044">
        <w:rPr>
          <w:rFonts w:ascii="Corbel" w:hAnsi="Corbel"/>
          <w:noProof/>
          <w:sz w:val="24"/>
          <w:szCs w:val="24"/>
        </w:rPr>
        <w:t xml:space="preserve"> </w:t>
      </w:r>
      <w:r w:rsidRPr="00671A27">
        <w:rPr>
          <w:rFonts w:ascii="Corbel" w:hAnsi="Corbel"/>
          <w:i/>
          <w:iCs/>
          <w:noProof/>
          <w:sz w:val="24"/>
          <w:szCs w:val="24"/>
        </w:rPr>
        <w:t xml:space="preserve">Michael’s encourages donations by means of this QR code and it will appear </w:t>
      </w:r>
      <w:r>
        <w:rPr>
          <w:rFonts w:ascii="Corbel" w:hAnsi="Corbel"/>
          <w:i/>
          <w:iCs/>
          <w:noProof/>
          <w:sz w:val="24"/>
          <w:szCs w:val="24"/>
        </w:rPr>
        <w:t>(</w:t>
      </w:r>
      <w:r w:rsidRPr="00671A27">
        <w:rPr>
          <w:rFonts w:ascii="Corbel" w:hAnsi="Corbel"/>
          <w:i/>
          <w:iCs/>
          <w:noProof/>
          <w:sz w:val="24"/>
          <w:szCs w:val="24"/>
        </w:rPr>
        <w:t>all being well</w:t>
      </w:r>
      <w:r>
        <w:rPr>
          <w:rFonts w:ascii="Corbel" w:hAnsi="Corbel"/>
          <w:i/>
          <w:iCs/>
          <w:noProof/>
          <w:sz w:val="24"/>
          <w:szCs w:val="24"/>
        </w:rPr>
        <w:t>)</w:t>
      </w:r>
      <w:r w:rsidRPr="00671A27">
        <w:rPr>
          <w:rFonts w:ascii="Corbel" w:hAnsi="Corbel"/>
          <w:i/>
          <w:iCs/>
          <w:noProof/>
          <w:sz w:val="24"/>
          <w:szCs w:val="24"/>
        </w:rPr>
        <w:t xml:space="preserve"> on all our publications as an invitation to contribute to the important work of the church both </w:t>
      </w:r>
    </w:p>
    <w:p w14:paraId="7F90E872" w14:textId="77777777" w:rsidR="009F270B" w:rsidRDefault="00C014A5" w:rsidP="00C014A5">
      <w:pPr>
        <w:pBdr>
          <w:bottom w:val="dotted" w:sz="24" w:space="1" w:color="auto"/>
        </w:pBdr>
        <w:rPr>
          <w:rFonts w:ascii="Corbel" w:hAnsi="Corbel"/>
          <w:i/>
          <w:iCs/>
          <w:noProof/>
          <w:sz w:val="24"/>
          <w:szCs w:val="24"/>
        </w:rPr>
      </w:pPr>
      <w:r w:rsidRPr="00671A27">
        <w:rPr>
          <w:rFonts w:ascii="Corbel" w:hAnsi="Corbel"/>
          <w:i/>
          <w:iCs/>
          <w:noProof/>
          <w:sz w:val="24"/>
          <w:szCs w:val="24"/>
        </w:rPr>
        <w:t xml:space="preserve">as a place of worship and a community asset where all can share in the wonderful place we have </w:t>
      </w:r>
    </w:p>
    <w:p w14:paraId="263BCAC3" w14:textId="36B93DEC" w:rsidR="009F270B" w:rsidRDefault="009F270B" w:rsidP="00C014A5">
      <w:pPr>
        <w:pBdr>
          <w:bottom w:val="dotted" w:sz="24" w:space="1" w:color="auto"/>
        </w:pBdr>
        <w:rPr>
          <w:rFonts w:ascii="Corbel" w:hAnsi="Corbel"/>
          <w:i/>
          <w:iCs/>
          <w:noProof/>
          <w:sz w:val="24"/>
          <w:szCs w:val="24"/>
        </w:rPr>
      </w:pPr>
      <w:r>
        <w:rPr>
          <w:rFonts w:ascii="Corbel" w:hAnsi="Corbel"/>
          <w:i/>
          <w:iCs/>
          <w:noProof/>
          <w:sz w:val="24"/>
          <w:szCs w:val="24"/>
        </w:rPr>
        <w:t>inherited and wish to pass on to those who come after us.</w:t>
      </w:r>
    </w:p>
    <w:sectPr w:rsidR="009F270B" w:rsidSect="002D1F48">
      <w:footerReference w:type="default" r:id="rId17"/>
      <w:type w:val="continuous"/>
      <w:pgSz w:w="11906" w:h="16838"/>
      <w:pgMar w:top="567" w:right="720" w:bottom="284" w:left="720" w:header="720" w:footer="720" w:gutter="0"/>
      <w:cols w:space="720"/>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B7E5D" w14:textId="77777777" w:rsidR="00D83903" w:rsidRDefault="00D83903" w:rsidP="008F5FD7">
      <w:r>
        <w:separator/>
      </w:r>
    </w:p>
  </w:endnote>
  <w:endnote w:type="continuationSeparator" w:id="0">
    <w:p w14:paraId="4D732FAE" w14:textId="77777777" w:rsidR="00D83903" w:rsidRDefault="00D83903" w:rsidP="008F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oto Sans CJK SC">
    <w:charset w:val="01"/>
    <w:family w:val="auto"/>
    <w:pitch w:val="variable"/>
  </w:font>
  <w:font w:name="Lohit Devanagari">
    <w:altName w:val="Calibri"/>
    <w:charset w:val="01"/>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CJK SC Regular">
    <w:charset w:val="01"/>
    <w:family w:val="auto"/>
    <w:pitch w:val="variable"/>
  </w:font>
  <w:font w:name="Arial Rounded MT Bold">
    <w:panose1 w:val="020F0704030504030204"/>
    <w:charset w:val="00"/>
    <w:family w:val="swiss"/>
    <w:pitch w:val="variable"/>
    <w:sig w:usb0="00000003" w:usb1="00000000" w:usb2="00000000" w:usb3="00000000" w:csb0="00000001" w:csb1="00000000"/>
  </w:font>
  <w:font w:name="Liberation Mono">
    <w:altName w:val="Courier New"/>
    <w:charset w:val="01"/>
    <w:family w:val="modern"/>
    <w:pitch w:val="default"/>
  </w:font>
  <w:font w:name="Noto Sans Mono CJK SC">
    <w:charset w:val="01"/>
    <w:family w:val="modern"/>
    <w:pitch w:val="default"/>
  </w:font>
  <w:font w:name="Liberation Sans">
    <w:altName w:val="Arial"/>
    <w:charset w:val="01"/>
    <w:family w:val="swiss"/>
    <w:pitch w:val="variable"/>
  </w:font>
  <w:font w:name="TimesNewRomanPSMT">
    <w:altName w:val="Times New Roman"/>
    <w:charset w:val="01"/>
    <w:family w:val="roman"/>
    <w:pitch w:val="default"/>
  </w:font>
  <w:font w:name="Felix Titling">
    <w:panose1 w:val="04060505060202020A04"/>
    <w:charset w:val="00"/>
    <w:family w:val="decorative"/>
    <w:pitch w:val="variable"/>
    <w:sig w:usb0="00000003" w:usb1="00000000" w:usb2="00000000" w:usb3="00000000" w:csb0="00000001" w:csb1="00000000"/>
  </w:font>
  <w:font w:name="Montserrat Medium">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aur">
    <w:panose1 w:val="020305040502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D730" w14:textId="77777777" w:rsidR="008F5FD7" w:rsidRDefault="008F5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296F" w14:textId="77777777" w:rsidR="00D83903" w:rsidRDefault="00D83903" w:rsidP="008F5FD7">
      <w:r>
        <w:separator/>
      </w:r>
    </w:p>
  </w:footnote>
  <w:footnote w:type="continuationSeparator" w:id="0">
    <w:p w14:paraId="47812616" w14:textId="77777777" w:rsidR="00D83903" w:rsidRDefault="00D83903" w:rsidP="008F5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val="0"/>
        <w:bCs w:val="0"/>
        <w:sz w:val="24"/>
        <w:szCs w:val="24"/>
        <w:lang w:bidi="hi-IN"/>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sz w:val="24"/>
        <w:szCs w:val="24"/>
        <w:lang w:bidi="hi-IN"/>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sz w:val="24"/>
        <w:szCs w:val="24"/>
        <w:lang w:bidi="hi-IN"/>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3" w15:restartNumberingAfterBreak="0">
    <w:nsid w:val="0D0111BC"/>
    <w:multiLevelType w:val="multilevel"/>
    <w:tmpl w:val="FA26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D28F7"/>
    <w:multiLevelType w:val="hybridMultilevel"/>
    <w:tmpl w:val="A7107F4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B5E75"/>
    <w:multiLevelType w:val="hybridMultilevel"/>
    <w:tmpl w:val="E82A52C8"/>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2781B"/>
    <w:multiLevelType w:val="hybridMultilevel"/>
    <w:tmpl w:val="CF4C3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F30287"/>
    <w:multiLevelType w:val="hybridMultilevel"/>
    <w:tmpl w:val="2A5C5778"/>
    <w:lvl w:ilvl="0" w:tplc="BF7ECD6C">
      <w:numFmt w:val="bullet"/>
      <w:lvlText w:val="·"/>
      <w:lvlJc w:val="left"/>
      <w:pPr>
        <w:ind w:left="760" w:hanging="40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C7ACD"/>
    <w:multiLevelType w:val="hybridMultilevel"/>
    <w:tmpl w:val="D362F538"/>
    <w:lvl w:ilvl="0" w:tplc="DDE2D728">
      <w:start w:val="8"/>
      <w:numFmt w:val="bullet"/>
      <w:lvlText w:val=""/>
      <w:lvlJc w:val="left"/>
      <w:pPr>
        <w:ind w:left="720" w:hanging="360"/>
      </w:pPr>
      <w:rPr>
        <w:rFonts w:ascii="Symbol" w:eastAsia="Calibr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33145"/>
    <w:multiLevelType w:val="multilevel"/>
    <w:tmpl w:val="0809001D"/>
    <w:styleLink w:val="Style1"/>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5715484"/>
    <w:multiLevelType w:val="hybridMultilevel"/>
    <w:tmpl w:val="40F4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439D2"/>
    <w:multiLevelType w:val="multilevel"/>
    <w:tmpl w:val="B9741F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BE0DD1"/>
    <w:multiLevelType w:val="hybridMultilevel"/>
    <w:tmpl w:val="8E225902"/>
    <w:lvl w:ilvl="0" w:tplc="DAD49B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D9155C"/>
    <w:multiLevelType w:val="hybridMultilevel"/>
    <w:tmpl w:val="2BD4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3857FF"/>
    <w:multiLevelType w:val="hybridMultilevel"/>
    <w:tmpl w:val="32762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0B1883"/>
    <w:multiLevelType w:val="hybridMultilevel"/>
    <w:tmpl w:val="1A848C02"/>
    <w:lvl w:ilvl="0" w:tplc="08090009">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76560DAC"/>
    <w:multiLevelType w:val="hybridMultilevel"/>
    <w:tmpl w:val="74AE9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B506A4"/>
    <w:multiLevelType w:val="multilevel"/>
    <w:tmpl w:val="4820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CA17B2"/>
    <w:multiLevelType w:val="multilevel"/>
    <w:tmpl w:val="54F00D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F8561F"/>
    <w:multiLevelType w:val="multilevel"/>
    <w:tmpl w:val="5C467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0046985">
    <w:abstractNumId w:val="0"/>
  </w:num>
  <w:num w:numId="2" w16cid:durableId="2089382205">
    <w:abstractNumId w:val="1"/>
  </w:num>
  <w:num w:numId="3" w16cid:durableId="544371438">
    <w:abstractNumId w:val="2"/>
  </w:num>
  <w:num w:numId="4" w16cid:durableId="152071833">
    <w:abstractNumId w:val="18"/>
  </w:num>
  <w:num w:numId="5" w16cid:durableId="1666468010">
    <w:abstractNumId w:val="19"/>
  </w:num>
  <w:num w:numId="6" w16cid:durableId="720054816">
    <w:abstractNumId w:val="11"/>
  </w:num>
  <w:num w:numId="7" w16cid:durableId="535316164">
    <w:abstractNumId w:val="6"/>
  </w:num>
  <w:num w:numId="8" w16cid:durableId="1288582956">
    <w:abstractNumId w:val="12"/>
  </w:num>
  <w:num w:numId="9" w16cid:durableId="1483540526">
    <w:abstractNumId w:val="14"/>
  </w:num>
  <w:num w:numId="10" w16cid:durableId="1811896166">
    <w:abstractNumId w:val="7"/>
  </w:num>
  <w:num w:numId="11" w16cid:durableId="380520049">
    <w:abstractNumId w:val="10"/>
  </w:num>
  <w:num w:numId="12" w16cid:durableId="1013603820">
    <w:abstractNumId w:val="16"/>
  </w:num>
  <w:num w:numId="13" w16cid:durableId="1901138469">
    <w:abstractNumId w:val="5"/>
  </w:num>
  <w:num w:numId="14" w16cid:durableId="2026637973">
    <w:abstractNumId w:val="17"/>
  </w:num>
  <w:num w:numId="15" w16cid:durableId="2024237960">
    <w:abstractNumId w:val="13"/>
  </w:num>
  <w:num w:numId="16" w16cid:durableId="1519000184">
    <w:abstractNumId w:val="3"/>
  </w:num>
  <w:num w:numId="17" w16cid:durableId="1683435668">
    <w:abstractNumId w:val="15"/>
  </w:num>
  <w:num w:numId="18" w16cid:durableId="40059888">
    <w:abstractNumId w:val="4"/>
  </w:num>
  <w:num w:numId="19" w16cid:durableId="1970625326">
    <w:abstractNumId w:val="9"/>
  </w:num>
  <w:num w:numId="20" w16cid:durableId="3713430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4A"/>
    <w:rsid w:val="00000175"/>
    <w:rsid w:val="00000585"/>
    <w:rsid w:val="0000098F"/>
    <w:rsid w:val="0000133D"/>
    <w:rsid w:val="00001CE6"/>
    <w:rsid w:val="000045EF"/>
    <w:rsid w:val="00007823"/>
    <w:rsid w:val="00010192"/>
    <w:rsid w:val="000118A0"/>
    <w:rsid w:val="00011B08"/>
    <w:rsid w:val="00011CE3"/>
    <w:rsid w:val="00012CCB"/>
    <w:rsid w:val="0001499D"/>
    <w:rsid w:val="00015DA1"/>
    <w:rsid w:val="00016168"/>
    <w:rsid w:val="00016E52"/>
    <w:rsid w:val="00020E9A"/>
    <w:rsid w:val="00024694"/>
    <w:rsid w:val="00024AB0"/>
    <w:rsid w:val="0002528C"/>
    <w:rsid w:val="000257C0"/>
    <w:rsid w:val="00025CAC"/>
    <w:rsid w:val="00025E0B"/>
    <w:rsid w:val="00025FD7"/>
    <w:rsid w:val="00026758"/>
    <w:rsid w:val="00027D25"/>
    <w:rsid w:val="000304F0"/>
    <w:rsid w:val="00031400"/>
    <w:rsid w:val="000314D4"/>
    <w:rsid w:val="00031655"/>
    <w:rsid w:val="000317AD"/>
    <w:rsid w:val="000321FA"/>
    <w:rsid w:val="000325E4"/>
    <w:rsid w:val="00033A77"/>
    <w:rsid w:val="00033E31"/>
    <w:rsid w:val="000352DE"/>
    <w:rsid w:val="0003539B"/>
    <w:rsid w:val="0003566A"/>
    <w:rsid w:val="00037E9F"/>
    <w:rsid w:val="000401E5"/>
    <w:rsid w:val="00040341"/>
    <w:rsid w:val="000405E7"/>
    <w:rsid w:val="00040A75"/>
    <w:rsid w:val="000421BC"/>
    <w:rsid w:val="000425DE"/>
    <w:rsid w:val="000428C9"/>
    <w:rsid w:val="00042B7F"/>
    <w:rsid w:val="0004384B"/>
    <w:rsid w:val="00043EAF"/>
    <w:rsid w:val="00044225"/>
    <w:rsid w:val="00044666"/>
    <w:rsid w:val="00046591"/>
    <w:rsid w:val="0005057F"/>
    <w:rsid w:val="000517F6"/>
    <w:rsid w:val="00052412"/>
    <w:rsid w:val="000526DA"/>
    <w:rsid w:val="00052CAE"/>
    <w:rsid w:val="000537E7"/>
    <w:rsid w:val="00054B16"/>
    <w:rsid w:val="00054E9F"/>
    <w:rsid w:val="00055722"/>
    <w:rsid w:val="00055BF0"/>
    <w:rsid w:val="00056019"/>
    <w:rsid w:val="000563F7"/>
    <w:rsid w:val="00056FF5"/>
    <w:rsid w:val="000579F6"/>
    <w:rsid w:val="00060A1C"/>
    <w:rsid w:val="00060FAB"/>
    <w:rsid w:val="0006153B"/>
    <w:rsid w:val="00061591"/>
    <w:rsid w:val="0006162D"/>
    <w:rsid w:val="00061A75"/>
    <w:rsid w:val="00062AE8"/>
    <w:rsid w:val="000635AB"/>
    <w:rsid w:val="00064B56"/>
    <w:rsid w:val="00065DA0"/>
    <w:rsid w:val="0006636E"/>
    <w:rsid w:val="0006728C"/>
    <w:rsid w:val="00067463"/>
    <w:rsid w:val="00067F2D"/>
    <w:rsid w:val="000717E5"/>
    <w:rsid w:val="00071955"/>
    <w:rsid w:val="00072091"/>
    <w:rsid w:val="000729DE"/>
    <w:rsid w:val="000731CB"/>
    <w:rsid w:val="00073203"/>
    <w:rsid w:val="0007402F"/>
    <w:rsid w:val="00075720"/>
    <w:rsid w:val="00075D03"/>
    <w:rsid w:val="0007695D"/>
    <w:rsid w:val="000777FB"/>
    <w:rsid w:val="0008140B"/>
    <w:rsid w:val="00082296"/>
    <w:rsid w:val="00082EC2"/>
    <w:rsid w:val="00082F8D"/>
    <w:rsid w:val="00083DBE"/>
    <w:rsid w:val="0008402C"/>
    <w:rsid w:val="00085286"/>
    <w:rsid w:val="00086281"/>
    <w:rsid w:val="000873A5"/>
    <w:rsid w:val="00087CEC"/>
    <w:rsid w:val="00087D4C"/>
    <w:rsid w:val="00090817"/>
    <w:rsid w:val="00093006"/>
    <w:rsid w:val="00093081"/>
    <w:rsid w:val="00093440"/>
    <w:rsid w:val="00094FF3"/>
    <w:rsid w:val="00095C7F"/>
    <w:rsid w:val="0009658B"/>
    <w:rsid w:val="000A0AF9"/>
    <w:rsid w:val="000A1671"/>
    <w:rsid w:val="000A1EA1"/>
    <w:rsid w:val="000A245F"/>
    <w:rsid w:val="000A274F"/>
    <w:rsid w:val="000A2DBF"/>
    <w:rsid w:val="000A3018"/>
    <w:rsid w:val="000A3B7F"/>
    <w:rsid w:val="000A4B5F"/>
    <w:rsid w:val="000A50AF"/>
    <w:rsid w:val="000A525B"/>
    <w:rsid w:val="000A5B24"/>
    <w:rsid w:val="000A6375"/>
    <w:rsid w:val="000A6A9F"/>
    <w:rsid w:val="000A6AA2"/>
    <w:rsid w:val="000A6BAE"/>
    <w:rsid w:val="000A6F84"/>
    <w:rsid w:val="000A78FF"/>
    <w:rsid w:val="000B0B40"/>
    <w:rsid w:val="000B0C84"/>
    <w:rsid w:val="000B10C5"/>
    <w:rsid w:val="000B11D8"/>
    <w:rsid w:val="000B129F"/>
    <w:rsid w:val="000B2887"/>
    <w:rsid w:val="000B7359"/>
    <w:rsid w:val="000C0EC4"/>
    <w:rsid w:val="000C116A"/>
    <w:rsid w:val="000C31DA"/>
    <w:rsid w:val="000C31E6"/>
    <w:rsid w:val="000C370A"/>
    <w:rsid w:val="000C4BA6"/>
    <w:rsid w:val="000D061A"/>
    <w:rsid w:val="000D0BC7"/>
    <w:rsid w:val="000D1171"/>
    <w:rsid w:val="000D1E0C"/>
    <w:rsid w:val="000D209A"/>
    <w:rsid w:val="000D23DE"/>
    <w:rsid w:val="000D25E4"/>
    <w:rsid w:val="000D28DD"/>
    <w:rsid w:val="000D3485"/>
    <w:rsid w:val="000D3492"/>
    <w:rsid w:val="000D491F"/>
    <w:rsid w:val="000D4BC5"/>
    <w:rsid w:val="000D52B9"/>
    <w:rsid w:val="000D5972"/>
    <w:rsid w:val="000D6EDD"/>
    <w:rsid w:val="000D75EB"/>
    <w:rsid w:val="000E047F"/>
    <w:rsid w:val="000E05D8"/>
    <w:rsid w:val="000E0B2D"/>
    <w:rsid w:val="000E11F2"/>
    <w:rsid w:val="000E25CE"/>
    <w:rsid w:val="000E26DD"/>
    <w:rsid w:val="000E3232"/>
    <w:rsid w:val="000E3773"/>
    <w:rsid w:val="000E4BFA"/>
    <w:rsid w:val="000E4E5F"/>
    <w:rsid w:val="000E4F92"/>
    <w:rsid w:val="000E550D"/>
    <w:rsid w:val="000E63FB"/>
    <w:rsid w:val="000F00EA"/>
    <w:rsid w:val="000F0166"/>
    <w:rsid w:val="000F0E6B"/>
    <w:rsid w:val="000F0F41"/>
    <w:rsid w:val="000F33AB"/>
    <w:rsid w:val="000F5127"/>
    <w:rsid w:val="000F51CF"/>
    <w:rsid w:val="000F56EF"/>
    <w:rsid w:val="000F5CFF"/>
    <w:rsid w:val="000F7427"/>
    <w:rsid w:val="00100D59"/>
    <w:rsid w:val="00101019"/>
    <w:rsid w:val="0010145E"/>
    <w:rsid w:val="0010252B"/>
    <w:rsid w:val="0010381D"/>
    <w:rsid w:val="00103EAA"/>
    <w:rsid w:val="00104856"/>
    <w:rsid w:val="001048FB"/>
    <w:rsid w:val="00106685"/>
    <w:rsid w:val="00106DD4"/>
    <w:rsid w:val="001102DD"/>
    <w:rsid w:val="00111C99"/>
    <w:rsid w:val="00112810"/>
    <w:rsid w:val="001131FF"/>
    <w:rsid w:val="00113811"/>
    <w:rsid w:val="00113AF4"/>
    <w:rsid w:val="001140F5"/>
    <w:rsid w:val="0011418E"/>
    <w:rsid w:val="00114639"/>
    <w:rsid w:val="001156AE"/>
    <w:rsid w:val="00116060"/>
    <w:rsid w:val="00116172"/>
    <w:rsid w:val="00116228"/>
    <w:rsid w:val="00117680"/>
    <w:rsid w:val="00121401"/>
    <w:rsid w:val="00122565"/>
    <w:rsid w:val="0012281E"/>
    <w:rsid w:val="00123283"/>
    <w:rsid w:val="001232CE"/>
    <w:rsid w:val="00124EA7"/>
    <w:rsid w:val="00125033"/>
    <w:rsid w:val="001250D8"/>
    <w:rsid w:val="00125D9C"/>
    <w:rsid w:val="00126C1C"/>
    <w:rsid w:val="001270F2"/>
    <w:rsid w:val="00127548"/>
    <w:rsid w:val="00127A58"/>
    <w:rsid w:val="00131549"/>
    <w:rsid w:val="00131D69"/>
    <w:rsid w:val="001329B6"/>
    <w:rsid w:val="00133141"/>
    <w:rsid w:val="00133B4D"/>
    <w:rsid w:val="00133EE2"/>
    <w:rsid w:val="00135EFB"/>
    <w:rsid w:val="0013651F"/>
    <w:rsid w:val="00140572"/>
    <w:rsid w:val="0014057D"/>
    <w:rsid w:val="00140969"/>
    <w:rsid w:val="00141E78"/>
    <w:rsid w:val="001423BB"/>
    <w:rsid w:val="001441B2"/>
    <w:rsid w:val="0014554B"/>
    <w:rsid w:val="0014601B"/>
    <w:rsid w:val="0014668C"/>
    <w:rsid w:val="0014728B"/>
    <w:rsid w:val="00147338"/>
    <w:rsid w:val="00151A5C"/>
    <w:rsid w:val="00153368"/>
    <w:rsid w:val="0015412B"/>
    <w:rsid w:val="0015421F"/>
    <w:rsid w:val="00154832"/>
    <w:rsid w:val="00156032"/>
    <w:rsid w:val="00156673"/>
    <w:rsid w:val="00156A22"/>
    <w:rsid w:val="00156E3B"/>
    <w:rsid w:val="001578BF"/>
    <w:rsid w:val="00157C04"/>
    <w:rsid w:val="0016086A"/>
    <w:rsid w:val="001616CA"/>
    <w:rsid w:val="001621BD"/>
    <w:rsid w:val="0016376B"/>
    <w:rsid w:val="00163D32"/>
    <w:rsid w:val="001647A9"/>
    <w:rsid w:val="001657E0"/>
    <w:rsid w:val="00166332"/>
    <w:rsid w:val="00166756"/>
    <w:rsid w:val="00170626"/>
    <w:rsid w:val="00170DF8"/>
    <w:rsid w:val="0017224A"/>
    <w:rsid w:val="001725AC"/>
    <w:rsid w:val="001727E1"/>
    <w:rsid w:val="00174724"/>
    <w:rsid w:val="00174978"/>
    <w:rsid w:val="00174A91"/>
    <w:rsid w:val="001751D9"/>
    <w:rsid w:val="0017540B"/>
    <w:rsid w:val="00175776"/>
    <w:rsid w:val="0017685B"/>
    <w:rsid w:val="001774E1"/>
    <w:rsid w:val="00177DDF"/>
    <w:rsid w:val="00180C2D"/>
    <w:rsid w:val="0018168C"/>
    <w:rsid w:val="001817D1"/>
    <w:rsid w:val="00184125"/>
    <w:rsid w:val="0018519D"/>
    <w:rsid w:val="001863E4"/>
    <w:rsid w:val="00186466"/>
    <w:rsid w:val="00191431"/>
    <w:rsid w:val="001915F3"/>
    <w:rsid w:val="00191A99"/>
    <w:rsid w:val="00191B8E"/>
    <w:rsid w:val="00191B91"/>
    <w:rsid w:val="00191FA7"/>
    <w:rsid w:val="00192A66"/>
    <w:rsid w:val="00193C01"/>
    <w:rsid w:val="00193F6E"/>
    <w:rsid w:val="00195AE0"/>
    <w:rsid w:val="00197106"/>
    <w:rsid w:val="001979F9"/>
    <w:rsid w:val="001A1577"/>
    <w:rsid w:val="001A4780"/>
    <w:rsid w:val="001A5068"/>
    <w:rsid w:val="001A5183"/>
    <w:rsid w:val="001A5D2F"/>
    <w:rsid w:val="001A60CF"/>
    <w:rsid w:val="001A6907"/>
    <w:rsid w:val="001A6A68"/>
    <w:rsid w:val="001B0168"/>
    <w:rsid w:val="001B0731"/>
    <w:rsid w:val="001B0BB7"/>
    <w:rsid w:val="001B12B9"/>
    <w:rsid w:val="001B24E6"/>
    <w:rsid w:val="001B25A9"/>
    <w:rsid w:val="001B25FF"/>
    <w:rsid w:val="001B2962"/>
    <w:rsid w:val="001B33C6"/>
    <w:rsid w:val="001B4166"/>
    <w:rsid w:val="001B50F1"/>
    <w:rsid w:val="001B536F"/>
    <w:rsid w:val="001B5745"/>
    <w:rsid w:val="001B5812"/>
    <w:rsid w:val="001B5ACB"/>
    <w:rsid w:val="001B5C1D"/>
    <w:rsid w:val="001B5D3B"/>
    <w:rsid w:val="001B61CE"/>
    <w:rsid w:val="001B6A4A"/>
    <w:rsid w:val="001B6B80"/>
    <w:rsid w:val="001B7BB8"/>
    <w:rsid w:val="001C08D2"/>
    <w:rsid w:val="001C1188"/>
    <w:rsid w:val="001C1DB3"/>
    <w:rsid w:val="001C3B80"/>
    <w:rsid w:val="001C4A8D"/>
    <w:rsid w:val="001C4CE7"/>
    <w:rsid w:val="001C4D72"/>
    <w:rsid w:val="001C4E58"/>
    <w:rsid w:val="001C5450"/>
    <w:rsid w:val="001C59E3"/>
    <w:rsid w:val="001C748C"/>
    <w:rsid w:val="001D03FD"/>
    <w:rsid w:val="001D094D"/>
    <w:rsid w:val="001D0BA1"/>
    <w:rsid w:val="001D15AA"/>
    <w:rsid w:val="001D3531"/>
    <w:rsid w:val="001D587A"/>
    <w:rsid w:val="001D6E86"/>
    <w:rsid w:val="001D77F4"/>
    <w:rsid w:val="001D79F8"/>
    <w:rsid w:val="001D7AC0"/>
    <w:rsid w:val="001D7C4B"/>
    <w:rsid w:val="001E0E6C"/>
    <w:rsid w:val="001E139F"/>
    <w:rsid w:val="001E3419"/>
    <w:rsid w:val="001E3CAD"/>
    <w:rsid w:val="001E42E1"/>
    <w:rsid w:val="001E4544"/>
    <w:rsid w:val="001E4556"/>
    <w:rsid w:val="001E579C"/>
    <w:rsid w:val="001E62E0"/>
    <w:rsid w:val="001E67A7"/>
    <w:rsid w:val="001F038D"/>
    <w:rsid w:val="001F08A7"/>
    <w:rsid w:val="001F0A4C"/>
    <w:rsid w:val="001F1685"/>
    <w:rsid w:val="001F168B"/>
    <w:rsid w:val="001F2342"/>
    <w:rsid w:val="001F29CA"/>
    <w:rsid w:val="001F3B0F"/>
    <w:rsid w:val="001F4450"/>
    <w:rsid w:val="001F5275"/>
    <w:rsid w:val="001F5BB6"/>
    <w:rsid w:val="001F6ABF"/>
    <w:rsid w:val="00200B2F"/>
    <w:rsid w:val="00200DED"/>
    <w:rsid w:val="002016BD"/>
    <w:rsid w:val="0020251F"/>
    <w:rsid w:val="002029B0"/>
    <w:rsid w:val="00202C42"/>
    <w:rsid w:val="00203711"/>
    <w:rsid w:val="00203CDD"/>
    <w:rsid w:val="002043AC"/>
    <w:rsid w:val="00204C6F"/>
    <w:rsid w:val="00204FAB"/>
    <w:rsid w:val="00205FA2"/>
    <w:rsid w:val="00206B5E"/>
    <w:rsid w:val="00207618"/>
    <w:rsid w:val="002116D6"/>
    <w:rsid w:val="00211AD8"/>
    <w:rsid w:val="00211D27"/>
    <w:rsid w:val="00212A47"/>
    <w:rsid w:val="002135D6"/>
    <w:rsid w:val="00213621"/>
    <w:rsid w:val="00213923"/>
    <w:rsid w:val="0021424E"/>
    <w:rsid w:val="00214926"/>
    <w:rsid w:val="00215AA0"/>
    <w:rsid w:val="00215CCF"/>
    <w:rsid w:val="00216253"/>
    <w:rsid w:val="00216AC6"/>
    <w:rsid w:val="002214EF"/>
    <w:rsid w:val="002217D1"/>
    <w:rsid w:val="00222956"/>
    <w:rsid w:val="002234A9"/>
    <w:rsid w:val="002236FB"/>
    <w:rsid w:val="00223D17"/>
    <w:rsid w:val="002248F3"/>
    <w:rsid w:val="002265F6"/>
    <w:rsid w:val="002267DD"/>
    <w:rsid w:val="00226A4E"/>
    <w:rsid w:val="00227D4D"/>
    <w:rsid w:val="00230CFD"/>
    <w:rsid w:val="002323F8"/>
    <w:rsid w:val="002327A5"/>
    <w:rsid w:val="00232FDC"/>
    <w:rsid w:val="0023467F"/>
    <w:rsid w:val="0023544B"/>
    <w:rsid w:val="0023625B"/>
    <w:rsid w:val="00237497"/>
    <w:rsid w:val="00237822"/>
    <w:rsid w:val="002378EF"/>
    <w:rsid w:val="0024259F"/>
    <w:rsid w:val="00244F06"/>
    <w:rsid w:val="0024502E"/>
    <w:rsid w:val="002453E3"/>
    <w:rsid w:val="0024574C"/>
    <w:rsid w:val="002458E8"/>
    <w:rsid w:val="00246156"/>
    <w:rsid w:val="002463EE"/>
    <w:rsid w:val="002468EA"/>
    <w:rsid w:val="00246914"/>
    <w:rsid w:val="00250174"/>
    <w:rsid w:val="00250BAC"/>
    <w:rsid w:val="00251180"/>
    <w:rsid w:val="002513CB"/>
    <w:rsid w:val="00253D26"/>
    <w:rsid w:val="002541A2"/>
    <w:rsid w:val="00254671"/>
    <w:rsid w:val="0025554C"/>
    <w:rsid w:val="0025556F"/>
    <w:rsid w:val="002558D3"/>
    <w:rsid w:val="0025675F"/>
    <w:rsid w:val="00260BD5"/>
    <w:rsid w:val="00260D43"/>
    <w:rsid w:val="0026278B"/>
    <w:rsid w:val="002630E3"/>
    <w:rsid w:val="002634BC"/>
    <w:rsid w:val="00263820"/>
    <w:rsid w:val="00264A88"/>
    <w:rsid w:val="002653DD"/>
    <w:rsid w:val="002654F4"/>
    <w:rsid w:val="002657D0"/>
    <w:rsid w:val="002659B2"/>
    <w:rsid w:val="00265ECD"/>
    <w:rsid w:val="00267807"/>
    <w:rsid w:val="00267AA5"/>
    <w:rsid w:val="00270360"/>
    <w:rsid w:val="00270393"/>
    <w:rsid w:val="00270D0C"/>
    <w:rsid w:val="0027197D"/>
    <w:rsid w:val="00272558"/>
    <w:rsid w:val="00273089"/>
    <w:rsid w:val="002749B6"/>
    <w:rsid w:val="00275857"/>
    <w:rsid w:val="0027593C"/>
    <w:rsid w:val="0027605D"/>
    <w:rsid w:val="00276B23"/>
    <w:rsid w:val="00280499"/>
    <w:rsid w:val="002806F2"/>
    <w:rsid w:val="00280F5A"/>
    <w:rsid w:val="002813CB"/>
    <w:rsid w:val="00281E84"/>
    <w:rsid w:val="0028231A"/>
    <w:rsid w:val="002849AD"/>
    <w:rsid w:val="00285093"/>
    <w:rsid w:val="00285171"/>
    <w:rsid w:val="00285469"/>
    <w:rsid w:val="00285C69"/>
    <w:rsid w:val="00286AD0"/>
    <w:rsid w:val="00287CC8"/>
    <w:rsid w:val="00290604"/>
    <w:rsid w:val="002929F3"/>
    <w:rsid w:val="00292B3D"/>
    <w:rsid w:val="00292F0F"/>
    <w:rsid w:val="00293443"/>
    <w:rsid w:val="00293828"/>
    <w:rsid w:val="00293BE8"/>
    <w:rsid w:val="002941F0"/>
    <w:rsid w:val="0029459A"/>
    <w:rsid w:val="00295BE1"/>
    <w:rsid w:val="002979C6"/>
    <w:rsid w:val="002A1BB8"/>
    <w:rsid w:val="002A229C"/>
    <w:rsid w:val="002A2B56"/>
    <w:rsid w:val="002A2B71"/>
    <w:rsid w:val="002A48C6"/>
    <w:rsid w:val="002A4BDB"/>
    <w:rsid w:val="002A4BF9"/>
    <w:rsid w:val="002A4E6F"/>
    <w:rsid w:val="002A54CB"/>
    <w:rsid w:val="002A5C40"/>
    <w:rsid w:val="002A6DC9"/>
    <w:rsid w:val="002A6FDA"/>
    <w:rsid w:val="002B092C"/>
    <w:rsid w:val="002B0CF5"/>
    <w:rsid w:val="002B0D1B"/>
    <w:rsid w:val="002B1ABE"/>
    <w:rsid w:val="002B1F4F"/>
    <w:rsid w:val="002B2660"/>
    <w:rsid w:val="002B4C4E"/>
    <w:rsid w:val="002B4E02"/>
    <w:rsid w:val="002B6FE0"/>
    <w:rsid w:val="002B73B3"/>
    <w:rsid w:val="002B74A2"/>
    <w:rsid w:val="002C0D63"/>
    <w:rsid w:val="002C1305"/>
    <w:rsid w:val="002C148E"/>
    <w:rsid w:val="002C3656"/>
    <w:rsid w:val="002C3720"/>
    <w:rsid w:val="002C3B1C"/>
    <w:rsid w:val="002C403B"/>
    <w:rsid w:val="002C42C4"/>
    <w:rsid w:val="002C565B"/>
    <w:rsid w:val="002C610A"/>
    <w:rsid w:val="002C6137"/>
    <w:rsid w:val="002C6238"/>
    <w:rsid w:val="002C6811"/>
    <w:rsid w:val="002C6B6E"/>
    <w:rsid w:val="002C6FD7"/>
    <w:rsid w:val="002C70AD"/>
    <w:rsid w:val="002C72A2"/>
    <w:rsid w:val="002C73DF"/>
    <w:rsid w:val="002C79A8"/>
    <w:rsid w:val="002D1E54"/>
    <w:rsid w:val="002D1F48"/>
    <w:rsid w:val="002D2769"/>
    <w:rsid w:val="002D27CF"/>
    <w:rsid w:val="002D2E48"/>
    <w:rsid w:val="002D329F"/>
    <w:rsid w:val="002D4253"/>
    <w:rsid w:val="002D45EB"/>
    <w:rsid w:val="002D4792"/>
    <w:rsid w:val="002D481A"/>
    <w:rsid w:val="002D5C55"/>
    <w:rsid w:val="002D6443"/>
    <w:rsid w:val="002D664C"/>
    <w:rsid w:val="002D73AA"/>
    <w:rsid w:val="002D7825"/>
    <w:rsid w:val="002E0399"/>
    <w:rsid w:val="002E2021"/>
    <w:rsid w:val="002E3F36"/>
    <w:rsid w:val="002E4678"/>
    <w:rsid w:val="002E46CF"/>
    <w:rsid w:val="002E4763"/>
    <w:rsid w:val="002E5BE0"/>
    <w:rsid w:val="002E6B94"/>
    <w:rsid w:val="002E6E0E"/>
    <w:rsid w:val="002E7343"/>
    <w:rsid w:val="002F09E4"/>
    <w:rsid w:val="002F1FF4"/>
    <w:rsid w:val="002F41E4"/>
    <w:rsid w:val="002F519E"/>
    <w:rsid w:val="002F532B"/>
    <w:rsid w:val="002F5B24"/>
    <w:rsid w:val="002F7FB7"/>
    <w:rsid w:val="003006DA"/>
    <w:rsid w:val="00302E76"/>
    <w:rsid w:val="003039AE"/>
    <w:rsid w:val="003041A7"/>
    <w:rsid w:val="00304FA8"/>
    <w:rsid w:val="00305F75"/>
    <w:rsid w:val="00306B6B"/>
    <w:rsid w:val="00307038"/>
    <w:rsid w:val="003075F0"/>
    <w:rsid w:val="003125DA"/>
    <w:rsid w:val="003138C6"/>
    <w:rsid w:val="00315717"/>
    <w:rsid w:val="003157A7"/>
    <w:rsid w:val="00315F66"/>
    <w:rsid w:val="00316250"/>
    <w:rsid w:val="00316786"/>
    <w:rsid w:val="00316E85"/>
    <w:rsid w:val="003170F0"/>
    <w:rsid w:val="0031775F"/>
    <w:rsid w:val="00320174"/>
    <w:rsid w:val="00320D33"/>
    <w:rsid w:val="003214D1"/>
    <w:rsid w:val="00323319"/>
    <w:rsid w:val="003237EB"/>
    <w:rsid w:val="00324233"/>
    <w:rsid w:val="00324361"/>
    <w:rsid w:val="00324A50"/>
    <w:rsid w:val="00325209"/>
    <w:rsid w:val="00325DC1"/>
    <w:rsid w:val="0032643A"/>
    <w:rsid w:val="003269C9"/>
    <w:rsid w:val="003272AF"/>
    <w:rsid w:val="00327CCF"/>
    <w:rsid w:val="003323EB"/>
    <w:rsid w:val="00332AC3"/>
    <w:rsid w:val="00332DE4"/>
    <w:rsid w:val="00336602"/>
    <w:rsid w:val="00337AF2"/>
    <w:rsid w:val="00342696"/>
    <w:rsid w:val="00344C05"/>
    <w:rsid w:val="00344C30"/>
    <w:rsid w:val="00346777"/>
    <w:rsid w:val="00347D2A"/>
    <w:rsid w:val="00350677"/>
    <w:rsid w:val="003510AA"/>
    <w:rsid w:val="00351795"/>
    <w:rsid w:val="00352D06"/>
    <w:rsid w:val="00352E50"/>
    <w:rsid w:val="00354095"/>
    <w:rsid w:val="003550F3"/>
    <w:rsid w:val="00357E71"/>
    <w:rsid w:val="003604A8"/>
    <w:rsid w:val="0036060D"/>
    <w:rsid w:val="00361030"/>
    <w:rsid w:val="00361C91"/>
    <w:rsid w:val="003620AA"/>
    <w:rsid w:val="00362653"/>
    <w:rsid w:val="00362EFD"/>
    <w:rsid w:val="00364266"/>
    <w:rsid w:val="00366749"/>
    <w:rsid w:val="00366B41"/>
    <w:rsid w:val="00367CB7"/>
    <w:rsid w:val="003714FD"/>
    <w:rsid w:val="00371DEF"/>
    <w:rsid w:val="00372572"/>
    <w:rsid w:val="00372FA7"/>
    <w:rsid w:val="00374773"/>
    <w:rsid w:val="00374EA8"/>
    <w:rsid w:val="00375074"/>
    <w:rsid w:val="0037753C"/>
    <w:rsid w:val="003813B0"/>
    <w:rsid w:val="0038189D"/>
    <w:rsid w:val="00383539"/>
    <w:rsid w:val="0038380B"/>
    <w:rsid w:val="00384FA1"/>
    <w:rsid w:val="0038616A"/>
    <w:rsid w:val="003861D6"/>
    <w:rsid w:val="0038629F"/>
    <w:rsid w:val="00386A14"/>
    <w:rsid w:val="00387640"/>
    <w:rsid w:val="00387883"/>
    <w:rsid w:val="003906B7"/>
    <w:rsid w:val="003909D6"/>
    <w:rsid w:val="00390A90"/>
    <w:rsid w:val="0039120E"/>
    <w:rsid w:val="0039138C"/>
    <w:rsid w:val="00391FD8"/>
    <w:rsid w:val="00392652"/>
    <w:rsid w:val="003934EA"/>
    <w:rsid w:val="003937C3"/>
    <w:rsid w:val="00394ED2"/>
    <w:rsid w:val="00394F37"/>
    <w:rsid w:val="00395B87"/>
    <w:rsid w:val="00395C19"/>
    <w:rsid w:val="00395CDE"/>
    <w:rsid w:val="00395ECB"/>
    <w:rsid w:val="003962C1"/>
    <w:rsid w:val="003A0E3E"/>
    <w:rsid w:val="003A1938"/>
    <w:rsid w:val="003A2040"/>
    <w:rsid w:val="003A4950"/>
    <w:rsid w:val="003A4F84"/>
    <w:rsid w:val="003A585D"/>
    <w:rsid w:val="003A5CF2"/>
    <w:rsid w:val="003A5E16"/>
    <w:rsid w:val="003A6643"/>
    <w:rsid w:val="003B0282"/>
    <w:rsid w:val="003B11FF"/>
    <w:rsid w:val="003B1573"/>
    <w:rsid w:val="003B29B6"/>
    <w:rsid w:val="003B2BDA"/>
    <w:rsid w:val="003B4282"/>
    <w:rsid w:val="003B4BE9"/>
    <w:rsid w:val="003B4E13"/>
    <w:rsid w:val="003B5F30"/>
    <w:rsid w:val="003B6DCC"/>
    <w:rsid w:val="003B6DFE"/>
    <w:rsid w:val="003B708B"/>
    <w:rsid w:val="003C1430"/>
    <w:rsid w:val="003C143C"/>
    <w:rsid w:val="003C1843"/>
    <w:rsid w:val="003C2892"/>
    <w:rsid w:val="003C2986"/>
    <w:rsid w:val="003C34A3"/>
    <w:rsid w:val="003C484A"/>
    <w:rsid w:val="003C4962"/>
    <w:rsid w:val="003C55C7"/>
    <w:rsid w:val="003C6BC2"/>
    <w:rsid w:val="003C756E"/>
    <w:rsid w:val="003C7677"/>
    <w:rsid w:val="003C7A6F"/>
    <w:rsid w:val="003D2168"/>
    <w:rsid w:val="003D2CC2"/>
    <w:rsid w:val="003D36F5"/>
    <w:rsid w:val="003D3C92"/>
    <w:rsid w:val="003D53F1"/>
    <w:rsid w:val="003D5722"/>
    <w:rsid w:val="003D5794"/>
    <w:rsid w:val="003D5CF3"/>
    <w:rsid w:val="003D5DE4"/>
    <w:rsid w:val="003D6B9E"/>
    <w:rsid w:val="003D6E6C"/>
    <w:rsid w:val="003D7050"/>
    <w:rsid w:val="003D73A2"/>
    <w:rsid w:val="003D7D2A"/>
    <w:rsid w:val="003E0CE1"/>
    <w:rsid w:val="003E19B8"/>
    <w:rsid w:val="003E2E67"/>
    <w:rsid w:val="003E3230"/>
    <w:rsid w:val="003E325B"/>
    <w:rsid w:val="003E3CB9"/>
    <w:rsid w:val="003E4436"/>
    <w:rsid w:val="003E5CFC"/>
    <w:rsid w:val="003E5DE5"/>
    <w:rsid w:val="003E71CB"/>
    <w:rsid w:val="003E7BB2"/>
    <w:rsid w:val="003F0651"/>
    <w:rsid w:val="003F0E01"/>
    <w:rsid w:val="003F101E"/>
    <w:rsid w:val="003F31C6"/>
    <w:rsid w:val="003F3784"/>
    <w:rsid w:val="003F4112"/>
    <w:rsid w:val="003F4419"/>
    <w:rsid w:val="003F54EC"/>
    <w:rsid w:val="003F6194"/>
    <w:rsid w:val="003F6CDB"/>
    <w:rsid w:val="003F739A"/>
    <w:rsid w:val="003F745B"/>
    <w:rsid w:val="003F7A54"/>
    <w:rsid w:val="003F7C06"/>
    <w:rsid w:val="00400B38"/>
    <w:rsid w:val="00400C5F"/>
    <w:rsid w:val="00401562"/>
    <w:rsid w:val="0040241D"/>
    <w:rsid w:val="00402CC3"/>
    <w:rsid w:val="00402F77"/>
    <w:rsid w:val="004039C1"/>
    <w:rsid w:val="004048F9"/>
    <w:rsid w:val="004067F1"/>
    <w:rsid w:val="004069A4"/>
    <w:rsid w:val="00407408"/>
    <w:rsid w:val="00410072"/>
    <w:rsid w:val="004102A4"/>
    <w:rsid w:val="004104CE"/>
    <w:rsid w:val="00410F27"/>
    <w:rsid w:val="0041176F"/>
    <w:rsid w:val="00413375"/>
    <w:rsid w:val="00413ABF"/>
    <w:rsid w:val="00415033"/>
    <w:rsid w:val="00416146"/>
    <w:rsid w:val="00416503"/>
    <w:rsid w:val="00416FBF"/>
    <w:rsid w:val="00417701"/>
    <w:rsid w:val="0042062A"/>
    <w:rsid w:val="00421CE8"/>
    <w:rsid w:val="004226D5"/>
    <w:rsid w:val="00423727"/>
    <w:rsid w:val="00424EAF"/>
    <w:rsid w:val="00426599"/>
    <w:rsid w:val="004274FE"/>
    <w:rsid w:val="0042787C"/>
    <w:rsid w:val="00427DA1"/>
    <w:rsid w:val="00430DD5"/>
    <w:rsid w:val="004316E5"/>
    <w:rsid w:val="004317EE"/>
    <w:rsid w:val="004321DD"/>
    <w:rsid w:val="00432ED0"/>
    <w:rsid w:val="00434988"/>
    <w:rsid w:val="0043519C"/>
    <w:rsid w:val="004351D7"/>
    <w:rsid w:val="00435BFB"/>
    <w:rsid w:val="0043622D"/>
    <w:rsid w:val="00437BE7"/>
    <w:rsid w:val="004414A3"/>
    <w:rsid w:val="00441774"/>
    <w:rsid w:val="00441B66"/>
    <w:rsid w:val="004429D3"/>
    <w:rsid w:val="0044388A"/>
    <w:rsid w:val="00444662"/>
    <w:rsid w:val="00444E82"/>
    <w:rsid w:val="00447255"/>
    <w:rsid w:val="0044758F"/>
    <w:rsid w:val="00447FAF"/>
    <w:rsid w:val="0045064E"/>
    <w:rsid w:val="00450B0C"/>
    <w:rsid w:val="004516D7"/>
    <w:rsid w:val="00451B02"/>
    <w:rsid w:val="00451D3A"/>
    <w:rsid w:val="00451E6C"/>
    <w:rsid w:val="00452CD3"/>
    <w:rsid w:val="004534A2"/>
    <w:rsid w:val="004546EB"/>
    <w:rsid w:val="00455381"/>
    <w:rsid w:val="00460102"/>
    <w:rsid w:val="004608FA"/>
    <w:rsid w:val="00461383"/>
    <w:rsid w:val="004628F4"/>
    <w:rsid w:val="004629DE"/>
    <w:rsid w:val="004642A5"/>
    <w:rsid w:val="004647F8"/>
    <w:rsid w:val="00464832"/>
    <w:rsid w:val="00466E68"/>
    <w:rsid w:val="00467B5B"/>
    <w:rsid w:val="0047001E"/>
    <w:rsid w:val="0047083A"/>
    <w:rsid w:val="0047084E"/>
    <w:rsid w:val="00472BDC"/>
    <w:rsid w:val="004733A4"/>
    <w:rsid w:val="00475728"/>
    <w:rsid w:val="00475740"/>
    <w:rsid w:val="00476487"/>
    <w:rsid w:val="004768D1"/>
    <w:rsid w:val="00476C73"/>
    <w:rsid w:val="00476E3B"/>
    <w:rsid w:val="00476EEA"/>
    <w:rsid w:val="004776AC"/>
    <w:rsid w:val="00480C5B"/>
    <w:rsid w:val="00481D3E"/>
    <w:rsid w:val="004828AB"/>
    <w:rsid w:val="00482AB2"/>
    <w:rsid w:val="00482CDC"/>
    <w:rsid w:val="00483D92"/>
    <w:rsid w:val="00484566"/>
    <w:rsid w:val="00484A5E"/>
    <w:rsid w:val="00484DC5"/>
    <w:rsid w:val="00485767"/>
    <w:rsid w:val="004857A5"/>
    <w:rsid w:val="00485A30"/>
    <w:rsid w:val="004860B0"/>
    <w:rsid w:val="004863C1"/>
    <w:rsid w:val="00486676"/>
    <w:rsid w:val="00486859"/>
    <w:rsid w:val="00486B1C"/>
    <w:rsid w:val="00486F1F"/>
    <w:rsid w:val="00487006"/>
    <w:rsid w:val="00487F82"/>
    <w:rsid w:val="00492391"/>
    <w:rsid w:val="0049261F"/>
    <w:rsid w:val="0049305E"/>
    <w:rsid w:val="00493796"/>
    <w:rsid w:val="00493DD4"/>
    <w:rsid w:val="00493FE4"/>
    <w:rsid w:val="00494824"/>
    <w:rsid w:val="00495F30"/>
    <w:rsid w:val="00496673"/>
    <w:rsid w:val="0049763D"/>
    <w:rsid w:val="00497A25"/>
    <w:rsid w:val="00497D90"/>
    <w:rsid w:val="004A14FF"/>
    <w:rsid w:val="004A150E"/>
    <w:rsid w:val="004A16BE"/>
    <w:rsid w:val="004A1888"/>
    <w:rsid w:val="004A1A3E"/>
    <w:rsid w:val="004A1F85"/>
    <w:rsid w:val="004A2851"/>
    <w:rsid w:val="004A2B97"/>
    <w:rsid w:val="004A39EE"/>
    <w:rsid w:val="004A5880"/>
    <w:rsid w:val="004A6902"/>
    <w:rsid w:val="004A6966"/>
    <w:rsid w:val="004B0ACA"/>
    <w:rsid w:val="004B11BF"/>
    <w:rsid w:val="004B2222"/>
    <w:rsid w:val="004B2905"/>
    <w:rsid w:val="004B29EE"/>
    <w:rsid w:val="004B2ED0"/>
    <w:rsid w:val="004B33D4"/>
    <w:rsid w:val="004B3549"/>
    <w:rsid w:val="004B3657"/>
    <w:rsid w:val="004B3C3A"/>
    <w:rsid w:val="004B45F9"/>
    <w:rsid w:val="004B538A"/>
    <w:rsid w:val="004B650A"/>
    <w:rsid w:val="004B7167"/>
    <w:rsid w:val="004C064A"/>
    <w:rsid w:val="004C15B0"/>
    <w:rsid w:val="004C162C"/>
    <w:rsid w:val="004C3F9D"/>
    <w:rsid w:val="004C4731"/>
    <w:rsid w:val="004C4C70"/>
    <w:rsid w:val="004C5241"/>
    <w:rsid w:val="004C644F"/>
    <w:rsid w:val="004C6E6C"/>
    <w:rsid w:val="004C74D2"/>
    <w:rsid w:val="004D04AD"/>
    <w:rsid w:val="004D13C6"/>
    <w:rsid w:val="004D150E"/>
    <w:rsid w:val="004D1E0A"/>
    <w:rsid w:val="004D2120"/>
    <w:rsid w:val="004D2FF9"/>
    <w:rsid w:val="004D3238"/>
    <w:rsid w:val="004D3348"/>
    <w:rsid w:val="004D3FF5"/>
    <w:rsid w:val="004D5499"/>
    <w:rsid w:val="004D57B1"/>
    <w:rsid w:val="004D634D"/>
    <w:rsid w:val="004D69FB"/>
    <w:rsid w:val="004D72A7"/>
    <w:rsid w:val="004E03CF"/>
    <w:rsid w:val="004E1B5E"/>
    <w:rsid w:val="004E2660"/>
    <w:rsid w:val="004E2B0C"/>
    <w:rsid w:val="004E2F4A"/>
    <w:rsid w:val="004E351D"/>
    <w:rsid w:val="004E4B95"/>
    <w:rsid w:val="004E51F0"/>
    <w:rsid w:val="004E6CF2"/>
    <w:rsid w:val="004E7068"/>
    <w:rsid w:val="004F1428"/>
    <w:rsid w:val="004F18E4"/>
    <w:rsid w:val="004F1E51"/>
    <w:rsid w:val="004F33E6"/>
    <w:rsid w:val="004F50F5"/>
    <w:rsid w:val="004F65BF"/>
    <w:rsid w:val="004F6C5B"/>
    <w:rsid w:val="004F721B"/>
    <w:rsid w:val="004F750C"/>
    <w:rsid w:val="004F7A73"/>
    <w:rsid w:val="004F7A94"/>
    <w:rsid w:val="005009DD"/>
    <w:rsid w:val="00500BC1"/>
    <w:rsid w:val="00501540"/>
    <w:rsid w:val="005038D5"/>
    <w:rsid w:val="005055BF"/>
    <w:rsid w:val="005071EE"/>
    <w:rsid w:val="005078E8"/>
    <w:rsid w:val="00507F50"/>
    <w:rsid w:val="005116D0"/>
    <w:rsid w:val="005123B1"/>
    <w:rsid w:val="00512869"/>
    <w:rsid w:val="005130AA"/>
    <w:rsid w:val="00513585"/>
    <w:rsid w:val="0051389D"/>
    <w:rsid w:val="00513EFC"/>
    <w:rsid w:val="005146D5"/>
    <w:rsid w:val="005152B9"/>
    <w:rsid w:val="005156B4"/>
    <w:rsid w:val="00515AA9"/>
    <w:rsid w:val="0051602F"/>
    <w:rsid w:val="00516350"/>
    <w:rsid w:val="00517A28"/>
    <w:rsid w:val="0052016B"/>
    <w:rsid w:val="00520D37"/>
    <w:rsid w:val="00520E18"/>
    <w:rsid w:val="0052194A"/>
    <w:rsid w:val="0052316B"/>
    <w:rsid w:val="005239A0"/>
    <w:rsid w:val="00523D13"/>
    <w:rsid w:val="005245DD"/>
    <w:rsid w:val="005255C9"/>
    <w:rsid w:val="00525A44"/>
    <w:rsid w:val="00526CCD"/>
    <w:rsid w:val="005272E5"/>
    <w:rsid w:val="00527768"/>
    <w:rsid w:val="00532193"/>
    <w:rsid w:val="00532463"/>
    <w:rsid w:val="0053508E"/>
    <w:rsid w:val="00535991"/>
    <w:rsid w:val="00536FBD"/>
    <w:rsid w:val="0053779C"/>
    <w:rsid w:val="00540991"/>
    <w:rsid w:val="00540AA8"/>
    <w:rsid w:val="00541173"/>
    <w:rsid w:val="0054117C"/>
    <w:rsid w:val="005411E5"/>
    <w:rsid w:val="0054144B"/>
    <w:rsid w:val="00541BFE"/>
    <w:rsid w:val="005427AF"/>
    <w:rsid w:val="00543354"/>
    <w:rsid w:val="00543E41"/>
    <w:rsid w:val="005440BE"/>
    <w:rsid w:val="00544D84"/>
    <w:rsid w:val="00545B69"/>
    <w:rsid w:val="00545DDC"/>
    <w:rsid w:val="00545FFA"/>
    <w:rsid w:val="005461CA"/>
    <w:rsid w:val="00546933"/>
    <w:rsid w:val="0054796E"/>
    <w:rsid w:val="00547CC3"/>
    <w:rsid w:val="005504EC"/>
    <w:rsid w:val="005507FA"/>
    <w:rsid w:val="00550BB8"/>
    <w:rsid w:val="00551661"/>
    <w:rsid w:val="005517FA"/>
    <w:rsid w:val="00551F01"/>
    <w:rsid w:val="00553307"/>
    <w:rsid w:val="00553C12"/>
    <w:rsid w:val="00554F70"/>
    <w:rsid w:val="005605DD"/>
    <w:rsid w:val="005606C4"/>
    <w:rsid w:val="005626CF"/>
    <w:rsid w:val="005636CA"/>
    <w:rsid w:val="00563C60"/>
    <w:rsid w:val="005644EB"/>
    <w:rsid w:val="0056500D"/>
    <w:rsid w:val="00567C2E"/>
    <w:rsid w:val="00570268"/>
    <w:rsid w:val="005706B1"/>
    <w:rsid w:val="00570BD3"/>
    <w:rsid w:val="00570FD8"/>
    <w:rsid w:val="00571573"/>
    <w:rsid w:val="0057177C"/>
    <w:rsid w:val="00571E36"/>
    <w:rsid w:val="005720CD"/>
    <w:rsid w:val="005733D7"/>
    <w:rsid w:val="0057348F"/>
    <w:rsid w:val="00573F00"/>
    <w:rsid w:val="0057412F"/>
    <w:rsid w:val="005751E5"/>
    <w:rsid w:val="005754F7"/>
    <w:rsid w:val="0057559C"/>
    <w:rsid w:val="00575BBA"/>
    <w:rsid w:val="00575F86"/>
    <w:rsid w:val="005822C6"/>
    <w:rsid w:val="00582411"/>
    <w:rsid w:val="00582651"/>
    <w:rsid w:val="00585A67"/>
    <w:rsid w:val="00587E2D"/>
    <w:rsid w:val="0059221F"/>
    <w:rsid w:val="005925A4"/>
    <w:rsid w:val="0059315E"/>
    <w:rsid w:val="0059533C"/>
    <w:rsid w:val="00596305"/>
    <w:rsid w:val="00596AB6"/>
    <w:rsid w:val="005A0732"/>
    <w:rsid w:val="005A18A7"/>
    <w:rsid w:val="005A28B5"/>
    <w:rsid w:val="005A40A4"/>
    <w:rsid w:val="005A4258"/>
    <w:rsid w:val="005A50DF"/>
    <w:rsid w:val="005A54B7"/>
    <w:rsid w:val="005A57B4"/>
    <w:rsid w:val="005A57EE"/>
    <w:rsid w:val="005A65D0"/>
    <w:rsid w:val="005A7FA9"/>
    <w:rsid w:val="005B16FB"/>
    <w:rsid w:val="005B251E"/>
    <w:rsid w:val="005B25C9"/>
    <w:rsid w:val="005B2970"/>
    <w:rsid w:val="005B300B"/>
    <w:rsid w:val="005B439B"/>
    <w:rsid w:val="005B4549"/>
    <w:rsid w:val="005B4906"/>
    <w:rsid w:val="005B5024"/>
    <w:rsid w:val="005B516B"/>
    <w:rsid w:val="005B5913"/>
    <w:rsid w:val="005B608F"/>
    <w:rsid w:val="005B7067"/>
    <w:rsid w:val="005B74F4"/>
    <w:rsid w:val="005B7FD1"/>
    <w:rsid w:val="005C08EA"/>
    <w:rsid w:val="005C1ADC"/>
    <w:rsid w:val="005C1B2F"/>
    <w:rsid w:val="005C1C3C"/>
    <w:rsid w:val="005C23EF"/>
    <w:rsid w:val="005C23F0"/>
    <w:rsid w:val="005C29BD"/>
    <w:rsid w:val="005C3553"/>
    <w:rsid w:val="005C48A2"/>
    <w:rsid w:val="005C5626"/>
    <w:rsid w:val="005C59E0"/>
    <w:rsid w:val="005C5D46"/>
    <w:rsid w:val="005C6143"/>
    <w:rsid w:val="005C6B7D"/>
    <w:rsid w:val="005C7C37"/>
    <w:rsid w:val="005C7E7F"/>
    <w:rsid w:val="005D0D98"/>
    <w:rsid w:val="005D2722"/>
    <w:rsid w:val="005D28A4"/>
    <w:rsid w:val="005D40C8"/>
    <w:rsid w:val="005D51A6"/>
    <w:rsid w:val="005D60DA"/>
    <w:rsid w:val="005D664F"/>
    <w:rsid w:val="005D6DF9"/>
    <w:rsid w:val="005D7650"/>
    <w:rsid w:val="005D7DE5"/>
    <w:rsid w:val="005E08CF"/>
    <w:rsid w:val="005E1D6A"/>
    <w:rsid w:val="005E2153"/>
    <w:rsid w:val="005E27A8"/>
    <w:rsid w:val="005E66AF"/>
    <w:rsid w:val="005F071A"/>
    <w:rsid w:val="005F2848"/>
    <w:rsid w:val="005F4244"/>
    <w:rsid w:val="005F54BF"/>
    <w:rsid w:val="005F5E52"/>
    <w:rsid w:val="005F6EB0"/>
    <w:rsid w:val="00601993"/>
    <w:rsid w:val="00602F5A"/>
    <w:rsid w:val="00603DBF"/>
    <w:rsid w:val="00605D2E"/>
    <w:rsid w:val="00606BBD"/>
    <w:rsid w:val="00606C13"/>
    <w:rsid w:val="00607F77"/>
    <w:rsid w:val="0061312D"/>
    <w:rsid w:val="006134ED"/>
    <w:rsid w:val="00613E7C"/>
    <w:rsid w:val="00614370"/>
    <w:rsid w:val="00615014"/>
    <w:rsid w:val="00615259"/>
    <w:rsid w:val="0061537C"/>
    <w:rsid w:val="00615BEE"/>
    <w:rsid w:val="00617287"/>
    <w:rsid w:val="006207BB"/>
    <w:rsid w:val="006207EF"/>
    <w:rsid w:val="00621BC2"/>
    <w:rsid w:val="006220BE"/>
    <w:rsid w:val="00623E22"/>
    <w:rsid w:val="006245EE"/>
    <w:rsid w:val="00624C0A"/>
    <w:rsid w:val="006251D0"/>
    <w:rsid w:val="0062521A"/>
    <w:rsid w:val="006255B4"/>
    <w:rsid w:val="00625CBA"/>
    <w:rsid w:val="00627962"/>
    <w:rsid w:val="00630786"/>
    <w:rsid w:val="00632586"/>
    <w:rsid w:val="0063295E"/>
    <w:rsid w:val="00632FFC"/>
    <w:rsid w:val="0063348A"/>
    <w:rsid w:val="00633AD4"/>
    <w:rsid w:val="006354E8"/>
    <w:rsid w:val="0063637B"/>
    <w:rsid w:val="006365C9"/>
    <w:rsid w:val="00637377"/>
    <w:rsid w:val="00637659"/>
    <w:rsid w:val="00641B54"/>
    <w:rsid w:val="0064251D"/>
    <w:rsid w:val="00642570"/>
    <w:rsid w:val="0064273F"/>
    <w:rsid w:val="00642E7E"/>
    <w:rsid w:val="00645097"/>
    <w:rsid w:val="00650018"/>
    <w:rsid w:val="00651C3D"/>
    <w:rsid w:val="0065278F"/>
    <w:rsid w:val="0065366F"/>
    <w:rsid w:val="00653997"/>
    <w:rsid w:val="00654A42"/>
    <w:rsid w:val="00654A82"/>
    <w:rsid w:val="00654B38"/>
    <w:rsid w:val="00655067"/>
    <w:rsid w:val="00655535"/>
    <w:rsid w:val="00655874"/>
    <w:rsid w:val="006559C8"/>
    <w:rsid w:val="00656387"/>
    <w:rsid w:val="006579D5"/>
    <w:rsid w:val="00661102"/>
    <w:rsid w:val="00662585"/>
    <w:rsid w:val="006627F4"/>
    <w:rsid w:val="00663058"/>
    <w:rsid w:val="00663358"/>
    <w:rsid w:val="0066381D"/>
    <w:rsid w:val="00664427"/>
    <w:rsid w:val="0066492E"/>
    <w:rsid w:val="006661E3"/>
    <w:rsid w:val="00667655"/>
    <w:rsid w:val="00671273"/>
    <w:rsid w:val="0067181D"/>
    <w:rsid w:val="00671A27"/>
    <w:rsid w:val="006726C5"/>
    <w:rsid w:val="0067542A"/>
    <w:rsid w:val="0067599F"/>
    <w:rsid w:val="0067696F"/>
    <w:rsid w:val="00677A8F"/>
    <w:rsid w:val="00680068"/>
    <w:rsid w:val="006800CD"/>
    <w:rsid w:val="00680586"/>
    <w:rsid w:val="0068128D"/>
    <w:rsid w:val="00681FEC"/>
    <w:rsid w:val="00682649"/>
    <w:rsid w:val="0068310F"/>
    <w:rsid w:val="00683326"/>
    <w:rsid w:val="006833F1"/>
    <w:rsid w:val="00683BBD"/>
    <w:rsid w:val="00683D72"/>
    <w:rsid w:val="00686448"/>
    <w:rsid w:val="0068674C"/>
    <w:rsid w:val="0068713A"/>
    <w:rsid w:val="006871ED"/>
    <w:rsid w:val="00687A60"/>
    <w:rsid w:val="006904FC"/>
    <w:rsid w:val="00690CCA"/>
    <w:rsid w:val="0069107F"/>
    <w:rsid w:val="00691672"/>
    <w:rsid w:val="00692C85"/>
    <w:rsid w:val="00692E39"/>
    <w:rsid w:val="00693B8E"/>
    <w:rsid w:val="006941E8"/>
    <w:rsid w:val="0069442D"/>
    <w:rsid w:val="00694C5D"/>
    <w:rsid w:val="0069663E"/>
    <w:rsid w:val="00696C4F"/>
    <w:rsid w:val="00697EB4"/>
    <w:rsid w:val="006A07F1"/>
    <w:rsid w:val="006A0C2E"/>
    <w:rsid w:val="006A0C73"/>
    <w:rsid w:val="006A2122"/>
    <w:rsid w:val="006A2B05"/>
    <w:rsid w:val="006A518D"/>
    <w:rsid w:val="006A54A3"/>
    <w:rsid w:val="006A57E0"/>
    <w:rsid w:val="006A63E0"/>
    <w:rsid w:val="006A6948"/>
    <w:rsid w:val="006A76B1"/>
    <w:rsid w:val="006A7770"/>
    <w:rsid w:val="006A78BA"/>
    <w:rsid w:val="006A7E98"/>
    <w:rsid w:val="006B0082"/>
    <w:rsid w:val="006B1523"/>
    <w:rsid w:val="006B28E7"/>
    <w:rsid w:val="006B3243"/>
    <w:rsid w:val="006B3FFD"/>
    <w:rsid w:val="006B51F0"/>
    <w:rsid w:val="006B552E"/>
    <w:rsid w:val="006B5671"/>
    <w:rsid w:val="006B5713"/>
    <w:rsid w:val="006B637C"/>
    <w:rsid w:val="006B7AAC"/>
    <w:rsid w:val="006C029C"/>
    <w:rsid w:val="006C2A3D"/>
    <w:rsid w:val="006C2C52"/>
    <w:rsid w:val="006C3BDF"/>
    <w:rsid w:val="006C40D2"/>
    <w:rsid w:val="006C4510"/>
    <w:rsid w:val="006C4543"/>
    <w:rsid w:val="006C5065"/>
    <w:rsid w:val="006C63AB"/>
    <w:rsid w:val="006C6AD1"/>
    <w:rsid w:val="006C713E"/>
    <w:rsid w:val="006C79E2"/>
    <w:rsid w:val="006C7BA4"/>
    <w:rsid w:val="006D004C"/>
    <w:rsid w:val="006D0195"/>
    <w:rsid w:val="006D185E"/>
    <w:rsid w:val="006D19C8"/>
    <w:rsid w:val="006D260B"/>
    <w:rsid w:val="006D3374"/>
    <w:rsid w:val="006D3666"/>
    <w:rsid w:val="006D46E7"/>
    <w:rsid w:val="006D4A0A"/>
    <w:rsid w:val="006D4B98"/>
    <w:rsid w:val="006D5244"/>
    <w:rsid w:val="006D642D"/>
    <w:rsid w:val="006D7275"/>
    <w:rsid w:val="006E211B"/>
    <w:rsid w:val="006E2599"/>
    <w:rsid w:val="006E2C89"/>
    <w:rsid w:val="006E2E5D"/>
    <w:rsid w:val="006E2E73"/>
    <w:rsid w:val="006E381C"/>
    <w:rsid w:val="006E4290"/>
    <w:rsid w:val="006E4EA9"/>
    <w:rsid w:val="006E4FBB"/>
    <w:rsid w:val="006E6596"/>
    <w:rsid w:val="006E68C5"/>
    <w:rsid w:val="006E6B2E"/>
    <w:rsid w:val="006E6B9F"/>
    <w:rsid w:val="006E73CA"/>
    <w:rsid w:val="006F0B12"/>
    <w:rsid w:val="006F12D4"/>
    <w:rsid w:val="006F142B"/>
    <w:rsid w:val="006F28D0"/>
    <w:rsid w:val="006F2BF4"/>
    <w:rsid w:val="006F5974"/>
    <w:rsid w:val="006F704E"/>
    <w:rsid w:val="006F7E25"/>
    <w:rsid w:val="0070160E"/>
    <w:rsid w:val="007017A1"/>
    <w:rsid w:val="0070188C"/>
    <w:rsid w:val="00701C18"/>
    <w:rsid w:val="00702059"/>
    <w:rsid w:val="00702A1C"/>
    <w:rsid w:val="00702E2A"/>
    <w:rsid w:val="00703693"/>
    <w:rsid w:val="00704F46"/>
    <w:rsid w:val="00706167"/>
    <w:rsid w:val="00706A7B"/>
    <w:rsid w:val="0070745B"/>
    <w:rsid w:val="0070759C"/>
    <w:rsid w:val="00711D0F"/>
    <w:rsid w:val="007121D7"/>
    <w:rsid w:val="00712471"/>
    <w:rsid w:val="00712838"/>
    <w:rsid w:val="00712985"/>
    <w:rsid w:val="00712E06"/>
    <w:rsid w:val="00713C53"/>
    <w:rsid w:val="0071542B"/>
    <w:rsid w:val="007171AA"/>
    <w:rsid w:val="00717A22"/>
    <w:rsid w:val="00717DBF"/>
    <w:rsid w:val="0072011D"/>
    <w:rsid w:val="00720DDD"/>
    <w:rsid w:val="00721002"/>
    <w:rsid w:val="0072100A"/>
    <w:rsid w:val="00721827"/>
    <w:rsid w:val="00721D92"/>
    <w:rsid w:val="007229E4"/>
    <w:rsid w:val="00722B4D"/>
    <w:rsid w:val="007233C3"/>
    <w:rsid w:val="007234E6"/>
    <w:rsid w:val="007238AE"/>
    <w:rsid w:val="007246BC"/>
    <w:rsid w:val="0072470F"/>
    <w:rsid w:val="00724778"/>
    <w:rsid w:val="00725172"/>
    <w:rsid w:val="007264D8"/>
    <w:rsid w:val="00727364"/>
    <w:rsid w:val="007279CB"/>
    <w:rsid w:val="0073003A"/>
    <w:rsid w:val="007301A1"/>
    <w:rsid w:val="00730D1E"/>
    <w:rsid w:val="00731526"/>
    <w:rsid w:val="00731D0D"/>
    <w:rsid w:val="0073326D"/>
    <w:rsid w:val="00734113"/>
    <w:rsid w:val="0073482E"/>
    <w:rsid w:val="00735369"/>
    <w:rsid w:val="007355DA"/>
    <w:rsid w:val="0073624D"/>
    <w:rsid w:val="0073628A"/>
    <w:rsid w:val="007365BE"/>
    <w:rsid w:val="00742177"/>
    <w:rsid w:val="0074354C"/>
    <w:rsid w:val="007440CA"/>
    <w:rsid w:val="007440E9"/>
    <w:rsid w:val="00744600"/>
    <w:rsid w:val="00744685"/>
    <w:rsid w:val="0074554D"/>
    <w:rsid w:val="00745A01"/>
    <w:rsid w:val="0074627E"/>
    <w:rsid w:val="00746968"/>
    <w:rsid w:val="00750752"/>
    <w:rsid w:val="007556F8"/>
    <w:rsid w:val="007572DE"/>
    <w:rsid w:val="007573DC"/>
    <w:rsid w:val="00760794"/>
    <w:rsid w:val="00761646"/>
    <w:rsid w:val="00761D24"/>
    <w:rsid w:val="0076359B"/>
    <w:rsid w:val="00763939"/>
    <w:rsid w:val="00764007"/>
    <w:rsid w:val="00764831"/>
    <w:rsid w:val="00764FF5"/>
    <w:rsid w:val="00765AF0"/>
    <w:rsid w:val="0076618D"/>
    <w:rsid w:val="00766CBF"/>
    <w:rsid w:val="00767889"/>
    <w:rsid w:val="007700A5"/>
    <w:rsid w:val="0077211C"/>
    <w:rsid w:val="00772256"/>
    <w:rsid w:val="00772B8F"/>
    <w:rsid w:val="00773049"/>
    <w:rsid w:val="00773714"/>
    <w:rsid w:val="0077398E"/>
    <w:rsid w:val="00773AFD"/>
    <w:rsid w:val="00774033"/>
    <w:rsid w:val="00774340"/>
    <w:rsid w:val="007754D8"/>
    <w:rsid w:val="00775CD5"/>
    <w:rsid w:val="00776804"/>
    <w:rsid w:val="00776FA7"/>
    <w:rsid w:val="00777518"/>
    <w:rsid w:val="00777AAA"/>
    <w:rsid w:val="00777E74"/>
    <w:rsid w:val="007803EF"/>
    <w:rsid w:val="007814EB"/>
    <w:rsid w:val="00781D5A"/>
    <w:rsid w:val="00782685"/>
    <w:rsid w:val="0078467E"/>
    <w:rsid w:val="00784714"/>
    <w:rsid w:val="00784960"/>
    <w:rsid w:val="007852FB"/>
    <w:rsid w:val="00786C97"/>
    <w:rsid w:val="007876C1"/>
    <w:rsid w:val="00790C28"/>
    <w:rsid w:val="00791179"/>
    <w:rsid w:val="00791EB0"/>
    <w:rsid w:val="00792A48"/>
    <w:rsid w:val="00792B64"/>
    <w:rsid w:val="0079493B"/>
    <w:rsid w:val="007969F5"/>
    <w:rsid w:val="00796ACD"/>
    <w:rsid w:val="007A0178"/>
    <w:rsid w:val="007A0408"/>
    <w:rsid w:val="007A1299"/>
    <w:rsid w:val="007A1865"/>
    <w:rsid w:val="007A1E09"/>
    <w:rsid w:val="007A5445"/>
    <w:rsid w:val="007A6C6F"/>
    <w:rsid w:val="007A7A74"/>
    <w:rsid w:val="007A7AA9"/>
    <w:rsid w:val="007B0172"/>
    <w:rsid w:val="007B177F"/>
    <w:rsid w:val="007B1A71"/>
    <w:rsid w:val="007B3155"/>
    <w:rsid w:val="007B43D5"/>
    <w:rsid w:val="007B4CE2"/>
    <w:rsid w:val="007B5DAD"/>
    <w:rsid w:val="007B7419"/>
    <w:rsid w:val="007C057E"/>
    <w:rsid w:val="007C07E4"/>
    <w:rsid w:val="007C1189"/>
    <w:rsid w:val="007C17C8"/>
    <w:rsid w:val="007C3F3B"/>
    <w:rsid w:val="007C4157"/>
    <w:rsid w:val="007C580E"/>
    <w:rsid w:val="007C5A28"/>
    <w:rsid w:val="007C624F"/>
    <w:rsid w:val="007C7426"/>
    <w:rsid w:val="007C7ABA"/>
    <w:rsid w:val="007D0974"/>
    <w:rsid w:val="007D0EBD"/>
    <w:rsid w:val="007D129C"/>
    <w:rsid w:val="007D438B"/>
    <w:rsid w:val="007D43BA"/>
    <w:rsid w:val="007D4871"/>
    <w:rsid w:val="007D4EDB"/>
    <w:rsid w:val="007D4FD5"/>
    <w:rsid w:val="007D5397"/>
    <w:rsid w:val="007D58F9"/>
    <w:rsid w:val="007D5BBB"/>
    <w:rsid w:val="007D77E2"/>
    <w:rsid w:val="007D7C50"/>
    <w:rsid w:val="007E19AA"/>
    <w:rsid w:val="007E2041"/>
    <w:rsid w:val="007E20D4"/>
    <w:rsid w:val="007E2A9E"/>
    <w:rsid w:val="007E4942"/>
    <w:rsid w:val="007E4E7A"/>
    <w:rsid w:val="007E5099"/>
    <w:rsid w:val="007E574C"/>
    <w:rsid w:val="007E6A51"/>
    <w:rsid w:val="007E75F5"/>
    <w:rsid w:val="007F0571"/>
    <w:rsid w:val="007F0A77"/>
    <w:rsid w:val="007F12C2"/>
    <w:rsid w:val="007F363A"/>
    <w:rsid w:val="007F36B2"/>
    <w:rsid w:val="007F3A9F"/>
    <w:rsid w:val="007F434D"/>
    <w:rsid w:val="007F4F5F"/>
    <w:rsid w:val="008010B9"/>
    <w:rsid w:val="00802A77"/>
    <w:rsid w:val="00802B37"/>
    <w:rsid w:val="00803A5D"/>
    <w:rsid w:val="00805216"/>
    <w:rsid w:val="008054DE"/>
    <w:rsid w:val="008054F4"/>
    <w:rsid w:val="008056D6"/>
    <w:rsid w:val="00805986"/>
    <w:rsid w:val="00807935"/>
    <w:rsid w:val="008079FE"/>
    <w:rsid w:val="00810D45"/>
    <w:rsid w:val="0081271E"/>
    <w:rsid w:val="0081287E"/>
    <w:rsid w:val="00812CF0"/>
    <w:rsid w:val="008143BB"/>
    <w:rsid w:val="00815B30"/>
    <w:rsid w:val="0081603C"/>
    <w:rsid w:val="008161B1"/>
    <w:rsid w:val="008170DB"/>
    <w:rsid w:val="008171AE"/>
    <w:rsid w:val="008175C3"/>
    <w:rsid w:val="008177EE"/>
    <w:rsid w:val="00817FCA"/>
    <w:rsid w:val="008221AB"/>
    <w:rsid w:val="0082236D"/>
    <w:rsid w:val="00822585"/>
    <w:rsid w:val="00823C70"/>
    <w:rsid w:val="008265DC"/>
    <w:rsid w:val="00831DFB"/>
    <w:rsid w:val="008328E1"/>
    <w:rsid w:val="00832F47"/>
    <w:rsid w:val="0083620F"/>
    <w:rsid w:val="0083646C"/>
    <w:rsid w:val="008374AE"/>
    <w:rsid w:val="00844F4F"/>
    <w:rsid w:val="00846ADF"/>
    <w:rsid w:val="00846D70"/>
    <w:rsid w:val="00847B5F"/>
    <w:rsid w:val="0085099C"/>
    <w:rsid w:val="00850B09"/>
    <w:rsid w:val="00851B26"/>
    <w:rsid w:val="00851F6A"/>
    <w:rsid w:val="008554F2"/>
    <w:rsid w:val="008558ED"/>
    <w:rsid w:val="00855F5F"/>
    <w:rsid w:val="00856634"/>
    <w:rsid w:val="00856EE2"/>
    <w:rsid w:val="0086101B"/>
    <w:rsid w:val="00861931"/>
    <w:rsid w:val="00864514"/>
    <w:rsid w:val="00864639"/>
    <w:rsid w:val="00866F10"/>
    <w:rsid w:val="00867F68"/>
    <w:rsid w:val="008701C3"/>
    <w:rsid w:val="00871126"/>
    <w:rsid w:val="008729A0"/>
    <w:rsid w:val="00873162"/>
    <w:rsid w:val="008736B2"/>
    <w:rsid w:val="0087458B"/>
    <w:rsid w:val="008748FD"/>
    <w:rsid w:val="00874FAA"/>
    <w:rsid w:val="008752F9"/>
    <w:rsid w:val="00875B73"/>
    <w:rsid w:val="00876D3C"/>
    <w:rsid w:val="00876DA1"/>
    <w:rsid w:val="00876DD0"/>
    <w:rsid w:val="00880EC9"/>
    <w:rsid w:val="00880F53"/>
    <w:rsid w:val="00881502"/>
    <w:rsid w:val="0088238A"/>
    <w:rsid w:val="00882FFE"/>
    <w:rsid w:val="008839C5"/>
    <w:rsid w:val="00883CAE"/>
    <w:rsid w:val="00884F85"/>
    <w:rsid w:val="00887CCE"/>
    <w:rsid w:val="00890027"/>
    <w:rsid w:val="008905EC"/>
    <w:rsid w:val="008911E7"/>
    <w:rsid w:val="00891515"/>
    <w:rsid w:val="008917FF"/>
    <w:rsid w:val="00892A1C"/>
    <w:rsid w:val="0089322F"/>
    <w:rsid w:val="00893471"/>
    <w:rsid w:val="00893536"/>
    <w:rsid w:val="0089372A"/>
    <w:rsid w:val="00893C56"/>
    <w:rsid w:val="00894BAF"/>
    <w:rsid w:val="0089548F"/>
    <w:rsid w:val="008960F7"/>
    <w:rsid w:val="00897C16"/>
    <w:rsid w:val="00897C46"/>
    <w:rsid w:val="008A2A5C"/>
    <w:rsid w:val="008A2B95"/>
    <w:rsid w:val="008A2F0D"/>
    <w:rsid w:val="008A3A70"/>
    <w:rsid w:val="008A5256"/>
    <w:rsid w:val="008A6973"/>
    <w:rsid w:val="008B01CC"/>
    <w:rsid w:val="008B076F"/>
    <w:rsid w:val="008B117A"/>
    <w:rsid w:val="008B1DBB"/>
    <w:rsid w:val="008B2625"/>
    <w:rsid w:val="008B27A6"/>
    <w:rsid w:val="008B3163"/>
    <w:rsid w:val="008B3260"/>
    <w:rsid w:val="008B4A36"/>
    <w:rsid w:val="008B4E38"/>
    <w:rsid w:val="008B570D"/>
    <w:rsid w:val="008B5A74"/>
    <w:rsid w:val="008B61C4"/>
    <w:rsid w:val="008B6E23"/>
    <w:rsid w:val="008B7238"/>
    <w:rsid w:val="008B7503"/>
    <w:rsid w:val="008C0353"/>
    <w:rsid w:val="008C05CD"/>
    <w:rsid w:val="008C11F1"/>
    <w:rsid w:val="008C18F2"/>
    <w:rsid w:val="008C1FC6"/>
    <w:rsid w:val="008C25C5"/>
    <w:rsid w:val="008C38B3"/>
    <w:rsid w:val="008C3A9A"/>
    <w:rsid w:val="008C7E6E"/>
    <w:rsid w:val="008D13D0"/>
    <w:rsid w:val="008D1836"/>
    <w:rsid w:val="008D1B90"/>
    <w:rsid w:val="008D3281"/>
    <w:rsid w:val="008D42D6"/>
    <w:rsid w:val="008D5EFE"/>
    <w:rsid w:val="008D623A"/>
    <w:rsid w:val="008D6C20"/>
    <w:rsid w:val="008D79B1"/>
    <w:rsid w:val="008E0251"/>
    <w:rsid w:val="008E07AB"/>
    <w:rsid w:val="008E0C5F"/>
    <w:rsid w:val="008E0EA0"/>
    <w:rsid w:val="008E174B"/>
    <w:rsid w:val="008E2865"/>
    <w:rsid w:val="008E2B8A"/>
    <w:rsid w:val="008E3151"/>
    <w:rsid w:val="008E384D"/>
    <w:rsid w:val="008E3BCA"/>
    <w:rsid w:val="008E3C03"/>
    <w:rsid w:val="008E3F04"/>
    <w:rsid w:val="008E41FD"/>
    <w:rsid w:val="008E44B2"/>
    <w:rsid w:val="008E592F"/>
    <w:rsid w:val="008E6790"/>
    <w:rsid w:val="008E73AB"/>
    <w:rsid w:val="008F0401"/>
    <w:rsid w:val="008F338D"/>
    <w:rsid w:val="008F3595"/>
    <w:rsid w:val="008F3798"/>
    <w:rsid w:val="008F4E35"/>
    <w:rsid w:val="008F5FD7"/>
    <w:rsid w:val="008F6351"/>
    <w:rsid w:val="008F69D1"/>
    <w:rsid w:val="008F6C1E"/>
    <w:rsid w:val="008F6D8E"/>
    <w:rsid w:val="009000F6"/>
    <w:rsid w:val="0090338A"/>
    <w:rsid w:val="00903CC6"/>
    <w:rsid w:val="0090666A"/>
    <w:rsid w:val="009079A1"/>
    <w:rsid w:val="00907E8D"/>
    <w:rsid w:val="009106CA"/>
    <w:rsid w:val="0091085D"/>
    <w:rsid w:val="0091167F"/>
    <w:rsid w:val="00911A02"/>
    <w:rsid w:val="00913D0C"/>
    <w:rsid w:val="00914A6D"/>
    <w:rsid w:val="009151E5"/>
    <w:rsid w:val="00915695"/>
    <w:rsid w:val="0092085A"/>
    <w:rsid w:val="00920932"/>
    <w:rsid w:val="00920F7B"/>
    <w:rsid w:val="00922D5A"/>
    <w:rsid w:val="009238DC"/>
    <w:rsid w:val="00926694"/>
    <w:rsid w:val="00926B51"/>
    <w:rsid w:val="00926F4F"/>
    <w:rsid w:val="00930A79"/>
    <w:rsid w:val="00930E56"/>
    <w:rsid w:val="00931589"/>
    <w:rsid w:val="0093198C"/>
    <w:rsid w:val="00931FEA"/>
    <w:rsid w:val="00932386"/>
    <w:rsid w:val="00932CAC"/>
    <w:rsid w:val="009339E9"/>
    <w:rsid w:val="00934C20"/>
    <w:rsid w:val="00934C55"/>
    <w:rsid w:val="0093558B"/>
    <w:rsid w:val="00935BB7"/>
    <w:rsid w:val="00936EAD"/>
    <w:rsid w:val="00936F1D"/>
    <w:rsid w:val="00937B3C"/>
    <w:rsid w:val="0094132C"/>
    <w:rsid w:val="00941574"/>
    <w:rsid w:val="00941D0A"/>
    <w:rsid w:val="00942462"/>
    <w:rsid w:val="00944087"/>
    <w:rsid w:val="00944B62"/>
    <w:rsid w:val="00945126"/>
    <w:rsid w:val="009453BA"/>
    <w:rsid w:val="00946CEB"/>
    <w:rsid w:val="00946EB5"/>
    <w:rsid w:val="00947438"/>
    <w:rsid w:val="00950CCB"/>
    <w:rsid w:val="00951454"/>
    <w:rsid w:val="0095230B"/>
    <w:rsid w:val="009533EC"/>
    <w:rsid w:val="00953CA5"/>
    <w:rsid w:val="009545FE"/>
    <w:rsid w:val="00954A5C"/>
    <w:rsid w:val="00954CDB"/>
    <w:rsid w:val="0095511B"/>
    <w:rsid w:val="00956E0C"/>
    <w:rsid w:val="00957434"/>
    <w:rsid w:val="00960B5C"/>
    <w:rsid w:val="00960D35"/>
    <w:rsid w:val="00961522"/>
    <w:rsid w:val="00962BD6"/>
    <w:rsid w:val="00962DA2"/>
    <w:rsid w:val="009630E3"/>
    <w:rsid w:val="00963CFE"/>
    <w:rsid w:val="0096498F"/>
    <w:rsid w:val="00964DD2"/>
    <w:rsid w:val="00964FEB"/>
    <w:rsid w:val="00965C20"/>
    <w:rsid w:val="00966974"/>
    <w:rsid w:val="00967D3B"/>
    <w:rsid w:val="00967FB2"/>
    <w:rsid w:val="0097041C"/>
    <w:rsid w:val="00970440"/>
    <w:rsid w:val="009706DA"/>
    <w:rsid w:val="0097124F"/>
    <w:rsid w:val="0097165E"/>
    <w:rsid w:val="00972249"/>
    <w:rsid w:val="00972C23"/>
    <w:rsid w:val="00972E77"/>
    <w:rsid w:val="00973412"/>
    <w:rsid w:val="009734E9"/>
    <w:rsid w:val="009747D2"/>
    <w:rsid w:val="00974BF7"/>
    <w:rsid w:val="009756B9"/>
    <w:rsid w:val="0097640D"/>
    <w:rsid w:val="009774D3"/>
    <w:rsid w:val="00981C06"/>
    <w:rsid w:val="00981E0D"/>
    <w:rsid w:val="00981FD6"/>
    <w:rsid w:val="00982A5F"/>
    <w:rsid w:val="009832A7"/>
    <w:rsid w:val="0098474E"/>
    <w:rsid w:val="009847DD"/>
    <w:rsid w:val="009848CB"/>
    <w:rsid w:val="0098529E"/>
    <w:rsid w:val="00985C9F"/>
    <w:rsid w:val="009863A1"/>
    <w:rsid w:val="0098775D"/>
    <w:rsid w:val="009905E8"/>
    <w:rsid w:val="009920AC"/>
    <w:rsid w:val="00993A5C"/>
    <w:rsid w:val="00994C0F"/>
    <w:rsid w:val="00995CD6"/>
    <w:rsid w:val="009968DD"/>
    <w:rsid w:val="009A0472"/>
    <w:rsid w:val="009A067C"/>
    <w:rsid w:val="009A1219"/>
    <w:rsid w:val="009A2237"/>
    <w:rsid w:val="009A2889"/>
    <w:rsid w:val="009A2F61"/>
    <w:rsid w:val="009A3093"/>
    <w:rsid w:val="009A4B35"/>
    <w:rsid w:val="009A4EFF"/>
    <w:rsid w:val="009A5896"/>
    <w:rsid w:val="009A5A45"/>
    <w:rsid w:val="009A5B01"/>
    <w:rsid w:val="009A750D"/>
    <w:rsid w:val="009B0A17"/>
    <w:rsid w:val="009B0FF8"/>
    <w:rsid w:val="009B1DDA"/>
    <w:rsid w:val="009B25CC"/>
    <w:rsid w:val="009B27F2"/>
    <w:rsid w:val="009B2E55"/>
    <w:rsid w:val="009B4079"/>
    <w:rsid w:val="009B4478"/>
    <w:rsid w:val="009B4A66"/>
    <w:rsid w:val="009B4DEE"/>
    <w:rsid w:val="009B54AC"/>
    <w:rsid w:val="009B56A6"/>
    <w:rsid w:val="009B64E1"/>
    <w:rsid w:val="009B64FE"/>
    <w:rsid w:val="009B6789"/>
    <w:rsid w:val="009B6A70"/>
    <w:rsid w:val="009B6AE2"/>
    <w:rsid w:val="009B7445"/>
    <w:rsid w:val="009C0322"/>
    <w:rsid w:val="009C251B"/>
    <w:rsid w:val="009C284A"/>
    <w:rsid w:val="009C2DE9"/>
    <w:rsid w:val="009C428C"/>
    <w:rsid w:val="009C42A9"/>
    <w:rsid w:val="009C4687"/>
    <w:rsid w:val="009C4A79"/>
    <w:rsid w:val="009C6B5D"/>
    <w:rsid w:val="009C7387"/>
    <w:rsid w:val="009D002D"/>
    <w:rsid w:val="009D1F5D"/>
    <w:rsid w:val="009D2A0A"/>
    <w:rsid w:val="009D3949"/>
    <w:rsid w:val="009D5283"/>
    <w:rsid w:val="009D5ACD"/>
    <w:rsid w:val="009D68C1"/>
    <w:rsid w:val="009D6C4D"/>
    <w:rsid w:val="009D7338"/>
    <w:rsid w:val="009E0097"/>
    <w:rsid w:val="009E14FA"/>
    <w:rsid w:val="009E1700"/>
    <w:rsid w:val="009E1746"/>
    <w:rsid w:val="009E2CE2"/>
    <w:rsid w:val="009E308F"/>
    <w:rsid w:val="009E3A68"/>
    <w:rsid w:val="009E3DCD"/>
    <w:rsid w:val="009E51B7"/>
    <w:rsid w:val="009E601D"/>
    <w:rsid w:val="009E66FA"/>
    <w:rsid w:val="009E7BAA"/>
    <w:rsid w:val="009E7F15"/>
    <w:rsid w:val="009F0B3E"/>
    <w:rsid w:val="009F136A"/>
    <w:rsid w:val="009F14B3"/>
    <w:rsid w:val="009F1628"/>
    <w:rsid w:val="009F1654"/>
    <w:rsid w:val="009F1906"/>
    <w:rsid w:val="009F23B7"/>
    <w:rsid w:val="009F270B"/>
    <w:rsid w:val="009F4817"/>
    <w:rsid w:val="009F49AF"/>
    <w:rsid w:val="009F4CF0"/>
    <w:rsid w:val="009F6B02"/>
    <w:rsid w:val="009F6FFD"/>
    <w:rsid w:val="009F7160"/>
    <w:rsid w:val="009F74CB"/>
    <w:rsid w:val="009F7EED"/>
    <w:rsid w:val="00A00A5C"/>
    <w:rsid w:val="00A02DC3"/>
    <w:rsid w:val="00A04610"/>
    <w:rsid w:val="00A05D20"/>
    <w:rsid w:val="00A05DE8"/>
    <w:rsid w:val="00A06DF6"/>
    <w:rsid w:val="00A07242"/>
    <w:rsid w:val="00A11268"/>
    <w:rsid w:val="00A11330"/>
    <w:rsid w:val="00A117D5"/>
    <w:rsid w:val="00A11B32"/>
    <w:rsid w:val="00A11EE8"/>
    <w:rsid w:val="00A1210A"/>
    <w:rsid w:val="00A134AD"/>
    <w:rsid w:val="00A13957"/>
    <w:rsid w:val="00A15220"/>
    <w:rsid w:val="00A1529E"/>
    <w:rsid w:val="00A15A10"/>
    <w:rsid w:val="00A15AF1"/>
    <w:rsid w:val="00A16615"/>
    <w:rsid w:val="00A1771D"/>
    <w:rsid w:val="00A21138"/>
    <w:rsid w:val="00A21766"/>
    <w:rsid w:val="00A23C95"/>
    <w:rsid w:val="00A24C9A"/>
    <w:rsid w:val="00A24DB7"/>
    <w:rsid w:val="00A26119"/>
    <w:rsid w:val="00A26660"/>
    <w:rsid w:val="00A27CA2"/>
    <w:rsid w:val="00A316CC"/>
    <w:rsid w:val="00A31960"/>
    <w:rsid w:val="00A326F1"/>
    <w:rsid w:val="00A330FE"/>
    <w:rsid w:val="00A33953"/>
    <w:rsid w:val="00A33C0A"/>
    <w:rsid w:val="00A33E4F"/>
    <w:rsid w:val="00A34CDD"/>
    <w:rsid w:val="00A35C50"/>
    <w:rsid w:val="00A37113"/>
    <w:rsid w:val="00A37692"/>
    <w:rsid w:val="00A405B8"/>
    <w:rsid w:val="00A41209"/>
    <w:rsid w:val="00A41F90"/>
    <w:rsid w:val="00A42234"/>
    <w:rsid w:val="00A42826"/>
    <w:rsid w:val="00A44D54"/>
    <w:rsid w:val="00A46C8A"/>
    <w:rsid w:val="00A47DE3"/>
    <w:rsid w:val="00A50F78"/>
    <w:rsid w:val="00A51DD1"/>
    <w:rsid w:val="00A52863"/>
    <w:rsid w:val="00A54D4B"/>
    <w:rsid w:val="00A568F9"/>
    <w:rsid w:val="00A571B1"/>
    <w:rsid w:val="00A608EA"/>
    <w:rsid w:val="00A6115F"/>
    <w:rsid w:val="00A63393"/>
    <w:rsid w:val="00A636D3"/>
    <w:rsid w:val="00A637BE"/>
    <w:rsid w:val="00A65067"/>
    <w:rsid w:val="00A6549B"/>
    <w:rsid w:val="00A65648"/>
    <w:rsid w:val="00A65E49"/>
    <w:rsid w:val="00A66961"/>
    <w:rsid w:val="00A6795F"/>
    <w:rsid w:val="00A7097B"/>
    <w:rsid w:val="00A70FFD"/>
    <w:rsid w:val="00A71A03"/>
    <w:rsid w:val="00A72349"/>
    <w:rsid w:val="00A72AD8"/>
    <w:rsid w:val="00A73377"/>
    <w:rsid w:val="00A739EF"/>
    <w:rsid w:val="00A74881"/>
    <w:rsid w:val="00A74A8B"/>
    <w:rsid w:val="00A7731F"/>
    <w:rsid w:val="00A80028"/>
    <w:rsid w:val="00A811BE"/>
    <w:rsid w:val="00A819E2"/>
    <w:rsid w:val="00A81D6F"/>
    <w:rsid w:val="00A821F9"/>
    <w:rsid w:val="00A82BC0"/>
    <w:rsid w:val="00A83A4F"/>
    <w:rsid w:val="00A847B2"/>
    <w:rsid w:val="00A858ED"/>
    <w:rsid w:val="00A85AA7"/>
    <w:rsid w:val="00A86D3B"/>
    <w:rsid w:val="00A86E0F"/>
    <w:rsid w:val="00A86F90"/>
    <w:rsid w:val="00A91536"/>
    <w:rsid w:val="00A9175E"/>
    <w:rsid w:val="00A91D88"/>
    <w:rsid w:val="00A921EC"/>
    <w:rsid w:val="00A92626"/>
    <w:rsid w:val="00A927B2"/>
    <w:rsid w:val="00A92D81"/>
    <w:rsid w:val="00A93F6A"/>
    <w:rsid w:val="00A9569D"/>
    <w:rsid w:val="00A957BB"/>
    <w:rsid w:val="00A95CBB"/>
    <w:rsid w:val="00A9628D"/>
    <w:rsid w:val="00A9662D"/>
    <w:rsid w:val="00AA0E09"/>
    <w:rsid w:val="00AA2E3E"/>
    <w:rsid w:val="00AA3366"/>
    <w:rsid w:val="00AA4C7C"/>
    <w:rsid w:val="00AA50EB"/>
    <w:rsid w:val="00AA6B34"/>
    <w:rsid w:val="00AA738A"/>
    <w:rsid w:val="00AB00EF"/>
    <w:rsid w:val="00AB0E1B"/>
    <w:rsid w:val="00AB1D09"/>
    <w:rsid w:val="00AB4B30"/>
    <w:rsid w:val="00AB4F31"/>
    <w:rsid w:val="00AB5F3B"/>
    <w:rsid w:val="00AB6042"/>
    <w:rsid w:val="00AB62A0"/>
    <w:rsid w:val="00AB63D1"/>
    <w:rsid w:val="00AB647D"/>
    <w:rsid w:val="00AB6E3B"/>
    <w:rsid w:val="00AB6F6C"/>
    <w:rsid w:val="00AB755B"/>
    <w:rsid w:val="00AB7B63"/>
    <w:rsid w:val="00AC0BF1"/>
    <w:rsid w:val="00AC0D84"/>
    <w:rsid w:val="00AC11FB"/>
    <w:rsid w:val="00AC1908"/>
    <w:rsid w:val="00AC354B"/>
    <w:rsid w:val="00AC4158"/>
    <w:rsid w:val="00AC5E96"/>
    <w:rsid w:val="00AC6037"/>
    <w:rsid w:val="00AC66A6"/>
    <w:rsid w:val="00AC7348"/>
    <w:rsid w:val="00AC7AB6"/>
    <w:rsid w:val="00AC7D14"/>
    <w:rsid w:val="00AD0070"/>
    <w:rsid w:val="00AD01A8"/>
    <w:rsid w:val="00AD036F"/>
    <w:rsid w:val="00AD0F49"/>
    <w:rsid w:val="00AD1C8B"/>
    <w:rsid w:val="00AD1DF7"/>
    <w:rsid w:val="00AD2052"/>
    <w:rsid w:val="00AD25FB"/>
    <w:rsid w:val="00AD3387"/>
    <w:rsid w:val="00AD3998"/>
    <w:rsid w:val="00AD39C0"/>
    <w:rsid w:val="00AD470F"/>
    <w:rsid w:val="00AD549B"/>
    <w:rsid w:val="00AD5FFE"/>
    <w:rsid w:val="00AD6629"/>
    <w:rsid w:val="00AD681F"/>
    <w:rsid w:val="00AD68D4"/>
    <w:rsid w:val="00AD69CA"/>
    <w:rsid w:val="00AD6A2E"/>
    <w:rsid w:val="00AD7A42"/>
    <w:rsid w:val="00AE015E"/>
    <w:rsid w:val="00AE04F5"/>
    <w:rsid w:val="00AE225D"/>
    <w:rsid w:val="00AE423A"/>
    <w:rsid w:val="00AE4679"/>
    <w:rsid w:val="00AE46F0"/>
    <w:rsid w:val="00AE4FD7"/>
    <w:rsid w:val="00AE7BCD"/>
    <w:rsid w:val="00AE7CDA"/>
    <w:rsid w:val="00AF025F"/>
    <w:rsid w:val="00AF0DFF"/>
    <w:rsid w:val="00AF23DF"/>
    <w:rsid w:val="00AF39C3"/>
    <w:rsid w:val="00AF3C55"/>
    <w:rsid w:val="00AF4D99"/>
    <w:rsid w:val="00AF5507"/>
    <w:rsid w:val="00AF58E8"/>
    <w:rsid w:val="00AF5B8F"/>
    <w:rsid w:val="00AF6A6C"/>
    <w:rsid w:val="00B006B2"/>
    <w:rsid w:val="00B0186F"/>
    <w:rsid w:val="00B01FE5"/>
    <w:rsid w:val="00B022A6"/>
    <w:rsid w:val="00B038A8"/>
    <w:rsid w:val="00B05260"/>
    <w:rsid w:val="00B079A9"/>
    <w:rsid w:val="00B07F0A"/>
    <w:rsid w:val="00B10DF1"/>
    <w:rsid w:val="00B11364"/>
    <w:rsid w:val="00B11CB6"/>
    <w:rsid w:val="00B1227F"/>
    <w:rsid w:val="00B16B7A"/>
    <w:rsid w:val="00B16CE1"/>
    <w:rsid w:val="00B16EEC"/>
    <w:rsid w:val="00B2037F"/>
    <w:rsid w:val="00B204E2"/>
    <w:rsid w:val="00B2050D"/>
    <w:rsid w:val="00B20A2A"/>
    <w:rsid w:val="00B22E80"/>
    <w:rsid w:val="00B235C4"/>
    <w:rsid w:val="00B23B3C"/>
    <w:rsid w:val="00B23F6F"/>
    <w:rsid w:val="00B25661"/>
    <w:rsid w:val="00B2625F"/>
    <w:rsid w:val="00B26F51"/>
    <w:rsid w:val="00B27043"/>
    <w:rsid w:val="00B270A2"/>
    <w:rsid w:val="00B27A40"/>
    <w:rsid w:val="00B3031B"/>
    <w:rsid w:val="00B34A2B"/>
    <w:rsid w:val="00B35207"/>
    <w:rsid w:val="00B3552A"/>
    <w:rsid w:val="00B3692A"/>
    <w:rsid w:val="00B378D7"/>
    <w:rsid w:val="00B40145"/>
    <w:rsid w:val="00B41164"/>
    <w:rsid w:val="00B41887"/>
    <w:rsid w:val="00B41A18"/>
    <w:rsid w:val="00B455A3"/>
    <w:rsid w:val="00B45A16"/>
    <w:rsid w:val="00B47FBE"/>
    <w:rsid w:val="00B47FFC"/>
    <w:rsid w:val="00B5214E"/>
    <w:rsid w:val="00B522E7"/>
    <w:rsid w:val="00B52C53"/>
    <w:rsid w:val="00B53886"/>
    <w:rsid w:val="00B54CC8"/>
    <w:rsid w:val="00B5633A"/>
    <w:rsid w:val="00B56A84"/>
    <w:rsid w:val="00B57BF0"/>
    <w:rsid w:val="00B57E12"/>
    <w:rsid w:val="00B60068"/>
    <w:rsid w:val="00B61CA6"/>
    <w:rsid w:val="00B61D7C"/>
    <w:rsid w:val="00B63022"/>
    <w:rsid w:val="00B63D74"/>
    <w:rsid w:val="00B63EC6"/>
    <w:rsid w:val="00B654E9"/>
    <w:rsid w:val="00B65AA4"/>
    <w:rsid w:val="00B665B7"/>
    <w:rsid w:val="00B66A1D"/>
    <w:rsid w:val="00B66AE7"/>
    <w:rsid w:val="00B67C42"/>
    <w:rsid w:val="00B70FE6"/>
    <w:rsid w:val="00B718A9"/>
    <w:rsid w:val="00B72EA4"/>
    <w:rsid w:val="00B73350"/>
    <w:rsid w:val="00B73916"/>
    <w:rsid w:val="00B73BB6"/>
    <w:rsid w:val="00B73CF4"/>
    <w:rsid w:val="00B73D1D"/>
    <w:rsid w:val="00B73E69"/>
    <w:rsid w:val="00B73F9D"/>
    <w:rsid w:val="00B758F0"/>
    <w:rsid w:val="00B778DF"/>
    <w:rsid w:val="00B77CF1"/>
    <w:rsid w:val="00B80633"/>
    <w:rsid w:val="00B80961"/>
    <w:rsid w:val="00B80D2E"/>
    <w:rsid w:val="00B81441"/>
    <w:rsid w:val="00B824F3"/>
    <w:rsid w:val="00B82F76"/>
    <w:rsid w:val="00B831B5"/>
    <w:rsid w:val="00B850BB"/>
    <w:rsid w:val="00B8530B"/>
    <w:rsid w:val="00B8555A"/>
    <w:rsid w:val="00B87015"/>
    <w:rsid w:val="00B87B34"/>
    <w:rsid w:val="00B87EF1"/>
    <w:rsid w:val="00B91C08"/>
    <w:rsid w:val="00B924FF"/>
    <w:rsid w:val="00B936C5"/>
    <w:rsid w:val="00B93D0B"/>
    <w:rsid w:val="00B9508A"/>
    <w:rsid w:val="00B966C6"/>
    <w:rsid w:val="00B96EE2"/>
    <w:rsid w:val="00B976D3"/>
    <w:rsid w:val="00BA0A5F"/>
    <w:rsid w:val="00BA11F7"/>
    <w:rsid w:val="00BA20A0"/>
    <w:rsid w:val="00BA233F"/>
    <w:rsid w:val="00BA386A"/>
    <w:rsid w:val="00BA3E03"/>
    <w:rsid w:val="00BA4E33"/>
    <w:rsid w:val="00BA5568"/>
    <w:rsid w:val="00BA5D88"/>
    <w:rsid w:val="00BA6D5C"/>
    <w:rsid w:val="00BA7249"/>
    <w:rsid w:val="00BA7B43"/>
    <w:rsid w:val="00BB01F9"/>
    <w:rsid w:val="00BB0EDA"/>
    <w:rsid w:val="00BB110D"/>
    <w:rsid w:val="00BB1122"/>
    <w:rsid w:val="00BB11F2"/>
    <w:rsid w:val="00BB211B"/>
    <w:rsid w:val="00BB2943"/>
    <w:rsid w:val="00BB2981"/>
    <w:rsid w:val="00BB2BCA"/>
    <w:rsid w:val="00BB3F31"/>
    <w:rsid w:val="00BB4247"/>
    <w:rsid w:val="00BB519F"/>
    <w:rsid w:val="00BB521B"/>
    <w:rsid w:val="00BB5CA0"/>
    <w:rsid w:val="00BB5DBA"/>
    <w:rsid w:val="00BB5EB0"/>
    <w:rsid w:val="00BB6657"/>
    <w:rsid w:val="00BB709D"/>
    <w:rsid w:val="00BB745D"/>
    <w:rsid w:val="00BC0844"/>
    <w:rsid w:val="00BC1344"/>
    <w:rsid w:val="00BC1F81"/>
    <w:rsid w:val="00BC3455"/>
    <w:rsid w:val="00BC41CF"/>
    <w:rsid w:val="00BC49BA"/>
    <w:rsid w:val="00BC4C63"/>
    <w:rsid w:val="00BC4D30"/>
    <w:rsid w:val="00BC4F2C"/>
    <w:rsid w:val="00BC65DE"/>
    <w:rsid w:val="00BC70F5"/>
    <w:rsid w:val="00BC728E"/>
    <w:rsid w:val="00BC732A"/>
    <w:rsid w:val="00BC7431"/>
    <w:rsid w:val="00BD06D5"/>
    <w:rsid w:val="00BD1814"/>
    <w:rsid w:val="00BD1F56"/>
    <w:rsid w:val="00BD2E21"/>
    <w:rsid w:val="00BD3FE4"/>
    <w:rsid w:val="00BD490C"/>
    <w:rsid w:val="00BE1ECF"/>
    <w:rsid w:val="00BE274A"/>
    <w:rsid w:val="00BE35B1"/>
    <w:rsid w:val="00BE4D97"/>
    <w:rsid w:val="00BE5602"/>
    <w:rsid w:val="00BE5FE6"/>
    <w:rsid w:val="00BE6791"/>
    <w:rsid w:val="00BE6B0A"/>
    <w:rsid w:val="00BE7272"/>
    <w:rsid w:val="00BE7365"/>
    <w:rsid w:val="00BF027E"/>
    <w:rsid w:val="00BF0449"/>
    <w:rsid w:val="00BF0D60"/>
    <w:rsid w:val="00BF2E80"/>
    <w:rsid w:val="00BF34A2"/>
    <w:rsid w:val="00BF4EFE"/>
    <w:rsid w:val="00BF4FCE"/>
    <w:rsid w:val="00BF57C5"/>
    <w:rsid w:val="00BF5F60"/>
    <w:rsid w:val="00BF60B0"/>
    <w:rsid w:val="00BF7E48"/>
    <w:rsid w:val="00C0100F"/>
    <w:rsid w:val="00C013EE"/>
    <w:rsid w:val="00C014A5"/>
    <w:rsid w:val="00C02C28"/>
    <w:rsid w:val="00C030BE"/>
    <w:rsid w:val="00C0349A"/>
    <w:rsid w:val="00C03EA1"/>
    <w:rsid w:val="00C043EB"/>
    <w:rsid w:val="00C057FE"/>
    <w:rsid w:val="00C06F3C"/>
    <w:rsid w:val="00C07959"/>
    <w:rsid w:val="00C10653"/>
    <w:rsid w:val="00C107CE"/>
    <w:rsid w:val="00C10BD4"/>
    <w:rsid w:val="00C11514"/>
    <w:rsid w:val="00C119CC"/>
    <w:rsid w:val="00C11DAA"/>
    <w:rsid w:val="00C12C72"/>
    <w:rsid w:val="00C12D87"/>
    <w:rsid w:val="00C134C2"/>
    <w:rsid w:val="00C13FA9"/>
    <w:rsid w:val="00C1417B"/>
    <w:rsid w:val="00C148C5"/>
    <w:rsid w:val="00C15400"/>
    <w:rsid w:val="00C17195"/>
    <w:rsid w:val="00C20845"/>
    <w:rsid w:val="00C20C60"/>
    <w:rsid w:val="00C20CFD"/>
    <w:rsid w:val="00C2215D"/>
    <w:rsid w:val="00C230A2"/>
    <w:rsid w:val="00C23E7D"/>
    <w:rsid w:val="00C24C98"/>
    <w:rsid w:val="00C27F3B"/>
    <w:rsid w:val="00C30415"/>
    <w:rsid w:val="00C30ACC"/>
    <w:rsid w:val="00C30E0A"/>
    <w:rsid w:val="00C31D60"/>
    <w:rsid w:val="00C32710"/>
    <w:rsid w:val="00C33485"/>
    <w:rsid w:val="00C33E23"/>
    <w:rsid w:val="00C34012"/>
    <w:rsid w:val="00C34AC9"/>
    <w:rsid w:val="00C355CD"/>
    <w:rsid w:val="00C35B01"/>
    <w:rsid w:val="00C35DE7"/>
    <w:rsid w:val="00C3639D"/>
    <w:rsid w:val="00C36A3B"/>
    <w:rsid w:val="00C3744A"/>
    <w:rsid w:val="00C3754D"/>
    <w:rsid w:val="00C37CA4"/>
    <w:rsid w:val="00C37FF4"/>
    <w:rsid w:val="00C40156"/>
    <w:rsid w:val="00C40D40"/>
    <w:rsid w:val="00C41DAF"/>
    <w:rsid w:val="00C42327"/>
    <w:rsid w:val="00C42638"/>
    <w:rsid w:val="00C431C7"/>
    <w:rsid w:val="00C43434"/>
    <w:rsid w:val="00C4370A"/>
    <w:rsid w:val="00C43D1C"/>
    <w:rsid w:val="00C44CFC"/>
    <w:rsid w:val="00C45124"/>
    <w:rsid w:val="00C451CE"/>
    <w:rsid w:val="00C4542C"/>
    <w:rsid w:val="00C45B21"/>
    <w:rsid w:val="00C464BC"/>
    <w:rsid w:val="00C46B54"/>
    <w:rsid w:val="00C471CD"/>
    <w:rsid w:val="00C50C82"/>
    <w:rsid w:val="00C512BD"/>
    <w:rsid w:val="00C51C37"/>
    <w:rsid w:val="00C5420F"/>
    <w:rsid w:val="00C54537"/>
    <w:rsid w:val="00C54D97"/>
    <w:rsid w:val="00C55471"/>
    <w:rsid w:val="00C55E28"/>
    <w:rsid w:val="00C55FA0"/>
    <w:rsid w:val="00C5613A"/>
    <w:rsid w:val="00C56E58"/>
    <w:rsid w:val="00C572C7"/>
    <w:rsid w:val="00C577EC"/>
    <w:rsid w:val="00C57A40"/>
    <w:rsid w:val="00C61228"/>
    <w:rsid w:val="00C61B9C"/>
    <w:rsid w:val="00C61BF0"/>
    <w:rsid w:val="00C638BA"/>
    <w:rsid w:val="00C64266"/>
    <w:rsid w:val="00C648E7"/>
    <w:rsid w:val="00C64D14"/>
    <w:rsid w:val="00C70215"/>
    <w:rsid w:val="00C70A51"/>
    <w:rsid w:val="00C70DAD"/>
    <w:rsid w:val="00C71391"/>
    <w:rsid w:val="00C72B3D"/>
    <w:rsid w:val="00C72C73"/>
    <w:rsid w:val="00C73750"/>
    <w:rsid w:val="00C73980"/>
    <w:rsid w:val="00C73F13"/>
    <w:rsid w:val="00C7434D"/>
    <w:rsid w:val="00C7478C"/>
    <w:rsid w:val="00C75313"/>
    <w:rsid w:val="00C76651"/>
    <w:rsid w:val="00C7698D"/>
    <w:rsid w:val="00C81625"/>
    <w:rsid w:val="00C81C20"/>
    <w:rsid w:val="00C83938"/>
    <w:rsid w:val="00C83ADA"/>
    <w:rsid w:val="00C83D31"/>
    <w:rsid w:val="00C83D8E"/>
    <w:rsid w:val="00C83FD6"/>
    <w:rsid w:val="00C84287"/>
    <w:rsid w:val="00C84C9A"/>
    <w:rsid w:val="00C85756"/>
    <w:rsid w:val="00C864A9"/>
    <w:rsid w:val="00C86F8A"/>
    <w:rsid w:val="00C8747C"/>
    <w:rsid w:val="00C8772E"/>
    <w:rsid w:val="00C90243"/>
    <w:rsid w:val="00C90426"/>
    <w:rsid w:val="00C90582"/>
    <w:rsid w:val="00C90C08"/>
    <w:rsid w:val="00C91DA5"/>
    <w:rsid w:val="00C91F5A"/>
    <w:rsid w:val="00C9326A"/>
    <w:rsid w:val="00C933B1"/>
    <w:rsid w:val="00C9453C"/>
    <w:rsid w:val="00C94E8D"/>
    <w:rsid w:val="00C95B7A"/>
    <w:rsid w:val="00C960C8"/>
    <w:rsid w:val="00C96AC4"/>
    <w:rsid w:val="00C97CF3"/>
    <w:rsid w:val="00CA1B29"/>
    <w:rsid w:val="00CA2A58"/>
    <w:rsid w:val="00CA2D50"/>
    <w:rsid w:val="00CA30C6"/>
    <w:rsid w:val="00CA320F"/>
    <w:rsid w:val="00CA4565"/>
    <w:rsid w:val="00CA46C7"/>
    <w:rsid w:val="00CA5784"/>
    <w:rsid w:val="00CA5D72"/>
    <w:rsid w:val="00CA6866"/>
    <w:rsid w:val="00CA6C8E"/>
    <w:rsid w:val="00CA6CA6"/>
    <w:rsid w:val="00CA74BF"/>
    <w:rsid w:val="00CA7DA9"/>
    <w:rsid w:val="00CB026C"/>
    <w:rsid w:val="00CB1481"/>
    <w:rsid w:val="00CB2444"/>
    <w:rsid w:val="00CB2926"/>
    <w:rsid w:val="00CB3C8E"/>
    <w:rsid w:val="00CB552F"/>
    <w:rsid w:val="00CB5ABA"/>
    <w:rsid w:val="00CB5C6D"/>
    <w:rsid w:val="00CB68AB"/>
    <w:rsid w:val="00CB6BB5"/>
    <w:rsid w:val="00CB6D31"/>
    <w:rsid w:val="00CB74B6"/>
    <w:rsid w:val="00CB778D"/>
    <w:rsid w:val="00CC0855"/>
    <w:rsid w:val="00CC1364"/>
    <w:rsid w:val="00CC179D"/>
    <w:rsid w:val="00CC1DBD"/>
    <w:rsid w:val="00CC2E56"/>
    <w:rsid w:val="00CC43E1"/>
    <w:rsid w:val="00CC613B"/>
    <w:rsid w:val="00CC6F95"/>
    <w:rsid w:val="00CC754A"/>
    <w:rsid w:val="00CD12A7"/>
    <w:rsid w:val="00CD15A3"/>
    <w:rsid w:val="00CD1733"/>
    <w:rsid w:val="00CD22D2"/>
    <w:rsid w:val="00CD2780"/>
    <w:rsid w:val="00CD2CFF"/>
    <w:rsid w:val="00CD2D6C"/>
    <w:rsid w:val="00CD43D1"/>
    <w:rsid w:val="00CD78D7"/>
    <w:rsid w:val="00CE0359"/>
    <w:rsid w:val="00CE07E3"/>
    <w:rsid w:val="00CE0ACD"/>
    <w:rsid w:val="00CE10BE"/>
    <w:rsid w:val="00CE1F9B"/>
    <w:rsid w:val="00CE4F26"/>
    <w:rsid w:val="00CE621B"/>
    <w:rsid w:val="00CE62C0"/>
    <w:rsid w:val="00CE7B72"/>
    <w:rsid w:val="00CF1DAF"/>
    <w:rsid w:val="00CF24C6"/>
    <w:rsid w:val="00CF2D64"/>
    <w:rsid w:val="00CF310A"/>
    <w:rsid w:val="00CF33EB"/>
    <w:rsid w:val="00CF5C69"/>
    <w:rsid w:val="00CF604F"/>
    <w:rsid w:val="00CF686A"/>
    <w:rsid w:val="00CF6F51"/>
    <w:rsid w:val="00CF7152"/>
    <w:rsid w:val="00D00150"/>
    <w:rsid w:val="00D00814"/>
    <w:rsid w:val="00D015BE"/>
    <w:rsid w:val="00D016D2"/>
    <w:rsid w:val="00D01851"/>
    <w:rsid w:val="00D01A41"/>
    <w:rsid w:val="00D01BB1"/>
    <w:rsid w:val="00D032BA"/>
    <w:rsid w:val="00D03433"/>
    <w:rsid w:val="00D0448E"/>
    <w:rsid w:val="00D05E39"/>
    <w:rsid w:val="00D06AB0"/>
    <w:rsid w:val="00D1197A"/>
    <w:rsid w:val="00D1202C"/>
    <w:rsid w:val="00D129E7"/>
    <w:rsid w:val="00D14804"/>
    <w:rsid w:val="00D14DFB"/>
    <w:rsid w:val="00D20D07"/>
    <w:rsid w:val="00D2161A"/>
    <w:rsid w:val="00D23ADE"/>
    <w:rsid w:val="00D24E30"/>
    <w:rsid w:val="00D24E59"/>
    <w:rsid w:val="00D2554F"/>
    <w:rsid w:val="00D26320"/>
    <w:rsid w:val="00D26C0F"/>
    <w:rsid w:val="00D309D7"/>
    <w:rsid w:val="00D32640"/>
    <w:rsid w:val="00D333C2"/>
    <w:rsid w:val="00D34042"/>
    <w:rsid w:val="00D343C7"/>
    <w:rsid w:val="00D362E9"/>
    <w:rsid w:val="00D37749"/>
    <w:rsid w:val="00D37B3D"/>
    <w:rsid w:val="00D40636"/>
    <w:rsid w:val="00D43266"/>
    <w:rsid w:val="00D4387D"/>
    <w:rsid w:val="00D47318"/>
    <w:rsid w:val="00D47977"/>
    <w:rsid w:val="00D5034C"/>
    <w:rsid w:val="00D504C3"/>
    <w:rsid w:val="00D52027"/>
    <w:rsid w:val="00D521A2"/>
    <w:rsid w:val="00D53B03"/>
    <w:rsid w:val="00D54420"/>
    <w:rsid w:val="00D550E1"/>
    <w:rsid w:val="00D55704"/>
    <w:rsid w:val="00D563F7"/>
    <w:rsid w:val="00D56983"/>
    <w:rsid w:val="00D60B5E"/>
    <w:rsid w:val="00D60BD8"/>
    <w:rsid w:val="00D60D68"/>
    <w:rsid w:val="00D6113E"/>
    <w:rsid w:val="00D61DC7"/>
    <w:rsid w:val="00D61E2A"/>
    <w:rsid w:val="00D625FC"/>
    <w:rsid w:val="00D6298B"/>
    <w:rsid w:val="00D62A7C"/>
    <w:rsid w:val="00D62FE2"/>
    <w:rsid w:val="00D636D2"/>
    <w:rsid w:val="00D647A4"/>
    <w:rsid w:val="00D64A15"/>
    <w:rsid w:val="00D64BDD"/>
    <w:rsid w:val="00D653FA"/>
    <w:rsid w:val="00D655BE"/>
    <w:rsid w:val="00D6762F"/>
    <w:rsid w:val="00D7026B"/>
    <w:rsid w:val="00D717F4"/>
    <w:rsid w:val="00D7374C"/>
    <w:rsid w:val="00D74905"/>
    <w:rsid w:val="00D74E78"/>
    <w:rsid w:val="00D762F9"/>
    <w:rsid w:val="00D76E3E"/>
    <w:rsid w:val="00D80270"/>
    <w:rsid w:val="00D80CF8"/>
    <w:rsid w:val="00D82553"/>
    <w:rsid w:val="00D83859"/>
    <w:rsid w:val="00D83903"/>
    <w:rsid w:val="00D83C93"/>
    <w:rsid w:val="00D8560D"/>
    <w:rsid w:val="00D86914"/>
    <w:rsid w:val="00D87114"/>
    <w:rsid w:val="00D90026"/>
    <w:rsid w:val="00D92902"/>
    <w:rsid w:val="00D93F47"/>
    <w:rsid w:val="00D942B0"/>
    <w:rsid w:val="00D95898"/>
    <w:rsid w:val="00D958AA"/>
    <w:rsid w:val="00D95B3C"/>
    <w:rsid w:val="00D960A4"/>
    <w:rsid w:val="00D96244"/>
    <w:rsid w:val="00DA0B48"/>
    <w:rsid w:val="00DA0C11"/>
    <w:rsid w:val="00DA29AF"/>
    <w:rsid w:val="00DA2AD3"/>
    <w:rsid w:val="00DA4FD2"/>
    <w:rsid w:val="00DA5C8D"/>
    <w:rsid w:val="00DB028B"/>
    <w:rsid w:val="00DB0940"/>
    <w:rsid w:val="00DB0A6C"/>
    <w:rsid w:val="00DB4925"/>
    <w:rsid w:val="00DB50E4"/>
    <w:rsid w:val="00DB5A92"/>
    <w:rsid w:val="00DC0C2C"/>
    <w:rsid w:val="00DC1E94"/>
    <w:rsid w:val="00DC2C88"/>
    <w:rsid w:val="00DC3B39"/>
    <w:rsid w:val="00DC4B80"/>
    <w:rsid w:val="00DC4DAB"/>
    <w:rsid w:val="00DC5081"/>
    <w:rsid w:val="00DC5162"/>
    <w:rsid w:val="00DC58F3"/>
    <w:rsid w:val="00DC6AD6"/>
    <w:rsid w:val="00DC72BE"/>
    <w:rsid w:val="00DC74E8"/>
    <w:rsid w:val="00DC7D7E"/>
    <w:rsid w:val="00DD0565"/>
    <w:rsid w:val="00DD1DA1"/>
    <w:rsid w:val="00DD3150"/>
    <w:rsid w:val="00DD3AD0"/>
    <w:rsid w:val="00DD4451"/>
    <w:rsid w:val="00DD5BAD"/>
    <w:rsid w:val="00DD6079"/>
    <w:rsid w:val="00DD615E"/>
    <w:rsid w:val="00DD61A5"/>
    <w:rsid w:val="00DD640C"/>
    <w:rsid w:val="00DD6C0D"/>
    <w:rsid w:val="00DD7079"/>
    <w:rsid w:val="00DD7270"/>
    <w:rsid w:val="00DD728B"/>
    <w:rsid w:val="00DD7E41"/>
    <w:rsid w:val="00DE01BD"/>
    <w:rsid w:val="00DE0EDA"/>
    <w:rsid w:val="00DE103F"/>
    <w:rsid w:val="00DE369E"/>
    <w:rsid w:val="00DE3A1B"/>
    <w:rsid w:val="00DE3F9E"/>
    <w:rsid w:val="00DE5A47"/>
    <w:rsid w:val="00DE5BA3"/>
    <w:rsid w:val="00DE669C"/>
    <w:rsid w:val="00DE675E"/>
    <w:rsid w:val="00DE70C2"/>
    <w:rsid w:val="00DF0DC8"/>
    <w:rsid w:val="00DF1F09"/>
    <w:rsid w:val="00DF2641"/>
    <w:rsid w:val="00DF2733"/>
    <w:rsid w:val="00DF3D73"/>
    <w:rsid w:val="00DF4017"/>
    <w:rsid w:val="00DF4B34"/>
    <w:rsid w:val="00DF4D73"/>
    <w:rsid w:val="00DF4FDF"/>
    <w:rsid w:val="00DF55C3"/>
    <w:rsid w:val="00DF5DCD"/>
    <w:rsid w:val="00DF6308"/>
    <w:rsid w:val="00DF67C4"/>
    <w:rsid w:val="00E01A10"/>
    <w:rsid w:val="00E02C07"/>
    <w:rsid w:val="00E03B94"/>
    <w:rsid w:val="00E03FC2"/>
    <w:rsid w:val="00E0427B"/>
    <w:rsid w:val="00E0436F"/>
    <w:rsid w:val="00E051D8"/>
    <w:rsid w:val="00E05B69"/>
    <w:rsid w:val="00E05D50"/>
    <w:rsid w:val="00E06797"/>
    <w:rsid w:val="00E1281B"/>
    <w:rsid w:val="00E12A39"/>
    <w:rsid w:val="00E12F7F"/>
    <w:rsid w:val="00E140E9"/>
    <w:rsid w:val="00E1415C"/>
    <w:rsid w:val="00E15E41"/>
    <w:rsid w:val="00E170FE"/>
    <w:rsid w:val="00E17CF9"/>
    <w:rsid w:val="00E209F1"/>
    <w:rsid w:val="00E218D3"/>
    <w:rsid w:val="00E2278E"/>
    <w:rsid w:val="00E238C2"/>
    <w:rsid w:val="00E23D9F"/>
    <w:rsid w:val="00E25D8B"/>
    <w:rsid w:val="00E27880"/>
    <w:rsid w:val="00E27A13"/>
    <w:rsid w:val="00E27A41"/>
    <w:rsid w:val="00E31718"/>
    <w:rsid w:val="00E32013"/>
    <w:rsid w:val="00E33372"/>
    <w:rsid w:val="00E3440A"/>
    <w:rsid w:val="00E34BA2"/>
    <w:rsid w:val="00E35069"/>
    <w:rsid w:val="00E351F1"/>
    <w:rsid w:val="00E35A08"/>
    <w:rsid w:val="00E362ED"/>
    <w:rsid w:val="00E36AC0"/>
    <w:rsid w:val="00E372CF"/>
    <w:rsid w:val="00E407DC"/>
    <w:rsid w:val="00E41FED"/>
    <w:rsid w:val="00E42AAC"/>
    <w:rsid w:val="00E45917"/>
    <w:rsid w:val="00E459BB"/>
    <w:rsid w:val="00E45A11"/>
    <w:rsid w:val="00E45A21"/>
    <w:rsid w:val="00E46B09"/>
    <w:rsid w:val="00E46F33"/>
    <w:rsid w:val="00E474B3"/>
    <w:rsid w:val="00E47796"/>
    <w:rsid w:val="00E5004D"/>
    <w:rsid w:val="00E5061D"/>
    <w:rsid w:val="00E50755"/>
    <w:rsid w:val="00E512A7"/>
    <w:rsid w:val="00E5150F"/>
    <w:rsid w:val="00E521EA"/>
    <w:rsid w:val="00E523CA"/>
    <w:rsid w:val="00E52EE4"/>
    <w:rsid w:val="00E56141"/>
    <w:rsid w:val="00E5671A"/>
    <w:rsid w:val="00E5752E"/>
    <w:rsid w:val="00E60A47"/>
    <w:rsid w:val="00E62853"/>
    <w:rsid w:val="00E62B59"/>
    <w:rsid w:val="00E646C9"/>
    <w:rsid w:val="00E648E7"/>
    <w:rsid w:val="00E64E1D"/>
    <w:rsid w:val="00E64E27"/>
    <w:rsid w:val="00E65156"/>
    <w:rsid w:val="00E66247"/>
    <w:rsid w:val="00E6656B"/>
    <w:rsid w:val="00E67A77"/>
    <w:rsid w:val="00E67A9E"/>
    <w:rsid w:val="00E71FA7"/>
    <w:rsid w:val="00E722B4"/>
    <w:rsid w:val="00E7246B"/>
    <w:rsid w:val="00E72FF8"/>
    <w:rsid w:val="00E73167"/>
    <w:rsid w:val="00E7567F"/>
    <w:rsid w:val="00E757B6"/>
    <w:rsid w:val="00E768B8"/>
    <w:rsid w:val="00E76E48"/>
    <w:rsid w:val="00E8102D"/>
    <w:rsid w:val="00E83674"/>
    <w:rsid w:val="00E83D14"/>
    <w:rsid w:val="00E86819"/>
    <w:rsid w:val="00E86DB0"/>
    <w:rsid w:val="00E87CEB"/>
    <w:rsid w:val="00E9050A"/>
    <w:rsid w:val="00E91BAF"/>
    <w:rsid w:val="00E939EA"/>
    <w:rsid w:val="00E93FEC"/>
    <w:rsid w:val="00E94597"/>
    <w:rsid w:val="00E94626"/>
    <w:rsid w:val="00E956FB"/>
    <w:rsid w:val="00E964AA"/>
    <w:rsid w:val="00E9725D"/>
    <w:rsid w:val="00E9795C"/>
    <w:rsid w:val="00EA1C9C"/>
    <w:rsid w:val="00EA2FC9"/>
    <w:rsid w:val="00EA454A"/>
    <w:rsid w:val="00EA5B56"/>
    <w:rsid w:val="00EA5E48"/>
    <w:rsid w:val="00EB145E"/>
    <w:rsid w:val="00EB1A8D"/>
    <w:rsid w:val="00EB222B"/>
    <w:rsid w:val="00EB2920"/>
    <w:rsid w:val="00EB3483"/>
    <w:rsid w:val="00EB37E1"/>
    <w:rsid w:val="00EB3A3A"/>
    <w:rsid w:val="00EB3DE9"/>
    <w:rsid w:val="00EB41E5"/>
    <w:rsid w:val="00EB427D"/>
    <w:rsid w:val="00EB4355"/>
    <w:rsid w:val="00EB4B7E"/>
    <w:rsid w:val="00EB51FD"/>
    <w:rsid w:val="00EB56C1"/>
    <w:rsid w:val="00EB5D4A"/>
    <w:rsid w:val="00EB5E02"/>
    <w:rsid w:val="00EB5E9B"/>
    <w:rsid w:val="00EB5EA3"/>
    <w:rsid w:val="00EB65C4"/>
    <w:rsid w:val="00EC0795"/>
    <w:rsid w:val="00EC173E"/>
    <w:rsid w:val="00EC1A9B"/>
    <w:rsid w:val="00EC3AC1"/>
    <w:rsid w:val="00EC3FF1"/>
    <w:rsid w:val="00EC456A"/>
    <w:rsid w:val="00EC46EB"/>
    <w:rsid w:val="00EC4C3A"/>
    <w:rsid w:val="00EC557E"/>
    <w:rsid w:val="00EC6BB8"/>
    <w:rsid w:val="00EC7650"/>
    <w:rsid w:val="00ED0026"/>
    <w:rsid w:val="00ED1B7D"/>
    <w:rsid w:val="00ED219A"/>
    <w:rsid w:val="00ED27D4"/>
    <w:rsid w:val="00ED34E3"/>
    <w:rsid w:val="00ED57B9"/>
    <w:rsid w:val="00ED659B"/>
    <w:rsid w:val="00ED66DE"/>
    <w:rsid w:val="00EE0C34"/>
    <w:rsid w:val="00EE1C91"/>
    <w:rsid w:val="00EE3533"/>
    <w:rsid w:val="00EE4265"/>
    <w:rsid w:val="00EE4F77"/>
    <w:rsid w:val="00EE5592"/>
    <w:rsid w:val="00EE5610"/>
    <w:rsid w:val="00EE5ECF"/>
    <w:rsid w:val="00EE6742"/>
    <w:rsid w:val="00EE6856"/>
    <w:rsid w:val="00EF0376"/>
    <w:rsid w:val="00EF048E"/>
    <w:rsid w:val="00EF07E2"/>
    <w:rsid w:val="00EF0831"/>
    <w:rsid w:val="00EF1447"/>
    <w:rsid w:val="00EF1817"/>
    <w:rsid w:val="00EF1938"/>
    <w:rsid w:val="00EF20B5"/>
    <w:rsid w:val="00EF21E1"/>
    <w:rsid w:val="00EF5537"/>
    <w:rsid w:val="00EF5F37"/>
    <w:rsid w:val="00EF6367"/>
    <w:rsid w:val="00EF6412"/>
    <w:rsid w:val="00EF7AB1"/>
    <w:rsid w:val="00F00318"/>
    <w:rsid w:val="00F00554"/>
    <w:rsid w:val="00F02293"/>
    <w:rsid w:val="00F044D0"/>
    <w:rsid w:val="00F047F1"/>
    <w:rsid w:val="00F04A1E"/>
    <w:rsid w:val="00F05732"/>
    <w:rsid w:val="00F05A21"/>
    <w:rsid w:val="00F05A2B"/>
    <w:rsid w:val="00F05BC5"/>
    <w:rsid w:val="00F06D4D"/>
    <w:rsid w:val="00F06E64"/>
    <w:rsid w:val="00F100DE"/>
    <w:rsid w:val="00F101C3"/>
    <w:rsid w:val="00F10491"/>
    <w:rsid w:val="00F10FD7"/>
    <w:rsid w:val="00F128B9"/>
    <w:rsid w:val="00F14C22"/>
    <w:rsid w:val="00F14D6C"/>
    <w:rsid w:val="00F15834"/>
    <w:rsid w:val="00F17069"/>
    <w:rsid w:val="00F17438"/>
    <w:rsid w:val="00F20E58"/>
    <w:rsid w:val="00F21C04"/>
    <w:rsid w:val="00F234AF"/>
    <w:rsid w:val="00F24886"/>
    <w:rsid w:val="00F2725A"/>
    <w:rsid w:val="00F27BBB"/>
    <w:rsid w:val="00F27D58"/>
    <w:rsid w:val="00F30077"/>
    <w:rsid w:val="00F3361D"/>
    <w:rsid w:val="00F342C7"/>
    <w:rsid w:val="00F36AC9"/>
    <w:rsid w:val="00F36B82"/>
    <w:rsid w:val="00F37310"/>
    <w:rsid w:val="00F37571"/>
    <w:rsid w:val="00F37DD6"/>
    <w:rsid w:val="00F40172"/>
    <w:rsid w:val="00F4019C"/>
    <w:rsid w:val="00F40CB4"/>
    <w:rsid w:val="00F4258C"/>
    <w:rsid w:val="00F4459D"/>
    <w:rsid w:val="00F44C2B"/>
    <w:rsid w:val="00F46568"/>
    <w:rsid w:val="00F46A69"/>
    <w:rsid w:val="00F50AFB"/>
    <w:rsid w:val="00F511F6"/>
    <w:rsid w:val="00F5141D"/>
    <w:rsid w:val="00F517D5"/>
    <w:rsid w:val="00F5284C"/>
    <w:rsid w:val="00F528E5"/>
    <w:rsid w:val="00F54068"/>
    <w:rsid w:val="00F54BFF"/>
    <w:rsid w:val="00F55D7F"/>
    <w:rsid w:val="00F57557"/>
    <w:rsid w:val="00F57825"/>
    <w:rsid w:val="00F57936"/>
    <w:rsid w:val="00F60807"/>
    <w:rsid w:val="00F60892"/>
    <w:rsid w:val="00F64612"/>
    <w:rsid w:val="00F64D4D"/>
    <w:rsid w:val="00F64EF9"/>
    <w:rsid w:val="00F65724"/>
    <w:rsid w:val="00F65AF0"/>
    <w:rsid w:val="00F67891"/>
    <w:rsid w:val="00F705D5"/>
    <w:rsid w:val="00F71178"/>
    <w:rsid w:val="00F71318"/>
    <w:rsid w:val="00F71519"/>
    <w:rsid w:val="00F71BB9"/>
    <w:rsid w:val="00F71D62"/>
    <w:rsid w:val="00F738D8"/>
    <w:rsid w:val="00F73F82"/>
    <w:rsid w:val="00F741A4"/>
    <w:rsid w:val="00F75C6A"/>
    <w:rsid w:val="00F760F9"/>
    <w:rsid w:val="00F76957"/>
    <w:rsid w:val="00F77660"/>
    <w:rsid w:val="00F77F7A"/>
    <w:rsid w:val="00F80352"/>
    <w:rsid w:val="00F8072E"/>
    <w:rsid w:val="00F8122D"/>
    <w:rsid w:val="00F81309"/>
    <w:rsid w:val="00F81B30"/>
    <w:rsid w:val="00F822A3"/>
    <w:rsid w:val="00F82678"/>
    <w:rsid w:val="00F82F30"/>
    <w:rsid w:val="00F84453"/>
    <w:rsid w:val="00F85BD8"/>
    <w:rsid w:val="00F87B22"/>
    <w:rsid w:val="00F93996"/>
    <w:rsid w:val="00F94F36"/>
    <w:rsid w:val="00F9554D"/>
    <w:rsid w:val="00F96032"/>
    <w:rsid w:val="00FA0CF7"/>
    <w:rsid w:val="00FA1624"/>
    <w:rsid w:val="00FA4833"/>
    <w:rsid w:val="00FA4C36"/>
    <w:rsid w:val="00FA4F0C"/>
    <w:rsid w:val="00FA5422"/>
    <w:rsid w:val="00FA6882"/>
    <w:rsid w:val="00FA6F92"/>
    <w:rsid w:val="00FA77D0"/>
    <w:rsid w:val="00FA7A50"/>
    <w:rsid w:val="00FA7F80"/>
    <w:rsid w:val="00FB0688"/>
    <w:rsid w:val="00FB08FF"/>
    <w:rsid w:val="00FB1BA7"/>
    <w:rsid w:val="00FB1F67"/>
    <w:rsid w:val="00FB2278"/>
    <w:rsid w:val="00FB314D"/>
    <w:rsid w:val="00FB4A8D"/>
    <w:rsid w:val="00FB57DF"/>
    <w:rsid w:val="00FB5B30"/>
    <w:rsid w:val="00FB5C03"/>
    <w:rsid w:val="00FB7BA8"/>
    <w:rsid w:val="00FC140B"/>
    <w:rsid w:val="00FC1DCA"/>
    <w:rsid w:val="00FC27F3"/>
    <w:rsid w:val="00FC317D"/>
    <w:rsid w:val="00FC4499"/>
    <w:rsid w:val="00FC4C6A"/>
    <w:rsid w:val="00FC53BD"/>
    <w:rsid w:val="00FC54D8"/>
    <w:rsid w:val="00FC71DA"/>
    <w:rsid w:val="00FC72F5"/>
    <w:rsid w:val="00FC74C7"/>
    <w:rsid w:val="00FC7BBB"/>
    <w:rsid w:val="00FC7C77"/>
    <w:rsid w:val="00FD0483"/>
    <w:rsid w:val="00FD3178"/>
    <w:rsid w:val="00FD33E6"/>
    <w:rsid w:val="00FD359F"/>
    <w:rsid w:val="00FD458D"/>
    <w:rsid w:val="00FD4828"/>
    <w:rsid w:val="00FD48BA"/>
    <w:rsid w:val="00FD4BCF"/>
    <w:rsid w:val="00FD5736"/>
    <w:rsid w:val="00FD5737"/>
    <w:rsid w:val="00FD5B56"/>
    <w:rsid w:val="00FD6044"/>
    <w:rsid w:val="00FD7177"/>
    <w:rsid w:val="00FD75AD"/>
    <w:rsid w:val="00FE03AA"/>
    <w:rsid w:val="00FE2584"/>
    <w:rsid w:val="00FE3432"/>
    <w:rsid w:val="00FE380C"/>
    <w:rsid w:val="00FE3D03"/>
    <w:rsid w:val="00FE3DAC"/>
    <w:rsid w:val="00FE5453"/>
    <w:rsid w:val="00FE5EE1"/>
    <w:rsid w:val="00FE62FC"/>
    <w:rsid w:val="00FE6805"/>
    <w:rsid w:val="00FE76FC"/>
    <w:rsid w:val="00FF0B00"/>
    <w:rsid w:val="00FF1532"/>
    <w:rsid w:val="00FF1682"/>
    <w:rsid w:val="00FF2359"/>
    <w:rsid w:val="00FF2836"/>
    <w:rsid w:val="00FF43D8"/>
    <w:rsid w:val="00FF461A"/>
    <w:rsid w:val="00FF5ED5"/>
    <w:rsid w:val="00FF6137"/>
    <w:rsid w:val="00FF7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345871"/>
  <w15:chartTrackingRefBased/>
  <w15:docId w15:val="{56747CFD-8A8E-4DF6-90F5-BCCA90E1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72"/>
    <w:pPr>
      <w:suppressAutoHyphens/>
      <w:jc w:val="both"/>
    </w:pPr>
    <w:rPr>
      <w:sz w:val="21"/>
      <w:szCs w:val="21"/>
      <w:lang w:eastAsia="zh-CN"/>
    </w:rPr>
  </w:style>
  <w:style w:type="paragraph" w:styleId="Heading1">
    <w:name w:val="heading 1"/>
    <w:basedOn w:val="Heading"/>
    <w:next w:val="BodyText"/>
    <w:qFormat/>
    <w:pPr>
      <w:numPr>
        <w:numId w:val="1"/>
      </w:numPr>
      <w:outlineLvl w:val="0"/>
    </w:pPr>
    <w:rPr>
      <w:rFonts w:ascii="Liberation Serif" w:hAnsi="Liberation Serif"/>
      <w:b/>
      <w:bCs/>
      <w:sz w:val="48"/>
      <w:szCs w:val="48"/>
    </w:rPr>
  </w:style>
  <w:style w:type="paragraph" w:styleId="Heading2">
    <w:name w:val="heading 2"/>
    <w:basedOn w:val="Normal"/>
    <w:next w:val="Normal"/>
    <w:qFormat/>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21492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unhideWhenUsed/>
    <w:qFormat/>
    <w:rsid w:val="00C3744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b w:val="0"/>
      <w:bCs w:val="0"/>
      <w:sz w:val="24"/>
      <w:szCs w:val="24"/>
      <w:lang w:bidi="hi-IN"/>
    </w:rPr>
  </w:style>
  <w:style w:type="character" w:customStyle="1" w:styleId="WW8Num2z1">
    <w:name w:val="WW8Num2z1"/>
    <w:rPr>
      <w:rFonts w:ascii="OpenSymbol" w:hAnsi="OpenSymbol" w:cs="OpenSymbol"/>
      <w:b w:val="0"/>
      <w:bCs w:val="0"/>
    </w:rPr>
  </w:style>
  <w:style w:type="character" w:customStyle="1" w:styleId="WW8Num3z0">
    <w:name w:val="WW8Num3z0"/>
    <w:rPr>
      <w:rFonts w:ascii="Symbol" w:hAnsi="Symbol" w:cs="OpenSymbol"/>
      <w:b w:val="0"/>
      <w:bCs w:val="0"/>
    </w:rPr>
  </w:style>
  <w:style w:type="character" w:customStyle="1" w:styleId="WW8Num3z1">
    <w:name w:val="WW8Num3z1"/>
    <w:rPr>
      <w:rFonts w:ascii="OpenSymbol" w:hAnsi="OpenSymbol" w:cs="OpenSymbol"/>
      <w:b w:val="0"/>
      <w:bCs w:val="0"/>
    </w:rPr>
  </w:style>
  <w:style w:type="character" w:customStyle="1" w:styleId="WW-DefaultParagraphFont">
    <w:name w:val="WW-Default Paragraph Font"/>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Symbol" w:hAnsi="Symbol" w:cs="Symbol" w:hint="default"/>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6z0">
    <w:name w:val="WW8Num6z0"/>
    <w:rPr>
      <w:rFonts w:ascii="Symbol" w:hAnsi="Symbol" w:cs="OpenSymbol"/>
      <w:b w:val="0"/>
      <w:bCs w:val="0"/>
    </w:rPr>
  </w:style>
  <w:style w:type="character" w:customStyle="1" w:styleId="WW8Num6z1">
    <w:name w:val="WW8Num6z1"/>
    <w:rPr>
      <w:rFonts w:ascii="OpenSymbol" w:hAnsi="OpenSymbol" w:cs="OpenSymbol"/>
      <w:b w:val="0"/>
      <w:bCs w:val="0"/>
    </w:rPr>
  </w:style>
  <w:style w:type="character" w:customStyle="1" w:styleId="WW8Num6z2">
    <w:name w:val="WW8Num6z2"/>
    <w:rPr>
      <w:rFonts w:ascii="Wingdings" w:hAnsi="Wingdings" w:cs="Wingdings" w:hint="default"/>
    </w:rPr>
  </w:style>
  <w:style w:type="character" w:customStyle="1" w:styleId="WW-DefaultParagraphFont11111111">
    <w:name w:val="WW-Default Paragraph Font11111111"/>
  </w:style>
  <w:style w:type="character" w:customStyle="1" w:styleId="WW8Num7z0">
    <w:name w:val="WW8Num7z0"/>
    <w:rPr>
      <w:rFonts w:ascii="Symbol" w:hAnsi="Symbol" w:cs="OpenSymbol"/>
      <w:b w:val="0"/>
      <w:bCs w:val="0"/>
    </w:rPr>
  </w:style>
  <w:style w:type="character" w:customStyle="1" w:styleId="WW8Num7z1">
    <w:name w:val="WW8Num7z1"/>
    <w:rPr>
      <w:rFonts w:ascii="OpenSymbol" w:hAnsi="OpenSymbol" w:cs="OpenSymbol"/>
      <w:b w:val="0"/>
      <w:bCs w:val="0"/>
    </w:rPr>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WW-DefaultParagraphFont11111111111111111">
    <w:name w:val="WW-Default Paragraph Font11111111111111111"/>
  </w:style>
  <w:style w:type="character" w:customStyle="1" w:styleId="WW-DefaultParagraphFont111111111111111111">
    <w:name w:val="WW-Default Paragraph Font11111111111111111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111111">
    <w:name w:val="WW-Default Paragraph Font1111111111111111111"/>
  </w:style>
  <w:style w:type="character" w:customStyle="1" w:styleId="BalloonTextChar">
    <w:name w:val="Balloon Text Char"/>
    <w:rPr>
      <w:rFonts w:ascii="Segoe UI" w:hAnsi="Segoe UI" w:cs="Segoe UI"/>
      <w:sz w:val="18"/>
      <w:szCs w:val="18"/>
    </w:rPr>
  </w:style>
  <w:style w:type="character" w:customStyle="1" w:styleId="HeaderChar">
    <w:name w:val="Header Char"/>
    <w:uiPriority w:val="99"/>
    <w:rPr>
      <w:sz w:val="24"/>
      <w:szCs w:val="24"/>
    </w:rPr>
  </w:style>
  <w:style w:type="character" w:customStyle="1" w:styleId="FooterChar">
    <w:name w:val="Footer Char"/>
    <w:uiPriority w:val="99"/>
    <w:rPr>
      <w:sz w:val="24"/>
      <w:szCs w:val="24"/>
    </w:rPr>
  </w:style>
  <w:style w:type="character" w:styleId="Strong">
    <w:name w:val="Strong"/>
    <w:uiPriority w:val="22"/>
    <w:qFormat/>
    <w:rPr>
      <w:b/>
      <w:bCs/>
    </w:rPr>
  </w:style>
  <w:style w:type="character" w:styleId="Hyperlink">
    <w:name w:val="Hyperlink"/>
    <w:rPr>
      <w:color w:val="000080"/>
      <w:u w:val="single"/>
    </w:rPr>
  </w:style>
  <w:style w:type="character" w:styleId="FollowedHyperlink">
    <w:name w:val="FollowedHyperlink"/>
    <w:rPr>
      <w:color w:val="800000"/>
      <w:u w:val="single"/>
    </w:rPr>
  </w:style>
  <w:style w:type="character" w:customStyle="1" w:styleId="Bullets">
    <w:name w:val="Bullets"/>
    <w:rPr>
      <w:rFonts w:ascii="OpenSymbol" w:eastAsia="OpenSymbol" w:hAnsi="OpenSymbol" w:cs="OpenSymbol"/>
      <w:b w:val="0"/>
      <w:bCs w:val="0"/>
    </w:rPr>
  </w:style>
  <w:style w:type="character" w:customStyle="1" w:styleId="ListLabel56">
    <w:name w:val="ListLabel 56"/>
    <w:rPr>
      <w:rFonts w:ascii="Calibri" w:eastAsia="Noto Sans CJK SC Regular" w:hAnsi="Calibri" w:cs="Calibri"/>
      <w:sz w:val="22"/>
      <w:szCs w:val="22"/>
    </w:rPr>
  </w:style>
  <w:style w:type="character" w:customStyle="1" w:styleId="NumberingSymbols">
    <w:name w:val="Numbering Symbols"/>
  </w:style>
  <w:style w:type="character" w:customStyle="1" w:styleId="st">
    <w:name w:val="st"/>
  </w:style>
  <w:style w:type="character" w:styleId="Emphasis">
    <w:name w:val="Emphasis"/>
    <w:uiPriority w:val="20"/>
    <w:qFormat/>
    <w:rPr>
      <w:i/>
      <w:iCs/>
    </w:rPr>
  </w:style>
  <w:style w:type="character" w:customStyle="1" w:styleId="TitleChar">
    <w:name w:val="Title Char"/>
    <w:rPr>
      <w:rFonts w:ascii="Arial Rounded MT Bold" w:hAnsi="Arial Rounded MT Bold" w:cs="Arial Rounded MT Bold"/>
      <w:color w:val="211679"/>
      <w:spacing w:val="5"/>
      <w:w w:val="90"/>
      <w:kern w:val="2"/>
      <w:sz w:val="52"/>
      <w:szCs w:val="52"/>
    </w:rPr>
  </w:style>
  <w:style w:type="character" w:customStyle="1" w:styleId="highlight">
    <w:name w:val="highlight"/>
  </w:style>
  <w:style w:type="character" w:customStyle="1" w:styleId="Heading3Char">
    <w:name w:val="Heading 3 Char"/>
    <w:uiPriority w:val="9"/>
    <w:rPr>
      <w:rFonts w:ascii="Calibri Light" w:eastAsia="Times New Roman" w:hAnsi="Calibri Light" w:cs="Times New Roman"/>
      <w:b/>
      <w:bCs/>
      <w:sz w:val="26"/>
      <w:szCs w:val="26"/>
      <w:lang w:eastAsia="zh-CN"/>
    </w:rPr>
  </w:style>
  <w:style w:type="character" w:styleId="UnresolvedMention">
    <w:name w:val="Unresolved Mention"/>
    <w:rPr>
      <w:color w:val="605E5C"/>
      <w:shd w:val="clear" w:color="auto" w:fill="E1DFDD"/>
    </w:rPr>
  </w:style>
  <w:style w:type="character" w:customStyle="1" w:styleId="Heading2Char">
    <w:name w:val="Heading 2 Char"/>
    <w:uiPriority w:val="9"/>
    <w:rPr>
      <w:rFonts w:ascii="Calibri Light" w:eastAsia="Times New Roman" w:hAnsi="Calibri Light" w:cs="Times New Roman"/>
      <w:b/>
      <w:bCs/>
      <w:i/>
      <w:iCs/>
      <w:sz w:val="28"/>
      <w:szCs w:val="28"/>
      <w:lang w:eastAsia="zh-CN"/>
    </w:rPr>
  </w:style>
  <w:style w:type="character" w:customStyle="1" w:styleId="PlainTextChar">
    <w:name w:val="Plain Text Char"/>
    <w:uiPriority w:val="99"/>
    <w:rPr>
      <w:rFonts w:ascii="Calibri" w:eastAsia="Calibri" w:hAnsi="Calibri" w:cs="Calibri"/>
      <w:sz w:val="22"/>
      <w:szCs w:val="21"/>
    </w:rPr>
  </w:style>
  <w:style w:type="character" w:customStyle="1" w:styleId="apple-converted-space">
    <w:name w:val="apple-converted-space"/>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Symbol" w:hAnsi="Symbol" w:cs="Symbol" w:hint="default"/>
      <w:sz w:val="24"/>
      <w:szCs w:val="24"/>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Quotation">
    <w:name w:val="Quotation"/>
    <w:rPr>
      <w:i/>
      <w:iCs/>
    </w:rPr>
  </w:style>
  <w:style w:type="character" w:customStyle="1" w:styleId="SourceText">
    <w:name w:val="Source Text"/>
    <w:rPr>
      <w:rFonts w:ascii="Liberation Mono" w:eastAsia="Noto Sans Mono CJK SC" w:hAnsi="Liberation Mono" w:cs="Liberation Mono"/>
    </w:rPr>
  </w:style>
  <w:style w:type="paragraph" w:customStyle="1" w:styleId="Heading">
    <w:name w:val="Heading"/>
    <w:basedOn w:val="Normal"/>
    <w:next w:val="BodyTex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jc w:val="left"/>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BalloonText">
    <w:name w:val="Balloon Text"/>
    <w:basedOn w:val="Normal"/>
    <w:rPr>
      <w:rFonts w:ascii="Segoe UI" w:hAnsi="Segoe UI" w:cs="Segoe UI"/>
      <w:sz w:val="18"/>
      <w:szCs w:val="18"/>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uiPriority w:val="99"/>
    <w:pPr>
      <w:tabs>
        <w:tab w:val="center" w:pos="4513"/>
        <w:tab w:val="right" w:pos="9026"/>
      </w:tabs>
    </w:pPr>
  </w:style>
  <w:style w:type="paragraph" w:styleId="Footer">
    <w:name w:val="footer"/>
    <w:basedOn w:val="Normal"/>
    <w:pPr>
      <w:tabs>
        <w:tab w:val="center" w:pos="4513"/>
        <w:tab w:val="right" w:pos="9026"/>
      </w:tabs>
    </w:pPr>
  </w:style>
  <w:style w:type="paragraph" w:styleId="NormalWeb">
    <w:name w:val="Normal (Web)"/>
    <w:basedOn w:val="Normal"/>
    <w:uiPriority w:val="99"/>
    <w:pPr>
      <w:spacing w:before="280" w:after="280"/>
    </w:pPr>
  </w:style>
  <w:style w:type="paragraph" w:customStyle="1" w:styleId="Style">
    <w:name w:val="Style"/>
    <w:pPr>
      <w:widowControl w:val="0"/>
      <w:suppressAutoHyphens/>
      <w:autoSpaceDE w:val="0"/>
    </w:pPr>
    <w:rPr>
      <w:rFonts w:ascii="TimesNewRomanPSMT" w:hAnsi="TimesNewRomanPSMT" w:cs="TimesNewRomanPSMT"/>
      <w:sz w:val="24"/>
      <w:szCs w:val="24"/>
      <w:lang w:eastAsia="zh-CN"/>
    </w:rPr>
  </w:style>
  <w:style w:type="paragraph" w:styleId="Title">
    <w:name w:val="Title"/>
    <w:basedOn w:val="Normal"/>
    <w:next w:val="Normal"/>
    <w:qFormat/>
    <w:pPr>
      <w:pBdr>
        <w:top w:val="none" w:sz="0" w:space="0" w:color="000000"/>
        <w:left w:val="none" w:sz="0" w:space="0" w:color="000000"/>
        <w:bottom w:val="single" w:sz="8" w:space="4" w:color="B88ABE"/>
        <w:right w:val="none" w:sz="0" w:space="0" w:color="000000"/>
      </w:pBdr>
      <w:suppressAutoHyphens w:val="0"/>
      <w:spacing w:after="300"/>
      <w:contextualSpacing/>
    </w:pPr>
    <w:rPr>
      <w:rFonts w:ascii="Arial Rounded MT Bold" w:hAnsi="Arial Rounded MT Bold" w:cs="Arial Rounded MT Bold"/>
      <w:color w:val="211679"/>
      <w:spacing w:val="5"/>
      <w:w w:val="90"/>
      <w:kern w:val="2"/>
      <w:sz w:val="52"/>
      <w:szCs w:val="5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nl1">
    <w:name w:val="nl1"/>
    <w:basedOn w:val="Normal"/>
    <w:pPr>
      <w:suppressAutoHyphens w:val="0"/>
      <w:spacing w:before="280" w:after="280"/>
      <w:jc w:val="left"/>
    </w:pPr>
    <w:rPr>
      <w:sz w:val="24"/>
      <w:szCs w:val="24"/>
    </w:rPr>
  </w:style>
  <w:style w:type="paragraph" w:styleId="ListParagraph">
    <w:name w:val="List Paragraph"/>
    <w:basedOn w:val="Normal"/>
    <w:uiPriority w:val="34"/>
    <w:qFormat/>
    <w:pPr>
      <w:ind w:left="720"/>
    </w:pPr>
  </w:style>
  <w:style w:type="paragraph" w:styleId="PlainText">
    <w:name w:val="Plain Text"/>
    <w:basedOn w:val="Normal"/>
    <w:uiPriority w:val="99"/>
    <w:pPr>
      <w:suppressAutoHyphens w:val="0"/>
      <w:jc w:val="left"/>
    </w:pPr>
    <w:rPr>
      <w:rFonts w:ascii="Calibri" w:eastAsia="Calibri" w:hAnsi="Calibri"/>
      <w:sz w:val="22"/>
    </w:rPr>
  </w:style>
  <w:style w:type="paragraph" w:customStyle="1" w:styleId="HorizontalLine">
    <w:name w:val="Horizontal Line"/>
    <w:basedOn w:val="Normal"/>
    <w:next w:val="BodyText"/>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paragraph" w:customStyle="1" w:styleId="Quotations">
    <w:name w:val="Quotations"/>
    <w:basedOn w:val="Normal"/>
    <w:pPr>
      <w:spacing w:after="283"/>
      <w:ind w:left="567" w:right="567"/>
    </w:pPr>
  </w:style>
  <w:style w:type="character" w:customStyle="1" w:styleId="Heading6Char">
    <w:name w:val="Heading 6 Char"/>
    <w:link w:val="Heading6"/>
    <w:uiPriority w:val="9"/>
    <w:rsid w:val="00C3744A"/>
    <w:rPr>
      <w:rFonts w:ascii="Calibri" w:eastAsia="Times New Roman" w:hAnsi="Calibri" w:cs="Times New Roman"/>
      <w:b/>
      <w:bCs/>
      <w:sz w:val="22"/>
      <w:szCs w:val="22"/>
      <w:lang w:eastAsia="zh-CN"/>
    </w:rPr>
  </w:style>
  <w:style w:type="character" w:customStyle="1" w:styleId="jss447">
    <w:name w:val="jss447"/>
    <w:basedOn w:val="DefaultParagraphFont"/>
    <w:rsid w:val="00C3744A"/>
  </w:style>
  <w:style w:type="character" w:customStyle="1" w:styleId="font-calibri">
    <w:name w:val="font-calibri"/>
    <w:basedOn w:val="DefaultParagraphFont"/>
    <w:rsid w:val="00FA77D0"/>
  </w:style>
  <w:style w:type="paragraph" w:customStyle="1" w:styleId="xmsonormal">
    <w:name w:val="x_msonormal"/>
    <w:basedOn w:val="Normal"/>
    <w:rsid w:val="00B05260"/>
    <w:pPr>
      <w:suppressAutoHyphens w:val="0"/>
      <w:jc w:val="left"/>
    </w:pPr>
    <w:rPr>
      <w:rFonts w:ascii="Calibri" w:eastAsia="Calibri" w:hAnsi="Calibri" w:cs="Calibri"/>
      <w:sz w:val="22"/>
      <w:szCs w:val="22"/>
      <w:lang w:eastAsia="en-GB"/>
    </w:rPr>
  </w:style>
  <w:style w:type="character" w:customStyle="1" w:styleId="markedcontent">
    <w:name w:val="markedcontent"/>
    <w:basedOn w:val="DefaultParagraphFont"/>
    <w:rsid w:val="00C71391"/>
  </w:style>
  <w:style w:type="paragraph" w:customStyle="1" w:styleId="news-detailprelude">
    <w:name w:val="news-detail__prelude"/>
    <w:basedOn w:val="Normal"/>
    <w:rsid w:val="00AE423A"/>
    <w:pPr>
      <w:suppressAutoHyphens w:val="0"/>
      <w:spacing w:before="100" w:beforeAutospacing="1" w:after="100" w:afterAutospacing="1"/>
      <w:jc w:val="left"/>
    </w:pPr>
    <w:rPr>
      <w:sz w:val="24"/>
      <w:szCs w:val="24"/>
      <w:lang w:eastAsia="en-GB"/>
    </w:rPr>
  </w:style>
  <w:style w:type="paragraph" w:customStyle="1" w:styleId="Default">
    <w:name w:val="Default"/>
    <w:rsid w:val="00ED219A"/>
    <w:pPr>
      <w:autoSpaceDE w:val="0"/>
      <w:autoSpaceDN w:val="0"/>
      <w:adjustRightInd w:val="0"/>
    </w:pPr>
    <w:rPr>
      <w:rFonts w:ascii="Felix Titling" w:hAnsi="Felix Titling" w:cs="Felix Titling"/>
      <w:color w:val="000000"/>
      <w:sz w:val="24"/>
      <w:szCs w:val="24"/>
    </w:rPr>
  </w:style>
  <w:style w:type="paragraph" w:customStyle="1" w:styleId="vlnormal">
    <w:name w:val="vlnormal"/>
    <w:basedOn w:val="Normal"/>
    <w:rsid w:val="00EF5537"/>
    <w:pPr>
      <w:suppressAutoHyphens w:val="0"/>
      <w:spacing w:before="100" w:beforeAutospacing="1" w:after="100" w:afterAutospacing="1"/>
      <w:jc w:val="left"/>
    </w:pPr>
    <w:rPr>
      <w:sz w:val="24"/>
      <w:szCs w:val="24"/>
      <w:lang w:eastAsia="en-GB"/>
    </w:rPr>
  </w:style>
  <w:style w:type="character" w:customStyle="1" w:styleId="vlcaps">
    <w:name w:val="vlcaps"/>
    <w:basedOn w:val="DefaultParagraphFont"/>
    <w:rsid w:val="00EF5537"/>
  </w:style>
  <w:style w:type="character" w:customStyle="1" w:styleId="vlall">
    <w:name w:val="vlall"/>
    <w:basedOn w:val="DefaultParagraphFont"/>
    <w:rsid w:val="00EF5537"/>
  </w:style>
  <w:style w:type="character" w:customStyle="1" w:styleId="elementtoproof">
    <w:name w:val="elementtoproof"/>
    <w:basedOn w:val="DefaultParagraphFont"/>
    <w:rsid w:val="002630E3"/>
  </w:style>
  <w:style w:type="character" w:styleId="CommentReference">
    <w:name w:val="annotation reference"/>
    <w:basedOn w:val="DefaultParagraphFont"/>
    <w:uiPriority w:val="99"/>
    <w:semiHidden/>
    <w:unhideWhenUsed/>
    <w:rsid w:val="005411E5"/>
    <w:rPr>
      <w:sz w:val="16"/>
      <w:szCs w:val="16"/>
    </w:rPr>
  </w:style>
  <w:style w:type="paragraph" w:styleId="CommentText">
    <w:name w:val="annotation text"/>
    <w:basedOn w:val="Normal"/>
    <w:link w:val="CommentTextChar"/>
    <w:uiPriority w:val="99"/>
    <w:semiHidden/>
    <w:unhideWhenUsed/>
    <w:rsid w:val="005411E5"/>
    <w:rPr>
      <w:sz w:val="20"/>
      <w:szCs w:val="20"/>
    </w:rPr>
  </w:style>
  <w:style w:type="character" w:customStyle="1" w:styleId="CommentTextChar">
    <w:name w:val="Comment Text Char"/>
    <w:basedOn w:val="DefaultParagraphFont"/>
    <w:link w:val="CommentText"/>
    <w:uiPriority w:val="99"/>
    <w:semiHidden/>
    <w:rsid w:val="005411E5"/>
    <w:rPr>
      <w:lang w:eastAsia="zh-CN"/>
    </w:rPr>
  </w:style>
  <w:style w:type="paragraph" w:styleId="CommentSubject">
    <w:name w:val="annotation subject"/>
    <w:basedOn w:val="CommentText"/>
    <w:next w:val="CommentText"/>
    <w:link w:val="CommentSubjectChar"/>
    <w:uiPriority w:val="99"/>
    <w:semiHidden/>
    <w:unhideWhenUsed/>
    <w:rsid w:val="005411E5"/>
    <w:rPr>
      <w:b/>
      <w:bCs/>
    </w:rPr>
  </w:style>
  <w:style w:type="character" w:customStyle="1" w:styleId="CommentSubjectChar">
    <w:name w:val="Comment Subject Char"/>
    <w:basedOn w:val="CommentTextChar"/>
    <w:link w:val="CommentSubject"/>
    <w:uiPriority w:val="99"/>
    <w:semiHidden/>
    <w:rsid w:val="005411E5"/>
    <w:rPr>
      <w:b/>
      <w:bCs/>
      <w:lang w:eastAsia="zh-CN"/>
    </w:rPr>
  </w:style>
  <w:style w:type="table" w:styleId="TableGrid">
    <w:name w:val="Table Grid"/>
    <w:basedOn w:val="TableNormal"/>
    <w:uiPriority w:val="39"/>
    <w:rsid w:val="003C14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9C4687"/>
    <w:pPr>
      <w:spacing w:line="201" w:lineRule="atLeast"/>
    </w:pPr>
    <w:rPr>
      <w:rFonts w:ascii="Montserrat Medium" w:eastAsiaTheme="minorHAnsi" w:hAnsi="Montserrat Medium" w:cstheme="minorBidi"/>
      <w:color w:val="auto"/>
      <w:lang w:eastAsia="en-US"/>
    </w:rPr>
  </w:style>
  <w:style w:type="character" w:customStyle="1" w:styleId="hgkelc">
    <w:name w:val="hgkelc"/>
    <w:basedOn w:val="DefaultParagraphFont"/>
    <w:rsid w:val="004D2FF9"/>
  </w:style>
  <w:style w:type="paragraph" w:styleId="NoSpacing">
    <w:name w:val="No Spacing"/>
    <w:uiPriority w:val="1"/>
    <w:qFormat/>
    <w:rsid w:val="00582411"/>
    <w:rPr>
      <w:rFonts w:ascii="Segoe UI" w:hAnsi="Segoe UI"/>
      <w:sz w:val="24"/>
      <w:szCs w:val="24"/>
      <w:lang w:eastAsia="en-US"/>
    </w:rPr>
  </w:style>
  <w:style w:type="paragraph" w:customStyle="1" w:styleId="ve1">
    <w:name w:val="ve1"/>
    <w:basedOn w:val="Normal"/>
    <w:rsid w:val="003D5794"/>
    <w:pPr>
      <w:suppressAutoHyphens w:val="0"/>
      <w:spacing w:before="100" w:beforeAutospacing="1" w:after="100" w:afterAutospacing="1"/>
      <w:jc w:val="left"/>
    </w:pPr>
    <w:rPr>
      <w:sz w:val="24"/>
      <w:szCs w:val="24"/>
      <w:lang w:eastAsia="en-GB"/>
    </w:rPr>
  </w:style>
  <w:style w:type="paragraph" w:customStyle="1" w:styleId="verses">
    <w:name w:val="verses"/>
    <w:basedOn w:val="Normal"/>
    <w:qFormat/>
    <w:rsid w:val="00894BAF"/>
    <w:pPr>
      <w:suppressAutoHyphens w:val="0"/>
      <w:spacing w:after="120"/>
      <w:jc w:val="left"/>
    </w:pPr>
    <w:rPr>
      <w:rFonts w:eastAsiaTheme="minorHAnsi" w:cstheme="minorBidi"/>
      <w:sz w:val="22"/>
      <w:szCs w:val="24"/>
      <w:lang w:eastAsia="en-US"/>
    </w:rPr>
  </w:style>
  <w:style w:type="character" w:customStyle="1" w:styleId="Heading4Char">
    <w:name w:val="Heading 4 Char"/>
    <w:basedOn w:val="DefaultParagraphFont"/>
    <w:link w:val="Heading4"/>
    <w:uiPriority w:val="9"/>
    <w:semiHidden/>
    <w:rsid w:val="00214926"/>
    <w:rPr>
      <w:rFonts w:asciiTheme="majorHAnsi" w:eastAsiaTheme="majorEastAsia" w:hAnsiTheme="majorHAnsi" w:cstheme="majorBidi"/>
      <w:i/>
      <w:iCs/>
      <w:color w:val="2F5496" w:themeColor="accent1" w:themeShade="BF"/>
      <w:sz w:val="21"/>
      <w:szCs w:val="21"/>
      <w:lang w:eastAsia="zh-CN"/>
    </w:rPr>
  </w:style>
  <w:style w:type="character" w:customStyle="1" w:styleId="contentpasted0">
    <w:name w:val="contentpasted0"/>
    <w:basedOn w:val="DefaultParagraphFont"/>
    <w:rsid w:val="00485A30"/>
  </w:style>
  <w:style w:type="paragraph" w:customStyle="1" w:styleId="paragraph">
    <w:name w:val="paragraph"/>
    <w:basedOn w:val="Normal"/>
    <w:rsid w:val="00ED659B"/>
    <w:pPr>
      <w:suppressAutoHyphens w:val="0"/>
      <w:spacing w:before="100" w:beforeAutospacing="1" w:after="100" w:afterAutospacing="1"/>
      <w:jc w:val="left"/>
    </w:pPr>
    <w:rPr>
      <w:rFonts w:eastAsiaTheme="minorHAnsi"/>
      <w:sz w:val="24"/>
      <w:szCs w:val="24"/>
      <w:lang w:eastAsia="en-GB"/>
    </w:rPr>
  </w:style>
  <w:style w:type="character" w:customStyle="1" w:styleId="normaltextrun">
    <w:name w:val="normaltextrun"/>
    <w:basedOn w:val="DefaultParagraphFont"/>
    <w:rsid w:val="00ED659B"/>
  </w:style>
  <w:style w:type="character" w:customStyle="1" w:styleId="Title1">
    <w:name w:val="Title1"/>
    <w:basedOn w:val="DefaultParagraphFont"/>
    <w:rsid w:val="00D20D07"/>
  </w:style>
  <w:style w:type="character" w:customStyle="1" w:styleId="x193iq5w">
    <w:name w:val="x193iq5w"/>
    <w:basedOn w:val="DefaultParagraphFont"/>
    <w:rsid w:val="000428C9"/>
  </w:style>
  <w:style w:type="numbering" w:customStyle="1" w:styleId="Style1">
    <w:name w:val="Style1"/>
    <w:uiPriority w:val="99"/>
    <w:rsid w:val="000D28DD"/>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722">
      <w:bodyDiv w:val="1"/>
      <w:marLeft w:val="0"/>
      <w:marRight w:val="0"/>
      <w:marTop w:val="0"/>
      <w:marBottom w:val="0"/>
      <w:divBdr>
        <w:top w:val="none" w:sz="0" w:space="0" w:color="auto"/>
        <w:left w:val="none" w:sz="0" w:space="0" w:color="auto"/>
        <w:bottom w:val="none" w:sz="0" w:space="0" w:color="auto"/>
        <w:right w:val="none" w:sz="0" w:space="0" w:color="auto"/>
      </w:divBdr>
    </w:div>
    <w:div w:id="32971353">
      <w:bodyDiv w:val="1"/>
      <w:marLeft w:val="0"/>
      <w:marRight w:val="0"/>
      <w:marTop w:val="0"/>
      <w:marBottom w:val="0"/>
      <w:divBdr>
        <w:top w:val="none" w:sz="0" w:space="0" w:color="auto"/>
        <w:left w:val="none" w:sz="0" w:space="0" w:color="auto"/>
        <w:bottom w:val="none" w:sz="0" w:space="0" w:color="auto"/>
        <w:right w:val="none" w:sz="0" w:space="0" w:color="auto"/>
      </w:divBdr>
    </w:div>
    <w:div w:id="41562027">
      <w:bodyDiv w:val="1"/>
      <w:marLeft w:val="0"/>
      <w:marRight w:val="0"/>
      <w:marTop w:val="0"/>
      <w:marBottom w:val="0"/>
      <w:divBdr>
        <w:top w:val="none" w:sz="0" w:space="0" w:color="auto"/>
        <w:left w:val="none" w:sz="0" w:space="0" w:color="auto"/>
        <w:bottom w:val="none" w:sz="0" w:space="0" w:color="auto"/>
        <w:right w:val="none" w:sz="0" w:space="0" w:color="auto"/>
      </w:divBdr>
    </w:div>
    <w:div w:id="44372474">
      <w:bodyDiv w:val="1"/>
      <w:marLeft w:val="0"/>
      <w:marRight w:val="0"/>
      <w:marTop w:val="0"/>
      <w:marBottom w:val="0"/>
      <w:divBdr>
        <w:top w:val="none" w:sz="0" w:space="0" w:color="auto"/>
        <w:left w:val="none" w:sz="0" w:space="0" w:color="auto"/>
        <w:bottom w:val="none" w:sz="0" w:space="0" w:color="auto"/>
        <w:right w:val="none" w:sz="0" w:space="0" w:color="auto"/>
      </w:divBdr>
    </w:div>
    <w:div w:id="46687443">
      <w:bodyDiv w:val="1"/>
      <w:marLeft w:val="0"/>
      <w:marRight w:val="0"/>
      <w:marTop w:val="0"/>
      <w:marBottom w:val="0"/>
      <w:divBdr>
        <w:top w:val="none" w:sz="0" w:space="0" w:color="auto"/>
        <w:left w:val="none" w:sz="0" w:space="0" w:color="auto"/>
        <w:bottom w:val="none" w:sz="0" w:space="0" w:color="auto"/>
        <w:right w:val="none" w:sz="0" w:space="0" w:color="auto"/>
      </w:divBdr>
    </w:div>
    <w:div w:id="63264799">
      <w:bodyDiv w:val="1"/>
      <w:marLeft w:val="0"/>
      <w:marRight w:val="0"/>
      <w:marTop w:val="0"/>
      <w:marBottom w:val="0"/>
      <w:divBdr>
        <w:top w:val="none" w:sz="0" w:space="0" w:color="auto"/>
        <w:left w:val="none" w:sz="0" w:space="0" w:color="auto"/>
        <w:bottom w:val="none" w:sz="0" w:space="0" w:color="auto"/>
        <w:right w:val="none" w:sz="0" w:space="0" w:color="auto"/>
      </w:divBdr>
    </w:div>
    <w:div w:id="65149620">
      <w:bodyDiv w:val="1"/>
      <w:marLeft w:val="0"/>
      <w:marRight w:val="0"/>
      <w:marTop w:val="0"/>
      <w:marBottom w:val="0"/>
      <w:divBdr>
        <w:top w:val="none" w:sz="0" w:space="0" w:color="auto"/>
        <w:left w:val="none" w:sz="0" w:space="0" w:color="auto"/>
        <w:bottom w:val="none" w:sz="0" w:space="0" w:color="auto"/>
        <w:right w:val="none" w:sz="0" w:space="0" w:color="auto"/>
      </w:divBdr>
    </w:div>
    <w:div w:id="78790296">
      <w:bodyDiv w:val="1"/>
      <w:marLeft w:val="0"/>
      <w:marRight w:val="0"/>
      <w:marTop w:val="0"/>
      <w:marBottom w:val="0"/>
      <w:divBdr>
        <w:top w:val="none" w:sz="0" w:space="0" w:color="auto"/>
        <w:left w:val="none" w:sz="0" w:space="0" w:color="auto"/>
        <w:bottom w:val="none" w:sz="0" w:space="0" w:color="auto"/>
        <w:right w:val="none" w:sz="0" w:space="0" w:color="auto"/>
      </w:divBdr>
    </w:div>
    <w:div w:id="92478728">
      <w:bodyDiv w:val="1"/>
      <w:marLeft w:val="0"/>
      <w:marRight w:val="0"/>
      <w:marTop w:val="0"/>
      <w:marBottom w:val="0"/>
      <w:divBdr>
        <w:top w:val="none" w:sz="0" w:space="0" w:color="auto"/>
        <w:left w:val="none" w:sz="0" w:space="0" w:color="auto"/>
        <w:bottom w:val="none" w:sz="0" w:space="0" w:color="auto"/>
        <w:right w:val="none" w:sz="0" w:space="0" w:color="auto"/>
      </w:divBdr>
    </w:div>
    <w:div w:id="184712006">
      <w:bodyDiv w:val="1"/>
      <w:marLeft w:val="0"/>
      <w:marRight w:val="0"/>
      <w:marTop w:val="0"/>
      <w:marBottom w:val="0"/>
      <w:divBdr>
        <w:top w:val="none" w:sz="0" w:space="0" w:color="auto"/>
        <w:left w:val="none" w:sz="0" w:space="0" w:color="auto"/>
        <w:bottom w:val="none" w:sz="0" w:space="0" w:color="auto"/>
        <w:right w:val="none" w:sz="0" w:space="0" w:color="auto"/>
      </w:divBdr>
    </w:div>
    <w:div w:id="186991367">
      <w:bodyDiv w:val="1"/>
      <w:marLeft w:val="0"/>
      <w:marRight w:val="0"/>
      <w:marTop w:val="0"/>
      <w:marBottom w:val="0"/>
      <w:divBdr>
        <w:top w:val="none" w:sz="0" w:space="0" w:color="auto"/>
        <w:left w:val="none" w:sz="0" w:space="0" w:color="auto"/>
        <w:bottom w:val="none" w:sz="0" w:space="0" w:color="auto"/>
        <w:right w:val="none" w:sz="0" w:space="0" w:color="auto"/>
      </w:divBdr>
    </w:div>
    <w:div w:id="191037965">
      <w:bodyDiv w:val="1"/>
      <w:marLeft w:val="0"/>
      <w:marRight w:val="0"/>
      <w:marTop w:val="0"/>
      <w:marBottom w:val="0"/>
      <w:divBdr>
        <w:top w:val="none" w:sz="0" w:space="0" w:color="auto"/>
        <w:left w:val="none" w:sz="0" w:space="0" w:color="auto"/>
        <w:bottom w:val="none" w:sz="0" w:space="0" w:color="auto"/>
        <w:right w:val="none" w:sz="0" w:space="0" w:color="auto"/>
      </w:divBdr>
    </w:div>
    <w:div w:id="212235557">
      <w:bodyDiv w:val="1"/>
      <w:marLeft w:val="0"/>
      <w:marRight w:val="0"/>
      <w:marTop w:val="0"/>
      <w:marBottom w:val="0"/>
      <w:divBdr>
        <w:top w:val="none" w:sz="0" w:space="0" w:color="auto"/>
        <w:left w:val="none" w:sz="0" w:space="0" w:color="auto"/>
        <w:bottom w:val="none" w:sz="0" w:space="0" w:color="auto"/>
        <w:right w:val="none" w:sz="0" w:space="0" w:color="auto"/>
      </w:divBdr>
    </w:div>
    <w:div w:id="214196777">
      <w:bodyDiv w:val="1"/>
      <w:marLeft w:val="0"/>
      <w:marRight w:val="0"/>
      <w:marTop w:val="0"/>
      <w:marBottom w:val="0"/>
      <w:divBdr>
        <w:top w:val="none" w:sz="0" w:space="0" w:color="auto"/>
        <w:left w:val="none" w:sz="0" w:space="0" w:color="auto"/>
        <w:bottom w:val="none" w:sz="0" w:space="0" w:color="auto"/>
        <w:right w:val="none" w:sz="0" w:space="0" w:color="auto"/>
      </w:divBdr>
    </w:div>
    <w:div w:id="221259806">
      <w:bodyDiv w:val="1"/>
      <w:marLeft w:val="0"/>
      <w:marRight w:val="0"/>
      <w:marTop w:val="0"/>
      <w:marBottom w:val="0"/>
      <w:divBdr>
        <w:top w:val="none" w:sz="0" w:space="0" w:color="auto"/>
        <w:left w:val="none" w:sz="0" w:space="0" w:color="auto"/>
        <w:bottom w:val="none" w:sz="0" w:space="0" w:color="auto"/>
        <w:right w:val="none" w:sz="0" w:space="0" w:color="auto"/>
      </w:divBdr>
    </w:div>
    <w:div w:id="221982905">
      <w:bodyDiv w:val="1"/>
      <w:marLeft w:val="0"/>
      <w:marRight w:val="0"/>
      <w:marTop w:val="0"/>
      <w:marBottom w:val="0"/>
      <w:divBdr>
        <w:top w:val="none" w:sz="0" w:space="0" w:color="auto"/>
        <w:left w:val="none" w:sz="0" w:space="0" w:color="auto"/>
        <w:bottom w:val="none" w:sz="0" w:space="0" w:color="auto"/>
        <w:right w:val="none" w:sz="0" w:space="0" w:color="auto"/>
      </w:divBdr>
    </w:div>
    <w:div w:id="225726051">
      <w:bodyDiv w:val="1"/>
      <w:marLeft w:val="0"/>
      <w:marRight w:val="0"/>
      <w:marTop w:val="0"/>
      <w:marBottom w:val="0"/>
      <w:divBdr>
        <w:top w:val="none" w:sz="0" w:space="0" w:color="auto"/>
        <w:left w:val="none" w:sz="0" w:space="0" w:color="auto"/>
        <w:bottom w:val="none" w:sz="0" w:space="0" w:color="auto"/>
        <w:right w:val="none" w:sz="0" w:space="0" w:color="auto"/>
      </w:divBdr>
    </w:div>
    <w:div w:id="276913290">
      <w:bodyDiv w:val="1"/>
      <w:marLeft w:val="0"/>
      <w:marRight w:val="0"/>
      <w:marTop w:val="0"/>
      <w:marBottom w:val="0"/>
      <w:divBdr>
        <w:top w:val="none" w:sz="0" w:space="0" w:color="auto"/>
        <w:left w:val="none" w:sz="0" w:space="0" w:color="auto"/>
        <w:bottom w:val="none" w:sz="0" w:space="0" w:color="auto"/>
        <w:right w:val="none" w:sz="0" w:space="0" w:color="auto"/>
      </w:divBdr>
    </w:div>
    <w:div w:id="298845332">
      <w:bodyDiv w:val="1"/>
      <w:marLeft w:val="0"/>
      <w:marRight w:val="0"/>
      <w:marTop w:val="0"/>
      <w:marBottom w:val="0"/>
      <w:divBdr>
        <w:top w:val="none" w:sz="0" w:space="0" w:color="auto"/>
        <w:left w:val="none" w:sz="0" w:space="0" w:color="auto"/>
        <w:bottom w:val="none" w:sz="0" w:space="0" w:color="auto"/>
        <w:right w:val="none" w:sz="0" w:space="0" w:color="auto"/>
      </w:divBdr>
    </w:div>
    <w:div w:id="339819263">
      <w:bodyDiv w:val="1"/>
      <w:marLeft w:val="0"/>
      <w:marRight w:val="0"/>
      <w:marTop w:val="0"/>
      <w:marBottom w:val="0"/>
      <w:divBdr>
        <w:top w:val="none" w:sz="0" w:space="0" w:color="auto"/>
        <w:left w:val="none" w:sz="0" w:space="0" w:color="auto"/>
        <w:bottom w:val="none" w:sz="0" w:space="0" w:color="auto"/>
        <w:right w:val="none" w:sz="0" w:space="0" w:color="auto"/>
      </w:divBdr>
    </w:div>
    <w:div w:id="342169554">
      <w:bodyDiv w:val="1"/>
      <w:marLeft w:val="0"/>
      <w:marRight w:val="0"/>
      <w:marTop w:val="0"/>
      <w:marBottom w:val="0"/>
      <w:divBdr>
        <w:top w:val="none" w:sz="0" w:space="0" w:color="auto"/>
        <w:left w:val="none" w:sz="0" w:space="0" w:color="auto"/>
        <w:bottom w:val="none" w:sz="0" w:space="0" w:color="auto"/>
        <w:right w:val="none" w:sz="0" w:space="0" w:color="auto"/>
      </w:divBdr>
    </w:div>
    <w:div w:id="345598007">
      <w:bodyDiv w:val="1"/>
      <w:marLeft w:val="0"/>
      <w:marRight w:val="0"/>
      <w:marTop w:val="0"/>
      <w:marBottom w:val="0"/>
      <w:divBdr>
        <w:top w:val="none" w:sz="0" w:space="0" w:color="auto"/>
        <w:left w:val="none" w:sz="0" w:space="0" w:color="auto"/>
        <w:bottom w:val="none" w:sz="0" w:space="0" w:color="auto"/>
        <w:right w:val="none" w:sz="0" w:space="0" w:color="auto"/>
      </w:divBdr>
    </w:div>
    <w:div w:id="346100171">
      <w:bodyDiv w:val="1"/>
      <w:marLeft w:val="0"/>
      <w:marRight w:val="0"/>
      <w:marTop w:val="0"/>
      <w:marBottom w:val="0"/>
      <w:divBdr>
        <w:top w:val="none" w:sz="0" w:space="0" w:color="auto"/>
        <w:left w:val="none" w:sz="0" w:space="0" w:color="auto"/>
        <w:bottom w:val="none" w:sz="0" w:space="0" w:color="auto"/>
        <w:right w:val="none" w:sz="0" w:space="0" w:color="auto"/>
      </w:divBdr>
    </w:div>
    <w:div w:id="354623183">
      <w:bodyDiv w:val="1"/>
      <w:marLeft w:val="0"/>
      <w:marRight w:val="0"/>
      <w:marTop w:val="0"/>
      <w:marBottom w:val="0"/>
      <w:divBdr>
        <w:top w:val="none" w:sz="0" w:space="0" w:color="auto"/>
        <w:left w:val="none" w:sz="0" w:space="0" w:color="auto"/>
        <w:bottom w:val="none" w:sz="0" w:space="0" w:color="auto"/>
        <w:right w:val="none" w:sz="0" w:space="0" w:color="auto"/>
      </w:divBdr>
    </w:div>
    <w:div w:id="365254659">
      <w:bodyDiv w:val="1"/>
      <w:marLeft w:val="0"/>
      <w:marRight w:val="0"/>
      <w:marTop w:val="0"/>
      <w:marBottom w:val="0"/>
      <w:divBdr>
        <w:top w:val="none" w:sz="0" w:space="0" w:color="auto"/>
        <w:left w:val="none" w:sz="0" w:space="0" w:color="auto"/>
        <w:bottom w:val="none" w:sz="0" w:space="0" w:color="auto"/>
        <w:right w:val="none" w:sz="0" w:space="0" w:color="auto"/>
      </w:divBdr>
    </w:div>
    <w:div w:id="369646412">
      <w:bodyDiv w:val="1"/>
      <w:marLeft w:val="0"/>
      <w:marRight w:val="0"/>
      <w:marTop w:val="0"/>
      <w:marBottom w:val="0"/>
      <w:divBdr>
        <w:top w:val="none" w:sz="0" w:space="0" w:color="auto"/>
        <w:left w:val="none" w:sz="0" w:space="0" w:color="auto"/>
        <w:bottom w:val="none" w:sz="0" w:space="0" w:color="auto"/>
        <w:right w:val="none" w:sz="0" w:space="0" w:color="auto"/>
      </w:divBdr>
    </w:div>
    <w:div w:id="372004973">
      <w:bodyDiv w:val="1"/>
      <w:marLeft w:val="0"/>
      <w:marRight w:val="0"/>
      <w:marTop w:val="0"/>
      <w:marBottom w:val="0"/>
      <w:divBdr>
        <w:top w:val="none" w:sz="0" w:space="0" w:color="auto"/>
        <w:left w:val="none" w:sz="0" w:space="0" w:color="auto"/>
        <w:bottom w:val="none" w:sz="0" w:space="0" w:color="auto"/>
        <w:right w:val="none" w:sz="0" w:space="0" w:color="auto"/>
      </w:divBdr>
    </w:div>
    <w:div w:id="397676626">
      <w:bodyDiv w:val="1"/>
      <w:marLeft w:val="0"/>
      <w:marRight w:val="0"/>
      <w:marTop w:val="0"/>
      <w:marBottom w:val="0"/>
      <w:divBdr>
        <w:top w:val="none" w:sz="0" w:space="0" w:color="auto"/>
        <w:left w:val="none" w:sz="0" w:space="0" w:color="auto"/>
        <w:bottom w:val="none" w:sz="0" w:space="0" w:color="auto"/>
        <w:right w:val="none" w:sz="0" w:space="0" w:color="auto"/>
      </w:divBdr>
    </w:div>
    <w:div w:id="397704343">
      <w:bodyDiv w:val="1"/>
      <w:marLeft w:val="0"/>
      <w:marRight w:val="0"/>
      <w:marTop w:val="0"/>
      <w:marBottom w:val="0"/>
      <w:divBdr>
        <w:top w:val="none" w:sz="0" w:space="0" w:color="auto"/>
        <w:left w:val="none" w:sz="0" w:space="0" w:color="auto"/>
        <w:bottom w:val="none" w:sz="0" w:space="0" w:color="auto"/>
        <w:right w:val="none" w:sz="0" w:space="0" w:color="auto"/>
      </w:divBdr>
      <w:divsChild>
        <w:div w:id="1632782372">
          <w:marLeft w:val="0"/>
          <w:marRight w:val="0"/>
          <w:marTop w:val="0"/>
          <w:marBottom w:val="0"/>
          <w:divBdr>
            <w:top w:val="none" w:sz="0" w:space="0" w:color="auto"/>
            <w:left w:val="none" w:sz="0" w:space="0" w:color="auto"/>
            <w:bottom w:val="none" w:sz="0" w:space="0" w:color="auto"/>
            <w:right w:val="none" w:sz="0" w:space="0" w:color="auto"/>
          </w:divBdr>
        </w:div>
      </w:divsChild>
    </w:div>
    <w:div w:id="424421350">
      <w:bodyDiv w:val="1"/>
      <w:marLeft w:val="0"/>
      <w:marRight w:val="0"/>
      <w:marTop w:val="0"/>
      <w:marBottom w:val="0"/>
      <w:divBdr>
        <w:top w:val="none" w:sz="0" w:space="0" w:color="auto"/>
        <w:left w:val="none" w:sz="0" w:space="0" w:color="auto"/>
        <w:bottom w:val="none" w:sz="0" w:space="0" w:color="auto"/>
        <w:right w:val="none" w:sz="0" w:space="0" w:color="auto"/>
      </w:divBdr>
    </w:div>
    <w:div w:id="431358183">
      <w:bodyDiv w:val="1"/>
      <w:marLeft w:val="0"/>
      <w:marRight w:val="0"/>
      <w:marTop w:val="0"/>
      <w:marBottom w:val="0"/>
      <w:divBdr>
        <w:top w:val="none" w:sz="0" w:space="0" w:color="auto"/>
        <w:left w:val="none" w:sz="0" w:space="0" w:color="auto"/>
        <w:bottom w:val="none" w:sz="0" w:space="0" w:color="auto"/>
        <w:right w:val="none" w:sz="0" w:space="0" w:color="auto"/>
      </w:divBdr>
    </w:div>
    <w:div w:id="446630284">
      <w:bodyDiv w:val="1"/>
      <w:marLeft w:val="0"/>
      <w:marRight w:val="0"/>
      <w:marTop w:val="0"/>
      <w:marBottom w:val="0"/>
      <w:divBdr>
        <w:top w:val="none" w:sz="0" w:space="0" w:color="auto"/>
        <w:left w:val="none" w:sz="0" w:space="0" w:color="auto"/>
        <w:bottom w:val="none" w:sz="0" w:space="0" w:color="auto"/>
        <w:right w:val="none" w:sz="0" w:space="0" w:color="auto"/>
      </w:divBdr>
    </w:div>
    <w:div w:id="458652037">
      <w:bodyDiv w:val="1"/>
      <w:marLeft w:val="0"/>
      <w:marRight w:val="0"/>
      <w:marTop w:val="0"/>
      <w:marBottom w:val="0"/>
      <w:divBdr>
        <w:top w:val="none" w:sz="0" w:space="0" w:color="auto"/>
        <w:left w:val="none" w:sz="0" w:space="0" w:color="auto"/>
        <w:bottom w:val="none" w:sz="0" w:space="0" w:color="auto"/>
        <w:right w:val="none" w:sz="0" w:space="0" w:color="auto"/>
      </w:divBdr>
    </w:div>
    <w:div w:id="464471593">
      <w:bodyDiv w:val="1"/>
      <w:marLeft w:val="0"/>
      <w:marRight w:val="0"/>
      <w:marTop w:val="0"/>
      <w:marBottom w:val="0"/>
      <w:divBdr>
        <w:top w:val="none" w:sz="0" w:space="0" w:color="auto"/>
        <w:left w:val="none" w:sz="0" w:space="0" w:color="auto"/>
        <w:bottom w:val="none" w:sz="0" w:space="0" w:color="auto"/>
        <w:right w:val="none" w:sz="0" w:space="0" w:color="auto"/>
      </w:divBdr>
      <w:divsChild>
        <w:div w:id="216667860">
          <w:marLeft w:val="0"/>
          <w:marRight w:val="0"/>
          <w:marTop w:val="0"/>
          <w:marBottom w:val="0"/>
          <w:divBdr>
            <w:top w:val="none" w:sz="0" w:space="0" w:color="auto"/>
            <w:left w:val="none" w:sz="0" w:space="0" w:color="auto"/>
            <w:bottom w:val="none" w:sz="0" w:space="0" w:color="auto"/>
            <w:right w:val="none" w:sz="0" w:space="0" w:color="auto"/>
          </w:divBdr>
          <w:divsChild>
            <w:div w:id="576667349">
              <w:marLeft w:val="0"/>
              <w:marRight w:val="0"/>
              <w:marTop w:val="0"/>
              <w:marBottom w:val="0"/>
              <w:divBdr>
                <w:top w:val="none" w:sz="0" w:space="0" w:color="auto"/>
                <w:left w:val="none" w:sz="0" w:space="0" w:color="auto"/>
                <w:bottom w:val="none" w:sz="0" w:space="0" w:color="auto"/>
                <w:right w:val="none" w:sz="0" w:space="0" w:color="auto"/>
              </w:divBdr>
              <w:divsChild>
                <w:div w:id="607468939">
                  <w:marLeft w:val="0"/>
                  <w:marRight w:val="0"/>
                  <w:marTop w:val="0"/>
                  <w:marBottom w:val="0"/>
                  <w:divBdr>
                    <w:top w:val="none" w:sz="0" w:space="0" w:color="auto"/>
                    <w:left w:val="none" w:sz="0" w:space="0" w:color="auto"/>
                    <w:bottom w:val="none" w:sz="0" w:space="0" w:color="auto"/>
                    <w:right w:val="none" w:sz="0" w:space="0" w:color="auto"/>
                  </w:divBdr>
                  <w:divsChild>
                    <w:div w:id="1326664650">
                      <w:marLeft w:val="300"/>
                      <w:marRight w:val="300"/>
                      <w:marTop w:val="0"/>
                      <w:marBottom w:val="0"/>
                      <w:divBdr>
                        <w:top w:val="none" w:sz="0" w:space="0" w:color="auto"/>
                        <w:left w:val="none" w:sz="0" w:space="0" w:color="auto"/>
                        <w:bottom w:val="none" w:sz="0" w:space="0" w:color="auto"/>
                        <w:right w:val="none" w:sz="0" w:space="0" w:color="auto"/>
                      </w:divBdr>
                      <w:divsChild>
                        <w:div w:id="613706588">
                          <w:marLeft w:val="0"/>
                          <w:marRight w:val="0"/>
                          <w:marTop w:val="0"/>
                          <w:marBottom w:val="0"/>
                          <w:divBdr>
                            <w:top w:val="none" w:sz="0" w:space="0" w:color="auto"/>
                            <w:left w:val="none" w:sz="0" w:space="0" w:color="auto"/>
                            <w:bottom w:val="none" w:sz="0" w:space="0" w:color="auto"/>
                            <w:right w:val="none" w:sz="0" w:space="0" w:color="auto"/>
                          </w:divBdr>
                          <w:divsChild>
                            <w:div w:id="745497134">
                              <w:blockQuote w:val="1"/>
                              <w:marLeft w:val="0"/>
                              <w:marRight w:val="0"/>
                              <w:marTop w:val="24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470440613">
      <w:bodyDiv w:val="1"/>
      <w:marLeft w:val="0"/>
      <w:marRight w:val="0"/>
      <w:marTop w:val="0"/>
      <w:marBottom w:val="0"/>
      <w:divBdr>
        <w:top w:val="none" w:sz="0" w:space="0" w:color="auto"/>
        <w:left w:val="none" w:sz="0" w:space="0" w:color="auto"/>
        <w:bottom w:val="none" w:sz="0" w:space="0" w:color="auto"/>
        <w:right w:val="none" w:sz="0" w:space="0" w:color="auto"/>
      </w:divBdr>
    </w:div>
    <w:div w:id="487793789">
      <w:bodyDiv w:val="1"/>
      <w:marLeft w:val="0"/>
      <w:marRight w:val="0"/>
      <w:marTop w:val="0"/>
      <w:marBottom w:val="0"/>
      <w:divBdr>
        <w:top w:val="none" w:sz="0" w:space="0" w:color="auto"/>
        <w:left w:val="none" w:sz="0" w:space="0" w:color="auto"/>
        <w:bottom w:val="none" w:sz="0" w:space="0" w:color="auto"/>
        <w:right w:val="none" w:sz="0" w:space="0" w:color="auto"/>
      </w:divBdr>
    </w:div>
    <w:div w:id="511382220">
      <w:bodyDiv w:val="1"/>
      <w:marLeft w:val="0"/>
      <w:marRight w:val="0"/>
      <w:marTop w:val="0"/>
      <w:marBottom w:val="0"/>
      <w:divBdr>
        <w:top w:val="none" w:sz="0" w:space="0" w:color="auto"/>
        <w:left w:val="none" w:sz="0" w:space="0" w:color="auto"/>
        <w:bottom w:val="none" w:sz="0" w:space="0" w:color="auto"/>
        <w:right w:val="none" w:sz="0" w:space="0" w:color="auto"/>
      </w:divBdr>
    </w:div>
    <w:div w:id="555162497">
      <w:bodyDiv w:val="1"/>
      <w:marLeft w:val="0"/>
      <w:marRight w:val="0"/>
      <w:marTop w:val="0"/>
      <w:marBottom w:val="0"/>
      <w:divBdr>
        <w:top w:val="none" w:sz="0" w:space="0" w:color="auto"/>
        <w:left w:val="none" w:sz="0" w:space="0" w:color="auto"/>
        <w:bottom w:val="none" w:sz="0" w:space="0" w:color="auto"/>
        <w:right w:val="none" w:sz="0" w:space="0" w:color="auto"/>
      </w:divBdr>
    </w:div>
    <w:div w:id="590284895">
      <w:bodyDiv w:val="1"/>
      <w:marLeft w:val="0"/>
      <w:marRight w:val="0"/>
      <w:marTop w:val="0"/>
      <w:marBottom w:val="0"/>
      <w:divBdr>
        <w:top w:val="none" w:sz="0" w:space="0" w:color="auto"/>
        <w:left w:val="none" w:sz="0" w:space="0" w:color="auto"/>
        <w:bottom w:val="none" w:sz="0" w:space="0" w:color="auto"/>
        <w:right w:val="none" w:sz="0" w:space="0" w:color="auto"/>
      </w:divBdr>
    </w:div>
    <w:div w:id="600453971">
      <w:bodyDiv w:val="1"/>
      <w:marLeft w:val="0"/>
      <w:marRight w:val="0"/>
      <w:marTop w:val="0"/>
      <w:marBottom w:val="0"/>
      <w:divBdr>
        <w:top w:val="none" w:sz="0" w:space="0" w:color="auto"/>
        <w:left w:val="none" w:sz="0" w:space="0" w:color="auto"/>
        <w:bottom w:val="none" w:sz="0" w:space="0" w:color="auto"/>
        <w:right w:val="none" w:sz="0" w:space="0" w:color="auto"/>
      </w:divBdr>
    </w:div>
    <w:div w:id="602496683">
      <w:bodyDiv w:val="1"/>
      <w:marLeft w:val="0"/>
      <w:marRight w:val="0"/>
      <w:marTop w:val="0"/>
      <w:marBottom w:val="0"/>
      <w:divBdr>
        <w:top w:val="none" w:sz="0" w:space="0" w:color="auto"/>
        <w:left w:val="none" w:sz="0" w:space="0" w:color="auto"/>
        <w:bottom w:val="none" w:sz="0" w:space="0" w:color="auto"/>
        <w:right w:val="none" w:sz="0" w:space="0" w:color="auto"/>
      </w:divBdr>
      <w:divsChild>
        <w:div w:id="177500753">
          <w:marLeft w:val="0"/>
          <w:marRight w:val="0"/>
          <w:marTop w:val="0"/>
          <w:marBottom w:val="0"/>
          <w:divBdr>
            <w:top w:val="none" w:sz="0" w:space="0" w:color="auto"/>
            <w:left w:val="none" w:sz="0" w:space="0" w:color="auto"/>
            <w:bottom w:val="none" w:sz="0" w:space="0" w:color="auto"/>
            <w:right w:val="none" w:sz="0" w:space="0" w:color="auto"/>
          </w:divBdr>
          <w:divsChild>
            <w:div w:id="1642231196">
              <w:marLeft w:val="0"/>
              <w:marRight w:val="0"/>
              <w:marTop w:val="0"/>
              <w:marBottom w:val="0"/>
              <w:divBdr>
                <w:top w:val="none" w:sz="0" w:space="0" w:color="auto"/>
                <w:left w:val="none" w:sz="0" w:space="0" w:color="auto"/>
                <w:bottom w:val="none" w:sz="0" w:space="0" w:color="auto"/>
                <w:right w:val="none" w:sz="0" w:space="0" w:color="auto"/>
              </w:divBdr>
            </w:div>
          </w:divsChild>
        </w:div>
        <w:div w:id="1860313351">
          <w:marLeft w:val="0"/>
          <w:marRight w:val="0"/>
          <w:marTop w:val="0"/>
          <w:marBottom w:val="0"/>
          <w:divBdr>
            <w:top w:val="none" w:sz="0" w:space="0" w:color="auto"/>
            <w:left w:val="none" w:sz="0" w:space="0" w:color="auto"/>
            <w:bottom w:val="none" w:sz="0" w:space="0" w:color="auto"/>
            <w:right w:val="none" w:sz="0" w:space="0" w:color="auto"/>
          </w:divBdr>
          <w:divsChild>
            <w:div w:id="11910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5930">
      <w:bodyDiv w:val="1"/>
      <w:marLeft w:val="0"/>
      <w:marRight w:val="0"/>
      <w:marTop w:val="0"/>
      <w:marBottom w:val="0"/>
      <w:divBdr>
        <w:top w:val="none" w:sz="0" w:space="0" w:color="auto"/>
        <w:left w:val="none" w:sz="0" w:space="0" w:color="auto"/>
        <w:bottom w:val="none" w:sz="0" w:space="0" w:color="auto"/>
        <w:right w:val="none" w:sz="0" w:space="0" w:color="auto"/>
      </w:divBdr>
    </w:div>
    <w:div w:id="612590202">
      <w:bodyDiv w:val="1"/>
      <w:marLeft w:val="0"/>
      <w:marRight w:val="0"/>
      <w:marTop w:val="0"/>
      <w:marBottom w:val="0"/>
      <w:divBdr>
        <w:top w:val="none" w:sz="0" w:space="0" w:color="auto"/>
        <w:left w:val="none" w:sz="0" w:space="0" w:color="auto"/>
        <w:bottom w:val="none" w:sz="0" w:space="0" w:color="auto"/>
        <w:right w:val="none" w:sz="0" w:space="0" w:color="auto"/>
      </w:divBdr>
    </w:div>
    <w:div w:id="644092089">
      <w:bodyDiv w:val="1"/>
      <w:marLeft w:val="0"/>
      <w:marRight w:val="0"/>
      <w:marTop w:val="0"/>
      <w:marBottom w:val="0"/>
      <w:divBdr>
        <w:top w:val="none" w:sz="0" w:space="0" w:color="auto"/>
        <w:left w:val="none" w:sz="0" w:space="0" w:color="auto"/>
        <w:bottom w:val="none" w:sz="0" w:space="0" w:color="auto"/>
        <w:right w:val="none" w:sz="0" w:space="0" w:color="auto"/>
      </w:divBdr>
    </w:div>
    <w:div w:id="662397400">
      <w:bodyDiv w:val="1"/>
      <w:marLeft w:val="0"/>
      <w:marRight w:val="0"/>
      <w:marTop w:val="0"/>
      <w:marBottom w:val="0"/>
      <w:divBdr>
        <w:top w:val="none" w:sz="0" w:space="0" w:color="auto"/>
        <w:left w:val="none" w:sz="0" w:space="0" w:color="auto"/>
        <w:bottom w:val="none" w:sz="0" w:space="0" w:color="auto"/>
        <w:right w:val="none" w:sz="0" w:space="0" w:color="auto"/>
      </w:divBdr>
    </w:div>
    <w:div w:id="689138933">
      <w:bodyDiv w:val="1"/>
      <w:marLeft w:val="0"/>
      <w:marRight w:val="0"/>
      <w:marTop w:val="0"/>
      <w:marBottom w:val="0"/>
      <w:divBdr>
        <w:top w:val="none" w:sz="0" w:space="0" w:color="auto"/>
        <w:left w:val="none" w:sz="0" w:space="0" w:color="auto"/>
        <w:bottom w:val="none" w:sz="0" w:space="0" w:color="auto"/>
        <w:right w:val="none" w:sz="0" w:space="0" w:color="auto"/>
      </w:divBdr>
    </w:div>
    <w:div w:id="696463721">
      <w:bodyDiv w:val="1"/>
      <w:marLeft w:val="0"/>
      <w:marRight w:val="0"/>
      <w:marTop w:val="0"/>
      <w:marBottom w:val="0"/>
      <w:divBdr>
        <w:top w:val="none" w:sz="0" w:space="0" w:color="auto"/>
        <w:left w:val="none" w:sz="0" w:space="0" w:color="auto"/>
        <w:bottom w:val="none" w:sz="0" w:space="0" w:color="auto"/>
        <w:right w:val="none" w:sz="0" w:space="0" w:color="auto"/>
      </w:divBdr>
      <w:divsChild>
        <w:div w:id="2108961701">
          <w:marLeft w:val="0"/>
          <w:marRight w:val="0"/>
          <w:marTop w:val="0"/>
          <w:marBottom w:val="0"/>
          <w:divBdr>
            <w:top w:val="none" w:sz="0" w:space="0" w:color="auto"/>
            <w:left w:val="none" w:sz="0" w:space="0" w:color="auto"/>
            <w:bottom w:val="none" w:sz="0" w:space="0" w:color="auto"/>
            <w:right w:val="none" w:sz="0" w:space="0" w:color="auto"/>
          </w:divBdr>
          <w:divsChild>
            <w:div w:id="280652500">
              <w:marLeft w:val="0"/>
              <w:marRight w:val="0"/>
              <w:marTop w:val="0"/>
              <w:marBottom w:val="0"/>
              <w:divBdr>
                <w:top w:val="none" w:sz="0" w:space="0" w:color="auto"/>
                <w:left w:val="none" w:sz="0" w:space="0" w:color="auto"/>
                <w:bottom w:val="none" w:sz="0" w:space="0" w:color="auto"/>
                <w:right w:val="none" w:sz="0" w:space="0" w:color="auto"/>
              </w:divBdr>
              <w:divsChild>
                <w:div w:id="202526576">
                  <w:marLeft w:val="0"/>
                  <w:marRight w:val="0"/>
                  <w:marTop w:val="0"/>
                  <w:marBottom w:val="0"/>
                  <w:divBdr>
                    <w:top w:val="none" w:sz="0" w:space="0" w:color="auto"/>
                    <w:left w:val="none" w:sz="0" w:space="0" w:color="auto"/>
                    <w:bottom w:val="none" w:sz="0" w:space="0" w:color="auto"/>
                    <w:right w:val="none" w:sz="0" w:space="0" w:color="auto"/>
                  </w:divBdr>
                  <w:divsChild>
                    <w:div w:id="1908222319">
                      <w:marLeft w:val="300"/>
                      <w:marRight w:val="300"/>
                      <w:marTop w:val="0"/>
                      <w:marBottom w:val="0"/>
                      <w:divBdr>
                        <w:top w:val="none" w:sz="0" w:space="0" w:color="auto"/>
                        <w:left w:val="none" w:sz="0" w:space="0" w:color="auto"/>
                        <w:bottom w:val="none" w:sz="0" w:space="0" w:color="auto"/>
                        <w:right w:val="none" w:sz="0" w:space="0" w:color="auto"/>
                      </w:divBdr>
                      <w:divsChild>
                        <w:div w:id="3460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1511">
      <w:bodyDiv w:val="1"/>
      <w:marLeft w:val="0"/>
      <w:marRight w:val="0"/>
      <w:marTop w:val="0"/>
      <w:marBottom w:val="0"/>
      <w:divBdr>
        <w:top w:val="none" w:sz="0" w:space="0" w:color="auto"/>
        <w:left w:val="none" w:sz="0" w:space="0" w:color="auto"/>
        <w:bottom w:val="none" w:sz="0" w:space="0" w:color="auto"/>
        <w:right w:val="none" w:sz="0" w:space="0" w:color="auto"/>
      </w:divBdr>
    </w:div>
    <w:div w:id="700279653">
      <w:bodyDiv w:val="1"/>
      <w:marLeft w:val="0"/>
      <w:marRight w:val="0"/>
      <w:marTop w:val="0"/>
      <w:marBottom w:val="0"/>
      <w:divBdr>
        <w:top w:val="none" w:sz="0" w:space="0" w:color="auto"/>
        <w:left w:val="none" w:sz="0" w:space="0" w:color="auto"/>
        <w:bottom w:val="none" w:sz="0" w:space="0" w:color="auto"/>
        <w:right w:val="none" w:sz="0" w:space="0" w:color="auto"/>
      </w:divBdr>
    </w:div>
    <w:div w:id="715085180">
      <w:bodyDiv w:val="1"/>
      <w:marLeft w:val="0"/>
      <w:marRight w:val="0"/>
      <w:marTop w:val="0"/>
      <w:marBottom w:val="0"/>
      <w:divBdr>
        <w:top w:val="none" w:sz="0" w:space="0" w:color="auto"/>
        <w:left w:val="none" w:sz="0" w:space="0" w:color="auto"/>
        <w:bottom w:val="none" w:sz="0" w:space="0" w:color="auto"/>
        <w:right w:val="none" w:sz="0" w:space="0" w:color="auto"/>
      </w:divBdr>
    </w:div>
    <w:div w:id="720519348">
      <w:bodyDiv w:val="1"/>
      <w:marLeft w:val="0"/>
      <w:marRight w:val="0"/>
      <w:marTop w:val="0"/>
      <w:marBottom w:val="0"/>
      <w:divBdr>
        <w:top w:val="none" w:sz="0" w:space="0" w:color="auto"/>
        <w:left w:val="none" w:sz="0" w:space="0" w:color="auto"/>
        <w:bottom w:val="none" w:sz="0" w:space="0" w:color="auto"/>
        <w:right w:val="none" w:sz="0" w:space="0" w:color="auto"/>
      </w:divBdr>
    </w:div>
    <w:div w:id="727074104">
      <w:bodyDiv w:val="1"/>
      <w:marLeft w:val="0"/>
      <w:marRight w:val="0"/>
      <w:marTop w:val="0"/>
      <w:marBottom w:val="0"/>
      <w:divBdr>
        <w:top w:val="none" w:sz="0" w:space="0" w:color="auto"/>
        <w:left w:val="none" w:sz="0" w:space="0" w:color="auto"/>
        <w:bottom w:val="none" w:sz="0" w:space="0" w:color="auto"/>
        <w:right w:val="none" w:sz="0" w:space="0" w:color="auto"/>
      </w:divBdr>
    </w:div>
    <w:div w:id="733701258">
      <w:bodyDiv w:val="1"/>
      <w:marLeft w:val="0"/>
      <w:marRight w:val="0"/>
      <w:marTop w:val="0"/>
      <w:marBottom w:val="0"/>
      <w:divBdr>
        <w:top w:val="none" w:sz="0" w:space="0" w:color="auto"/>
        <w:left w:val="none" w:sz="0" w:space="0" w:color="auto"/>
        <w:bottom w:val="none" w:sz="0" w:space="0" w:color="auto"/>
        <w:right w:val="none" w:sz="0" w:space="0" w:color="auto"/>
      </w:divBdr>
    </w:div>
    <w:div w:id="739519579">
      <w:bodyDiv w:val="1"/>
      <w:marLeft w:val="0"/>
      <w:marRight w:val="0"/>
      <w:marTop w:val="0"/>
      <w:marBottom w:val="0"/>
      <w:divBdr>
        <w:top w:val="none" w:sz="0" w:space="0" w:color="auto"/>
        <w:left w:val="none" w:sz="0" w:space="0" w:color="auto"/>
        <w:bottom w:val="none" w:sz="0" w:space="0" w:color="auto"/>
        <w:right w:val="none" w:sz="0" w:space="0" w:color="auto"/>
      </w:divBdr>
    </w:div>
    <w:div w:id="766272352">
      <w:bodyDiv w:val="1"/>
      <w:marLeft w:val="0"/>
      <w:marRight w:val="0"/>
      <w:marTop w:val="0"/>
      <w:marBottom w:val="0"/>
      <w:divBdr>
        <w:top w:val="none" w:sz="0" w:space="0" w:color="auto"/>
        <w:left w:val="none" w:sz="0" w:space="0" w:color="auto"/>
        <w:bottom w:val="none" w:sz="0" w:space="0" w:color="auto"/>
        <w:right w:val="none" w:sz="0" w:space="0" w:color="auto"/>
      </w:divBdr>
    </w:div>
    <w:div w:id="777986130">
      <w:bodyDiv w:val="1"/>
      <w:marLeft w:val="0"/>
      <w:marRight w:val="0"/>
      <w:marTop w:val="0"/>
      <w:marBottom w:val="0"/>
      <w:divBdr>
        <w:top w:val="none" w:sz="0" w:space="0" w:color="auto"/>
        <w:left w:val="none" w:sz="0" w:space="0" w:color="auto"/>
        <w:bottom w:val="none" w:sz="0" w:space="0" w:color="auto"/>
        <w:right w:val="none" w:sz="0" w:space="0" w:color="auto"/>
      </w:divBdr>
    </w:div>
    <w:div w:id="852230538">
      <w:bodyDiv w:val="1"/>
      <w:marLeft w:val="0"/>
      <w:marRight w:val="0"/>
      <w:marTop w:val="0"/>
      <w:marBottom w:val="0"/>
      <w:divBdr>
        <w:top w:val="none" w:sz="0" w:space="0" w:color="auto"/>
        <w:left w:val="none" w:sz="0" w:space="0" w:color="auto"/>
        <w:bottom w:val="none" w:sz="0" w:space="0" w:color="auto"/>
        <w:right w:val="none" w:sz="0" w:space="0" w:color="auto"/>
      </w:divBdr>
    </w:div>
    <w:div w:id="869293450">
      <w:bodyDiv w:val="1"/>
      <w:marLeft w:val="0"/>
      <w:marRight w:val="0"/>
      <w:marTop w:val="0"/>
      <w:marBottom w:val="0"/>
      <w:divBdr>
        <w:top w:val="none" w:sz="0" w:space="0" w:color="auto"/>
        <w:left w:val="none" w:sz="0" w:space="0" w:color="auto"/>
        <w:bottom w:val="none" w:sz="0" w:space="0" w:color="auto"/>
        <w:right w:val="none" w:sz="0" w:space="0" w:color="auto"/>
      </w:divBdr>
    </w:div>
    <w:div w:id="928462097">
      <w:bodyDiv w:val="1"/>
      <w:marLeft w:val="0"/>
      <w:marRight w:val="0"/>
      <w:marTop w:val="0"/>
      <w:marBottom w:val="0"/>
      <w:divBdr>
        <w:top w:val="none" w:sz="0" w:space="0" w:color="auto"/>
        <w:left w:val="none" w:sz="0" w:space="0" w:color="auto"/>
        <w:bottom w:val="none" w:sz="0" w:space="0" w:color="auto"/>
        <w:right w:val="none" w:sz="0" w:space="0" w:color="auto"/>
      </w:divBdr>
      <w:divsChild>
        <w:div w:id="1880782808">
          <w:marLeft w:val="0"/>
          <w:marRight w:val="0"/>
          <w:marTop w:val="0"/>
          <w:marBottom w:val="0"/>
          <w:divBdr>
            <w:top w:val="none" w:sz="0" w:space="0" w:color="auto"/>
            <w:left w:val="none" w:sz="0" w:space="0" w:color="auto"/>
            <w:bottom w:val="none" w:sz="0" w:space="0" w:color="auto"/>
            <w:right w:val="none" w:sz="0" w:space="0" w:color="auto"/>
          </w:divBdr>
          <w:divsChild>
            <w:div w:id="896621994">
              <w:marLeft w:val="0"/>
              <w:marRight w:val="0"/>
              <w:marTop w:val="0"/>
              <w:marBottom w:val="0"/>
              <w:divBdr>
                <w:top w:val="none" w:sz="0" w:space="0" w:color="auto"/>
                <w:left w:val="none" w:sz="0" w:space="0" w:color="auto"/>
                <w:bottom w:val="none" w:sz="0" w:space="0" w:color="auto"/>
                <w:right w:val="none" w:sz="0" w:space="0" w:color="auto"/>
              </w:divBdr>
              <w:divsChild>
                <w:div w:id="1502233002">
                  <w:marLeft w:val="0"/>
                  <w:marRight w:val="0"/>
                  <w:marTop w:val="0"/>
                  <w:marBottom w:val="0"/>
                  <w:divBdr>
                    <w:top w:val="none" w:sz="0" w:space="0" w:color="auto"/>
                    <w:left w:val="none" w:sz="0" w:space="0" w:color="auto"/>
                    <w:bottom w:val="none" w:sz="0" w:space="0" w:color="auto"/>
                    <w:right w:val="none" w:sz="0" w:space="0" w:color="auto"/>
                  </w:divBdr>
                  <w:divsChild>
                    <w:div w:id="1707943464">
                      <w:marLeft w:val="300"/>
                      <w:marRight w:val="300"/>
                      <w:marTop w:val="360"/>
                      <w:marBottom w:val="0"/>
                      <w:divBdr>
                        <w:top w:val="none" w:sz="0" w:space="0" w:color="auto"/>
                        <w:left w:val="none" w:sz="0" w:space="0" w:color="auto"/>
                        <w:bottom w:val="none" w:sz="0" w:space="0" w:color="auto"/>
                        <w:right w:val="none" w:sz="0" w:space="0" w:color="auto"/>
                      </w:divBdr>
                      <w:divsChild>
                        <w:div w:id="11317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226043">
      <w:bodyDiv w:val="1"/>
      <w:marLeft w:val="0"/>
      <w:marRight w:val="0"/>
      <w:marTop w:val="0"/>
      <w:marBottom w:val="0"/>
      <w:divBdr>
        <w:top w:val="none" w:sz="0" w:space="0" w:color="auto"/>
        <w:left w:val="none" w:sz="0" w:space="0" w:color="auto"/>
        <w:bottom w:val="none" w:sz="0" w:space="0" w:color="auto"/>
        <w:right w:val="none" w:sz="0" w:space="0" w:color="auto"/>
      </w:divBdr>
    </w:div>
    <w:div w:id="953639264">
      <w:bodyDiv w:val="1"/>
      <w:marLeft w:val="0"/>
      <w:marRight w:val="0"/>
      <w:marTop w:val="0"/>
      <w:marBottom w:val="0"/>
      <w:divBdr>
        <w:top w:val="none" w:sz="0" w:space="0" w:color="auto"/>
        <w:left w:val="none" w:sz="0" w:space="0" w:color="auto"/>
        <w:bottom w:val="none" w:sz="0" w:space="0" w:color="auto"/>
        <w:right w:val="none" w:sz="0" w:space="0" w:color="auto"/>
      </w:divBdr>
    </w:div>
    <w:div w:id="974022473">
      <w:bodyDiv w:val="1"/>
      <w:marLeft w:val="0"/>
      <w:marRight w:val="0"/>
      <w:marTop w:val="0"/>
      <w:marBottom w:val="0"/>
      <w:divBdr>
        <w:top w:val="none" w:sz="0" w:space="0" w:color="auto"/>
        <w:left w:val="none" w:sz="0" w:space="0" w:color="auto"/>
        <w:bottom w:val="none" w:sz="0" w:space="0" w:color="auto"/>
        <w:right w:val="none" w:sz="0" w:space="0" w:color="auto"/>
      </w:divBdr>
    </w:div>
    <w:div w:id="997466164">
      <w:bodyDiv w:val="1"/>
      <w:marLeft w:val="0"/>
      <w:marRight w:val="0"/>
      <w:marTop w:val="0"/>
      <w:marBottom w:val="0"/>
      <w:divBdr>
        <w:top w:val="none" w:sz="0" w:space="0" w:color="auto"/>
        <w:left w:val="none" w:sz="0" w:space="0" w:color="auto"/>
        <w:bottom w:val="none" w:sz="0" w:space="0" w:color="auto"/>
        <w:right w:val="none" w:sz="0" w:space="0" w:color="auto"/>
      </w:divBdr>
    </w:div>
    <w:div w:id="1003817413">
      <w:bodyDiv w:val="1"/>
      <w:marLeft w:val="0"/>
      <w:marRight w:val="0"/>
      <w:marTop w:val="0"/>
      <w:marBottom w:val="0"/>
      <w:divBdr>
        <w:top w:val="none" w:sz="0" w:space="0" w:color="auto"/>
        <w:left w:val="none" w:sz="0" w:space="0" w:color="auto"/>
        <w:bottom w:val="none" w:sz="0" w:space="0" w:color="auto"/>
        <w:right w:val="none" w:sz="0" w:space="0" w:color="auto"/>
      </w:divBdr>
    </w:div>
    <w:div w:id="1015814202">
      <w:bodyDiv w:val="1"/>
      <w:marLeft w:val="0"/>
      <w:marRight w:val="0"/>
      <w:marTop w:val="0"/>
      <w:marBottom w:val="0"/>
      <w:divBdr>
        <w:top w:val="none" w:sz="0" w:space="0" w:color="auto"/>
        <w:left w:val="none" w:sz="0" w:space="0" w:color="auto"/>
        <w:bottom w:val="none" w:sz="0" w:space="0" w:color="auto"/>
        <w:right w:val="none" w:sz="0" w:space="0" w:color="auto"/>
      </w:divBdr>
    </w:div>
    <w:div w:id="1052923777">
      <w:bodyDiv w:val="1"/>
      <w:marLeft w:val="0"/>
      <w:marRight w:val="0"/>
      <w:marTop w:val="0"/>
      <w:marBottom w:val="0"/>
      <w:divBdr>
        <w:top w:val="none" w:sz="0" w:space="0" w:color="auto"/>
        <w:left w:val="none" w:sz="0" w:space="0" w:color="auto"/>
        <w:bottom w:val="none" w:sz="0" w:space="0" w:color="auto"/>
        <w:right w:val="none" w:sz="0" w:space="0" w:color="auto"/>
      </w:divBdr>
    </w:div>
    <w:div w:id="1100102427">
      <w:bodyDiv w:val="1"/>
      <w:marLeft w:val="0"/>
      <w:marRight w:val="0"/>
      <w:marTop w:val="0"/>
      <w:marBottom w:val="0"/>
      <w:divBdr>
        <w:top w:val="none" w:sz="0" w:space="0" w:color="auto"/>
        <w:left w:val="none" w:sz="0" w:space="0" w:color="auto"/>
        <w:bottom w:val="none" w:sz="0" w:space="0" w:color="auto"/>
        <w:right w:val="none" w:sz="0" w:space="0" w:color="auto"/>
      </w:divBdr>
    </w:div>
    <w:div w:id="1148395452">
      <w:bodyDiv w:val="1"/>
      <w:marLeft w:val="0"/>
      <w:marRight w:val="0"/>
      <w:marTop w:val="0"/>
      <w:marBottom w:val="0"/>
      <w:divBdr>
        <w:top w:val="none" w:sz="0" w:space="0" w:color="auto"/>
        <w:left w:val="none" w:sz="0" w:space="0" w:color="auto"/>
        <w:bottom w:val="none" w:sz="0" w:space="0" w:color="auto"/>
        <w:right w:val="none" w:sz="0" w:space="0" w:color="auto"/>
      </w:divBdr>
    </w:div>
    <w:div w:id="1151557315">
      <w:bodyDiv w:val="1"/>
      <w:marLeft w:val="0"/>
      <w:marRight w:val="0"/>
      <w:marTop w:val="0"/>
      <w:marBottom w:val="0"/>
      <w:divBdr>
        <w:top w:val="none" w:sz="0" w:space="0" w:color="auto"/>
        <w:left w:val="none" w:sz="0" w:space="0" w:color="auto"/>
        <w:bottom w:val="none" w:sz="0" w:space="0" w:color="auto"/>
        <w:right w:val="none" w:sz="0" w:space="0" w:color="auto"/>
      </w:divBdr>
    </w:div>
    <w:div w:id="1165707869">
      <w:bodyDiv w:val="1"/>
      <w:marLeft w:val="0"/>
      <w:marRight w:val="0"/>
      <w:marTop w:val="0"/>
      <w:marBottom w:val="0"/>
      <w:divBdr>
        <w:top w:val="none" w:sz="0" w:space="0" w:color="auto"/>
        <w:left w:val="none" w:sz="0" w:space="0" w:color="auto"/>
        <w:bottom w:val="none" w:sz="0" w:space="0" w:color="auto"/>
        <w:right w:val="none" w:sz="0" w:space="0" w:color="auto"/>
      </w:divBdr>
    </w:div>
    <w:div w:id="1167669958">
      <w:bodyDiv w:val="1"/>
      <w:marLeft w:val="0"/>
      <w:marRight w:val="0"/>
      <w:marTop w:val="0"/>
      <w:marBottom w:val="0"/>
      <w:divBdr>
        <w:top w:val="none" w:sz="0" w:space="0" w:color="auto"/>
        <w:left w:val="none" w:sz="0" w:space="0" w:color="auto"/>
        <w:bottom w:val="none" w:sz="0" w:space="0" w:color="auto"/>
        <w:right w:val="none" w:sz="0" w:space="0" w:color="auto"/>
      </w:divBdr>
    </w:div>
    <w:div w:id="1187211675">
      <w:bodyDiv w:val="1"/>
      <w:marLeft w:val="0"/>
      <w:marRight w:val="0"/>
      <w:marTop w:val="0"/>
      <w:marBottom w:val="0"/>
      <w:divBdr>
        <w:top w:val="none" w:sz="0" w:space="0" w:color="auto"/>
        <w:left w:val="none" w:sz="0" w:space="0" w:color="auto"/>
        <w:bottom w:val="none" w:sz="0" w:space="0" w:color="auto"/>
        <w:right w:val="none" w:sz="0" w:space="0" w:color="auto"/>
      </w:divBdr>
    </w:div>
    <w:div w:id="1187715904">
      <w:bodyDiv w:val="1"/>
      <w:marLeft w:val="0"/>
      <w:marRight w:val="0"/>
      <w:marTop w:val="0"/>
      <w:marBottom w:val="0"/>
      <w:divBdr>
        <w:top w:val="none" w:sz="0" w:space="0" w:color="auto"/>
        <w:left w:val="none" w:sz="0" w:space="0" w:color="auto"/>
        <w:bottom w:val="none" w:sz="0" w:space="0" w:color="auto"/>
        <w:right w:val="none" w:sz="0" w:space="0" w:color="auto"/>
      </w:divBdr>
    </w:div>
    <w:div w:id="1191917809">
      <w:bodyDiv w:val="1"/>
      <w:marLeft w:val="0"/>
      <w:marRight w:val="0"/>
      <w:marTop w:val="0"/>
      <w:marBottom w:val="0"/>
      <w:divBdr>
        <w:top w:val="none" w:sz="0" w:space="0" w:color="auto"/>
        <w:left w:val="none" w:sz="0" w:space="0" w:color="auto"/>
        <w:bottom w:val="none" w:sz="0" w:space="0" w:color="auto"/>
        <w:right w:val="none" w:sz="0" w:space="0" w:color="auto"/>
      </w:divBdr>
    </w:div>
    <w:div w:id="1228111359">
      <w:bodyDiv w:val="1"/>
      <w:marLeft w:val="0"/>
      <w:marRight w:val="0"/>
      <w:marTop w:val="0"/>
      <w:marBottom w:val="0"/>
      <w:divBdr>
        <w:top w:val="none" w:sz="0" w:space="0" w:color="auto"/>
        <w:left w:val="none" w:sz="0" w:space="0" w:color="auto"/>
        <w:bottom w:val="none" w:sz="0" w:space="0" w:color="auto"/>
        <w:right w:val="none" w:sz="0" w:space="0" w:color="auto"/>
      </w:divBdr>
    </w:div>
    <w:div w:id="1230460486">
      <w:bodyDiv w:val="1"/>
      <w:marLeft w:val="0"/>
      <w:marRight w:val="0"/>
      <w:marTop w:val="0"/>
      <w:marBottom w:val="0"/>
      <w:divBdr>
        <w:top w:val="none" w:sz="0" w:space="0" w:color="auto"/>
        <w:left w:val="none" w:sz="0" w:space="0" w:color="auto"/>
        <w:bottom w:val="none" w:sz="0" w:space="0" w:color="auto"/>
        <w:right w:val="none" w:sz="0" w:space="0" w:color="auto"/>
      </w:divBdr>
    </w:div>
    <w:div w:id="1232303391">
      <w:bodyDiv w:val="1"/>
      <w:marLeft w:val="0"/>
      <w:marRight w:val="0"/>
      <w:marTop w:val="0"/>
      <w:marBottom w:val="0"/>
      <w:divBdr>
        <w:top w:val="none" w:sz="0" w:space="0" w:color="auto"/>
        <w:left w:val="none" w:sz="0" w:space="0" w:color="auto"/>
        <w:bottom w:val="none" w:sz="0" w:space="0" w:color="auto"/>
        <w:right w:val="none" w:sz="0" w:space="0" w:color="auto"/>
      </w:divBdr>
    </w:div>
    <w:div w:id="1241870675">
      <w:bodyDiv w:val="1"/>
      <w:marLeft w:val="0"/>
      <w:marRight w:val="0"/>
      <w:marTop w:val="0"/>
      <w:marBottom w:val="0"/>
      <w:divBdr>
        <w:top w:val="none" w:sz="0" w:space="0" w:color="auto"/>
        <w:left w:val="none" w:sz="0" w:space="0" w:color="auto"/>
        <w:bottom w:val="none" w:sz="0" w:space="0" w:color="auto"/>
        <w:right w:val="none" w:sz="0" w:space="0" w:color="auto"/>
      </w:divBdr>
    </w:div>
    <w:div w:id="1279028496">
      <w:bodyDiv w:val="1"/>
      <w:marLeft w:val="0"/>
      <w:marRight w:val="0"/>
      <w:marTop w:val="0"/>
      <w:marBottom w:val="0"/>
      <w:divBdr>
        <w:top w:val="none" w:sz="0" w:space="0" w:color="auto"/>
        <w:left w:val="none" w:sz="0" w:space="0" w:color="auto"/>
        <w:bottom w:val="none" w:sz="0" w:space="0" w:color="auto"/>
        <w:right w:val="none" w:sz="0" w:space="0" w:color="auto"/>
      </w:divBdr>
    </w:div>
    <w:div w:id="1292369994">
      <w:bodyDiv w:val="1"/>
      <w:marLeft w:val="0"/>
      <w:marRight w:val="0"/>
      <w:marTop w:val="0"/>
      <w:marBottom w:val="0"/>
      <w:divBdr>
        <w:top w:val="none" w:sz="0" w:space="0" w:color="auto"/>
        <w:left w:val="none" w:sz="0" w:space="0" w:color="auto"/>
        <w:bottom w:val="none" w:sz="0" w:space="0" w:color="auto"/>
        <w:right w:val="none" w:sz="0" w:space="0" w:color="auto"/>
      </w:divBdr>
    </w:div>
    <w:div w:id="1299997790">
      <w:bodyDiv w:val="1"/>
      <w:marLeft w:val="0"/>
      <w:marRight w:val="0"/>
      <w:marTop w:val="0"/>
      <w:marBottom w:val="0"/>
      <w:divBdr>
        <w:top w:val="none" w:sz="0" w:space="0" w:color="auto"/>
        <w:left w:val="none" w:sz="0" w:space="0" w:color="auto"/>
        <w:bottom w:val="none" w:sz="0" w:space="0" w:color="auto"/>
        <w:right w:val="none" w:sz="0" w:space="0" w:color="auto"/>
      </w:divBdr>
    </w:div>
    <w:div w:id="1306354290">
      <w:bodyDiv w:val="1"/>
      <w:marLeft w:val="0"/>
      <w:marRight w:val="0"/>
      <w:marTop w:val="0"/>
      <w:marBottom w:val="0"/>
      <w:divBdr>
        <w:top w:val="none" w:sz="0" w:space="0" w:color="auto"/>
        <w:left w:val="none" w:sz="0" w:space="0" w:color="auto"/>
        <w:bottom w:val="none" w:sz="0" w:space="0" w:color="auto"/>
        <w:right w:val="none" w:sz="0" w:space="0" w:color="auto"/>
      </w:divBdr>
    </w:div>
    <w:div w:id="1320188609">
      <w:bodyDiv w:val="1"/>
      <w:marLeft w:val="0"/>
      <w:marRight w:val="0"/>
      <w:marTop w:val="0"/>
      <w:marBottom w:val="0"/>
      <w:divBdr>
        <w:top w:val="none" w:sz="0" w:space="0" w:color="auto"/>
        <w:left w:val="none" w:sz="0" w:space="0" w:color="auto"/>
        <w:bottom w:val="none" w:sz="0" w:space="0" w:color="auto"/>
        <w:right w:val="none" w:sz="0" w:space="0" w:color="auto"/>
      </w:divBdr>
    </w:div>
    <w:div w:id="1384526107">
      <w:bodyDiv w:val="1"/>
      <w:marLeft w:val="0"/>
      <w:marRight w:val="0"/>
      <w:marTop w:val="0"/>
      <w:marBottom w:val="0"/>
      <w:divBdr>
        <w:top w:val="none" w:sz="0" w:space="0" w:color="auto"/>
        <w:left w:val="none" w:sz="0" w:space="0" w:color="auto"/>
        <w:bottom w:val="none" w:sz="0" w:space="0" w:color="auto"/>
        <w:right w:val="none" w:sz="0" w:space="0" w:color="auto"/>
      </w:divBdr>
    </w:div>
    <w:div w:id="1400012062">
      <w:bodyDiv w:val="1"/>
      <w:marLeft w:val="0"/>
      <w:marRight w:val="0"/>
      <w:marTop w:val="0"/>
      <w:marBottom w:val="0"/>
      <w:divBdr>
        <w:top w:val="none" w:sz="0" w:space="0" w:color="auto"/>
        <w:left w:val="none" w:sz="0" w:space="0" w:color="auto"/>
        <w:bottom w:val="none" w:sz="0" w:space="0" w:color="auto"/>
        <w:right w:val="none" w:sz="0" w:space="0" w:color="auto"/>
      </w:divBdr>
    </w:div>
    <w:div w:id="1414858937">
      <w:bodyDiv w:val="1"/>
      <w:marLeft w:val="0"/>
      <w:marRight w:val="0"/>
      <w:marTop w:val="0"/>
      <w:marBottom w:val="0"/>
      <w:divBdr>
        <w:top w:val="none" w:sz="0" w:space="0" w:color="auto"/>
        <w:left w:val="none" w:sz="0" w:space="0" w:color="auto"/>
        <w:bottom w:val="none" w:sz="0" w:space="0" w:color="auto"/>
        <w:right w:val="none" w:sz="0" w:space="0" w:color="auto"/>
      </w:divBdr>
    </w:div>
    <w:div w:id="1415474853">
      <w:bodyDiv w:val="1"/>
      <w:marLeft w:val="0"/>
      <w:marRight w:val="0"/>
      <w:marTop w:val="0"/>
      <w:marBottom w:val="0"/>
      <w:divBdr>
        <w:top w:val="none" w:sz="0" w:space="0" w:color="auto"/>
        <w:left w:val="none" w:sz="0" w:space="0" w:color="auto"/>
        <w:bottom w:val="none" w:sz="0" w:space="0" w:color="auto"/>
        <w:right w:val="none" w:sz="0" w:space="0" w:color="auto"/>
      </w:divBdr>
    </w:div>
    <w:div w:id="1417096401">
      <w:bodyDiv w:val="1"/>
      <w:marLeft w:val="0"/>
      <w:marRight w:val="0"/>
      <w:marTop w:val="0"/>
      <w:marBottom w:val="0"/>
      <w:divBdr>
        <w:top w:val="none" w:sz="0" w:space="0" w:color="auto"/>
        <w:left w:val="none" w:sz="0" w:space="0" w:color="auto"/>
        <w:bottom w:val="none" w:sz="0" w:space="0" w:color="auto"/>
        <w:right w:val="none" w:sz="0" w:space="0" w:color="auto"/>
      </w:divBdr>
    </w:div>
    <w:div w:id="1453866281">
      <w:bodyDiv w:val="1"/>
      <w:marLeft w:val="0"/>
      <w:marRight w:val="0"/>
      <w:marTop w:val="0"/>
      <w:marBottom w:val="0"/>
      <w:divBdr>
        <w:top w:val="none" w:sz="0" w:space="0" w:color="auto"/>
        <w:left w:val="none" w:sz="0" w:space="0" w:color="auto"/>
        <w:bottom w:val="none" w:sz="0" w:space="0" w:color="auto"/>
        <w:right w:val="none" w:sz="0" w:space="0" w:color="auto"/>
      </w:divBdr>
    </w:div>
    <w:div w:id="1465346311">
      <w:bodyDiv w:val="1"/>
      <w:marLeft w:val="0"/>
      <w:marRight w:val="0"/>
      <w:marTop w:val="0"/>
      <w:marBottom w:val="0"/>
      <w:divBdr>
        <w:top w:val="none" w:sz="0" w:space="0" w:color="auto"/>
        <w:left w:val="none" w:sz="0" w:space="0" w:color="auto"/>
        <w:bottom w:val="none" w:sz="0" w:space="0" w:color="auto"/>
        <w:right w:val="none" w:sz="0" w:space="0" w:color="auto"/>
      </w:divBdr>
    </w:div>
    <w:div w:id="1507789147">
      <w:bodyDiv w:val="1"/>
      <w:marLeft w:val="0"/>
      <w:marRight w:val="0"/>
      <w:marTop w:val="0"/>
      <w:marBottom w:val="0"/>
      <w:divBdr>
        <w:top w:val="none" w:sz="0" w:space="0" w:color="auto"/>
        <w:left w:val="none" w:sz="0" w:space="0" w:color="auto"/>
        <w:bottom w:val="none" w:sz="0" w:space="0" w:color="auto"/>
        <w:right w:val="none" w:sz="0" w:space="0" w:color="auto"/>
      </w:divBdr>
    </w:div>
    <w:div w:id="1590893445">
      <w:bodyDiv w:val="1"/>
      <w:marLeft w:val="0"/>
      <w:marRight w:val="0"/>
      <w:marTop w:val="0"/>
      <w:marBottom w:val="0"/>
      <w:divBdr>
        <w:top w:val="none" w:sz="0" w:space="0" w:color="auto"/>
        <w:left w:val="none" w:sz="0" w:space="0" w:color="auto"/>
        <w:bottom w:val="none" w:sz="0" w:space="0" w:color="auto"/>
        <w:right w:val="none" w:sz="0" w:space="0" w:color="auto"/>
      </w:divBdr>
      <w:divsChild>
        <w:div w:id="693774370">
          <w:marLeft w:val="0"/>
          <w:marRight w:val="0"/>
          <w:marTop w:val="0"/>
          <w:marBottom w:val="0"/>
          <w:divBdr>
            <w:top w:val="none" w:sz="0" w:space="0" w:color="auto"/>
            <w:left w:val="none" w:sz="0" w:space="0" w:color="auto"/>
            <w:bottom w:val="none" w:sz="0" w:space="0" w:color="auto"/>
            <w:right w:val="none" w:sz="0" w:space="0" w:color="auto"/>
          </w:divBdr>
          <w:divsChild>
            <w:div w:id="1621885760">
              <w:marLeft w:val="0"/>
              <w:marRight w:val="0"/>
              <w:marTop w:val="0"/>
              <w:marBottom w:val="0"/>
              <w:divBdr>
                <w:top w:val="none" w:sz="0" w:space="0" w:color="auto"/>
                <w:left w:val="none" w:sz="0" w:space="0" w:color="auto"/>
                <w:bottom w:val="none" w:sz="0" w:space="0" w:color="auto"/>
                <w:right w:val="none" w:sz="0" w:space="0" w:color="auto"/>
              </w:divBdr>
              <w:divsChild>
                <w:div w:id="1759474602">
                  <w:marLeft w:val="0"/>
                  <w:marRight w:val="0"/>
                  <w:marTop w:val="0"/>
                  <w:marBottom w:val="0"/>
                  <w:divBdr>
                    <w:top w:val="none" w:sz="0" w:space="0" w:color="auto"/>
                    <w:left w:val="none" w:sz="0" w:space="0" w:color="auto"/>
                    <w:bottom w:val="none" w:sz="0" w:space="0" w:color="auto"/>
                    <w:right w:val="none" w:sz="0" w:space="0" w:color="auto"/>
                  </w:divBdr>
                  <w:divsChild>
                    <w:div w:id="1576238822">
                      <w:marLeft w:val="300"/>
                      <w:marRight w:val="300"/>
                      <w:marTop w:val="0"/>
                      <w:marBottom w:val="0"/>
                      <w:divBdr>
                        <w:top w:val="none" w:sz="0" w:space="0" w:color="auto"/>
                        <w:left w:val="none" w:sz="0" w:space="0" w:color="auto"/>
                        <w:bottom w:val="none" w:sz="0" w:space="0" w:color="auto"/>
                        <w:right w:val="none" w:sz="0" w:space="0" w:color="auto"/>
                      </w:divBdr>
                      <w:divsChild>
                        <w:div w:id="2145149701">
                          <w:marLeft w:val="0"/>
                          <w:marRight w:val="0"/>
                          <w:marTop w:val="0"/>
                          <w:marBottom w:val="0"/>
                          <w:divBdr>
                            <w:top w:val="none" w:sz="0" w:space="0" w:color="auto"/>
                            <w:left w:val="none" w:sz="0" w:space="0" w:color="auto"/>
                            <w:bottom w:val="none" w:sz="0" w:space="0" w:color="auto"/>
                            <w:right w:val="none" w:sz="0" w:space="0" w:color="auto"/>
                          </w:divBdr>
                          <w:divsChild>
                            <w:div w:id="845830657">
                              <w:blockQuote w:val="1"/>
                              <w:marLeft w:val="0"/>
                              <w:marRight w:val="0"/>
                              <w:marTop w:val="30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609506989">
      <w:bodyDiv w:val="1"/>
      <w:marLeft w:val="0"/>
      <w:marRight w:val="0"/>
      <w:marTop w:val="0"/>
      <w:marBottom w:val="0"/>
      <w:divBdr>
        <w:top w:val="none" w:sz="0" w:space="0" w:color="auto"/>
        <w:left w:val="none" w:sz="0" w:space="0" w:color="auto"/>
        <w:bottom w:val="none" w:sz="0" w:space="0" w:color="auto"/>
        <w:right w:val="none" w:sz="0" w:space="0" w:color="auto"/>
      </w:divBdr>
    </w:div>
    <w:div w:id="1627544507">
      <w:bodyDiv w:val="1"/>
      <w:marLeft w:val="0"/>
      <w:marRight w:val="0"/>
      <w:marTop w:val="0"/>
      <w:marBottom w:val="0"/>
      <w:divBdr>
        <w:top w:val="none" w:sz="0" w:space="0" w:color="auto"/>
        <w:left w:val="none" w:sz="0" w:space="0" w:color="auto"/>
        <w:bottom w:val="none" w:sz="0" w:space="0" w:color="auto"/>
        <w:right w:val="none" w:sz="0" w:space="0" w:color="auto"/>
      </w:divBdr>
    </w:div>
    <w:div w:id="1629168992">
      <w:bodyDiv w:val="1"/>
      <w:marLeft w:val="0"/>
      <w:marRight w:val="0"/>
      <w:marTop w:val="0"/>
      <w:marBottom w:val="0"/>
      <w:divBdr>
        <w:top w:val="none" w:sz="0" w:space="0" w:color="auto"/>
        <w:left w:val="none" w:sz="0" w:space="0" w:color="auto"/>
        <w:bottom w:val="none" w:sz="0" w:space="0" w:color="auto"/>
        <w:right w:val="none" w:sz="0" w:space="0" w:color="auto"/>
      </w:divBdr>
    </w:div>
    <w:div w:id="1642928327">
      <w:bodyDiv w:val="1"/>
      <w:marLeft w:val="0"/>
      <w:marRight w:val="0"/>
      <w:marTop w:val="0"/>
      <w:marBottom w:val="0"/>
      <w:divBdr>
        <w:top w:val="none" w:sz="0" w:space="0" w:color="auto"/>
        <w:left w:val="none" w:sz="0" w:space="0" w:color="auto"/>
        <w:bottom w:val="none" w:sz="0" w:space="0" w:color="auto"/>
        <w:right w:val="none" w:sz="0" w:space="0" w:color="auto"/>
      </w:divBdr>
    </w:div>
    <w:div w:id="1657801635">
      <w:bodyDiv w:val="1"/>
      <w:marLeft w:val="0"/>
      <w:marRight w:val="0"/>
      <w:marTop w:val="0"/>
      <w:marBottom w:val="0"/>
      <w:divBdr>
        <w:top w:val="none" w:sz="0" w:space="0" w:color="auto"/>
        <w:left w:val="none" w:sz="0" w:space="0" w:color="auto"/>
        <w:bottom w:val="none" w:sz="0" w:space="0" w:color="auto"/>
        <w:right w:val="none" w:sz="0" w:space="0" w:color="auto"/>
      </w:divBdr>
    </w:div>
    <w:div w:id="1684160400">
      <w:bodyDiv w:val="1"/>
      <w:marLeft w:val="0"/>
      <w:marRight w:val="0"/>
      <w:marTop w:val="0"/>
      <w:marBottom w:val="0"/>
      <w:divBdr>
        <w:top w:val="none" w:sz="0" w:space="0" w:color="auto"/>
        <w:left w:val="none" w:sz="0" w:space="0" w:color="auto"/>
        <w:bottom w:val="none" w:sz="0" w:space="0" w:color="auto"/>
        <w:right w:val="none" w:sz="0" w:space="0" w:color="auto"/>
      </w:divBdr>
    </w:div>
    <w:div w:id="1698115431">
      <w:bodyDiv w:val="1"/>
      <w:marLeft w:val="0"/>
      <w:marRight w:val="0"/>
      <w:marTop w:val="0"/>
      <w:marBottom w:val="0"/>
      <w:divBdr>
        <w:top w:val="none" w:sz="0" w:space="0" w:color="auto"/>
        <w:left w:val="none" w:sz="0" w:space="0" w:color="auto"/>
        <w:bottom w:val="none" w:sz="0" w:space="0" w:color="auto"/>
        <w:right w:val="none" w:sz="0" w:space="0" w:color="auto"/>
      </w:divBdr>
    </w:div>
    <w:div w:id="1719473654">
      <w:bodyDiv w:val="1"/>
      <w:marLeft w:val="0"/>
      <w:marRight w:val="0"/>
      <w:marTop w:val="0"/>
      <w:marBottom w:val="0"/>
      <w:divBdr>
        <w:top w:val="none" w:sz="0" w:space="0" w:color="auto"/>
        <w:left w:val="none" w:sz="0" w:space="0" w:color="auto"/>
        <w:bottom w:val="none" w:sz="0" w:space="0" w:color="auto"/>
        <w:right w:val="none" w:sz="0" w:space="0" w:color="auto"/>
      </w:divBdr>
    </w:div>
    <w:div w:id="1786463760">
      <w:bodyDiv w:val="1"/>
      <w:marLeft w:val="0"/>
      <w:marRight w:val="0"/>
      <w:marTop w:val="0"/>
      <w:marBottom w:val="0"/>
      <w:divBdr>
        <w:top w:val="none" w:sz="0" w:space="0" w:color="auto"/>
        <w:left w:val="none" w:sz="0" w:space="0" w:color="auto"/>
        <w:bottom w:val="none" w:sz="0" w:space="0" w:color="auto"/>
        <w:right w:val="none" w:sz="0" w:space="0" w:color="auto"/>
      </w:divBdr>
    </w:div>
    <w:div w:id="1790321373">
      <w:bodyDiv w:val="1"/>
      <w:marLeft w:val="0"/>
      <w:marRight w:val="0"/>
      <w:marTop w:val="0"/>
      <w:marBottom w:val="0"/>
      <w:divBdr>
        <w:top w:val="none" w:sz="0" w:space="0" w:color="auto"/>
        <w:left w:val="none" w:sz="0" w:space="0" w:color="auto"/>
        <w:bottom w:val="none" w:sz="0" w:space="0" w:color="auto"/>
        <w:right w:val="none" w:sz="0" w:space="0" w:color="auto"/>
      </w:divBdr>
    </w:div>
    <w:div w:id="1791969058">
      <w:bodyDiv w:val="1"/>
      <w:marLeft w:val="0"/>
      <w:marRight w:val="0"/>
      <w:marTop w:val="0"/>
      <w:marBottom w:val="0"/>
      <w:divBdr>
        <w:top w:val="none" w:sz="0" w:space="0" w:color="auto"/>
        <w:left w:val="none" w:sz="0" w:space="0" w:color="auto"/>
        <w:bottom w:val="none" w:sz="0" w:space="0" w:color="auto"/>
        <w:right w:val="none" w:sz="0" w:space="0" w:color="auto"/>
      </w:divBdr>
    </w:div>
    <w:div w:id="1793162771">
      <w:bodyDiv w:val="1"/>
      <w:marLeft w:val="0"/>
      <w:marRight w:val="0"/>
      <w:marTop w:val="0"/>
      <w:marBottom w:val="0"/>
      <w:divBdr>
        <w:top w:val="none" w:sz="0" w:space="0" w:color="auto"/>
        <w:left w:val="none" w:sz="0" w:space="0" w:color="auto"/>
        <w:bottom w:val="none" w:sz="0" w:space="0" w:color="auto"/>
        <w:right w:val="none" w:sz="0" w:space="0" w:color="auto"/>
      </w:divBdr>
    </w:div>
    <w:div w:id="1797680373">
      <w:bodyDiv w:val="1"/>
      <w:marLeft w:val="0"/>
      <w:marRight w:val="0"/>
      <w:marTop w:val="0"/>
      <w:marBottom w:val="0"/>
      <w:divBdr>
        <w:top w:val="none" w:sz="0" w:space="0" w:color="auto"/>
        <w:left w:val="none" w:sz="0" w:space="0" w:color="auto"/>
        <w:bottom w:val="none" w:sz="0" w:space="0" w:color="auto"/>
        <w:right w:val="none" w:sz="0" w:space="0" w:color="auto"/>
      </w:divBdr>
    </w:div>
    <w:div w:id="1801025110">
      <w:bodyDiv w:val="1"/>
      <w:marLeft w:val="0"/>
      <w:marRight w:val="0"/>
      <w:marTop w:val="0"/>
      <w:marBottom w:val="0"/>
      <w:divBdr>
        <w:top w:val="none" w:sz="0" w:space="0" w:color="auto"/>
        <w:left w:val="none" w:sz="0" w:space="0" w:color="auto"/>
        <w:bottom w:val="none" w:sz="0" w:space="0" w:color="auto"/>
        <w:right w:val="none" w:sz="0" w:space="0" w:color="auto"/>
      </w:divBdr>
    </w:div>
    <w:div w:id="1808235792">
      <w:bodyDiv w:val="1"/>
      <w:marLeft w:val="0"/>
      <w:marRight w:val="0"/>
      <w:marTop w:val="0"/>
      <w:marBottom w:val="0"/>
      <w:divBdr>
        <w:top w:val="none" w:sz="0" w:space="0" w:color="auto"/>
        <w:left w:val="none" w:sz="0" w:space="0" w:color="auto"/>
        <w:bottom w:val="none" w:sz="0" w:space="0" w:color="auto"/>
        <w:right w:val="none" w:sz="0" w:space="0" w:color="auto"/>
      </w:divBdr>
      <w:divsChild>
        <w:div w:id="1718894774">
          <w:marLeft w:val="0"/>
          <w:marRight w:val="0"/>
          <w:marTop w:val="0"/>
          <w:marBottom w:val="0"/>
          <w:divBdr>
            <w:top w:val="none" w:sz="0" w:space="0" w:color="auto"/>
            <w:left w:val="none" w:sz="0" w:space="0" w:color="auto"/>
            <w:bottom w:val="none" w:sz="0" w:space="0" w:color="auto"/>
            <w:right w:val="none" w:sz="0" w:space="0" w:color="auto"/>
          </w:divBdr>
          <w:divsChild>
            <w:div w:id="802960724">
              <w:marLeft w:val="0"/>
              <w:marRight w:val="0"/>
              <w:marTop w:val="0"/>
              <w:marBottom w:val="0"/>
              <w:divBdr>
                <w:top w:val="none" w:sz="0" w:space="0" w:color="auto"/>
                <w:left w:val="none" w:sz="0" w:space="0" w:color="auto"/>
                <w:bottom w:val="none" w:sz="0" w:space="0" w:color="auto"/>
                <w:right w:val="none" w:sz="0" w:space="0" w:color="auto"/>
              </w:divBdr>
              <w:divsChild>
                <w:div w:id="1761025844">
                  <w:marLeft w:val="0"/>
                  <w:marRight w:val="0"/>
                  <w:marTop w:val="0"/>
                  <w:marBottom w:val="0"/>
                  <w:divBdr>
                    <w:top w:val="none" w:sz="0" w:space="0" w:color="auto"/>
                    <w:left w:val="none" w:sz="0" w:space="0" w:color="auto"/>
                    <w:bottom w:val="none" w:sz="0" w:space="0" w:color="auto"/>
                    <w:right w:val="none" w:sz="0" w:space="0" w:color="auto"/>
                  </w:divBdr>
                  <w:divsChild>
                    <w:div w:id="1890727422">
                      <w:marLeft w:val="300"/>
                      <w:marRight w:val="300"/>
                      <w:marTop w:val="0"/>
                      <w:marBottom w:val="0"/>
                      <w:divBdr>
                        <w:top w:val="none" w:sz="0" w:space="0" w:color="auto"/>
                        <w:left w:val="none" w:sz="0" w:space="0" w:color="auto"/>
                        <w:bottom w:val="none" w:sz="0" w:space="0" w:color="auto"/>
                        <w:right w:val="none" w:sz="0" w:space="0" w:color="auto"/>
                      </w:divBdr>
                      <w:divsChild>
                        <w:div w:id="1614436891">
                          <w:marLeft w:val="0"/>
                          <w:marRight w:val="0"/>
                          <w:marTop w:val="0"/>
                          <w:marBottom w:val="0"/>
                          <w:divBdr>
                            <w:top w:val="none" w:sz="0" w:space="0" w:color="auto"/>
                            <w:left w:val="none" w:sz="0" w:space="0" w:color="auto"/>
                            <w:bottom w:val="none" w:sz="0" w:space="0" w:color="auto"/>
                            <w:right w:val="none" w:sz="0" w:space="0" w:color="auto"/>
                          </w:divBdr>
                          <w:divsChild>
                            <w:div w:id="1059552924">
                              <w:blockQuote w:val="1"/>
                              <w:marLeft w:val="0"/>
                              <w:marRight w:val="0"/>
                              <w:marTop w:val="18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811971451">
      <w:bodyDiv w:val="1"/>
      <w:marLeft w:val="0"/>
      <w:marRight w:val="0"/>
      <w:marTop w:val="0"/>
      <w:marBottom w:val="0"/>
      <w:divBdr>
        <w:top w:val="none" w:sz="0" w:space="0" w:color="auto"/>
        <w:left w:val="none" w:sz="0" w:space="0" w:color="auto"/>
        <w:bottom w:val="none" w:sz="0" w:space="0" w:color="auto"/>
        <w:right w:val="none" w:sz="0" w:space="0" w:color="auto"/>
      </w:divBdr>
    </w:div>
    <w:div w:id="1813599266">
      <w:bodyDiv w:val="1"/>
      <w:marLeft w:val="0"/>
      <w:marRight w:val="0"/>
      <w:marTop w:val="0"/>
      <w:marBottom w:val="0"/>
      <w:divBdr>
        <w:top w:val="none" w:sz="0" w:space="0" w:color="auto"/>
        <w:left w:val="none" w:sz="0" w:space="0" w:color="auto"/>
        <w:bottom w:val="none" w:sz="0" w:space="0" w:color="auto"/>
        <w:right w:val="none" w:sz="0" w:space="0" w:color="auto"/>
      </w:divBdr>
    </w:div>
    <w:div w:id="1813982140">
      <w:bodyDiv w:val="1"/>
      <w:marLeft w:val="0"/>
      <w:marRight w:val="0"/>
      <w:marTop w:val="0"/>
      <w:marBottom w:val="0"/>
      <w:divBdr>
        <w:top w:val="none" w:sz="0" w:space="0" w:color="auto"/>
        <w:left w:val="none" w:sz="0" w:space="0" w:color="auto"/>
        <w:bottom w:val="none" w:sz="0" w:space="0" w:color="auto"/>
        <w:right w:val="none" w:sz="0" w:space="0" w:color="auto"/>
      </w:divBdr>
    </w:div>
    <w:div w:id="1839149741">
      <w:bodyDiv w:val="1"/>
      <w:marLeft w:val="0"/>
      <w:marRight w:val="0"/>
      <w:marTop w:val="0"/>
      <w:marBottom w:val="0"/>
      <w:divBdr>
        <w:top w:val="none" w:sz="0" w:space="0" w:color="auto"/>
        <w:left w:val="none" w:sz="0" w:space="0" w:color="auto"/>
        <w:bottom w:val="none" w:sz="0" w:space="0" w:color="auto"/>
        <w:right w:val="none" w:sz="0" w:space="0" w:color="auto"/>
      </w:divBdr>
    </w:div>
    <w:div w:id="1846942562">
      <w:bodyDiv w:val="1"/>
      <w:marLeft w:val="0"/>
      <w:marRight w:val="0"/>
      <w:marTop w:val="0"/>
      <w:marBottom w:val="0"/>
      <w:divBdr>
        <w:top w:val="none" w:sz="0" w:space="0" w:color="auto"/>
        <w:left w:val="none" w:sz="0" w:space="0" w:color="auto"/>
        <w:bottom w:val="none" w:sz="0" w:space="0" w:color="auto"/>
        <w:right w:val="none" w:sz="0" w:space="0" w:color="auto"/>
      </w:divBdr>
    </w:div>
    <w:div w:id="1850947916">
      <w:bodyDiv w:val="1"/>
      <w:marLeft w:val="0"/>
      <w:marRight w:val="0"/>
      <w:marTop w:val="0"/>
      <w:marBottom w:val="0"/>
      <w:divBdr>
        <w:top w:val="none" w:sz="0" w:space="0" w:color="auto"/>
        <w:left w:val="none" w:sz="0" w:space="0" w:color="auto"/>
        <w:bottom w:val="none" w:sz="0" w:space="0" w:color="auto"/>
        <w:right w:val="none" w:sz="0" w:space="0" w:color="auto"/>
      </w:divBdr>
    </w:div>
    <w:div w:id="1876578921">
      <w:bodyDiv w:val="1"/>
      <w:marLeft w:val="0"/>
      <w:marRight w:val="0"/>
      <w:marTop w:val="0"/>
      <w:marBottom w:val="0"/>
      <w:divBdr>
        <w:top w:val="none" w:sz="0" w:space="0" w:color="auto"/>
        <w:left w:val="none" w:sz="0" w:space="0" w:color="auto"/>
        <w:bottom w:val="none" w:sz="0" w:space="0" w:color="auto"/>
        <w:right w:val="none" w:sz="0" w:space="0" w:color="auto"/>
      </w:divBdr>
    </w:div>
    <w:div w:id="1885287634">
      <w:bodyDiv w:val="1"/>
      <w:marLeft w:val="0"/>
      <w:marRight w:val="0"/>
      <w:marTop w:val="0"/>
      <w:marBottom w:val="0"/>
      <w:divBdr>
        <w:top w:val="none" w:sz="0" w:space="0" w:color="auto"/>
        <w:left w:val="none" w:sz="0" w:space="0" w:color="auto"/>
        <w:bottom w:val="none" w:sz="0" w:space="0" w:color="auto"/>
        <w:right w:val="none" w:sz="0" w:space="0" w:color="auto"/>
      </w:divBdr>
    </w:div>
    <w:div w:id="1925647388">
      <w:bodyDiv w:val="1"/>
      <w:marLeft w:val="0"/>
      <w:marRight w:val="0"/>
      <w:marTop w:val="0"/>
      <w:marBottom w:val="0"/>
      <w:divBdr>
        <w:top w:val="none" w:sz="0" w:space="0" w:color="auto"/>
        <w:left w:val="none" w:sz="0" w:space="0" w:color="auto"/>
        <w:bottom w:val="none" w:sz="0" w:space="0" w:color="auto"/>
        <w:right w:val="none" w:sz="0" w:space="0" w:color="auto"/>
      </w:divBdr>
    </w:div>
    <w:div w:id="1930187039">
      <w:bodyDiv w:val="1"/>
      <w:marLeft w:val="0"/>
      <w:marRight w:val="0"/>
      <w:marTop w:val="0"/>
      <w:marBottom w:val="0"/>
      <w:divBdr>
        <w:top w:val="none" w:sz="0" w:space="0" w:color="auto"/>
        <w:left w:val="none" w:sz="0" w:space="0" w:color="auto"/>
        <w:bottom w:val="none" w:sz="0" w:space="0" w:color="auto"/>
        <w:right w:val="none" w:sz="0" w:space="0" w:color="auto"/>
      </w:divBdr>
    </w:div>
    <w:div w:id="1946037036">
      <w:bodyDiv w:val="1"/>
      <w:marLeft w:val="0"/>
      <w:marRight w:val="0"/>
      <w:marTop w:val="0"/>
      <w:marBottom w:val="0"/>
      <w:divBdr>
        <w:top w:val="none" w:sz="0" w:space="0" w:color="auto"/>
        <w:left w:val="none" w:sz="0" w:space="0" w:color="auto"/>
        <w:bottom w:val="none" w:sz="0" w:space="0" w:color="auto"/>
        <w:right w:val="none" w:sz="0" w:space="0" w:color="auto"/>
      </w:divBdr>
    </w:div>
    <w:div w:id="1950090395">
      <w:bodyDiv w:val="1"/>
      <w:marLeft w:val="0"/>
      <w:marRight w:val="0"/>
      <w:marTop w:val="0"/>
      <w:marBottom w:val="0"/>
      <w:divBdr>
        <w:top w:val="none" w:sz="0" w:space="0" w:color="auto"/>
        <w:left w:val="none" w:sz="0" w:space="0" w:color="auto"/>
        <w:bottom w:val="none" w:sz="0" w:space="0" w:color="auto"/>
        <w:right w:val="none" w:sz="0" w:space="0" w:color="auto"/>
      </w:divBdr>
    </w:div>
    <w:div w:id="1990787170">
      <w:bodyDiv w:val="1"/>
      <w:marLeft w:val="0"/>
      <w:marRight w:val="0"/>
      <w:marTop w:val="0"/>
      <w:marBottom w:val="0"/>
      <w:divBdr>
        <w:top w:val="none" w:sz="0" w:space="0" w:color="auto"/>
        <w:left w:val="none" w:sz="0" w:space="0" w:color="auto"/>
        <w:bottom w:val="none" w:sz="0" w:space="0" w:color="auto"/>
        <w:right w:val="none" w:sz="0" w:space="0" w:color="auto"/>
      </w:divBdr>
    </w:div>
    <w:div w:id="2003193574">
      <w:bodyDiv w:val="1"/>
      <w:marLeft w:val="0"/>
      <w:marRight w:val="0"/>
      <w:marTop w:val="0"/>
      <w:marBottom w:val="0"/>
      <w:divBdr>
        <w:top w:val="none" w:sz="0" w:space="0" w:color="auto"/>
        <w:left w:val="none" w:sz="0" w:space="0" w:color="auto"/>
        <w:bottom w:val="none" w:sz="0" w:space="0" w:color="auto"/>
        <w:right w:val="none" w:sz="0" w:space="0" w:color="auto"/>
      </w:divBdr>
    </w:div>
    <w:div w:id="2050497501">
      <w:bodyDiv w:val="1"/>
      <w:marLeft w:val="0"/>
      <w:marRight w:val="0"/>
      <w:marTop w:val="0"/>
      <w:marBottom w:val="0"/>
      <w:divBdr>
        <w:top w:val="none" w:sz="0" w:space="0" w:color="auto"/>
        <w:left w:val="none" w:sz="0" w:space="0" w:color="auto"/>
        <w:bottom w:val="none" w:sz="0" w:space="0" w:color="auto"/>
        <w:right w:val="none" w:sz="0" w:space="0" w:color="auto"/>
      </w:divBdr>
    </w:div>
    <w:div w:id="2065249988">
      <w:bodyDiv w:val="1"/>
      <w:marLeft w:val="0"/>
      <w:marRight w:val="0"/>
      <w:marTop w:val="0"/>
      <w:marBottom w:val="0"/>
      <w:divBdr>
        <w:top w:val="none" w:sz="0" w:space="0" w:color="auto"/>
        <w:left w:val="none" w:sz="0" w:space="0" w:color="auto"/>
        <w:bottom w:val="none" w:sz="0" w:space="0" w:color="auto"/>
        <w:right w:val="none" w:sz="0" w:space="0" w:color="auto"/>
      </w:divBdr>
    </w:div>
    <w:div w:id="2086217821">
      <w:bodyDiv w:val="1"/>
      <w:marLeft w:val="0"/>
      <w:marRight w:val="0"/>
      <w:marTop w:val="0"/>
      <w:marBottom w:val="0"/>
      <w:divBdr>
        <w:top w:val="none" w:sz="0" w:space="0" w:color="auto"/>
        <w:left w:val="none" w:sz="0" w:space="0" w:color="auto"/>
        <w:bottom w:val="none" w:sz="0" w:space="0" w:color="auto"/>
        <w:right w:val="none" w:sz="0" w:space="0" w:color="auto"/>
      </w:divBdr>
    </w:div>
    <w:div w:id="2107265236">
      <w:bodyDiv w:val="1"/>
      <w:marLeft w:val="0"/>
      <w:marRight w:val="0"/>
      <w:marTop w:val="0"/>
      <w:marBottom w:val="0"/>
      <w:divBdr>
        <w:top w:val="none" w:sz="0" w:space="0" w:color="auto"/>
        <w:left w:val="none" w:sz="0" w:space="0" w:color="auto"/>
        <w:bottom w:val="none" w:sz="0" w:space="0" w:color="auto"/>
        <w:right w:val="none" w:sz="0" w:space="0" w:color="auto"/>
      </w:divBdr>
    </w:div>
    <w:div w:id="211216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lan.member1954@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elsom@btopenworld.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kbhmy.co.uk" TargetMode="External"/><Relationship Id="rId5" Type="http://schemas.openxmlformats.org/officeDocument/2006/relationships/webSettings" Target="webSettings.xml"/><Relationship Id="rId15" Type="http://schemas.openxmlformats.org/officeDocument/2006/relationships/hyperlink" Target="https://kbhmy.co.uk/hamstall/" TargetMode="External"/><Relationship Id="rId10" Type="http://schemas.openxmlformats.org/officeDocument/2006/relationships/hyperlink" Target="mailto:revd@kbhmy.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geley.foodbank.org.uk/" TargetMode="External"/><Relationship Id="rId14" Type="http://schemas.openxmlformats.org/officeDocument/2006/relationships/hyperlink" Target="https://www.achurchnearyou.com/church/4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1DE6E-0F2D-49C8-8186-59FB4080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1243</Words>
  <Characters>6019</Characters>
  <Application>Microsoft Office Word</Application>
  <DocSecurity>0</DocSecurity>
  <Lines>154</Lines>
  <Paragraphs>121</Paragraphs>
  <ScaleCrop>false</ScaleCrop>
  <HeadingPairs>
    <vt:vector size="2" baseType="variant">
      <vt:variant>
        <vt:lpstr>Title</vt:lpstr>
      </vt:variant>
      <vt:variant>
        <vt:i4>1</vt:i4>
      </vt:variant>
    </vt:vector>
  </HeadingPairs>
  <TitlesOfParts>
    <vt:vector size="1" baseType="lpstr">
      <vt:lpstr>The Gothic Novel</vt:lpstr>
    </vt:vector>
  </TitlesOfParts>
  <Company/>
  <LinksUpToDate>false</LinksUpToDate>
  <CharactersWithSpaces>7141</CharactersWithSpaces>
  <SharedDoc>false</SharedDoc>
  <HLinks>
    <vt:vector size="42" baseType="variant">
      <vt:variant>
        <vt:i4>6488079</vt:i4>
      </vt:variant>
      <vt:variant>
        <vt:i4>18</vt:i4>
      </vt:variant>
      <vt:variant>
        <vt:i4>0</vt:i4>
      </vt:variant>
      <vt:variant>
        <vt:i4>5</vt:i4>
      </vt:variant>
      <vt:variant>
        <vt:lpwstr>mailto:j.preston1@aston.ac.uk</vt:lpwstr>
      </vt:variant>
      <vt:variant>
        <vt:lpwstr/>
      </vt:variant>
      <vt:variant>
        <vt:i4>8257614</vt:i4>
      </vt:variant>
      <vt:variant>
        <vt:i4>15</vt:i4>
      </vt:variant>
      <vt:variant>
        <vt:i4>0</vt:i4>
      </vt:variant>
      <vt:variant>
        <vt:i4>5</vt:i4>
      </vt:variant>
      <vt:variant>
        <vt:lpwstr>mailto:jeremybrading@gmail.com</vt:lpwstr>
      </vt:variant>
      <vt:variant>
        <vt:lpwstr/>
      </vt:variant>
      <vt:variant>
        <vt:i4>5242970</vt:i4>
      </vt:variant>
      <vt:variant>
        <vt:i4>12</vt:i4>
      </vt:variant>
      <vt:variant>
        <vt:i4>0</vt:i4>
      </vt:variant>
      <vt:variant>
        <vt:i4>5</vt:i4>
      </vt:variant>
      <vt:variant>
        <vt:lpwstr>https://www.uspg.org.uk/day-of-prayer/latest-news.php</vt:lpwstr>
      </vt:variant>
      <vt:variant>
        <vt:lpwstr/>
      </vt:variant>
      <vt:variant>
        <vt:i4>2621524</vt:i4>
      </vt:variant>
      <vt:variant>
        <vt:i4>9</vt:i4>
      </vt:variant>
      <vt:variant>
        <vt:i4>0</vt:i4>
      </vt:variant>
      <vt:variant>
        <vt:i4>5</vt:i4>
      </vt:variant>
      <vt:variant>
        <vt:lpwstr>mailto:lizandmike.83@btinternet.com</vt:lpwstr>
      </vt:variant>
      <vt:variant>
        <vt:lpwstr/>
      </vt:variant>
      <vt:variant>
        <vt:i4>1638492</vt:i4>
      </vt:variant>
      <vt:variant>
        <vt:i4>6</vt:i4>
      </vt:variant>
      <vt:variant>
        <vt:i4>0</vt:i4>
      </vt:variant>
      <vt:variant>
        <vt:i4>5</vt:i4>
      </vt:variant>
      <vt:variant>
        <vt:lpwstr>https://rugeley.foodbank.org.uk/</vt:lpwstr>
      </vt:variant>
      <vt:variant>
        <vt:lpwstr/>
      </vt:variant>
      <vt:variant>
        <vt:i4>1900651</vt:i4>
      </vt:variant>
      <vt:variant>
        <vt:i4>3</vt:i4>
      </vt:variant>
      <vt:variant>
        <vt:i4>0</vt:i4>
      </vt:variant>
      <vt:variant>
        <vt:i4>5</vt:i4>
      </vt:variant>
      <vt:variant>
        <vt:lpwstr>mailto:michael.elsom@btopenworld.com</vt:lpwstr>
      </vt:variant>
      <vt:variant>
        <vt:lpwstr/>
      </vt:variant>
      <vt:variant>
        <vt:i4>7274550</vt:i4>
      </vt:variant>
      <vt:variant>
        <vt:i4>0</vt:i4>
      </vt:variant>
      <vt:variant>
        <vt:i4>0</vt:i4>
      </vt:variant>
      <vt:variant>
        <vt:i4>5</vt:i4>
      </vt:variant>
      <vt:variant>
        <vt:lpwstr>https://www.achurchnearyou.com/church/4451/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Gothic Novel</dc:title>
  <dc:subject/>
  <dc:creator>Marilyn P</dc:creator>
  <cp:keywords/>
  <cp:lastModifiedBy>Michael Elsom</cp:lastModifiedBy>
  <cp:revision>13</cp:revision>
  <cp:lastPrinted>2026-01-03T12:35:00Z</cp:lastPrinted>
  <dcterms:created xsi:type="dcterms:W3CDTF">2026-02-19T12:53:00Z</dcterms:created>
  <dcterms:modified xsi:type="dcterms:W3CDTF">2026-02-19T13:17:00Z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dgnword-docGUID</vt:lpwstr>
  </property>
  <property fmtid="{D5CDD505-2E9C-101B-9397-08002B2CF9AE}" pid="3" name="dgnword-eventsink">
    <vt:lpwstr>dgnword-eventsink</vt:lpwstr>
  </property>
</Properties>
</file>