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1D49A9" w14:textId="340C77B7" w:rsidR="006C5065" w:rsidRDefault="00BE5602" w:rsidP="00BE5602">
      <w:pPr>
        <w:jc w:val="left"/>
        <w:rPr>
          <w:rFonts w:ascii="Georgia" w:eastAsia="Noto Sans CJK SC Regular" w:hAnsi="Georgia" w:cs="Calibri"/>
          <w:b/>
          <w:bCs/>
          <w:sz w:val="32"/>
          <w:szCs w:val="32"/>
        </w:rPr>
      </w:pPr>
      <w:bookmarkStart w:id="0" w:name="_Hlk115099737"/>
      <w:bookmarkStart w:id="1" w:name="_Hlk118451059"/>
      <w:bookmarkStart w:id="2" w:name="_Hlk115344684"/>
      <w:bookmarkStart w:id="3" w:name="_Hlk218793067"/>
      <w:r w:rsidRPr="00BE5602">
        <w:rPr>
          <w:rFonts w:ascii="Georgia" w:hAnsi="Georgia" w:cs="Tahoma"/>
          <w:b/>
          <w:bCs/>
          <w:noProof/>
          <w:color w:val="FF0000"/>
          <w:sz w:val="24"/>
          <w:szCs w:val="24"/>
        </w:rPr>
        <w:drawing>
          <wp:anchor distT="0" distB="0" distL="114300" distR="114300" simplePos="0" relativeHeight="251662336" behindDoc="0" locked="0" layoutInCell="1" allowOverlap="1" wp14:anchorId="31ECF5F0" wp14:editId="65BB1EB8">
            <wp:simplePos x="0" y="0"/>
            <wp:positionH relativeFrom="column">
              <wp:posOffset>0</wp:posOffset>
            </wp:positionH>
            <wp:positionV relativeFrom="paragraph">
              <wp:posOffset>1270</wp:posOffset>
            </wp:positionV>
            <wp:extent cx="1974850" cy="2632710"/>
            <wp:effectExtent l="0" t="0" r="6350" b="0"/>
            <wp:wrapSquare wrapText="bothSides"/>
            <wp:docPr id="175072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0" cy="263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DCE19" w14:textId="13B5A1FE" w:rsidR="00745A01" w:rsidRPr="002327A5" w:rsidRDefault="00745A01" w:rsidP="002D1F48">
      <w:pPr>
        <w:jc w:val="center"/>
        <w:rPr>
          <w:rFonts w:ascii="Georgia" w:hAnsi="Georgia" w:cs="Calibri"/>
          <w:b/>
          <w:bCs/>
          <w:sz w:val="32"/>
          <w:szCs w:val="32"/>
        </w:rPr>
      </w:pPr>
      <w:r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0B6F8A00" w14:textId="77777777" w:rsidR="006C5065" w:rsidRDefault="006C5065" w:rsidP="002D73AA">
      <w:pPr>
        <w:jc w:val="center"/>
        <w:rPr>
          <w:rFonts w:ascii="Calibri" w:eastAsia="Noto Sans CJK SC Regular" w:hAnsi="Calibri" w:cs="Calibri"/>
          <w:sz w:val="24"/>
          <w:szCs w:val="24"/>
        </w:rPr>
      </w:pPr>
    </w:p>
    <w:p w14:paraId="428C08FE" w14:textId="6F903C8B"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7A71625" w14:textId="510DCBE2" w:rsidR="006C5065" w:rsidRDefault="0044758F" w:rsidP="00CF2D64">
      <w:pPr>
        <w:jc w:val="center"/>
        <w:rPr>
          <w:rFonts w:ascii="Georgia" w:hAnsi="Georgia"/>
          <w:b/>
          <w:bCs/>
          <w:sz w:val="32"/>
          <w:szCs w:val="32"/>
        </w:rPr>
      </w:pPr>
      <w:r>
        <w:rPr>
          <w:rFonts w:ascii="Calibri" w:eastAsia="Noto Sans CJK SC Regular" w:hAnsi="Calibri" w:cs="Calibri"/>
          <w:sz w:val="24"/>
          <w:szCs w:val="24"/>
        </w:rPr>
        <w:t>and Yoxall</w:t>
      </w:r>
      <w:bookmarkEnd w:id="0"/>
      <w:r w:rsidR="00F77660">
        <w:rPr>
          <w:rFonts w:ascii="Georgia" w:hAnsi="Georgia"/>
          <w:b/>
          <w:bCs/>
          <w:sz w:val="32"/>
          <w:szCs w:val="32"/>
        </w:rPr>
        <w:t xml:space="preserve"> </w:t>
      </w:r>
    </w:p>
    <w:p w14:paraId="447A4416" w14:textId="77777777" w:rsidR="006C5065" w:rsidRDefault="006C5065" w:rsidP="00CF2D64">
      <w:pPr>
        <w:jc w:val="center"/>
        <w:rPr>
          <w:rFonts w:ascii="Georgia" w:hAnsi="Georgia"/>
          <w:b/>
          <w:bCs/>
          <w:sz w:val="32"/>
          <w:szCs w:val="32"/>
        </w:rPr>
      </w:pPr>
    </w:p>
    <w:p w14:paraId="5C3CDD72" w14:textId="16C5244F" w:rsidR="00CF2D64" w:rsidRPr="00CF2D64" w:rsidRDefault="00260D43" w:rsidP="00CF2D64">
      <w:pPr>
        <w:jc w:val="center"/>
        <w:rPr>
          <w:rFonts w:ascii="Georgia" w:hAnsi="Georgia"/>
          <w:b/>
          <w:bCs/>
          <w:sz w:val="32"/>
          <w:szCs w:val="32"/>
        </w:rPr>
      </w:pPr>
      <w:r>
        <w:rPr>
          <w:rFonts w:ascii="Georgia" w:hAnsi="Georgia"/>
          <w:b/>
          <w:bCs/>
          <w:sz w:val="32"/>
          <w:szCs w:val="32"/>
        </w:rPr>
        <w:t xml:space="preserve">January </w:t>
      </w:r>
      <w:r w:rsidR="003C484A">
        <w:rPr>
          <w:rFonts w:ascii="Georgia" w:hAnsi="Georgia"/>
          <w:b/>
          <w:bCs/>
          <w:sz w:val="32"/>
          <w:szCs w:val="32"/>
        </w:rPr>
        <w:t>11</w:t>
      </w:r>
      <w:r w:rsidRPr="00260D43">
        <w:rPr>
          <w:rFonts w:ascii="Georgia" w:hAnsi="Georgia"/>
          <w:b/>
          <w:bCs/>
          <w:sz w:val="32"/>
          <w:szCs w:val="32"/>
          <w:vertAlign w:val="superscript"/>
        </w:rPr>
        <w:t>th</w:t>
      </w:r>
      <w:r>
        <w:rPr>
          <w:rFonts w:ascii="Georgia" w:hAnsi="Georgia"/>
          <w:b/>
          <w:bCs/>
          <w:sz w:val="32"/>
          <w:szCs w:val="32"/>
        </w:rPr>
        <w:t xml:space="preserve"> </w:t>
      </w:r>
      <w:r w:rsidR="00316250">
        <w:rPr>
          <w:rFonts w:ascii="Georgia" w:hAnsi="Georgia"/>
          <w:b/>
          <w:bCs/>
          <w:sz w:val="32"/>
          <w:szCs w:val="32"/>
        </w:rPr>
        <w:t>202</w:t>
      </w:r>
      <w:r>
        <w:rPr>
          <w:rFonts w:ascii="Georgia" w:hAnsi="Georgia"/>
          <w:b/>
          <w:bCs/>
          <w:sz w:val="32"/>
          <w:szCs w:val="32"/>
        </w:rPr>
        <w:t>6</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224B4ED1" w14:textId="42A99080" w:rsidR="002D1F48" w:rsidRPr="00260D43" w:rsidRDefault="003C484A" w:rsidP="00EB427D">
      <w:pPr>
        <w:jc w:val="center"/>
        <w:rPr>
          <w:rFonts w:ascii="Bell MT" w:eastAsia="Noto Sans CJK SC Regular" w:hAnsi="Bell MT" w:cs="Calibri"/>
          <w:b/>
          <w:bCs/>
          <w:color w:val="A6A6A6" w:themeColor="background1" w:themeShade="A6"/>
          <w:sz w:val="40"/>
          <w:szCs w:val="40"/>
        </w:rPr>
      </w:pPr>
      <w:r>
        <w:rPr>
          <w:rFonts w:ascii="Georgia" w:eastAsia="Noto Sans CJK SC Regular" w:hAnsi="Georgia" w:cs="Calibri"/>
          <w:b/>
          <w:bCs/>
          <w:color w:val="A6A6A6" w:themeColor="background1" w:themeShade="A6"/>
          <w:sz w:val="32"/>
          <w:szCs w:val="32"/>
        </w:rPr>
        <w:t>Baptism of Christ</w:t>
      </w:r>
    </w:p>
    <w:p w14:paraId="21E3E271" w14:textId="77777777" w:rsidR="006C5065" w:rsidRDefault="006C5065" w:rsidP="00EB427D">
      <w:pPr>
        <w:jc w:val="center"/>
        <w:rPr>
          <w:rFonts w:ascii="Bell MT" w:eastAsia="Noto Sans CJK SC Regular" w:hAnsi="Bell MT" w:cs="Calibri"/>
          <w:b/>
          <w:bCs/>
          <w:sz w:val="40"/>
          <w:szCs w:val="40"/>
        </w:rPr>
      </w:pPr>
    </w:p>
    <w:p w14:paraId="2EBB2816" w14:textId="36F64C8F" w:rsidR="002D1F48" w:rsidRDefault="002327A5" w:rsidP="00EB427D">
      <w:pPr>
        <w:jc w:val="center"/>
        <w:rPr>
          <w:rFonts w:ascii="Bell MT" w:eastAsia="Noto Sans CJK SC Regular" w:hAnsi="Bell MT" w:cs="Calibri"/>
          <w:b/>
          <w:bCs/>
          <w:sz w:val="40"/>
          <w:szCs w:val="40"/>
        </w:rPr>
      </w:pPr>
      <w:r w:rsidRPr="000563F7">
        <w:rPr>
          <w:rFonts w:ascii="Bell MT" w:eastAsia="Noto Sans CJK SC Regular" w:hAnsi="Bell MT" w:cs="Calibri"/>
          <w:b/>
          <w:bCs/>
          <w:sz w:val="40"/>
          <w:szCs w:val="40"/>
        </w:rPr>
        <w:t>PARISH NOTICES</w:t>
      </w:r>
    </w:p>
    <w:p w14:paraId="39843FD9" w14:textId="77777777" w:rsidR="00596AB6" w:rsidRDefault="00596AB6" w:rsidP="00EB427D">
      <w:pPr>
        <w:jc w:val="center"/>
        <w:rPr>
          <w:rFonts w:ascii="Bell MT" w:eastAsia="Noto Sans CJK SC Regular" w:hAnsi="Bell MT" w:cs="Calibri"/>
          <w:b/>
          <w:bCs/>
          <w:sz w:val="16"/>
          <w:szCs w:val="16"/>
        </w:rPr>
      </w:pP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3C484A" w:rsidRPr="004C6E6C" w14:paraId="40D3AC48" w14:textId="77777777" w:rsidTr="00E478D4">
        <w:trPr>
          <w:jc w:val="center"/>
        </w:trPr>
        <w:tc>
          <w:tcPr>
            <w:tcW w:w="1838" w:type="dxa"/>
            <w:vAlign w:val="center"/>
          </w:tcPr>
          <w:p w14:paraId="0B46BCB0" w14:textId="77777777" w:rsidR="003C484A" w:rsidRDefault="003C484A" w:rsidP="003C484A">
            <w:pPr>
              <w:jc w:val="left"/>
              <w:rPr>
                <w:rFonts w:ascii="Corbel" w:hAnsi="Corbel"/>
                <w:b/>
                <w:bCs/>
                <w:sz w:val="24"/>
                <w:szCs w:val="24"/>
              </w:rPr>
            </w:pPr>
            <w:r>
              <w:rPr>
                <w:rFonts w:ascii="Corbel" w:hAnsi="Corbel"/>
                <w:b/>
                <w:bCs/>
                <w:sz w:val="24"/>
                <w:szCs w:val="24"/>
              </w:rPr>
              <w:t>January 11</w:t>
            </w:r>
            <w:r w:rsidRPr="002B4C4E">
              <w:rPr>
                <w:rFonts w:ascii="Corbel" w:hAnsi="Corbel"/>
                <w:b/>
                <w:bCs/>
                <w:sz w:val="24"/>
                <w:szCs w:val="24"/>
                <w:vertAlign w:val="superscript"/>
              </w:rPr>
              <w:t>th</w:t>
            </w:r>
            <w:r>
              <w:rPr>
                <w:rFonts w:ascii="Corbel" w:hAnsi="Corbel"/>
                <w:b/>
                <w:bCs/>
                <w:sz w:val="24"/>
                <w:szCs w:val="24"/>
              </w:rPr>
              <w:t xml:space="preserve"> </w:t>
            </w:r>
          </w:p>
          <w:p w14:paraId="7874D89B" w14:textId="33C1725F" w:rsidR="003C484A" w:rsidRPr="004C6E6C" w:rsidRDefault="003C484A" w:rsidP="003C484A">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The Baptism of Christ</w:t>
            </w:r>
          </w:p>
        </w:tc>
        <w:tc>
          <w:tcPr>
            <w:tcW w:w="2235" w:type="dxa"/>
            <w:vAlign w:val="center"/>
          </w:tcPr>
          <w:p w14:paraId="1F4D81F7" w14:textId="77777777" w:rsidR="003C484A" w:rsidRDefault="003C484A" w:rsidP="003C484A">
            <w:pPr>
              <w:jc w:val="center"/>
              <w:rPr>
                <w:rFonts w:ascii="Corbel" w:hAnsi="Corbel"/>
                <w:b/>
                <w:bCs/>
                <w:sz w:val="24"/>
                <w:szCs w:val="24"/>
              </w:rPr>
            </w:pPr>
            <w:r>
              <w:rPr>
                <w:rFonts w:ascii="Corbel" w:hAnsi="Corbel"/>
                <w:b/>
                <w:bCs/>
                <w:sz w:val="24"/>
                <w:szCs w:val="24"/>
              </w:rPr>
              <w:t>4.00 pm</w:t>
            </w:r>
          </w:p>
          <w:p w14:paraId="17E92C6C" w14:textId="7B7F9B95" w:rsidR="003C484A" w:rsidRPr="001647A9" w:rsidRDefault="003C484A" w:rsidP="003C484A">
            <w:pPr>
              <w:jc w:val="center"/>
              <w:rPr>
                <w:rFonts w:ascii="Corbel" w:hAnsi="Corbel"/>
                <w:color w:val="000000" w:themeColor="text1"/>
                <w:sz w:val="24"/>
                <w:szCs w:val="24"/>
              </w:rPr>
            </w:pPr>
            <w:r>
              <w:rPr>
                <w:rFonts w:ascii="Corbel" w:hAnsi="Corbel"/>
                <w:sz w:val="24"/>
                <w:szCs w:val="24"/>
              </w:rPr>
              <w:t>Holy Communion</w:t>
            </w:r>
          </w:p>
        </w:tc>
        <w:tc>
          <w:tcPr>
            <w:tcW w:w="2235" w:type="dxa"/>
            <w:vAlign w:val="center"/>
          </w:tcPr>
          <w:p w14:paraId="6980AA2F" w14:textId="77777777" w:rsidR="003C484A" w:rsidRDefault="003C484A" w:rsidP="003C484A">
            <w:pPr>
              <w:jc w:val="center"/>
              <w:rPr>
                <w:rFonts w:ascii="Corbel" w:hAnsi="Corbel"/>
                <w:b/>
                <w:bCs/>
                <w:sz w:val="24"/>
                <w:szCs w:val="24"/>
              </w:rPr>
            </w:pPr>
            <w:r>
              <w:rPr>
                <w:rFonts w:ascii="Corbel" w:hAnsi="Corbel"/>
                <w:b/>
                <w:bCs/>
                <w:sz w:val="24"/>
                <w:szCs w:val="24"/>
              </w:rPr>
              <w:t>10.30 am</w:t>
            </w:r>
          </w:p>
          <w:p w14:paraId="6759E886" w14:textId="080DC9D5" w:rsidR="003C484A" w:rsidRPr="001647A9" w:rsidRDefault="003C484A" w:rsidP="003C484A">
            <w:pPr>
              <w:jc w:val="center"/>
              <w:rPr>
                <w:rFonts w:ascii="Corbel" w:hAnsi="Corbel"/>
                <w:color w:val="000000" w:themeColor="text1"/>
                <w:sz w:val="24"/>
                <w:szCs w:val="24"/>
              </w:rPr>
            </w:pPr>
            <w:r>
              <w:rPr>
                <w:rFonts w:ascii="Corbel" w:hAnsi="Corbel"/>
                <w:sz w:val="24"/>
                <w:szCs w:val="24"/>
              </w:rPr>
              <w:t>Parish Communion</w:t>
            </w:r>
          </w:p>
        </w:tc>
        <w:tc>
          <w:tcPr>
            <w:tcW w:w="2235" w:type="dxa"/>
            <w:vAlign w:val="center"/>
          </w:tcPr>
          <w:p w14:paraId="1404B46B" w14:textId="77777777" w:rsidR="003C484A" w:rsidRDefault="003C484A" w:rsidP="003C484A">
            <w:pPr>
              <w:jc w:val="center"/>
              <w:rPr>
                <w:rFonts w:ascii="Corbel" w:hAnsi="Corbel"/>
                <w:b/>
                <w:bCs/>
                <w:sz w:val="24"/>
                <w:szCs w:val="24"/>
              </w:rPr>
            </w:pPr>
            <w:r>
              <w:rPr>
                <w:rFonts w:ascii="Corbel" w:hAnsi="Corbel"/>
                <w:b/>
                <w:bCs/>
                <w:sz w:val="24"/>
                <w:szCs w:val="24"/>
              </w:rPr>
              <w:t>10.30 am</w:t>
            </w:r>
          </w:p>
          <w:p w14:paraId="7F3A4CD8" w14:textId="138A1DA7" w:rsidR="003C484A" w:rsidRPr="001647A9" w:rsidRDefault="003C484A" w:rsidP="003C484A">
            <w:pPr>
              <w:jc w:val="center"/>
              <w:rPr>
                <w:rFonts w:ascii="Corbel" w:hAnsi="Corbel"/>
                <w:color w:val="000000" w:themeColor="text1"/>
                <w:sz w:val="24"/>
                <w:szCs w:val="24"/>
              </w:rPr>
            </w:pPr>
            <w:r>
              <w:rPr>
                <w:rFonts w:ascii="Corbel" w:hAnsi="Corbel"/>
                <w:sz w:val="24"/>
                <w:szCs w:val="24"/>
              </w:rPr>
              <w:t>Parish Communion</w:t>
            </w:r>
          </w:p>
        </w:tc>
        <w:tc>
          <w:tcPr>
            <w:tcW w:w="2236" w:type="dxa"/>
            <w:vAlign w:val="center"/>
          </w:tcPr>
          <w:p w14:paraId="4B095A22" w14:textId="398AABAF" w:rsidR="003C484A" w:rsidRPr="001647A9" w:rsidRDefault="003C484A" w:rsidP="003C484A">
            <w:pPr>
              <w:jc w:val="center"/>
              <w:rPr>
                <w:rFonts w:ascii="Corbel" w:hAnsi="Corbel"/>
                <w:color w:val="000000" w:themeColor="text1"/>
                <w:sz w:val="24"/>
                <w:szCs w:val="24"/>
              </w:rPr>
            </w:pPr>
          </w:p>
        </w:tc>
      </w:tr>
      <w:tr w:rsidR="003C484A" w:rsidRPr="00E5150F" w14:paraId="319E2FDA" w14:textId="77777777" w:rsidTr="00AD6696">
        <w:trPr>
          <w:jc w:val="center"/>
        </w:trPr>
        <w:tc>
          <w:tcPr>
            <w:tcW w:w="1838" w:type="dxa"/>
            <w:tcBorders>
              <w:bottom w:val="single" w:sz="4" w:space="0" w:color="auto"/>
            </w:tcBorders>
            <w:vAlign w:val="center"/>
          </w:tcPr>
          <w:p w14:paraId="34A04CA9" w14:textId="77777777" w:rsidR="003C484A" w:rsidRDefault="003C484A" w:rsidP="003C484A">
            <w:pPr>
              <w:jc w:val="left"/>
              <w:rPr>
                <w:rFonts w:ascii="Corbel" w:hAnsi="Corbel"/>
                <w:b/>
                <w:bCs/>
                <w:sz w:val="24"/>
                <w:szCs w:val="24"/>
              </w:rPr>
            </w:pPr>
            <w:r>
              <w:rPr>
                <w:rFonts w:ascii="Corbel" w:hAnsi="Corbel"/>
                <w:b/>
                <w:bCs/>
                <w:sz w:val="24"/>
                <w:szCs w:val="24"/>
              </w:rPr>
              <w:t>January 18</w:t>
            </w:r>
            <w:r w:rsidRPr="002B4C4E">
              <w:rPr>
                <w:rFonts w:ascii="Corbel" w:hAnsi="Corbel"/>
                <w:b/>
                <w:bCs/>
                <w:sz w:val="24"/>
                <w:szCs w:val="24"/>
                <w:vertAlign w:val="superscript"/>
              </w:rPr>
              <w:t>th</w:t>
            </w:r>
            <w:r>
              <w:rPr>
                <w:rFonts w:ascii="Corbel" w:hAnsi="Corbel"/>
                <w:b/>
                <w:bCs/>
                <w:sz w:val="24"/>
                <w:szCs w:val="24"/>
              </w:rPr>
              <w:t xml:space="preserve"> </w:t>
            </w:r>
          </w:p>
          <w:p w14:paraId="777C5089" w14:textId="04A9C3B1" w:rsidR="003C484A" w:rsidRPr="004C6E6C" w:rsidRDefault="003C484A" w:rsidP="003C484A">
            <w:pPr>
              <w:jc w:val="left"/>
              <w:rPr>
                <w:rFonts w:ascii="Corbel" w:hAnsi="Corbel"/>
                <w:sz w:val="24"/>
                <w:szCs w:val="24"/>
              </w:rPr>
            </w:pPr>
            <w:r>
              <w:rPr>
                <w:rFonts w:ascii="Corbel" w:hAnsi="Corbel"/>
                <w:b/>
                <w:bCs/>
                <w:color w:val="A6A6A6" w:themeColor="background1" w:themeShade="A6"/>
                <w:sz w:val="24"/>
                <w:szCs w:val="24"/>
              </w:rPr>
              <w:t>Epiphany 2</w:t>
            </w:r>
          </w:p>
        </w:tc>
        <w:tc>
          <w:tcPr>
            <w:tcW w:w="2235" w:type="dxa"/>
            <w:vAlign w:val="center"/>
          </w:tcPr>
          <w:p w14:paraId="7FC51E09" w14:textId="77777777" w:rsidR="003C484A" w:rsidRDefault="003C484A" w:rsidP="003C484A">
            <w:pPr>
              <w:jc w:val="center"/>
              <w:rPr>
                <w:rFonts w:ascii="Corbel" w:hAnsi="Corbel"/>
                <w:b/>
                <w:bCs/>
                <w:sz w:val="24"/>
                <w:szCs w:val="24"/>
              </w:rPr>
            </w:pPr>
            <w:r>
              <w:rPr>
                <w:rFonts w:ascii="Corbel" w:hAnsi="Corbel"/>
                <w:b/>
                <w:bCs/>
                <w:sz w:val="24"/>
                <w:szCs w:val="24"/>
              </w:rPr>
              <w:t>10.30 am</w:t>
            </w:r>
          </w:p>
          <w:p w14:paraId="6028D8DC" w14:textId="481E3D13" w:rsidR="003C484A" w:rsidRPr="00E5150F" w:rsidRDefault="003C484A" w:rsidP="003C484A">
            <w:pPr>
              <w:jc w:val="center"/>
              <w:rPr>
                <w:rFonts w:ascii="Corbel" w:hAnsi="Corbel"/>
                <w:sz w:val="24"/>
                <w:szCs w:val="24"/>
              </w:rPr>
            </w:pPr>
            <w:r>
              <w:rPr>
                <w:rFonts w:ascii="Corbel" w:hAnsi="Corbel"/>
                <w:sz w:val="24"/>
                <w:szCs w:val="24"/>
              </w:rPr>
              <w:t>Parish Communion</w:t>
            </w:r>
          </w:p>
        </w:tc>
        <w:tc>
          <w:tcPr>
            <w:tcW w:w="2235" w:type="dxa"/>
            <w:vAlign w:val="center"/>
          </w:tcPr>
          <w:p w14:paraId="4B19DAD8" w14:textId="77777777" w:rsidR="003C484A" w:rsidRDefault="003C484A" w:rsidP="003C484A">
            <w:pPr>
              <w:jc w:val="center"/>
              <w:rPr>
                <w:rFonts w:ascii="Corbel" w:hAnsi="Corbel"/>
                <w:b/>
                <w:bCs/>
                <w:sz w:val="24"/>
                <w:szCs w:val="24"/>
              </w:rPr>
            </w:pPr>
            <w:r>
              <w:rPr>
                <w:rFonts w:ascii="Corbel" w:hAnsi="Corbel"/>
                <w:b/>
                <w:bCs/>
                <w:sz w:val="24"/>
                <w:szCs w:val="24"/>
              </w:rPr>
              <w:t>4.00 pm</w:t>
            </w:r>
          </w:p>
          <w:p w14:paraId="1A145454" w14:textId="39ED5B3F" w:rsidR="003C484A" w:rsidRPr="00E5150F" w:rsidRDefault="003C484A" w:rsidP="003C484A">
            <w:pPr>
              <w:jc w:val="center"/>
              <w:rPr>
                <w:rFonts w:ascii="Corbel" w:hAnsi="Corbel"/>
                <w:sz w:val="24"/>
                <w:szCs w:val="24"/>
              </w:rPr>
            </w:pPr>
            <w:r>
              <w:rPr>
                <w:rFonts w:ascii="Corbel" w:hAnsi="Corbel"/>
                <w:sz w:val="24"/>
                <w:szCs w:val="24"/>
              </w:rPr>
              <w:t>Holy Communion</w:t>
            </w:r>
          </w:p>
        </w:tc>
        <w:tc>
          <w:tcPr>
            <w:tcW w:w="2235" w:type="dxa"/>
            <w:vAlign w:val="center"/>
          </w:tcPr>
          <w:p w14:paraId="61D2645D" w14:textId="77777777" w:rsidR="003C484A" w:rsidRDefault="003C484A" w:rsidP="003C484A">
            <w:pPr>
              <w:jc w:val="center"/>
              <w:rPr>
                <w:rFonts w:ascii="Corbel" w:hAnsi="Corbel"/>
                <w:b/>
                <w:bCs/>
                <w:sz w:val="24"/>
                <w:szCs w:val="24"/>
              </w:rPr>
            </w:pPr>
            <w:r>
              <w:rPr>
                <w:rFonts w:ascii="Corbel" w:hAnsi="Corbel"/>
                <w:b/>
                <w:bCs/>
                <w:sz w:val="24"/>
                <w:szCs w:val="24"/>
              </w:rPr>
              <w:t>9.00 am</w:t>
            </w:r>
          </w:p>
          <w:p w14:paraId="18F3DD48" w14:textId="5F6133E0" w:rsidR="003C484A" w:rsidRPr="00E5150F" w:rsidRDefault="003C484A" w:rsidP="003C484A">
            <w:pPr>
              <w:jc w:val="center"/>
              <w:rPr>
                <w:rFonts w:ascii="Corbel" w:hAnsi="Corbel"/>
                <w:sz w:val="24"/>
                <w:szCs w:val="24"/>
              </w:rPr>
            </w:pPr>
            <w:r>
              <w:rPr>
                <w:rFonts w:ascii="Corbel" w:hAnsi="Corbel"/>
                <w:sz w:val="24"/>
                <w:szCs w:val="24"/>
              </w:rPr>
              <w:t>Holy Communion</w:t>
            </w:r>
          </w:p>
        </w:tc>
        <w:tc>
          <w:tcPr>
            <w:tcW w:w="2236" w:type="dxa"/>
            <w:vAlign w:val="center"/>
          </w:tcPr>
          <w:p w14:paraId="2F100E63" w14:textId="77777777" w:rsidR="003C484A" w:rsidRDefault="003C484A" w:rsidP="003C484A">
            <w:pPr>
              <w:jc w:val="center"/>
              <w:rPr>
                <w:rFonts w:ascii="Corbel" w:hAnsi="Corbel"/>
                <w:b/>
                <w:bCs/>
                <w:sz w:val="24"/>
                <w:szCs w:val="24"/>
              </w:rPr>
            </w:pPr>
            <w:r>
              <w:rPr>
                <w:rFonts w:ascii="Corbel" w:hAnsi="Corbel"/>
                <w:b/>
                <w:bCs/>
                <w:sz w:val="24"/>
                <w:szCs w:val="24"/>
              </w:rPr>
              <w:t>10.30 am</w:t>
            </w:r>
          </w:p>
          <w:p w14:paraId="2E73F581" w14:textId="1604C907" w:rsidR="003C484A" w:rsidRPr="00E5150F" w:rsidRDefault="003C484A" w:rsidP="003C484A">
            <w:pPr>
              <w:jc w:val="center"/>
              <w:rPr>
                <w:rFonts w:ascii="Corbel" w:hAnsi="Corbel"/>
                <w:sz w:val="24"/>
                <w:szCs w:val="24"/>
              </w:rPr>
            </w:pPr>
            <w:r>
              <w:rPr>
                <w:rFonts w:ascii="Corbel" w:hAnsi="Corbel"/>
                <w:sz w:val="24"/>
                <w:szCs w:val="24"/>
              </w:rPr>
              <w:t>Parish Communion</w:t>
            </w:r>
          </w:p>
        </w:tc>
      </w:tr>
      <w:tr w:rsidR="003C484A" w:rsidRPr="004C6E6C" w14:paraId="584E1B4C" w14:textId="77777777" w:rsidTr="00E452BF">
        <w:trPr>
          <w:trHeight w:val="60"/>
          <w:jc w:val="center"/>
        </w:trPr>
        <w:tc>
          <w:tcPr>
            <w:tcW w:w="1838" w:type="dxa"/>
            <w:tcBorders>
              <w:top w:val="single" w:sz="4" w:space="0" w:color="auto"/>
            </w:tcBorders>
            <w:vAlign w:val="center"/>
          </w:tcPr>
          <w:p w14:paraId="50A0DBF2" w14:textId="77777777" w:rsidR="003C484A" w:rsidRDefault="003C484A" w:rsidP="003C484A">
            <w:pPr>
              <w:jc w:val="left"/>
              <w:rPr>
                <w:rFonts w:ascii="Corbel" w:hAnsi="Corbel"/>
                <w:b/>
                <w:bCs/>
                <w:sz w:val="24"/>
                <w:szCs w:val="24"/>
              </w:rPr>
            </w:pPr>
            <w:r>
              <w:rPr>
                <w:rFonts w:ascii="Corbel" w:hAnsi="Corbel"/>
                <w:b/>
                <w:bCs/>
                <w:sz w:val="24"/>
                <w:szCs w:val="24"/>
              </w:rPr>
              <w:t>January 25</w:t>
            </w:r>
            <w:r w:rsidRPr="002B4C4E">
              <w:rPr>
                <w:rFonts w:ascii="Corbel" w:hAnsi="Corbel"/>
                <w:b/>
                <w:bCs/>
                <w:sz w:val="24"/>
                <w:szCs w:val="24"/>
                <w:vertAlign w:val="superscript"/>
              </w:rPr>
              <w:t>th</w:t>
            </w:r>
            <w:r>
              <w:rPr>
                <w:rFonts w:ascii="Corbel" w:hAnsi="Corbel"/>
                <w:b/>
                <w:bCs/>
                <w:sz w:val="24"/>
                <w:szCs w:val="24"/>
              </w:rPr>
              <w:t xml:space="preserve"> </w:t>
            </w:r>
          </w:p>
          <w:p w14:paraId="0C18B8FD" w14:textId="4622BAEA" w:rsidR="003C484A" w:rsidRPr="002B4C4E" w:rsidRDefault="003C484A" w:rsidP="003C484A">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Epiphany 3</w:t>
            </w:r>
          </w:p>
        </w:tc>
        <w:tc>
          <w:tcPr>
            <w:tcW w:w="2235" w:type="dxa"/>
            <w:vAlign w:val="center"/>
          </w:tcPr>
          <w:p w14:paraId="3D698158" w14:textId="77777777" w:rsidR="003C484A" w:rsidRPr="0003539B" w:rsidRDefault="003C484A" w:rsidP="003C484A">
            <w:pPr>
              <w:numPr>
                <w:ilvl w:val="0"/>
                <w:numId w:val="1"/>
              </w:numPr>
              <w:tabs>
                <w:tab w:val="clear" w:pos="0"/>
              </w:tabs>
              <w:jc w:val="center"/>
              <w:rPr>
                <w:rFonts w:ascii="Corbel" w:hAnsi="Corbel"/>
                <w:sz w:val="24"/>
                <w:szCs w:val="24"/>
              </w:rPr>
            </w:pPr>
            <w:r>
              <w:rPr>
                <w:rFonts w:ascii="Corbel" w:hAnsi="Corbel"/>
                <w:b/>
                <w:bCs/>
                <w:sz w:val="24"/>
                <w:szCs w:val="24"/>
              </w:rPr>
              <w:t>10.30 am</w:t>
            </w:r>
          </w:p>
          <w:p w14:paraId="13AEA7B3" w14:textId="1393DABF" w:rsidR="003C484A" w:rsidRPr="00C35DE7" w:rsidRDefault="003C484A" w:rsidP="003C484A">
            <w:pPr>
              <w:jc w:val="center"/>
              <w:rPr>
                <w:rFonts w:ascii="Corbel" w:hAnsi="Corbel"/>
                <w:sz w:val="24"/>
                <w:szCs w:val="24"/>
              </w:rPr>
            </w:pPr>
            <w:r>
              <w:rPr>
                <w:rFonts w:ascii="Corbel" w:hAnsi="Corbel"/>
                <w:sz w:val="24"/>
                <w:szCs w:val="24"/>
              </w:rPr>
              <w:t>Service of the Word</w:t>
            </w:r>
          </w:p>
        </w:tc>
        <w:tc>
          <w:tcPr>
            <w:tcW w:w="2235" w:type="dxa"/>
            <w:vAlign w:val="center"/>
          </w:tcPr>
          <w:p w14:paraId="2A3B99B2" w14:textId="77777777" w:rsidR="003C484A" w:rsidRDefault="003C484A" w:rsidP="003C484A">
            <w:pPr>
              <w:jc w:val="center"/>
              <w:rPr>
                <w:rFonts w:ascii="Corbel" w:hAnsi="Corbel"/>
                <w:b/>
                <w:bCs/>
                <w:sz w:val="24"/>
                <w:szCs w:val="24"/>
              </w:rPr>
            </w:pPr>
            <w:r>
              <w:rPr>
                <w:rFonts w:ascii="Corbel" w:hAnsi="Corbel"/>
                <w:b/>
                <w:bCs/>
                <w:sz w:val="24"/>
                <w:szCs w:val="24"/>
              </w:rPr>
              <w:t>9.00 am</w:t>
            </w:r>
          </w:p>
          <w:p w14:paraId="2E643CBE" w14:textId="4B840001" w:rsidR="003C484A" w:rsidRPr="00C35DE7" w:rsidRDefault="003C484A" w:rsidP="003C484A">
            <w:pPr>
              <w:jc w:val="center"/>
              <w:rPr>
                <w:rFonts w:ascii="Corbel" w:hAnsi="Corbel"/>
                <w:sz w:val="24"/>
                <w:szCs w:val="24"/>
              </w:rPr>
            </w:pPr>
            <w:r>
              <w:rPr>
                <w:rFonts w:ascii="Corbel" w:hAnsi="Corbel"/>
                <w:sz w:val="24"/>
                <w:szCs w:val="24"/>
              </w:rPr>
              <w:t>Holy Communion</w:t>
            </w:r>
          </w:p>
        </w:tc>
        <w:tc>
          <w:tcPr>
            <w:tcW w:w="2235" w:type="dxa"/>
            <w:vAlign w:val="center"/>
          </w:tcPr>
          <w:p w14:paraId="22010500" w14:textId="77777777" w:rsidR="003C484A" w:rsidRDefault="003C484A" w:rsidP="003C484A">
            <w:pPr>
              <w:jc w:val="center"/>
              <w:rPr>
                <w:rFonts w:ascii="Corbel" w:hAnsi="Corbel"/>
                <w:b/>
                <w:bCs/>
                <w:sz w:val="24"/>
                <w:szCs w:val="24"/>
              </w:rPr>
            </w:pPr>
            <w:r>
              <w:rPr>
                <w:rFonts w:ascii="Corbel" w:hAnsi="Corbel"/>
                <w:b/>
                <w:bCs/>
                <w:sz w:val="24"/>
                <w:szCs w:val="24"/>
              </w:rPr>
              <w:t>10.30 am</w:t>
            </w:r>
          </w:p>
          <w:p w14:paraId="567B2023" w14:textId="1C29944A" w:rsidR="003C484A" w:rsidRPr="008A3A70" w:rsidRDefault="003C484A" w:rsidP="003C484A">
            <w:pPr>
              <w:jc w:val="center"/>
              <w:rPr>
                <w:rFonts w:ascii="Corbel" w:hAnsi="Corbel"/>
                <w:sz w:val="24"/>
                <w:szCs w:val="24"/>
              </w:rPr>
            </w:pPr>
            <w:r>
              <w:rPr>
                <w:rFonts w:ascii="Corbel" w:hAnsi="Corbel"/>
                <w:sz w:val="24"/>
                <w:szCs w:val="24"/>
              </w:rPr>
              <w:t>Parish Communion</w:t>
            </w:r>
          </w:p>
        </w:tc>
        <w:tc>
          <w:tcPr>
            <w:tcW w:w="2236" w:type="dxa"/>
            <w:vAlign w:val="center"/>
          </w:tcPr>
          <w:p w14:paraId="24833327" w14:textId="0C62A9F8" w:rsidR="003C484A" w:rsidRPr="008A3A70" w:rsidRDefault="003C484A" w:rsidP="003C484A">
            <w:pPr>
              <w:jc w:val="center"/>
              <w:rPr>
                <w:rFonts w:ascii="Corbel" w:hAnsi="Corbel"/>
                <w:sz w:val="24"/>
                <w:szCs w:val="24"/>
              </w:rPr>
            </w:pPr>
          </w:p>
        </w:tc>
      </w:tr>
      <w:tr w:rsidR="003C484A" w:rsidRPr="004C6E6C" w14:paraId="47162EB7" w14:textId="3A610775" w:rsidTr="00BB16D9">
        <w:trPr>
          <w:trHeight w:val="497"/>
          <w:jc w:val="center"/>
        </w:trPr>
        <w:tc>
          <w:tcPr>
            <w:tcW w:w="1838" w:type="dxa"/>
            <w:vAlign w:val="center"/>
          </w:tcPr>
          <w:p w14:paraId="022A92B5" w14:textId="77777777" w:rsidR="003C484A" w:rsidRDefault="003C484A" w:rsidP="003C484A">
            <w:pPr>
              <w:jc w:val="left"/>
              <w:rPr>
                <w:rFonts w:ascii="Corbel" w:hAnsi="Corbel"/>
                <w:b/>
                <w:bCs/>
                <w:sz w:val="24"/>
                <w:szCs w:val="24"/>
              </w:rPr>
            </w:pPr>
            <w:r>
              <w:rPr>
                <w:rFonts w:ascii="Corbel" w:hAnsi="Corbel"/>
                <w:b/>
                <w:bCs/>
                <w:sz w:val="24"/>
                <w:szCs w:val="24"/>
              </w:rPr>
              <w:t>February 1</w:t>
            </w:r>
            <w:r w:rsidRPr="00260D43">
              <w:rPr>
                <w:rFonts w:ascii="Corbel" w:hAnsi="Corbel"/>
                <w:b/>
                <w:bCs/>
                <w:sz w:val="24"/>
                <w:szCs w:val="24"/>
                <w:vertAlign w:val="superscript"/>
              </w:rPr>
              <w:t>st</w:t>
            </w:r>
          </w:p>
          <w:p w14:paraId="6530404E" w14:textId="2966E2E5" w:rsidR="003C484A" w:rsidRPr="002B4C4E" w:rsidRDefault="003C484A" w:rsidP="003C484A">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Candlemas</w:t>
            </w:r>
          </w:p>
        </w:tc>
        <w:tc>
          <w:tcPr>
            <w:tcW w:w="2235" w:type="dxa"/>
            <w:vAlign w:val="center"/>
          </w:tcPr>
          <w:p w14:paraId="72F03CC4" w14:textId="77777777" w:rsidR="003C484A" w:rsidRDefault="003C484A" w:rsidP="003C484A">
            <w:pPr>
              <w:jc w:val="center"/>
              <w:rPr>
                <w:rFonts w:ascii="Corbel" w:hAnsi="Corbel"/>
                <w:b/>
                <w:bCs/>
                <w:sz w:val="24"/>
                <w:szCs w:val="24"/>
              </w:rPr>
            </w:pPr>
            <w:r>
              <w:rPr>
                <w:rFonts w:ascii="Corbel" w:hAnsi="Corbel"/>
                <w:b/>
                <w:bCs/>
                <w:sz w:val="24"/>
                <w:szCs w:val="24"/>
              </w:rPr>
              <w:t>9.00 am</w:t>
            </w:r>
          </w:p>
          <w:p w14:paraId="22F69874" w14:textId="0558262A" w:rsidR="003C484A" w:rsidRPr="00E35069" w:rsidRDefault="003C484A" w:rsidP="003C484A">
            <w:pPr>
              <w:jc w:val="center"/>
              <w:rPr>
                <w:rFonts w:ascii="Corbel" w:hAnsi="Corbel"/>
                <w:sz w:val="24"/>
                <w:szCs w:val="24"/>
              </w:rPr>
            </w:pPr>
            <w:r>
              <w:rPr>
                <w:rFonts w:ascii="Corbel" w:hAnsi="Corbel"/>
                <w:sz w:val="24"/>
                <w:szCs w:val="24"/>
              </w:rPr>
              <w:t>Holy Communion</w:t>
            </w:r>
          </w:p>
        </w:tc>
        <w:tc>
          <w:tcPr>
            <w:tcW w:w="2235" w:type="dxa"/>
            <w:vAlign w:val="center"/>
          </w:tcPr>
          <w:p w14:paraId="21BCCF95" w14:textId="77777777" w:rsidR="003C484A" w:rsidRDefault="003C484A" w:rsidP="003C484A">
            <w:pPr>
              <w:jc w:val="center"/>
              <w:rPr>
                <w:rFonts w:ascii="Corbel" w:hAnsi="Corbel"/>
                <w:b/>
                <w:bCs/>
                <w:sz w:val="24"/>
                <w:szCs w:val="24"/>
              </w:rPr>
            </w:pPr>
            <w:r>
              <w:rPr>
                <w:rFonts w:ascii="Corbel" w:hAnsi="Corbel"/>
                <w:b/>
                <w:bCs/>
                <w:sz w:val="24"/>
                <w:szCs w:val="24"/>
              </w:rPr>
              <w:t>10.30 am</w:t>
            </w:r>
          </w:p>
          <w:p w14:paraId="694367FD" w14:textId="6374550D" w:rsidR="003C484A" w:rsidRPr="00E35069" w:rsidRDefault="003C484A" w:rsidP="003C484A">
            <w:pPr>
              <w:jc w:val="center"/>
              <w:rPr>
                <w:rFonts w:ascii="Corbel" w:hAnsi="Corbel"/>
                <w:sz w:val="24"/>
                <w:szCs w:val="24"/>
              </w:rPr>
            </w:pPr>
            <w:r>
              <w:rPr>
                <w:rFonts w:ascii="Corbel" w:hAnsi="Corbel"/>
                <w:sz w:val="24"/>
                <w:szCs w:val="24"/>
              </w:rPr>
              <w:t>Parish Communion</w:t>
            </w:r>
          </w:p>
        </w:tc>
        <w:tc>
          <w:tcPr>
            <w:tcW w:w="2235" w:type="dxa"/>
            <w:vAlign w:val="center"/>
          </w:tcPr>
          <w:p w14:paraId="00EFD055" w14:textId="77777777" w:rsidR="003C484A" w:rsidRDefault="003C484A" w:rsidP="003C484A">
            <w:pPr>
              <w:jc w:val="center"/>
              <w:rPr>
                <w:rFonts w:ascii="Corbel" w:hAnsi="Corbel"/>
                <w:b/>
                <w:bCs/>
                <w:sz w:val="24"/>
                <w:szCs w:val="24"/>
              </w:rPr>
            </w:pPr>
            <w:r>
              <w:rPr>
                <w:rFonts w:ascii="Corbel" w:hAnsi="Corbel"/>
                <w:b/>
                <w:bCs/>
                <w:sz w:val="24"/>
                <w:szCs w:val="24"/>
              </w:rPr>
              <w:t>4.00 pm</w:t>
            </w:r>
          </w:p>
          <w:p w14:paraId="59F94A8C" w14:textId="0B1802FB" w:rsidR="003C484A" w:rsidRPr="00C35DE7" w:rsidRDefault="003C484A" w:rsidP="003C484A">
            <w:pPr>
              <w:jc w:val="center"/>
              <w:rPr>
                <w:rFonts w:ascii="Corbel" w:hAnsi="Corbel"/>
                <w:sz w:val="24"/>
                <w:szCs w:val="24"/>
              </w:rPr>
            </w:pPr>
            <w:r>
              <w:rPr>
                <w:rFonts w:ascii="Corbel" w:hAnsi="Corbel"/>
                <w:sz w:val="24"/>
                <w:szCs w:val="24"/>
              </w:rPr>
              <w:t>Holy Communion</w:t>
            </w:r>
          </w:p>
        </w:tc>
        <w:tc>
          <w:tcPr>
            <w:tcW w:w="2236" w:type="dxa"/>
            <w:vAlign w:val="center"/>
          </w:tcPr>
          <w:p w14:paraId="33371035" w14:textId="77777777" w:rsidR="003C484A" w:rsidRPr="00260D43" w:rsidRDefault="003C484A" w:rsidP="003C484A">
            <w:pPr>
              <w:numPr>
                <w:ilvl w:val="0"/>
                <w:numId w:val="1"/>
              </w:numPr>
              <w:tabs>
                <w:tab w:val="clear" w:pos="0"/>
              </w:tabs>
              <w:jc w:val="center"/>
              <w:rPr>
                <w:rFonts w:ascii="Corbel" w:hAnsi="Corbel"/>
                <w:sz w:val="24"/>
                <w:szCs w:val="24"/>
              </w:rPr>
            </w:pPr>
            <w:r>
              <w:rPr>
                <w:rFonts w:ascii="Corbel" w:hAnsi="Corbel"/>
                <w:b/>
                <w:bCs/>
                <w:sz w:val="24"/>
                <w:szCs w:val="24"/>
              </w:rPr>
              <w:t>10.30 am</w:t>
            </w:r>
          </w:p>
          <w:p w14:paraId="3767EE18" w14:textId="627588FF" w:rsidR="003C484A" w:rsidRPr="00E35069" w:rsidRDefault="003C484A" w:rsidP="003C484A">
            <w:pPr>
              <w:jc w:val="center"/>
              <w:rPr>
                <w:rFonts w:ascii="Corbel" w:hAnsi="Corbel"/>
                <w:sz w:val="24"/>
                <w:szCs w:val="24"/>
              </w:rPr>
            </w:pPr>
            <w:r>
              <w:rPr>
                <w:rFonts w:ascii="Corbel" w:hAnsi="Corbel"/>
                <w:sz w:val="24"/>
                <w:szCs w:val="24"/>
              </w:rPr>
              <w:t>Morning Prayer</w:t>
            </w:r>
          </w:p>
        </w:tc>
      </w:tr>
      <w:tr w:rsidR="00BE5602" w:rsidRPr="008E41FD" w14:paraId="2999B962" w14:textId="77777777" w:rsidTr="00851294">
        <w:trPr>
          <w:trHeight w:val="594"/>
          <w:jc w:val="center"/>
        </w:trPr>
        <w:tc>
          <w:tcPr>
            <w:tcW w:w="1838" w:type="dxa"/>
            <w:vAlign w:val="center"/>
          </w:tcPr>
          <w:p w14:paraId="68D53D6E" w14:textId="77777777" w:rsidR="00BE5602" w:rsidRDefault="00BE5602" w:rsidP="00BE5602">
            <w:pPr>
              <w:jc w:val="left"/>
              <w:rPr>
                <w:rFonts w:ascii="Corbel" w:hAnsi="Corbel"/>
                <w:b/>
                <w:bCs/>
                <w:sz w:val="24"/>
                <w:szCs w:val="24"/>
              </w:rPr>
            </w:pPr>
            <w:r>
              <w:rPr>
                <w:rFonts w:ascii="Corbel" w:hAnsi="Corbel"/>
                <w:b/>
                <w:bCs/>
                <w:sz w:val="24"/>
                <w:szCs w:val="24"/>
              </w:rPr>
              <w:t>February 8</w:t>
            </w:r>
            <w:r w:rsidRPr="003C484A">
              <w:rPr>
                <w:rFonts w:ascii="Corbel" w:hAnsi="Corbel"/>
                <w:b/>
                <w:bCs/>
                <w:sz w:val="24"/>
                <w:szCs w:val="24"/>
                <w:vertAlign w:val="superscript"/>
              </w:rPr>
              <w:t>th</w:t>
            </w:r>
            <w:r>
              <w:rPr>
                <w:rFonts w:ascii="Corbel" w:hAnsi="Corbel"/>
                <w:b/>
                <w:bCs/>
                <w:sz w:val="24"/>
                <w:szCs w:val="24"/>
              </w:rPr>
              <w:t xml:space="preserve"> </w:t>
            </w:r>
          </w:p>
          <w:p w14:paraId="73651FA4" w14:textId="24E713A7" w:rsidR="00BE5602" w:rsidRPr="003C484A" w:rsidRDefault="00BE5602" w:rsidP="00BE5602">
            <w:pPr>
              <w:jc w:val="left"/>
              <w:rPr>
                <w:rFonts w:ascii="Corbel" w:hAnsi="Corbel"/>
                <w:b/>
                <w:bCs/>
                <w:sz w:val="24"/>
                <w:szCs w:val="24"/>
              </w:rPr>
            </w:pPr>
            <w:r w:rsidRPr="003C484A">
              <w:rPr>
                <w:rFonts w:ascii="Corbel" w:hAnsi="Corbel"/>
                <w:b/>
                <w:bCs/>
                <w:color w:val="70AD47" w:themeColor="accent6"/>
                <w:sz w:val="24"/>
                <w:szCs w:val="24"/>
              </w:rPr>
              <w:t>2 Before Lent</w:t>
            </w:r>
          </w:p>
        </w:tc>
        <w:tc>
          <w:tcPr>
            <w:tcW w:w="2235" w:type="dxa"/>
            <w:vAlign w:val="center"/>
          </w:tcPr>
          <w:p w14:paraId="15BBFA1A" w14:textId="77777777" w:rsidR="00BE5602" w:rsidRDefault="00BE5602" w:rsidP="00BE5602">
            <w:pPr>
              <w:jc w:val="center"/>
              <w:rPr>
                <w:rFonts w:ascii="Corbel" w:hAnsi="Corbel"/>
                <w:b/>
                <w:bCs/>
                <w:sz w:val="24"/>
                <w:szCs w:val="24"/>
              </w:rPr>
            </w:pPr>
            <w:r>
              <w:rPr>
                <w:rFonts w:ascii="Corbel" w:hAnsi="Corbel"/>
                <w:b/>
                <w:bCs/>
                <w:sz w:val="24"/>
                <w:szCs w:val="24"/>
              </w:rPr>
              <w:t>4.00 pm</w:t>
            </w:r>
          </w:p>
          <w:p w14:paraId="1CA1B4DE" w14:textId="6776878B" w:rsidR="00BE5602" w:rsidRPr="0052016B" w:rsidRDefault="00BE5602" w:rsidP="00BE5602">
            <w:pPr>
              <w:numPr>
                <w:ilvl w:val="0"/>
                <w:numId w:val="1"/>
              </w:numPr>
              <w:tabs>
                <w:tab w:val="clear" w:pos="0"/>
              </w:tabs>
              <w:jc w:val="center"/>
              <w:rPr>
                <w:rFonts w:ascii="Corbel" w:hAnsi="Corbel"/>
                <w:sz w:val="24"/>
                <w:szCs w:val="24"/>
              </w:rPr>
            </w:pPr>
            <w:r>
              <w:rPr>
                <w:rFonts w:ascii="Corbel" w:hAnsi="Corbel"/>
                <w:sz w:val="24"/>
                <w:szCs w:val="24"/>
              </w:rPr>
              <w:t>Holy Communion</w:t>
            </w:r>
          </w:p>
        </w:tc>
        <w:tc>
          <w:tcPr>
            <w:tcW w:w="2235" w:type="dxa"/>
            <w:vAlign w:val="center"/>
          </w:tcPr>
          <w:p w14:paraId="63A47F1B" w14:textId="77777777" w:rsidR="00BE5602" w:rsidRDefault="00BE5602" w:rsidP="00BE5602">
            <w:pPr>
              <w:jc w:val="center"/>
              <w:rPr>
                <w:rFonts w:ascii="Corbel" w:hAnsi="Corbel"/>
                <w:b/>
                <w:bCs/>
                <w:sz w:val="24"/>
                <w:szCs w:val="24"/>
              </w:rPr>
            </w:pPr>
            <w:r>
              <w:rPr>
                <w:rFonts w:ascii="Corbel" w:hAnsi="Corbel"/>
                <w:b/>
                <w:bCs/>
                <w:sz w:val="24"/>
                <w:szCs w:val="24"/>
              </w:rPr>
              <w:t>10.30 am</w:t>
            </w:r>
          </w:p>
          <w:p w14:paraId="02A46DD0" w14:textId="38AD093F" w:rsidR="00BE5602" w:rsidRPr="0052016B" w:rsidRDefault="00BE5602" w:rsidP="00BE5602">
            <w:pPr>
              <w:numPr>
                <w:ilvl w:val="0"/>
                <w:numId w:val="1"/>
              </w:numPr>
              <w:tabs>
                <w:tab w:val="clear" w:pos="0"/>
              </w:tabs>
              <w:jc w:val="center"/>
              <w:rPr>
                <w:rFonts w:ascii="Corbel" w:hAnsi="Corbel"/>
                <w:sz w:val="24"/>
                <w:szCs w:val="24"/>
              </w:rPr>
            </w:pPr>
            <w:r>
              <w:rPr>
                <w:rFonts w:ascii="Corbel" w:hAnsi="Corbel"/>
                <w:sz w:val="24"/>
                <w:szCs w:val="24"/>
              </w:rPr>
              <w:t>Parish Communion</w:t>
            </w:r>
          </w:p>
        </w:tc>
        <w:tc>
          <w:tcPr>
            <w:tcW w:w="2235" w:type="dxa"/>
            <w:vAlign w:val="center"/>
          </w:tcPr>
          <w:p w14:paraId="614898F1" w14:textId="77777777" w:rsidR="00BE5602" w:rsidRDefault="00BE5602" w:rsidP="00BE5602">
            <w:pPr>
              <w:jc w:val="center"/>
              <w:rPr>
                <w:rFonts w:ascii="Corbel" w:hAnsi="Corbel"/>
                <w:b/>
                <w:bCs/>
                <w:sz w:val="24"/>
                <w:szCs w:val="24"/>
              </w:rPr>
            </w:pPr>
            <w:r>
              <w:rPr>
                <w:rFonts w:ascii="Corbel" w:hAnsi="Corbel"/>
                <w:b/>
                <w:bCs/>
                <w:sz w:val="24"/>
                <w:szCs w:val="24"/>
              </w:rPr>
              <w:t>10.30 am</w:t>
            </w:r>
          </w:p>
          <w:p w14:paraId="79156AC6" w14:textId="39203456" w:rsidR="00BE5602" w:rsidRPr="0052016B" w:rsidRDefault="00BE5602" w:rsidP="00BE5602">
            <w:pPr>
              <w:numPr>
                <w:ilvl w:val="0"/>
                <w:numId w:val="1"/>
              </w:numPr>
              <w:tabs>
                <w:tab w:val="clear" w:pos="0"/>
              </w:tabs>
              <w:jc w:val="center"/>
              <w:rPr>
                <w:rFonts w:ascii="Corbel" w:hAnsi="Corbel"/>
                <w:sz w:val="24"/>
                <w:szCs w:val="24"/>
              </w:rPr>
            </w:pPr>
            <w:r>
              <w:rPr>
                <w:rFonts w:ascii="Corbel" w:hAnsi="Corbel"/>
                <w:sz w:val="24"/>
                <w:szCs w:val="24"/>
              </w:rPr>
              <w:t>Parish Communion</w:t>
            </w:r>
          </w:p>
        </w:tc>
        <w:tc>
          <w:tcPr>
            <w:tcW w:w="2236" w:type="dxa"/>
            <w:vAlign w:val="center"/>
          </w:tcPr>
          <w:p w14:paraId="6F5BA36F" w14:textId="3F9D42DE" w:rsidR="00BE5602" w:rsidRPr="0052016B" w:rsidRDefault="00BE5602" w:rsidP="00BE5602">
            <w:pPr>
              <w:numPr>
                <w:ilvl w:val="0"/>
                <w:numId w:val="1"/>
              </w:numPr>
              <w:tabs>
                <w:tab w:val="clear" w:pos="0"/>
              </w:tabs>
              <w:jc w:val="center"/>
              <w:rPr>
                <w:rFonts w:ascii="Corbel" w:hAnsi="Corbel"/>
                <w:sz w:val="24"/>
                <w:szCs w:val="24"/>
              </w:rPr>
            </w:pP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5" w:name="_Hlk115099871"/>
      <w:bookmarkStart w:id="6"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1900F249"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There are services of Holy Communion at 10.00 every Wednesday at St Peter’s, Yoxall and on the first Thursday of each month at All Saints, King’s Bromley.</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5"/>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everyday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4"/>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729B067F" w14:textId="5D22E739" w:rsidR="009B0A17"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456E1AF6" w14:textId="3A682C27" w:rsidR="006D3374" w:rsidRDefault="00C30E0A" w:rsidP="00476487">
      <w:pPr>
        <w:pBdr>
          <w:bottom w:val="dotted" w:sz="24" w:space="1" w:color="auto"/>
        </w:pBdr>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r w:rsidRPr="000563F7">
        <w:rPr>
          <w:rFonts w:ascii="Bradley Hand ITC" w:hAnsi="Bradley Hand ITC" w:cs="Liberation Serif"/>
          <w:b/>
          <w:bCs/>
          <w:sz w:val="28"/>
          <w:szCs w:val="28"/>
        </w:rPr>
        <w:t>everyday</w:t>
      </w:r>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D90026">
        <w:rPr>
          <w:rFonts w:ascii="Bradley Hand ITC" w:hAnsi="Bradley Hand ITC" w:cs="Liberation Serif"/>
          <w:sz w:val="28"/>
          <w:szCs w:val="28"/>
        </w:rPr>
        <w:t>4</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D90026">
        <w:rPr>
          <w:rFonts w:ascii="Bradley Hand ITC" w:hAnsi="Bradley Hand ITC" w:cs="Liberation Serif"/>
          <w:sz w:val="28"/>
          <w:szCs w:val="28"/>
        </w:rPr>
        <w:t>6</w:t>
      </w:r>
      <w:r w:rsidR="00535991">
        <w:rPr>
          <w:rFonts w:ascii="Bradley Hand ITC" w:hAnsi="Bradley Hand ITC" w:cs="Liberation Serif"/>
          <w:sz w:val="28"/>
          <w:szCs w:val="28"/>
        </w:rPr>
        <w:t xml:space="preserve">.00 pm on </w:t>
      </w:r>
      <w:r w:rsidR="00F20E58" w:rsidRPr="00F20E58">
        <w:rPr>
          <w:rFonts w:ascii="Bradley Hand ITC" w:hAnsi="Bradley Hand ITC" w:cs="Liberation Serif"/>
          <w:color w:val="EE0000"/>
          <w:sz w:val="28"/>
          <w:szCs w:val="28"/>
        </w:rPr>
        <w:t>March</w:t>
      </w:r>
      <w:r w:rsidR="00535991" w:rsidRPr="001048FB">
        <w:rPr>
          <w:rFonts w:ascii="Bradley Hand ITC" w:hAnsi="Bradley Hand ITC" w:cs="Liberation Serif"/>
          <w:b/>
          <w:bCs/>
          <w:color w:val="EE0000"/>
          <w:sz w:val="28"/>
          <w:szCs w:val="28"/>
        </w:rPr>
        <w:t xml:space="preserve"> 2</w:t>
      </w:r>
      <w:r w:rsidR="00F20E58">
        <w:rPr>
          <w:rFonts w:ascii="Bradley Hand ITC" w:hAnsi="Bradley Hand ITC" w:cs="Liberation Serif"/>
          <w:b/>
          <w:bCs/>
          <w:color w:val="EE0000"/>
          <w:sz w:val="28"/>
          <w:szCs w:val="28"/>
        </w:rPr>
        <w:t>9</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5F01A4E3" w14:textId="50CEFE60" w:rsidR="008D13D0" w:rsidRPr="008D13D0" w:rsidRDefault="008D13D0" w:rsidP="008D13D0">
      <w:pPr>
        <w:pBdr>
          <w:bottom w:val="dotted" w:sz="24" w:space="1" w:color="auto"/>
        </w:pBdr>
        <w:jc w:val="left"/>
        <w:rPr>
          <w:color w:val="EE0000"/>
          <w:sz w:val="28"/>
          <w:szCs w:val="28"/>
        </w:rPr>
      </w:pPr>
      <w:r w:rsidRPr="009B0A17">
        <w:rPr>
          <w:rFonts w:eastAsia="Liberation Serif"/>
          <w:i/>
          <w:iCs/>
          <w:lang w:bidi="hi-IN"/>
        </w:rPr>
        <w:t>Safeguarding of children and vulnerable adults. If you have any concerns please speak in complete confidence to the Parish Safeguarding Officer, Dr Paul Carter 01889 504347 or the Diocesan Safeguarding Officer Mr Neil Spiring 01543 306 030</w:t>
      </w:r>
    </w:p>
    <w:p w14:paraId="7B63E372" w14:textId="77777777" w:rsidR="009E601D" w:rsidRPr="00671A27" w:rsidRDefault="009E601D" w:rsidP="009E601D">
      <w:pPr>
        <w:pBdr>
          <w:bottom w:val="dotted" w:sz="24" w:space="1" w:color="auto"/>
        </w:pBdr>
        <w:rPr>
          <w:rFonts w:ascii="Corbel" w:hAnsi="Corbel"/>
          <w:i/>
          <w:iCs/>
          <w:noProof/>
          <w:sz w:val="24"/>
          <w:szCs w:val="24"/>
        </w:rPr>
      </w:pPr>
      <w:r w:rsidRPr="00671A27">
        <w:rPr>
          <w:i/>
          <w:iCs/>
          <w:noProof/>
        </w:rPr>
        <w:lastRenderedPageBreak/>
        <w:drawing>
          <wp:anchor distT="0" distB="0" distL="114300" distR="114300" simplePos="0" relativeHeight="251661312" behindDoc="0" locked="0" layoutInCell="1" allowOverlap="1" wp14:anchorId="6A2B9005" wp14:editId="768C1D60">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A27">
        <w:rPr>
          <w:rFonts w:ascii="Corbel" w:hAnsi="Corbel"/>
          <w:i/>
          <w:iCs/>
          <w:noProof/>
          <w:sz w:val="24"/>
          <w:szCs w:val="24"/>
        </w:rPr>
        <w:t>St</w:t>
      </w:r>
      <w:r w:rsidRPr="00FD6044">
        <w:rPr>
          <w:rFonts w:ascii="Corbel" w:hAnsi="Corbel"/>
          <w:noProof/>
          <w:sz w:val="24"/>
          <w:szCs w:val="24"/>
        </w:rPr>
        <w:t xml:space="preserve"> </w:t>
      </w:r>
      <w:r w:rsidRPr="00671A27">
        <w:rPr>
          <w:rFonts w:ascii="Corbel" w:hAnsi="Corbel"/>
          <w:i/>
          <w:iCs/>
          <w:noProof/>
          <w:sz w:val="24"/>
          <w:szCs w:val="24"/>
        </w:rPr>
        <w:t xml:space="preserve">Michael’s encourages donations by means of this QR code and it will appear </w:t>
      </w:r>
      <w:r>
        <w:rPr>
          <w:rFonts w:ascii="Corbel" w:hAnsi="Corbel"/>
          <w:i/>
          <w:iCs/>
          <w:noProof/>
          <w:sz w:val="24"/>
          <w:szCs w:val="24"/>
        </w:rPr>
        <w:t>(</w:t>
      </w:r>
      <w:r w:rsidRPr="00671A27">
        <w:rPr>
          <w:rFonts w:ascii="Corbel" w:hAnsi="Corbel"/>
          <w:i/>
          <w:iCs/>
          <w:noProof/>
          <w:sz w:val="24"/>
          <w:szCs w:val="24"/>
        </w:rPr>
        <w:t>all being well</w:t>
      </w:r>
      <w:r>
        <w:rPr>
          <w:rFonts w:ascii="Corbel" w:hAnsi="Corbel"/>
          <w:i/>
          <w:iCs/>
          <w:noProof/>
          <w:sz w:val="24"/>
          <w:szCs w:val="24"/>
        </w:rPr>
        <w:t>)</w:t>
      </w:r>
      <w:r w:rsidRPr="00671A27">
        <w:rPr>
          <w:rFonts w:ascii="Corbel" w:hAnsi="Corbel"/>
          <w:i/>
          <w:iCs/>
          <w:noProof/>
          <w:sz w:val="24"/>
          <w:szCs w:val="24"/>
        </w:rPr>
        <w:t xml:space="preserve"> on all our publications as an invitation to contribute to the important work of the church both </w:t>
      </w:r>
    </w:p>
    <w:p w14:paraId="6FD0B111" w14:textId="6DDAEC72" w:rsidR="009B0A17" w:rsidRDefault="009E601D" w:rsidP="00E66247">
      <w:pPr>
        <w:pBdr>
          <w:bottom w:val="dotted" w:sz="24" w:space="1" w:color="auto"/>
        </w:pBdr>
        <w:rPr>
          <w:rFonts w:ascii="Corbel" w:hAnsi="Corbel"/>
          <w:i/>
          <w:iCs/>
          <w:noProof/>
          <w:sz w:val="24"/>
          <w:szCs w:val="24"/>
        </w:rPr>
      </w:pPr>
      <w:r w:rsidRPr="00671A27">
        <w:rPr>
          <w:rFonts w:ascii="Corbel" w:hAnsi="Corbel"/>
          <w:i/>
          <w:iCs/>
          <w:noProof/>
          <w:sz w:val="24"/>
          <w:szCs w:val="24"/>
        </w:rPr>
        <w:t>as a place of worship and a community asset where all can share in the wonderful place we have inherited and wish to pass down to those who come after.</w:t>
      </w:r>
    </w:p>
    <w:p w14:paraId="571807AF" w14:textId="56C3452C"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t>PLEASE REMEMBER IN YOUR PRAYERS:</w:t>
      </w:r>
    </w:p>
    <w:p w14:paraId="355F1A37" w14:textId="5EC62905"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Mycock, Brenda,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26F8682" w14:textId="04961787" w:rsidR="00C431C7" w:rsidRPr="00C64266" w:rsidRDefault="00750752" w:rsidP="00EB41E5">
      <w:pPr>
        <w:pBdr>
          <w:bottom w:val="dotted" w:sz="24" w:space="1" w:color="auto"/>
        </w:pBdr>
        <w:rPr>
          <w:rFonts w:ascii="Corbel" w:hAnsi="Corbel" w:cstheme="minorHAnsi"/>
          <w:sz w:val="24"/>
          <w:szCs w:val="24"/>
        </w:rPr>
      </w:pPr>
      <w:r>
        <w:rPr>
          <w:rFonts w:ascii="Corbel" w:hAnsi="Corbel" w:cs="Calibri"/>
          <w:i/>
          <w:iCs/>
          <w:sz w:val="24"/>
          <w:szCs w:val="24"/>
        </w:rPr>
        <w:t xml:space="preserve">At this time when </w:t>
      </w:r>
      <w:r w:rsidR="00C64266">
        <w:rPr>
          <w:rFonts w:ascii="Corbel" w:hAnsi="Corbel" w:cs="Calibri"/>
          <w:i/>
          <w:iCs/>
          <w:sz w:val="24"/>
          <w:szCs w:val="24"/>
        </w:rPr>
        <w:t>the world order looks more than a trifle uncertain</w:t>
      </w:r>
      <w:r w:rsidR="00C64266">
        <w:rPr>
          <w:rFonts w:ascii="Corbel" w:hAnsi="Corbel" w:cs="Calibri"/>
          <w:sz w:val="24"/>
          <w:szCs w:val="24"/>
        </w:rPr>
        <w:t xml:space="preserve"> we pray for the leaders of the nations that they may exercise wisdom and understanding when making decisions which will affect not only their own nations, but also their neighbours, friends and allies. May peace prevail and war be averted.</w:t>
      </w:r>
    </w:p>
    <w:p w14:paraId="1E4C6168" w14:textId="56AEFE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p w14:paraId="1986F24D" w14:textId="1BA3CC31" w:rsidR="001B5C1D" w:rsidRPr="00CE1F9B" w:rsidRDefault="004E2660" w:rsidP="00A74881">
      <w:pPr>
        <w:pBdr>
          <w:bottom w:val="dotted" w:sz="24" w:space="1" w:color="auto"/>
        </w:pBdr>
        <w:rPr>
          <w:rFonts w:ascii="Corbel" w:hAnsi="Corbel" w:cstheme="minorHAnsi"/>
          <w:sz w:val="24"/>
          <w:szCs w:val="24"/>
        </w:rPr>
      </w:pPr>
      <w:bookmarkStart w:id="8" w:name="_Hlk142945635"/>
      <w:bookmarkEnd w:id="1"/>
      <w:bookmarkEnd w:id="2"/>
      <w:bookmarkEnd w:id="7"/>
      <w:r w:rsidRPr="00515AA9">
        <w:rPr>
          <w:rFonts w:ascii="Corbel" w:hAnsi="Corbel" w:cstheme="minorHAnsi"/>
          <w:i/>
          <w:iCs/>
          <w:sz w:val="24"/>
          <w:szCs w:val="24"/>
        </w:rPr>
        <w:t xml:space="preserve">The situation in the Middle East </w:t>
      </w:r>
      <w:r w:rsidR="00EB3A3A" w:rsidRPr="00515AA9">
        <w:rPr>
          <w:rFonts w:ascii="Corbel" w:hAnsi="Corbel" w:cstheme="minorHAnsi"/>
          <w:i/>
          <w:iCs/>
          <w:sz w:val="24"/>
          <w:szCs w:val="24"/>
        </w:rPr>
        <w:t xml:space="preserve">where </w:t>
      </w:r>
      <w:r w:rsidR="00FC4499" w:rsidRPr="00515AA9">
        <w:rPr>
          <w:rFonts w:ascii="Corbel" w:hAnsi="Corbel" w:cstheme="minorHAnsi"/>
          <w:i/>
          <w:iCs/>
          <w:sz w:val="24"/>
          <w:szCs w:val="24"/>
        </w:rPr>
        <w:t>hopes for a peaceful resolution sometimes appear irretrievably bleak</w:t>
      </w:r>
      <w:r w:rsidR="005733D7">
        <w:rPr>
          <w:rFonts w:ascii="Corbel" w:hAnsi="Corbel" w:cstheme="minorHAnsi"/>
          <w:i/>
          <w:iCs/>
          <w:sz w:val="24"/>
          <w:szCs w:val="24"/>
        </w:rPr>
        <w:t>:</w:t>
      </w:r>
      <w:r w:rsidR="002D27CF">
        <w:rPr>
          <w:rFonts w:ascii="Corbel" w:hAnsi="Corbel" w:cstheme="minorHAnsi"/>
          <w:i/>
          <w:iCs/>
          <w:sz w:val="24"/>
          <w:szCs w:val="24"/>
        </w:rPr>
        <w:t xml:space="preserve"> </w:t>
      </w:r>
      <w:r w:rsidR="00CE1F9B">
        <w:rPr>
          <w:rFonts w:ascii="Corbel" w:hAnsi="Corbel" w:cstheme="minorHAnsi"/>
          <w:sz w:val="24"/>
          <w:szCs w:val="24"/>
        </w:rPr>
        <w:t xml:space="preserve"> </w:t>
      </w:r>
    </w:p>
    <w:p w14:paraId="65065D13" w14:textId="77777777" w:rsidR="00E459BB" w:rsidRDefault="00A74881" w:rsidP="00E459BB">
      <w:pPr>
        <w:pBdr>
          <w:bottom w:val="dotted" w:sz="24" w:space="1" w:color="auto"/>
        </w:pBdr>
        <w:rPr>
          <w:rStyle w:val="Emphasis"/>
          <w:rFonts w:ascii="Corbel" w:hAnsi="Corbel" w:cstheme="minorHAnsi"/>
          <w:i w:val="0"/>
          <w:iCs w:val="0"/>
          <w:sz w:val="24"/>
          <w:szCs w:val="24"/>
        </w:rPr>
      </w:pPr>
      <w:r w:rsidRPr="00515AA9">
        <w:rPr>
          <w:rStyle w:val="Emphasis"/>
          <w:rFonts w:ascii="Corbel" w:hAnsi="Corbel" w:cstheme="minorHAnsi"/>
          <w:i w:val="0"/>
          <w:iCs w:val="0"/>
          <w:sz w:val="24"/>
          <w:szCs w:val="24"/>
        </w:rPr>
        <w:t>O God of all justice and peace,</w:t>
      </w:r>
      <w:r w:rsidRPr="00515AA9">
        <w:rPr>
          <w:rFonts w:ascii="Corbel" w:hAnsi="Corbel" w:cstheme="minorHAnsi"/>
          <w:i/>
          <w:iCs/>
          <w:sz w:val="24"/>
          <w:szCs w:val="24"/>
        </w:rPr>
        <w:t xml:space="preserve"> </w:t>
      </w:r>
      <w:r w:rsidRPr="00515AA9">
        <w:rPr>
          <w:rStyle w:val="Emphasis"/>
          <w:rFonts w:ascii="Corbel" w:hAnsi="Corbel" w:cstheme="minorHAnsi"/>
          <w:i w:val="0"/>
          <w:iCs w:val="0"/>
          <w:sz w:val="24"/>
          <w:szCs w:val="24"/>
        </w:rPr>
        <w:t xml:space="preserve">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 - for to all of us you are our Heavenly Father. In Jesus' name we pray. </w:t>
      </w:r>
      <w:r w:rsidRPr="00515AA9">
        <w:rPr>
          <w:rStyle w:val="Emphasis"/>
          <w:rFonts w:ascii="Corbel" w:hAnsi="Corbel" w:cstheme="minorHAnsi"/>
          <w:sz w:val="24"/>
          <w:szCs w:val="24"/>
        </w:rPr>
        <w:t>Amen</w:t>
      </w:r>
      <w:r w:rsidRPr="00515AA9">
        <w:rPr>
          <w:rStyle w:val="Emphasis"/>
          <w:rFonts w:ascii="Corbel" w:hAnsi="Corbel" w:cstheme="minorHAnsi"/>
          <w:i w:val="0"/>
          <w:iCs w:val="0"/>
          <w:sz w:val="24"/>
          <w:szCs w:val="24"/>
        </w:rPr>
        <w:t>. </w:t>
      </w:r>
      <w:bookmarkEnd w:id="8"/>
    </w:p>
    <w:p w14:paraId="3F68540F" w14:textId="77777777" w:rsidR="001F3B0F" w:rsidRDefault="00777E74" w:rsidP="001F3B0F">
      <w:pPr>
        <w:pBdr>
          <w:bottom w:val="dotted" w:sz="24" w:space="1" w:color="auto"/>
        </w:pBdr>
        <w:rPr>
          <w:rStyle w:val="Emphasis"/>
          <w:rFonts w:ascii="Corbel" w:hAnsi="Corbel" w:cstheme="minorHAnsi"/>
          <w:sz w:val="24"/>
          <w:szCs w:val="24"/>
        </w:rPr>
      </w:pPr>
      <w:r>
        <w:rPr>
          <w:rStyle w:val="Emphasis"/>
          <w:rFonts w:ascii="Corbel" w:hAnsi="Corbel" w:cstheme="minorHAnsi"/>
          <w:sz w:val="24"/>
          <w:szCs w:val="24"/>
        </w:rPr>
        <w:t>From the Diocesan Prayer Diary:</w:t>
      </w:r>
      <w:bookmarkStart w:id="9" w:name="_Hlk206400010"/>
    </w:p>
    <w:p w14:paraId="5806D339" w14:textId="77777777" w:rsidR="001F3B0F" w:rsidRPr="001F3B0F" w:rsidRDefault="001F3B0F" w:rsidP="001F3B0F">
      <w:pPr>
        <w:pBdr>
          <w:bottom w:val="dotted" w:sz="24" w:space="1" w:color="auto"/>
        </w:pBdr>
        <w:rPr>
          <w:rFonts w:ascii="Corbel" w:hAnsi="Corbel"/>
          <w:color w:val="00B050"/>
          <w:sz w:val="24"/>
          <w:szCs w:val="24"/>
        </w:rPr>
      </w:pPr>
      <w:r w:rsidRPr="001F3B0F">
        <w:rPr>
          <w:rFonts w:ascii="Corbel" w:hAnsi="Corbel"/>
          <w:color w:val="00B050"/>
          <w:sz w:val="24"/>
          <w:szCs w:val="24"/>
        </w:rPr>
        <w:t>Tuesday 13</w:t>
      </w:r>
      <w:r w:rsidRPr="001F3B0F">
        <w:rPr>
          <w:rFonts w:ascii="Corbel" w:hAnsi="Corbel"/>
          <w:color w:val="00B050"/>
          <w:sz w:val="24"/>
          <w:szCs w:val="24"/>
          <w:vertAlign w:val="superscript"/>
        </w:rPr>
        <w:t>th</w:t>
      </w:r>
      <w:r w:rsidRPr="001F3B0F">
        <w:rPr>
          <w:rFonts w:ascii="Corbel" w:hAnsi="Corbel"/>
          <w:color w:val="00B050"/>
          <w:sz w:val="24"/>
          <w:szCs w:val="24"/>
        </w:rPr>
        <w:t xml:space="preserve">: </w:t>
      </w:r>
    </w:p>
    <w:p w14:paraId="01E17D10" w14:textId="77777777" w:rsidR="001F3B0F" w:rsidRPr="001F3B0F" w:rsidRDefault="001F3B0F" w:rsidP="001F3B0F">
      <w:pPr>
        <w:pBdr>
          <w:bottom w:val="dotted" w:sz="24" w:space="1" w:color="auto"/>
        </w:pBdr>
        <w:rPr>
          <w:rFonts w:ascii="Corbel" w:hAnsi="Corbel"/>
          <w:i/>
          <w:iCs/>
          <w:color w:val="EE0000"/>
          <w:sz w:val="24"/>
          <w:szCs w:val="24"/>
        </w:rPr>
      </w:pPr>
      <w:r w:rsidRPr="001F3B0F">
        <w:rPr>
          <w:rFonts w:ascii="Corbel" w:hAnsi="Corbel"/>
          <w:i/>
          <w:iCs/>
          <w:color w:val="EE0000"/>
          <w:sz w:val="24"/>
          <w:szCs w:val="24"/>
        </w:rPr>
        <w:t>(Hilary, Bishop of Poitiers, Teacher of the Faith, 367. Kentigern (Mungo), Missionary Bishop in Strathclyde and Cumbria, 603.George Fox, Founder of the Society of Friends (the Quakers), 1691)</w:t>
      </w:r>
    </w:p>
    <w:p w14:paraId="17F4181F" w14:textId="28194E3B" w:rsidR="008D13D0" w:rsidRDefault="001F3B0F" w:rsidP="008D13D0">
      <w:pPr>
        <w:pBdr>
          <w:bottom w:val="dotted" w:sz="24" w:space="1" w:color="auto"/>
        </w:pBdr>
        <w:rPr>
          <w:rFonts w:ascii="Corbel" w:hAnsi="Corbel"/>
          <w:sz w:val="24"/>
          <w:szCs w:val="24"/>
        </w:rPr>
      </w:pPr>
      <w:r w:rsidRPr="001F3B0F">
        <w:rPr>
          <w:rFonts w:ascii="Corbel" w:hAnsi="Corbel"/>
          <w:i/>
          <w:iCs/>
          <w:sz w:val="24"/>
          <w:szCs w:val="24"/>
        </w:rPr>
        <w:t>A prayer from George Fox</w:t>
      </w:r>
      <w:r w:rsidR="008D13D0">
        <w:rPr>
          <w:rFonts w:ascii="Corbel" w:hAnsi="Corbel"/>
          <w:i/>
          <w:iCs/>
          <w:sz w:val="24"/>
          <w:szCs w:val="24"/>
        </w:rPr>
        <w:t>;</w:t>
      </w:r>
      <w:r w:rsidRPr="001F3B0F">
        <w:rPr>
          <w:rFonts w:ascii="Corbel" w:hAnsi="Corbel"/>
          <w:i/>
          <w:iCs/>
          <w:sz w:val="24"/>
          <w:szCs w:val="24"/>
        </w:rPr>
        <w:t xml:space="preserve"> </w:t>
      </w:r>
      <w:r w:rsidRPr="001F3B0F">
        <w:rPr>
          <w:rFonts w:ascii="Corbel" w:hAnsi="Corbel"/>
          <w:sz w:val="24"/>
          <w:szCs w:val="24"/>
        </w:rPr>
        <w:t>Praise, honour, and glory be to the Lord of heaven and earth! Lord of peace, Lord of joy! Thy countenance maketh my heart glad. Lord of glory, Lord of mercy, Lord of strength, Lord of life, and of power over death, and Lord of lords, and King of kings! In the world there are lords many, but to us there is but one God the Father, of whom are all things; and one Lord Jesus Christ, by whom are all things: to whom be all glory, who is worthy! In the world are many lords, and many gods, and the earth maketh lords, coveting after riches, and oppressing the creatures; and so, the covetous mind getting to itself, lords it above others. This nature of lordly pride is head, until subdued by the power of God: for everyone in that state, doth strive to be above another; few will strive to be the lowest. Oh! that everyone would strive to put down in themselves, mastery and honour, that the Lord of heaven and earth might be exalted!</w:t>
      </w:r>
    </w:p>
    <w:p w14:paraId="19EBF0F2" w14:textId="77777777" w:rsidR="008D13D0" w:rsidRDefault="008D13D0" w:rsidP="008D13D0">
      <w:pPr>
        <w:pBdr>
          <w:bottom w:val="dotted" w:sz="24" w:space="1" w:color="auto"/>
        </w:pBdr>
        <w:rPr>
          <w:rFonts w:ascii="Corbel" w:hAnsi="Corbel" w:cs="Segoe UI"/>
          <w:color w:val="FFC000"/>
          <w:sz w:val="24"/>
          <w:szCs w:val="24"/>
        </w:rPr>
      </w:pPr>
      <w:r w:rsidRPr="008D13D0">
        <w:rPr>
          <w:rFonts w:ascii="Corbel" w:hAnsi="Corbel"/>
          <w:color w:val="FFC000"/>
          <w:sz w:val="24"/>
          <w:szCs w:val="24"/>
        </w:rPr>
        <w:t>Thursday 15</w:t>
      </w:r>
      <w:r w:rsidRPr="008D13D0">
        <w:rPr>
          <w:rFonts w:ascii="Corbel" w:hAnsi="Corbel" w:cs="Segoe UI"/>
          <w:color w:val="FFC000"/>
          <w:sz w:val="24"/>
          <w:szCs w:val="24"/>
          <w:vertAlign w:val="superscript"/>
        </w:rPr>
        <w:t>th</w:t>
      </w:r>
      <w:r w:rsidRPr="008D13D0">
        <w:rPr>
          <w:rFonts w:ascii="Corbel" w:hAnsi="Corbel" w:cs="Segoe UI"/>
          <w:color w:val="FFC000"/>
          <w:sz w:val="24"/>
          <w:szCs w:val="24"/>
        </w:rPr>
        <w:t>:</w:t>
      </w:r>
    </w:p>
    <w:p w14:paraId="7CB67500" w14:textId="70A58BAA" w:rsidR="008D13D0" w:rsidRPr="008D13D0" w:rsidRDefault="008D13D0" w:rsidP="008D13D0">
      <w:pPr>
        <w:pBdr>
          <w:bottom w:val="dotted" w:sz="24" w:space="1" w:color="auto"/>
        </w:pBdr>
        <w:rPr>
          <w:rStyle w:val="Heading2Char"/>
          <w:rFonts w:ascii="Corbel" w:hAnsi="Corbel" w:cs="Segoe UI"/>
          <w:b w:val="0"/>
          <w:bCs w:val="0"/>
          <w:i w:val="0"/>
          <w:iCs w:val="0"/>
          <w:color w:val="000000" w:themeColor="text1"/>
          <w:sz w:val="24"/>
          <w:szCs w:val="24"/>
        </w:rPr>
      </w:pPr>
      <w:r w:rsidRPr="008D13D0">
        <w:rPr>
          <w:rStyle w:val="Heading2Char"/>
          <w:rFonts w:ascii="Corbel" w:hAnsi="Corbel" w:cs="Segoe UI"/>
          <w:b w:val="0"/>
          <w:bCs w:val="0"/>
          <w:i w:val="0"/>
          <w:iCs w:val="0"/>
          <w:color w:val="000000" w:themeColor="text1"/>
          <w:sz w:val="24"/>
          <w:szCs w:val="24"/>
        </w:rPr>
        <w:t>We pray for wisdom for the Shrewsbury Area Mission and Pastoral Committee as they meet today. Today we also start a series of prayers for Shrewsbury and Wrekin Deanery and especially remember the churches currently in vacancy, in the Haughmond and Wrekin Benefice, the Trinity Churches group, The Abbey, and Monkmoor St Peter. We pray particularly for the Abbey and St Peter's as they begin a new chapter as two separate parishes.</w:t>
      </w:r>
    </w:p>
    <w:p w14:paraId="46D828A2" w14:textId="77777777" w:rsidR="008D13D0" w:rsidRPr="008D13D0" w:rsidRDefault="008D13D0" w:rsidP="008D13D0">
      <w:pPr>
        <w:pBdr>
          <w:bottom w:val="dotted" w:sz="24" w:space="1" w:color="auto"/>
        </w:pBdr>
        <w:rPr>
          <w:rFonts w:ascii="Corbel" w:hAnsi="Corbel"/>
          <w:b/>
          <w:bCs/>
          <w:color w:val="4472C4" w:themeColor="accent1"/>
          <w:sz w:val="24"/>
          <w:szCs w:val="24"/>
        </w:rPr>
      </w:pPr>
      <w:r w:rsidRPr="008D13D0">
        <w:rPr>
          <w:rFonts w:ascii="Corbel" w:hAnsi="Corbel"/>
          <w:b/>
          <w:bCs/>
          <w:color w:val="4472C4" w:themeColor="accent1"/>
          <w:sz w:val="24"/>
          <w:szCs w:val="24"/>
        </w:rPr>
        <w:t>Friday 16</w:t>
      </w:r>
      <w:r w:rsidRPr="008D13D0">
        <w:rPr>
          <w:rFonts w:ascii="Corbel" w:hAnsi="Corbel"/>
          <w:b/>
          <w:bCs/>
          <w:color w:val="4472C4" w:themeColor="accent1"/>
          <w:sz w:val="24"/>
          <w:szCs w:val="24"/>
          <w:vertAlign w:val="superscript"/>
        </w:rPr>
        <w:t>th</w:t>
      </w:r>
      <w:r w:rsidRPr="008D13D0">
        <w:rPr>
          <w:rFonts w:ascii="Corbel" w:hAnsi="Corbel"/>
          <w:b/>
          <w:bCs/>
          <w:color w:val="4472C4" w:themeColor="accent1"/>
          <w:sz w:val="24"/>
          <w:szCs w:val="24"/>
        </w:rPr>
        <w:t>:</w:t>
      </w:r>
    </w:p>
    <w:p w14:paraId="08B0E9F7" w14:textId="238C9110" w:rsidR="008D13D0" w:rsidRPr="008D13D0" w:rsidRDefault="008D13D0" w:rsidP="008D13D0">
      <w:pPr>
        <w:pBdr>
          <w:bottom w:val="dotted" w:sz="24" w:space="1" w:color="auto"/>
        </w:pBdr>
        <w:rPr>
          <w:rFonts w:ascii="Corbel" w:hAnsi="Corbel"/>
          <w:b/>
          <w:bCs/>
          <w:color w:val="EE0000"/>
          <w:sz w:val="24"/>
          <w:szCs w:val="24"/>
        </w:rPr>
      </w:pPr>
      <w:r w:rsidRPr="008D13D0">
        <w:rPr>
          <w:rFonts w:ascii="Corbel" w:hAnsi="Corbel" w:cs="Segoe UI"/>
          <w:color w:val="000000" w:themeColor="text1"/>
          <w:sz w:val="24"/>
          <w:szCs w:val="24"/>
        </w:rPr>
        <w:t>We pray for all those people who have been to services over Christmas, in Shrewsbury and beyond; that they would continue to 'ponder all these things' in their hearts.</w:t>
      </w:r>
    </w:p>
    <w:p w14:paraId="53CCCC88" w14:textId="455FD666" w:rsidR="00497A25" w:rsidRPr="009E601D" w:rsidRDefault="00497A25" w:rsidP="00E66247">
      <w:pPr>
        <w:pBdr>
          <w:bottom w:val="dotted" w:sz="24" w:space="1" w:color="auto"/>
        </w:pBdr>
        <w:jc w:val="center"/>
        <w:rPr>
          <w:rFonts w:ascii="Centaur" w:hAnsi="Centaur"/>
          <w:b/>
          <w:bCs/>
          <w:color w:val="EE0000"/>
          <w:sz w:val="28"/>
          <w:szCs w:val="28"/>
        </w:rPr>
      </w:pPr>
      <w:r w:rsidRPr="009E601D">
        <w:rPr>
          <w:rFonts w:ascii="Centaur" w:hAnsi="Centaur"/>
          <w:b/>
          <w:bCs/>
          <w:color w:val="EE0000"/>
          <w:sz w:val="28"/>
          <w:szCs w:val="28"/>
        </w:rPr>
        <w:t>COMMUNITY CAFÉ</w:t>
      </w:r>
    </w:p>
    <w:bookmarkEnd w:id="9"/>
    <w:p w14:paraId="7C9C1852" w14:textId="26CF74E8" w:rsidR="008D13D0" w:rsidRDefault="009B56A6">
      <w:pPr>
        <w:pBdr>
          <w:bottom w:val="dotted" w:sz="24" w:space="1" w:color="auto"/>
        </w:pBdr>
        <w:rPr>
          <w:rFonts w:ascii="Corbel" w:hAnsi="Corbel" w:cs="Segoe UI"/>
          <w:sz w:val="24"/>
          <w:szCs w:val="24"/>
        </w:rPr>
      </w:pPr>
      <w:r>
        <w:rPr>
          <w:rFonts w:ascii="Corbel" w:hAnsi="Corbel" w:cs="Segoe UI"/>
          <w:sz w:val="24"/>
          <w:szCs w:val="24"/>
        </w:rPr>
        <w:t>A</w:t>
      </w:r>
      <w:r w:rsidR="00497A25">
        <w:rPr>
          <w:rFonts w:ascii="Corbel" w:hAnsi="Corbel" w:cs="Segoe UI"/>
          <w:sz w:val="24"/>
          <w:szCs w:val="24"/>
        </w:rPr>
        <w:t>ll who c</w:t>
      </w:r>
      <w:r>
        <w:rPr>
          <w:rFonts w:ascii="Corbel" w:hAnsi="Corbel" w:cs="Segoe UI"/>
          <w:sz w:val="24"/>
          <w:szCs w:val="24"/>
        </w:rPr>
        <w:t>o</w:t>
      </w:r>
      <w:r w:rsidR="00497A25">
        <w:rPr>
          <w:rFonts w:ascii="Corbel" w:hAnsi="Corbel" w:cs="Segoe UI"/>
          <w:sz w:val="24"/>
          <w:szCs w:val="24"/>
        </w:rPr>
        <w:t xml:space="preserve">me </w:t>
      </w:r>
      <w:r>
        <w:rPr>
          <w:rFonts w:ascii="Corbel" w:hAnsi="Corbel" w:cs="Segoe UI"/>
          <w:sz w:val="24"/>
          <w:szCs w:val="24"/>
        </w:rPr>
        <w:t xml:space="preserve">to these events obviously </w:t>
      </w:r>
      <w:r w:rsidR="00497A25">
        <w:rPr>
          <w:rFonts w:ascii="Corbel" w:hAnsi="Corbel" w:cs="Segoe UI"/>
          <w:sz w:val="24"/>
          <w:szCs w:val="24"/>
        </w:rPr>
        <w:t xml:space="preserve">enjoy themselves tremendously – so why not come along with your family and friends. Who knows, you might meet some new folks and show them what a friendly place Hamstall – and St Michael’s - in particular is. </w:t>
      </w:r>
      <w:r w:rsidR="008D13D0">
        <w:rPr>
          <w:rFonts w:ascii="Corbel" w:hAnsi="Corbel" w:cs="Segoe UI"/>
          <w:sz w:val="24"/>
          <w:szCs w:val="24"/>
        </w:rPr>
        <w:t>See you there on January 22</w:t>
      </w:r>
      <w:r w:rsidR="008D13D0" w:rsidRPr="008D13D0">
        <w:rPr>
          <w:rFonts w:ascii="Corbel" w:hAnsi="Corbel" w:cs="Segoe UI"/>
          <w:sz w:val="24"/>
          <w:szCs w:val="24"/>
          <w:vertAlign w:val="superscript"/>
        </w:rPr>
        <w:t>nd</w:t>
      </w:r>
      <w:r w:rsidR="008D13D0">
        <w:rPr>
          <w:rFonts w:ascii="Corbel" w:hAnsi="Corbel" w:cs="Segoe UI"/>
          <w:sz w:val="24"/>
          <w:szCs w:val="24"/>
        </w:rPr>
        <w:t xml:space="preserve"> between 10.30 and 12.30!</w:t>
      </w:r>
      <w:bookmarkEnd w:id="3"/>
    </w:p>
    <w:p w14:paraId="694D7C0C" w14:textId="77777777" w:rsidR="00C64266" w:rsidRPr="00BE7272" w:rsidRDefault="00C64266">
      <w:pPr>
        <w:pBdr>
          <w:bottom w:val="dotted" w:sz="24" w:space="1" w:color="auto"/>
        </w:pBdr>
        <w:rPr>
          <w:rFonts w:asciiTheme="majorHAnsi" w:hAnsiTheme="majorHAnsi" w:cstheme="majorHAnsi"/>
          <w:b/>
          <w:bCs/>
          <w:i/>
          <w:iCs/>
          <w:color w:val="7030A0"/>
          <w:sz w:val="16"/>
          <w:szCs w:val="16"/>
        </w:rPr>
      </w:pPr>
    </w:p>
    <w:sectPr w:rsidR="00C64266" w:rsidRPr="00BE7272" w:rsidSect="002D1F48">
      <w:footerReference w:type="default" r:id="rId17"/>
      <w:type w:val="continuous"/>
      <w:pgSz w:w="11906" w:h="16838"/>
      <w:pgMar w:top="567"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A169" w14:textId="77777777" w:rsidR="008177EE" w:rsidRDefault="008177EE" w:rsidP="008F5FD7">
      <w:r>
        <w:separator/>
      </w:r>
    </w:p>
  </w:endnote>
  <w:endnote w:type="continuationSeparator" w:id="0">
    <w:p w14:paraId="7E1A9A64" w14:textId="77777777" w:rsidR="008177EE" w:rsidRDefault="008177EE"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D091" w14:textId="77777777" w:rsidR="008177EE" w:rsidRDefault="008177EE" w:rsidP="008F5FD7">
      <w:r>
        <w:separator/>
      </w:r>
    </w:p>
  </w:footnote>
  <w:footnote w:type="continuationSeparator" w:id="0">
    <w:p w14:paraId="6FE923CB" w14:textId="77777777" w:rsidR="008177EE" w:rsidRDefault="008177EE"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5E4"/>
    <w:rsid w:val="00033A77"/>
    <w:rsid w:val="00033E31"/>
    <w:rsid w:val="000352DE"/>
    <w:rsid w:val="0003539B"/>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A75"/>
    <w:rsid w:val="00062AE8"/>
    <w:rsid w:val="000635AB"/>
    <w:rsid w:val="00064B56"/>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296"/>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375"/>
    <w:rsid w:val="000A6A9F"/>
    <w:rsid w:val="000A6AA2"/>
    <w:rsid w:val="000A6BAE"/>
    <w:rsid w:val="000A6F84"/>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4BFA"/>
    <w:rsid w:val="000E4E5F"/>
    <w:rsid w:val="000E4F92"/>
    <w:rsid w:val="000E550D"/>
    <w:rsid w:val="000E63FB"/>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1E78"/>
    <w:rsid w:val="001423BB"/>
    <w:rsid w:val="001441B2"/>
    <w:rsid w:val="0014554B"/>
    <w:rsid w:val="0014601B"/>
    <w:rsid w:val="0014668C"/>
    <w:rsid w:val="0014728B"/>
    <w:rsid w:val="00147338"/>
    <w:rsid w:val="00151A5C"/>
    <w:rsid w:val="00153368"/>
    <w:rsid w:val="0015412B"/>
    <w:rsid w:val="0015421F"/>
    <w:rsid w:val="00154832"/>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24A"/>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4125"/>
    <w:rsid w:val="0018519D"/>
    <w:rsid w:val="00186466"/>
    <w:rsid w:val="00191431"/>
    <w:rsid w:val="001915F3"/>
    <w:rsid w:val="00191A99"/>
    <w:rsid w:val="00191B8E"/>
    <w:rsid w:val="00191B91"/>
    <w:rsid w:val="00191FA7"/>
    <w:rsid w:val="00192A66"/>
    <w:rsid w:val="00193C01"/>
    <w:rsid w:val="00193F6E"/>
    <w:rsid w:val="00195AE0"/>
    <w:rsid w:val="00197106"/>
    <w:rsid w:val="001979F9"/>
    <w:rsid w:val="001A1577"/>
    <w:rsid w:val="001A4780"/>
    <w:rsid w:val="001A5068"/>
    <w:rsid w:val="001A5183"/>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B80"/>
    <w:rsid w:val="001C4A8D"/>
    <w:rsid w:val="001C4CE7"/>
    <w:rsid w:val="001C4D72"/>
    <w:rsid w:val="001C4E58"/>
    <w:rsid w:val="001C5450"/>
    <w:rsid w:val="001C59E3"/>
    <w:rsid w:val="001D03FD"/>
    <w:rsid w:val="001D094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9B0"/>
    <w:rsid w:val="00202C42"/>
    <w:rsid w:val="00203CDD"/>
    <w:rsid w:val="002043AC"/>
    <w:rsid w:val="00204C6F"/>
    <w:rsid w:val="00204FAB"/>
    <w:rsid w:val="00205FA2"/>
    <w:rsid w:val="00206B5E"/>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544B"/>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0D43"/>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05D"/>
    <w:rsid w:val="00276B23"/>
    <w:rsid w:val="00280499"/>
    <w:rsid w:val="002806F2"/>
    <w:rsid w:val="00280F5A"/>
    <w:rsid w:val="002813CB"/>
    <w:rsid w:val="0028231A"/>
    <w:rsid w:val="002849AD"/>
    <w:rsid w:val="00285093"/>
    <w:rsid w:val="00285171"/>
    <w:rsid w:val="00285469"/>
    <w:rsid w:val="00285C69"/>
    <w:rsid w:val="00286AD0"/>
    <w:rsid w:val="00287CC8"/>
    <w:rsid w:val="00290604"/>
    <w:rsid w:val="002929F3"/>
    <w:rsid w:val="00292B3D"/>
    <w:rsid w:val="00292F0F"/>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3656"/>
    <w:rsid w:val="002C3720"/>
    <w:rsid w:val="002C3B1C"/>
    <w:rsid w:val="002C42C4"/>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329F"/>
    <w:rsid w:val="002D4253"/>
    <w:rsid w:val="002D45EB"/>
    <w:rsid w:val="002D4792"/>
    <w:rsid w:val="002D481A"/>
    <w:rsid w:val="002D5C55"/>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2D06"/>
    <w:rsid w:val="00352E50"/>
    <w:rsid w:val="00354095"/>
    <w:rsid w:val="003550F3"/>
    <w:rsid w:val="00357E71"/>
    <w:rsid w:val="003604A8"/>
    <w:rsid w:val="0036060D"/>
    <w:rsid w:val="00361030"/>
    <w:rsid w:val="00361C91"/>
    <w:rsid w:val="003620AA"/>
    <w:rsid w:val="00362653"/>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616A"/>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585D"/>
    <w:rsid w:val="003A5CF2"/>
    <w:rsid w:val="003A5E16"/>
    <w:rsid w:val="003A6643"/>
    <w:rsid w:val="003B0282"/>
    <w:rsid w:val="003B11FF"/>
    <w:rsid w:val="003B1573"/>
    <w:rsid w:val="003B29B6"/>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FBF"/>
    <w:rsid w:val="00417701"/>
    <w:rsid w:val="0042062A"/>
    <w:rsid w:val="00421CE8"/>
    <w:rsid w:val="004226D5"/>
    <w:rsid w:val="00423727"/>
    <w:rsid w:val="00424EAF"/>
    <w:rsid w:val="00426599"/>
    <w:rsid w:val="004274FE"/>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34A2"/>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0C5B"/>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F9D"/>
    <w:rsid w:val="004C4731"/>
    <w:rsid w:val="004C4C70"/>
    <w:rsid w:val="004C5241"/>
    <w:rsid w:val="004C644F"/>
    <w:rsid w:val="004C6E6C"/>
    <w:rsid w:val="004C74D2"/>
    <w:rsid w:val="004D04AD"/>
    <w:rsid w:val="004D13C6"/>
    <w:rsid w:val="004D150E"/>
    <w:rsid w:val="004D1E0A"/>
    <w:rsid w:val="004D2120"/>
    <w:rsid w:val="004D2FF9"/>
    <w:rsid w:val="004D3238"/>
    <w:rsid w:val="004D3348"/>
    <w:rsid w:val="004D3FF5"/>
    <w:rsid w:val="004D5499"/>
    <w:rsid w:val="004D57B1"/>
    <w:rsid w:val="004D634D"/>
    <w:rsid w:val="004D69FB"/>
    <w:rsid w:val="004D72A7"/>
    <w:rsid w:val="004E03CF"/>
    <w:rsid w:val="004E1B5E"/>
    <w:rsid w:val="004E2660"/>
    <w:rsid w:val="004E2B0C"/>
    <w:rsid w:val="004E2F4A"/>
    <w:rsid w:val="004E351D"/>
    <w:rsid w:val="004E4B95"/>
    <w:rsid w:val="004E51F0"/>
    <w:rsid w:val="004E6CF2"/>
    <w:rsid w:val="004E7068"/>
    <w:rsid w:val="004F1428"/>
    <w:rsid w:val="004F18E4"/>
    <w:rsid w:val="004F1E51"/>
    <w:rsid w:val="004F33E6"/>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991"/>
    <w:rsid w:val="00540AA8"/>
    <w:rsid w:val="00541173"/>
    <w:rsid w:val="0054117C"/>
    <w:rsid w:val="005411E5"/>
    <w:rsid w:val="0054144B"/>
    <w:rsid w:val="00541BFE"/>
    <w:rsid w:val="005427AF"/>
    <w:rsid w:val="00543354"/>
    <w:rsid w:val="00543E41"/>
    <w:rsid w:val="005440BE"/>
    <w:rsid w:val="00544D84"/>
    <w:rsid w:val="00545B69"/>
    <w:rsid w:val="00545DDC"/>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F00"/>
    <w:rsid w:val="0057412F"/>
    <w:rsid w:val="005751E5"/>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96AB6"/>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650"/>
    <w:rsid w:val="005D7DE5"/>
    <w:rsid w:val="005E08CF"/>
    <w:rsid w:val="005E1D6A"/>
    <w:rsid w:val="005E2153"/>
    <w:rsid w:val="005E27A8"/>
    <w:rsid w:val="005E66AF"/>
    <w:rsid w:val="005F071A"/>
    <w:rsid w:val="005F2848"/>
    <w:rsid w:val="005F4244"/>
    <w:rsid w:val="005F54BF"/>
    <w:rsid w:val="005F6EB0"/>
    <w:rsid w:val="00601993"/>
    <w:rsid w:val="00602F5A"/>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348A"/>
    <w:rsid w:val="00633AD4"/>
    <w:rsid w:val="006354E8"/>
    <w:rsid w:val="0063637B"/>
    <w:rsid w:val="006365C9"/>
    <w:rsid w:val="00637377"/>
    <w:rsid w:val="00637659"/>
    <w:rsid w:val="00641B54"/>
    <w:rsid w:val="0064251D"/>
    <w:rsid w:val="00642570"/>
    <w:rsid w:val="0064273F"/>
    <w:rsid w:val="00645097"/>
    <w:rsid w:val="00650018"/>
    <w:rsid w:val="00651C3D"/>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4427"/>
    <w:rsid w:val="0066492E"/>
    <w:rsid w:val="006661E3"/>
    <w:rsid w:val="00667655"/>
    <w:rsid w:val="00671273"/>
    <w:rsid w:val="0067181D"/>
    <w:rsid w:val="00671A27"/>
    <w:rsid w:val="006726C5"/>
    <w:rsid w:val="0067542A"/>
    <w:rsid w:val="0067599F"/>
    <w:rsid w:val="00677A8F"/>
    <w:rsid w:val="00680068"/>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2E39"/>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5065"/>
    <w:rsid w:val="006C63AB"/>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54D"/>
    <w:rsid w:val="00745A01"/>
    <w:rsid w:val="0074627E"/>
    <w:rsid w:val="00746968"/>
    <w:rsid w:val="00750752"/>
    <w:rsid w:val="007556F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5DAD"/>
    <w:rsid w:val="007B7419"/>
    <w:rsid w:val="007C057E"/>
    <w:rsid w:val="007C07E4"/>
    <w:rsid w:val="007C1189"/>
    <w:rsid w:val="007C17C8"/>
    <w:rsid w:val="007C3F3B"/>
    <w:rsid w:val="007C4157"/>
    <w:rsid w:val="007C580E"/>
    <w:rsid w:val="007C5A28"/>
    <w:rsid w:val="007C624F"/>
    <w:rsid w:val="007C7ABA"/>
    <w:rsid w:val="007D0974"/>
    <w:rsid w:val="007D0EBD"/>
    <w:rsid w:val="007D129C"/>
    <w:rsid w:val="007D438B"/>
    <w:rsid w:val="007D43BA"/>
    <w:rsid w:val="007D4871"/>
    <w:rsid w:val="007D4EDB"/>
    <w:rsid w:val="007D4FD5"/>
    <w:rsid w:val="007D5397"/>
    <w:rsid w:val="007D58F9"/>
    <w:rsid w:val="007D5BBB"/>
    <w:rsid w:val="007D7C50"/>
    <w:rsid w:val="007E19AA"/>
    <w:rsid w:val="007E2041"/>
    <w:rsid w:val="007E20D4"/>
    <w:rsid w:val="007E2A9E"/>
    <w:rsid w:val="007E4942"/>
    <w:rsid w:val="007E4E7A"/>
    <w:rsid w:val="007E5099"/>
    <w:rsid w:val="007E574C"/>
    <w:rsid w:val="007E6A51"/>
    <w:rsid w:val="007F0571"/>
    <w:rsid w:val="007F0A77"/>
    <w:rsid w:val="007F12C2"/>
    <w:rsid w:val="007F363A"/>
    <w:rsid w:val="007F36B2"/>
    <w:rsid w:val="007F3A9F"/>
    <w:rsid w:val="007F434D"/>
    <w:rsid w:val="007F4F5F"/>
    <w:rsid w:val="008010B9"/>
    <w:rsid w:val="00802A77"/>
    <w:rsid w:val="00802B37"/>
    <w:rsid w:val="00803A5D"/>
    <w:rsid w:val="00805216"/>
    <w:rsid w:val="008054F4"/>
    <w:rsid w:val="008056D6"/>
    <w:rsid w:val="00805986"/>
    <w:rsid w:val="00807935"/>
    <w:rsid w:val="008079FE"/>
    <w:rsid w:val="00810D45"/>
    <w:rsid w:val="0081271E"/>
    <w:rsid w:val="0081287E"/>
    <w:rsid w:val="00812CF0"/>
    <w:rsid w:val="008143BB"/>
    <w:rsid w:val="00815B30"/>
    <w:rsid w:val="0081603C"/>
    <w:rsid w:val="008161B1"/>
    <w:rsid w:val="008170DB"/>
    <w:rsid w:val="008171AE"/>
    <w:rsid w:val="008175C3"/>
    <w:rsid w:val="008177EE"/>
    <w:rsid w:val="00817FCA"/>
    <w:rsid w:val="008221AB"/>
    <w:rsid w:val="0082236D"/>
    <w:rsid w:val="00822585"/>
    <w:rsid w:val="00823C70"/>
    <w:rsid w:val="008265DC"/>
    <w:rsid w:val="00831DFB"/>
    <w:rsid w:val="008328E1"/>
    <w:rsid w:val="00832F47"/>
    <w:rsid w:val="0083620F"/>
    <w:rsid w:val="0083646C"/>
    <w:rsid w:val="008374AE"/>
    <w:rsid w:val="00844F4F"/>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1126"/>
    <w:rsid w:val="008729A0"/>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F7"/>
    <w:rsid w:val="00897C16"/>
    <w:rsid w:val="00897C46"/>
    <w:rsid w:val="008A2A5C"/>
    <w:rsid w:val="008A2F0D"/>
    <w:rsid w:val="008A3A70"/>
    <w:rsid w:val="008A5256"/>
    <w:rsid w:val="008A6973"/>
    <w:rsid w:val="008B01CC"/>
    <w:rsid w:val="008B076F"/>
    <w:rsid w:val="008B117A"/>
    <w:rsid w:val="008B1DBB"/>
    <w:rsid w:val="008B2625"/>
    <w:rsid w:val="008B27A6"/>
    <w:rsid w:val="008B3163"/>
    <w:rsid w:val="008B3260"/>
    <w:rsid w:val="008B4A36"/>
    <w:rsid w:val="008B4E38"/>
    <w:rsid w:val="008B570D"/>
    <w:rsid w:val="008B5A74"/>
    <w:rsid w:val="008B61C4"/>
    <w:rsid w:val="008B6E23"/>
    <w:rsid w:val="008B7238"/>
    <w:rsid w:val="008B7503"/>
    <w:rsid w:val="008C0353"/>
    <w:rsid w:val="008C05CD"/>
    <w:rsid w:val="008C11F1"/>
    <w:rsid w:val="008C18F2"/>
    <w:rsid w:val="008C25C5"/>
    <w:rsid w:val="008C38B3"/>
    <w:rsid w:val="008C3A9A"/>
    <w:rsid w:val="008C7E6E"/>
    <w:rsid w:val="008D13D0"/>
    <w:rsid w:val="008D1836"/>
    <w:rsid w:val="008D1B90"/>
    <w:rsid w:val="008D3281"/>
    <w:rsid w:val="008D42D6"/>
    <w:rsid w:val="008D5EFE"/>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00F6"/>
    <w:rsid w:val="0090338A"/>
    <w:rsid w:val="00903CC6"/>
    <w:rsid w:val="0090666A"/>
    <w:rsid w:val="009079A1"/>
    <w:rsid w:val="00907E8D"/>
    <w:rsid w:val="009106CA"/>
    <w:rsid w:val="0091085D"/>
    <w:rsid w:val="0091167F"/>
    <w:rsid w:val="00911A02"/>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454"/>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2A5F"/>
    <w:rsid w:val="009832A7"/>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2889"/>
    <w:rsid w:val="009A2F61"/>
    <w:rsid w:val="009A3093"/>
    <w:rsid w:val="009A4B35"/>
    <w:rsid w:val="009A4EFF"/>
    <w:rsid w:val="009A5896"/>
    <w:rsid w:val="009A5A45"/>
    <w:rsid w:val="009A5B01"/>
    <w:rsid w:val="009A750D"/>
    <w:rsid w:val="009B0A17"/>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7445"/>
    <w:rsid w:val="009C0322"/>
    <w:rsid w:val="009C251B"/>
    <w:rsid w:val="009C284A"/>
    <w:rsid w:val="009C2DE9"/>
    <w:rsid w:val="009C428C"/>
    <w:rsid w:val="009C42A9"/>
    <w:rsid w:val="009C4687"/>
    <w:rsid w:val="009C4A79"/>
    <w:rsid w:val="009C6B5D"/>
    <w:rsid w:val="009C7387"/>
    <w:rsid w:val="009D002D"/>
    <w:rsid w:val="009D1F5D"/>
    <w:rsid w:val="009D2A0A"/>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E7F15"/>
    <w:rsid w:val="009F0B3E"/>
    <w:rsid w:val="009F136A"/>
    <w:rsid w:val="009F14B3"/>
    <w:rsid w:val="009F1628"/>
    <w:rsid w:val="009F1654"/>
    <w:rsid w:val="009F1906"/>
    <w:rsid w:val="009F23B7"/>
    <w:rsid w:val="009F4817"/>
    <w:rsid w:val="009F49AF"/>
    <w:rsid w:val="009F4CF0"/>
    <w:rsid w:val="009F6B02"/>
    <w:rsid w:val="009F6FFD"/>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771D"/>
    <w:rsid w:val="00A21138"/>
    <w:rsid w:val="00A21766"/>
    <w:rsid w:val="00A23C95"/>
    <w:rsid w:val="00A24C9A"/>
    <w:rsid w:val="00A24DB7"/>
    <w:rsid w:val="00A26119"/>
    <w:rsid w:val="00A26660"/>
    <w:rsid w:val="00A27CA2"/>
    <w:rsid w:val="00A316CC"/>
    <w:rsid w:val="00A31960"/>
    <w:rsid w:val="00A326F1"/>
    <w:rsid w:val="00A330FE"/>
    <w:rsid w:val="00A33953"/>
    <w:rsid w:val="00A33C0A"/>
    <w:rsid w:val="00A33E4F"/>
    <w:rsid w:val="00A34CDD"/>
    <w:rsid w:val="00A35C50"/>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6D3B"/>
    <w:rsid w:val="00A86E0F"/>
    <w:rsid w:val="00A86F90"/>
    <w:rsid w:val="00A91536"/>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39C0"/>
    <w:rsid w:val="00AD470F"/>
    <w:rsid w:val="00AD549B"/>
    <w:rsid w:val="00AD5FFE"/>
    <w:rsid w:val="00AD6629"/>
    <w:rsid w:val="00AD681F"/>
    <w:rsid w:val="00AD68D4"/>
    <w:rsid w:val="00AD69CA"/>
    <w:rsid w:val="00AD6A2E"/>
    <w:rsid w:val="00AD7A42"/>
    <w:rsid w:val="00AE015E"/>
    <w:rsid w:val="00AE04F5"/>
    <w:rsid w:val="00AE225D"/>
    <w:rsid w:val="00AE423A"/>
    <w:rsid w:val="00AE4679"/>
    <w:rsid w:val="00AE46F0"/>
    <w:rsid w:val="00AE4FD7"/>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1FE5"/>
    <w:rsid w:val="00B022A6"/>
    <w:rsid w:val="00B038A8"/>
    <w:rsid w:val="00B05260"/>
    <w:rsid w:val="00B079A9"/>
    <w:rsid w:val="00B07F0A"/>
    <w:rsid w:val="00B10DF1"/>
    <w:rsid w:val="00B11364"/>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692A"/>
    <w:rsid w:val="00B378D7"/>
    <w:rsid w:val="00B40145"/>
    <w:rsid w:val="00B41164"/>
    <w:rsid w:val="00B41887"/>
    <w:rsid w:val="00B41A18"/>
    <w:rsid w:val="00B455A3"/>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568"/>
    <w:rsid w:val="00BA5D88"/>
    <w:rsid w:val="00BA6D5C"/>
    <w:rsid w:val="00BA7249"/>
    <w:rsid w:val="00BA7B43"/>
    <w:rsid w:val="00BB01F9"/>
    <w:rsid w:val="00BB0EDA"/>
    <w:rsid w:val="00BB110D"/>
    <w:rsid w:val="00BB1122"/>
    <w:rsid w:val="00BB11F2"/>
    <w:rsid w:val="00BB211B"/>
    <w:rsid w:val="00BB2943"/>
    <w:rsid w:val="00BB2981"/>
    <w:rsid w:val="00BB2BCA"/>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65DE"/>
    <w:rsid w:val="00BC70F5"/>
    <w:rsid w:val="00BC728E"/>
    <w:rsid w:val="00BC732A"/>
    <w:rsid w:val="00BC7431"/>
    <w:rsid w:val="00BD06D5"/>
    <w:rsid w:val="00BD1814"/>
    <w:rsid w:val="00BD2E21"/>
    <w:rsid w:val="00BD3FE4"/>
    <w:rsid w:val="00BD490C"/>
    <w:rsid w:val="00BE1ECF"/>
    <w:rsid w:val="00BE274A"/>
    <w:rsid w:val="00BE35B1"/>
    <w:rsid w:val="00BE4D97"/>
    <w:rsid w:val="00BE5602"/>
    <w:rsid w:val="00BE5FE6"/>
    <w:rsid w:val="00BE6791"/>
    <w:rsid w:val="00BE6B0A"/>
    <w:rsid w:val="00BE7272"/>
    <w:rsid w:val="00BE7365"/>
    <w:rsid w:val="00BF027E"/>
    <w:rsid w:val="00BF0449"/>
    <w:rsid w:val="00BF0D60"/>
    <w:rsid w:val="00BF2E80"/>
    <w:rsid w:val="00BF34A2"/>
    <w:rsid w:val="00BF4EFE"/>
    <w:rsid w:val="00BF4FCE"/>
    <w:rsid w:val="00BF57C5"/>
    <w:rsid w:val="00BF5F60"/>
    <w:rsid w:val="00BF60B0"/>
    <w:rsid w:val="00BF7E48"/>
    <w:rsid w:val="00C0100F"/>
    <w:rsid w:val="00C013EE"/>
    <w:rsid w:val="00C02C28"/>
    <w:rsid w:val="00C030BE"/>
    <w:rsid w:val="00C0349A"/>
    <w:rsid w:val="00C03EA1"/>
    <w:rsid w:val="00C043EB"/>
    <w:rsid w:val="00C057FE"/>
    <w:rsid w:val="00C06F3C"/>
    <w:rsid w:val="00C07959"/>
    <w:rsid w:val="00C10653"/>
    <w:rsid w:val="00C107CE"/>
    <w:rsid w:val="00C10BD4"/>
    <w:rsid w:val="00C11514"/>
    <w:rsid w:val="00C119CC"/>
    <w:rsid w:val="00C11DAA"/>
    <w:rsid w:val="00C12C72"/>
    <w:rsid w:val="00C12D87"/>
    <w:rsid w:val="00C134C2"/>
    <w:rsid w:val="00C13FA9"/>
    <w:rsid w:val="00C1417B"/>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5DE7"/>
    <w:rsid w:val="00C3639D"/>
    <w:rsid w:val="00C36A3B"/>
    <w:rsid w:val="00C3744A"/>
    <w:rsid w:val="00C3754D"/>
    <w:rsid w:val="00C37CA4"/>
    <w:rsid w:val="00C40156"/>
    <w:rsid w:val="00C40D40"/>
    <w:rsid w:val="00C41DAF"/>
    <w:rsid w:val="00C42327"/>
    <w:rsid w:val="00C42638"/>
    <w:rsid w:val="00C431C7"/>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266"/>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582"/>
    <w:rsid w:val="00C90C08"/>
    <w:rsid w:val="00C91DA5"/>
    <w:rsid w:val="00C9326A"/>
    <w:rsid w:val="00C933B1"/>
    <w:rsid w:val="00C9453C"/>
    <w:rsid w:val="00C94E8D"/>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F9B"/>
    <w:rsid w:val="00CE4F26"/>
    <w:rsid w:val="00CE621B"/>
    <w:rsid w:val="00CE62C0"/>
    <w:rsid w:val="00CE7B72"/>
    <w:rsid w:val="00CF1DAF"/>
    <w:rsid w:val="00CF24C6"/>
    <w:rsid w:val="00CF2D64"/>
    <w:rsid w:val="00CF310A"/>
    <w:rsid w:val="00CF33EB"/>
    <w:rsid w:val="00CF5C69"/>
    <w:rsid w:val="00CF604F"/>
    <w:rsid w:val="00CF686A"/>
    <w:rsid w:val="00CF6F51"/>
    <w:rsid w:val="00CF7152"/>
    <w:rsid w:val="00D00150"/>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14DFB"/>
    <w:rsid w:val="00D20D07"/>
    <w:rsid w:val="00D2161A"/>
    <w:rsid w:val="00D23ADE"/>
    <w:rsid w:val="00D24E30"/>
    <w:rsid w:val="00D24E59"/>
    <w:rsid w:val="00D2554F"/>
    <w:rsid w:val="00D26320"/>
    <w:rsid w:val="00D26C0F"/>
    <w:rsid w:val="00D309D7"/>
    <w:rsid w:val="00D32640"/>
    <w:rsid w:val="00D333C2"/>
    <w:rsid w:val="00D34042"/>
    <w:rsid w:val="00D343C7"/>
    <w:rsid w:val="00D362E9"/>
    <w:rsid w:val="00D37749"/>
    <w:rsid w:val="00D37B3D"/>
    <w:rsid w:val="00D40636"/>
    <w:rsid w:val="00D4326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4E78"/>
    <w:rsid w:val="00D762F9"/>
    <w:rsid w:val="00D76E3E"/>
    <w:rsid w:val="00D80270"/>
    <w:rsid w:val="00D80CF8"/>
    <w:rsid w:val="00D82553"/>
    <w:rsid w:val="00D83859"/>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A1B"/>
    <w:rsid w:val="00DE3F9E"/>
    <w:rsid w:val="00DE5A47"/>
    <w:rsid w:val="00DE5BA3"/>
    <w:rsid w:val="00DE669C"/>
    <w:rsid w:val="00DE675E"/>
    <w:rsid w:val="00DE70C2"/>
    <w:rsid w:val="00DF0DC8"/>
    <w:rsid w:val="00DF1F09"/>
    <w:rsid w:val="00DF2733"/>
    <w:rsid w:val="00DF3D73"/>
    <w:rsid w:val="00DF4017"/>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27"/>
    <w:rsid w:val="00E65156"/>
    <w:rsid w:val="00E66247"/>
    <w:rsid w:val="00E6656B"/>
    <w:rsid w:val="00E67A77"/>
    <w:rsid w:val="00E67A9E"/>
    <w:rsid w:val="00E71FA7"/>
    <w:rsid w:val="00E722B4"/>
    <w:rsid w:val="00E7246B"/>
    <w:rsid w:val="00E72FF8"/>
    <w:rsid w:val="00E73167"/>
    <w:rsid w:val="00E7567F"/>
    <w:rsid w:val="00E768B8"/>
    <w:rsid w:val="00E76E48"/>
    <w:rsid w:val="00E8102D"/>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1C9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20E58"/>
    <w:rsid w:val="00F21C04"/>
    <w:rsid w:val="00F234AF"/>
    <w:rsid w:val="00F24886"/>
    <w:rsid w:val="00F2725A"/>
    <w:rsid w:val="00F27BBB"/>
    <w:rsid w:val="00F27D58"/>
    <w:rsid w:val="00F30077"/>
    <w:rsid w:val="00F3361D"/>
    <w:rsid w:val="00F342C7"/>
    <w:rsid w:val="00F36AC9"/>
    <w:rsid w:val="00F36B82"/>
    <w:rsid w:val="00F37310"/>
    <w:rsid w:val="00F3757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2A3"/>
    <w:rsid w:val="00F82678"/>
    <w:rsid w:val="00F82F30"/>
    <w:rsid w:val="00F84453"/>
    <w:rsid w:val="00F85BD8"/>
    <w:rsid w:val="00F87B22"/>
    <w:rsid w:val="00F93996"/>
    <w:rsid w:val="00F94F36"/>
    <w:rsid w:val="00F9554D"/>
    <w:rsid w:val="00F96032"/>
    <w:rsid w:val="00FA0CF7"/>
    <w:rsid w:val="00FA1624"/>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1281</Words>
  <Characters>6178</Characters>
  <Application>Microsoft Office Word</Application>
  <DocSecurity>0</DocSecurity>
  <Lines>158</Lines>
  <Paragraphs>116</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7343</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7</cp:revision>
  <cp:lastPrinted>2026-01-03T12:35:00Z</cp:lastPrinted>
  <dcterms:created xsi:type="dcterms:W3CDTF">2026-01-08T19:09:00Z</dcterms:created>
  <dcterms:modified xsi:type="dcterms:W3CDTF">2026-01-08T19:34:00Z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