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75DCE19" w14:textId="07A0C827" w:rsidR="00745A01" w:rsidRPr="002327A5" w:rsidRDefault="002D1F48" w:rsidP="002D1F48">
      <w:pPr>
        <w:jc w:val="center"/>
        <w:rPr>
          <w:rFonts w:ascii="Georgia" w:hAnsi="Georgia" w:cs="Calibri"/>
          <w:b/>
          <w:bCs/>
          <w:sz w:val="32"/>
          <w:szCs w:val="32"/>
        </w:rPr>
      </w:pPr>
      <w:bookmarkStart w:id="0" w:name="_Hlk115099737"/>
      <w:bookmarkStart w:id="1" w:name="_Hlk118451059"/>
      <w:bookmarkStart w:id="2" w:name="_Hlk115344684"/>
      <w:r w:rsidRPr="00CF2D64">
        <w:rPr>
          <w:rFonts w:ascii="Georgia" w:hAnsi="Georgia" w:cs="Tahoma"/>
          <w:b/>
          <w:bCs/>
          <w:noProof/>
          <w:color w:val="FF0000"/>
          <w:sz w:val="24"/>
          <w:szCs w:val="24"/>
        </w:rPr>
        <w:drawing>
          <wp:anchor distT="0" distB="0" distL="114300" distR="114300" simplePos="0" relativeHeight="251662336" behindDoc="0" locked="0" layoutInCell="1" allowOverlap="1" wp14:anchorId="428383DC" wp14:editId="0EAEF99C">
            <wp:simplePos x="0" y="0"/>
            <wp:positionH relativeFrom="column">
              <wp:posOffset>0</wp:posOffset>
            </wp:positionH>
            <wp:positionV relativeFrom="paragraph">
              <wp:posOffset>0</wp:posOffset>
            </wp:positionV>
            <wp:extent cx="2817495" cy="1822450"/>
            <wp:effectExtent l="0" t="0" r="1905" b="6350"/>
            <wp:wrapSquare wrapText="bothSides"/>
            <wp:docPr id="1217720844" name="Picture 1" descr="A building with a steeple and tree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720844" name="Picture 1" descr="A building with a steeple and trees in the background&#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016"/>
                    <a:stretch>
                      <a:fillRect/>
                    </a:stretch>
                  </pic:blipFill>
                  <pic:spPr bwMode="auto">
                    <a:xfrm>
                      <a:off x="0" y="0"/>
                      <a:ext cx="2817495" cy="1822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45A01" w:rsidRPr="002327A5">
        <w:rPr>
          <w:rFonts w:ascii="Georgia" w:eastAsia="Noto Sans CJK SC Regular" w:hAnsi="Georgia" w:cs="Calibri"/>
          <w:b/>
          <w:bCs/>
          <w:sz w:val="32"/>
          <w:szCs w:val="32"/>
        </w:rPr>
        <w:t>ST MICHAEL AND ALL ANGELS,</w:t>
      </w:r>
    </w:p>
    <w:p w14:paraId="34B85034" w14:textId="5A812D4A" w:rsidR="00745A01" w:rsidRPr="00451E6C" w:rsidRDefault="00745A01" w:rsidP="00606BBD">
      <w:pPr>
        <w:ind w:left="2880" w:firstLine="720"/>
        <w:jc w:val="center"/>
        <w:rPr>
          <w:rFonts w:ascii="Georgia" w:hAnsi="Georgia" w:cs="Calibri"/>
          <w:b/>
          <w:bCs/>
          <w:sz w:val="24"/>
          <w:szCs w:val="24"/>
        </w:rPr>
      </w:pPr>
      <w:r w:rsidRPr="002327A5">
        <w:rPr>
          <w:rFonts w:ascii="Georgia" w:eastAsia="Noto Sans CJK SC Regular" w:hAnsi="Georgia" w:cs="Calibri"/>
          <w:b/>
          <w:bCs/>
          <w:sz w:val="32"/>
          <w:szCs w:val="32"/>
        </w:rPr>
        <w:t>HAMSTALL RIDWARE</w:t>
      </w:r>
    </w:p>
    <w:p w14:paraId="22466044" w14:textId="78AF4B36" w:rsidR="00B63EC6" w:rsidRDefault="00B63EC6" w:rsidP="002D73AA">
      <w:pPr>
        <w:jc w:val="center"/>
        <w:rPr>
          <w:rFonts w:ascii="Calibri" w:eastAsia="Noto Sans CJK SC Regular" w:hAnsi="Calibri" w:cs="Calibri"/>
          <w:sz w:val="24"/>
          <w:szCs w:val="24"/>
        </w:rPr>
      </w:pPr>
    </w:p>
    <w:p w14:paraId="428C08FE" w14:textId="19784799" w:rsidR="00A739EF" w:rsidRDefault="006D7275" w:rsidP="002D73AA">
      <w:pPr>
        <w:jc w:val="center"/>
        <w:rPr>
          <w:rFonts w:ascii="Calibri" w:eastAsia="Noto Sans CJK SC Regular" w:hAnsi="Calibri" w:cs="Calibri"/>
          <w:sz w:val="24"/>
          <w:szCs w:val="24"/>
        </w:rPr>
      </w:pPr>
      <w:r>
        <w:rPr>
          <w:rFonts w:ascii="Calibri" w:eastAsia="Noto Sans CJK SC Regular" w:hAnsi="Calibri" w:cs="Calibri"/>
          <w:sz w:val="24"/>
          <w:szCs w:val="24"/>
        </w:rPr>
        <w:t xml:space="preserve">In </w:t>
      </w:r>
      <w:r w:rsidR="0044758F">
        <w:rPr>
          <w:rFonts w:ascii="Calibri" w:eastAsia="Noto Sans CJK SC Regular" w:hAnsi="Calibri" w:cs="Calibri"/>
          <w:sz w:val="24"/>
          <w:szCs w:val="24"/>
        </w:rPr>
        <w:t>the United Benefice of King’s Bromley, the Ridwares</w:t>
      </w:r>
    </w:p>
    <w:p w14:paraId="5F212A92" w14:textId="16793251" w:rsidR="00495F30" w:rsidRDefault="0044758F" w:rsidP="002D73AA">
      <w:pPr>
        <w:jc w:val="center"/>
        <w:rPr>
          <w:rFonts w:ascii="Calibri" w:eastAsia="Noto Sans CJK SC Regular" w:hAnsi="Calibri" w:cs="Calibri"/>
          <w:sz w:val="24"/>
          <w:szCs w:val="24"/>
        </w:rPr>
      </w:pPr>
      <w:r>
        <w:rPr>
          <w:rFonts w:ascii="Calibri" w:eastAsia="Noto Sans CJK SC Regular" w:hAnsi="Calibri" w:cs="Calibri"/>
          <w:sz w:val="24"/>
          <w:szCs w:val="24"/>
        </w:rPr>
        <w:t>and Yoxall</w:t>
      </w:r>
      <w:bookmarkEnd w:id="0"/>
    </w:p>
    <w:p w14:paraId="45704D3F" w14:textId="789703BE" w:rsidR="006D7275" w:rsidRDefault="006D7275" w:rsidP="00346777">
      <w:pPr>
        <w:jc w:val="left"/>
        <w:rPr>
          <w:rFonts w:ascii="Georgia" w:hAnsi="Georgia" w:cs="Tahoma"/>
          <w:b/>
          <w:bCs/>
          <w:color w:val="FF0000"/>
          <w:sz w:val="24"/>
          <w:szCs w:val="24"/>
        </w:rPr>
      </w:pPr>
    </w:p>
    <w:p w14:paraId="5C3CDD72" w14:textId="22D72DB5" w:rsidR="00CF2D64" w:rsidRPr="00CF2D64" w:rsidRDefault="00F77660" w:rsidP="00CF2D64">
      <w:pPr>
        <w:jc w:val="center"/>
        <w:rPr>
          <w:rFonts w:ascii="Georgia" w:hAnsi="Georgia"/>
          <w:b/>
          <w:bCs/>
          <w:sz w:val="32"/>
          <w:szCs w:val="32"/>
        </w:rPr>
      </w:pPr>
      <w:r>
        <w:rPr>
          <w:rFonts w:ascii="Georgia" w:hAnsi="Georgia"/>
          <w:b/>
          <w:bCs/>
          <w:sz w:val="32"/>
          <w:szCs w:val="32"/>
        </w:rPr>
        <w:t xml:space="preserve"> </w:t>
      </w:r>
      <w:r w:rsidR="002D6443">
        <w:rPr>
          <w:rFonts w:ascii="Georgia" w:hAnsi="Georgia"/>
          <w:b/>
          <w:bCs/>
          <w:sz w:val="32"/>
          <w:szCs w:val="32"/>
        </w:rPr>
        <w:t xml:space="preserve">November </w:t>
      </w:r>
      <w:r w:rsidR="002B4E02">
        <w:rPr>
          <w:rFonts w:ascii="Georgia" w:hAnsi="Georgia"/>
          <w:b/>
          <w:bCs/>
          <w:sz w:val="32"/>
          <w:szCs w:val="32"/>
        </w:rPr>
        <w:t>30</w:t>
      </w:r>
      <w:r w:rsidR="002B4E02" w:rsidRPr="002B4E02">
        <w:rPr>
          <w:rFonts w:ascii="Georgia" w:hAnsi="Georgia"/>
          <w:b/>
          <w:bCs/>
          <w:sz w:val="32"/>
          <w:szCs w:val="32"/>
          <w:vertAlign w:val="superscript"/>
        </w:rPr>
        <w:t>th</w:t>
      </w:r>
      <w:r w:rsidR="002B4E02">
        <w:rPr>
          <w:rFonts w:ascii="Georgia" w:hAnsi="Georgia"/>
          <w:b/>
          <w:bCs/>
          <w:sz w:val="32"/>
          <w:szCs w:val="32"/>
        </w:rPr>
        <w:t xml:space="preserve"> </w:t>
      </w:r>
      <w:r w:rsidR="00316250">
        <w:rPr>
          <w:rFonts w:ascii="Georgia" w:hAnsi="Georgia"/>
          <w:b/>
          <w:bCs/>
          <w:sz w:val="32"/>
          <w:szCs w:val="32"/>
        </w:rPr>
        <w:t>2025</w:t>
      </w:r>
      <w:r w:rsidR="00410F27">
        <w:rPr>
          <w:rFonts w:ascii="Georgia" w:hAnsi="Georgia"/>
          <w:b/>
          <w:bCs/>
          <w:sz w:val="32"/>
          <w:szCs w:val="32"/>
        </w:rPr>
        <w:t xml:space="preserve"> </w:t>
      </w:r>
      <w:r w:rsidR="00E722B4">
        <w:rPr>
          <w:rFonts w:ascii="Georgia" w:hAnsi="Georgia"/>
          <w:b/>
          <w:bCs/>
          <w:sz w:val="32"/>
          <w:szCs w:val="32"/>
        </w:rPr>
        <w:t xml:space="preserve"> </w:t>
      </w:r>
      <w:r w:rsidR="0044388A">
        <w:rPr>
          <w:rFonts w:ascii="Georgia" w:hAnsi="Georgia"/>
          <w:b/>
          <w:bCs/>
          <w:sz w:val="32"/>
          <w:szCs w:val="32"/>
        </w:rPr>
        <w:t xml:space="preserve"> </w:t>
      </w:r>
      <w:r w:rsidR="007C057E">
        <w:rPr>
          <w:rFonts w:ascii="Georgia" w:hAnsi="Georgia"/>
          <w:b/>
          <w:bCs/>
          <w:sz w:val="32"/>
          <w:szCs w:val="32"/>
        </w:rPr>
        <w:t xml:space="preserve"> </w:t>
      </w:r>
      <w:r w:rsidR="006D19C8">
        <w:rPr>
          <w:rFonts w:ascii="Georgia" w:hAnsi="Georgia"/>
          <w:b/>
          <w:bCs/>
          <w:sz w:val="32"/>
          <w:szCs w:val="32"/>
        </w:rPr>
        <w:t xml:space="preserve"> </w:t>
      </w:r>
      <w:r w:rsidR="00C4542C">
        <w:rPr>
          <w:rFonts w:ascii="Georgia" w:hAnsi="Georgia"/>
          <w:b/>
          <w:bCs/>
          <w:sz w:val="32"/>
          <w:szCs w:val="32"/>
        </w:rPr>
        <w:t xml:space="preserve"> </w:t>
      </w:r>
      <w:r w:rsidR="005440BE">
        <w:rPr>
          <w:rFonts w:ascii="Georgia" w:hAnsi="Georgia"/>
          <w:b/>
          <w:bCs/>
          <w:sz w:val="32"/>
          <w:szCs w:val="32"/>
        </w:rPr>
        <w:t xml:space="preserve"> </w:t>
      </w:r>
      <w:r w:rsidR="001E4556">
        <w:rPr>
          <w:rFonts w:ascii="Georgia" w:hAnsi="Georgia"/>
          <w:b/>
          <w:bCs/>
          <w:sz w:val="32"/>
          <w:szCs w:val="32"/>
        </w:rPr>
        <w:t xml:space="preserve"> </w:t>
      </w:r>
      <w:r w:rsidR="00683326">
        <w:rPr>
          <w:rFonts w:ascii="Georgia" w:hAnsi="Georgia"/>
          <w:b/>
          <w:bCs/>
          <w:sz w:val="32"/>
          <w:szCs w:val="32"/>
        </w:rPr>
        <w:t xml:space="preserve"> </w:t>
      </w:r>
      <w:r w:rsidR="00AA3366">
        <w:rPr>
          <w:rFonts w:ascii="Georgia" w:hAnsi="Georgia"/>
          <w:b/>
          <w:bCs/>
          <w:sz w:val="32"/>
          <w:szCs w:val="32"/>
        </w:rPr>
        <w:t xml:space="preserve"> </w:t>
      </w:r>
      <w:r w:rsidR="00166756">
        <w:rPr>
          <w:rFonts w:ascii="Georgia" w:hAnsi="Georgia"/>
          <w:b/>
          <w:bCs/>
          <w:sz w:val="32"/>
          <w:szCs w:val="32"/>
        </w:rPr>
        <w:t xml:space="preserve"> </w:t>
      </w:r>
    </w:p>
    <w:p w14:paraId="224B4ED1" w14:textId="0112A3BF" w:rsidR="002D1F48" w:rsidRDefault="002B4E02" w:rsidP="00EB427D">
      <w:pPr>
        <w:jc w:val="center"/>
        <w:rPr>
          <w:rFonts w:ascii="Bell MT" w:eastAsia="Noto Sans CJK SC Regular" w:hAnsi="Bell MT" w:cs="Calibri"/>
          <w:b/>
          <w:bCs/>
          <w:sz w:val="40"/>
          <w:szCs w:val="40"/>
        </w:rPr>
      </w:pPr>
      <w:r>
        <w:rPr>
          <w:rFonts w:ascii="Georgia" w:eastAsia="Noto Sans CJK SC Regular" w:hAnsi="Georgia" w:cs="Calibri"/>
          <w:b/>
          <w:bCs/>
          <w:color w:val="7030A0"/>
          <w:sz w:val="32"/>
          <w:szCs w:val="32"/>
        </w:rPr>
        <w:t>Advent Sunday</w:t>
      </w:r>
    </w:p>
    <w:p w14:paraId="20B2F2D7" w14:textId="161F836F" w:rsidR="007E4942" w:rsidRDefault="002327A5" w:rsidP="00EB427D">
      <w:pPr>
        <w:jc w:val="center"/>
        <w:rPr>
          <w:rFonts w:ascii="Bell MT" w:eastAsia="Noto Sans CJK SC Regular" w:hAnsi="Bell MT" w:cs="Calibri"/>
          <w:b/>
          <w:bCs/>
          <w:sz w:val="40"/>
          <w:szCs w:val="40"/>
        </w:rPr>
      </w:pPr>
      <w:r w:rsidRPr="000563F7">
        <w:rPr>
          <w:rFonts w:ascii="Bell MT" w:eastAsia="Noto Sans CJK SC Regular" w:hAnsi="Bell MT" w:cs="Calibri"/>
          <w:b/>
          <w:bCs/>
          <w:sz w:val="40"/>
          <w:szCs w:val="40"/>
        </w:rPr>
        <w:t>PARISH NOTICES</w:t>
      </w:r>
    </w:p>
    <w:p w14:paraId="2EBB2816" w14:textId="77777777" w:rsidR="002D1F48" w:rsidRPr="00362EFD" w:rsidRDefault="002D1F48" w:rsidP="00EB427D">
      <w:pPr>
        <w:jc w:val="center"/>
        <w:rPr>
          <w:rFonts w:ascii="Bell MT" w:eastAsia="Noto Sans CJK SC Regular" w:hAnsi="Bell MT" w:cs="Calibri"/>
          <w:b/>
          <w:bCs/>
          <w:sz w:val="22"/>
          <w:szCs w:val="22"/>
        </w:rPr>
      </w:pPr>
    </w:p>
    <w:tbl>
      <w:tblPr>
        <w:tblStyle w:val="TableGrid"/>
        <w:tblW w:w="10779" w:type="dxa"/>
        <w:jc w:val="center"/>
        <w:tblLook w:val="04A0" w:firstRow="1" w:lastRow="0" w:firstColumn="1" w:lastColumn="0" w:noHBand="0" w:noVBand="1"/>
      </w:tblPr>
      <w:tblGrid>
        <w:gridCol w:w="1838"/>
        <w:gridCol w:w="2235"/>
        <w:gridCol w:w="2235"/>
        <w:gridCol w:w="2235"/>
        <w:gridCol w:w="2236"/>
      </w:tblGrid>
      <w:tr w:rsidR="00972C23" w:rsidRPr="003C143C" w14:paraId="22BAE3F5" w14:textId="77777777" w:rsidTr="00DE5A47">
        <w:trPr>
          <w:jc w:val="center"/>
        </w:trPr>
        <w:tc>
          <w:tcPr>
            <w:tcW w:w="10779" w:type="dxa"/>
            <w:gridSpan w:val="5"/>
          </w:tcPr>
          <w:p w14:paraId="3565F027" w14:textId="77777777" w:rsidR="00972C23" w:rsidRPr="003C143C" w:rsidRDefault="00972C23" w:rsidP="003760C2">
            <w:pPr>
              <w:spacing w:before="120" w:after="120"/>
              <w:jc w:val="center"/>
              <w:rPr>
                <w:rFonts w:ascii="Century Gothic" w:hAnsi="Century Gothic"/>
                <w:b/>
                <w:bCs/>
                <w:sz w:val="28"/>
                <w:szCs w:val="28"/>
              </w:rPr>
            </w:pPr>
            <w:bookmarkStart w:id="3" w:name="_Hlk115099835"/>
            <w:r w:rsidRPr="003C143C">
              <w:rPr>
                <w:rFonts w:ascii="Century Gothic" w:hAnsi="Century Gothic"/>
                <w:b/>
                <w:bCs/>
                <w:sz w:val="28"/>
                <w:szCs w:val="28"/>
              </w:rPr>
              <w:t>UNITED BENEFICE SERVICE ROTA</w:t>
            </w:r>
          </w:p>
        </w:tc>
      </w:tr>
      <w:tr w:rsidR="006C029C" w:rsidRPr="004C6E6C" w14:paraId="605D5AE4" w14:textId="77777777" w:rsidTr="00881E0B">
        <w:trPr>
          <w:jc w:val="center"/>
        </w:trPr>
        <w:tc>
          <w:tcPr>
            <w:tcW w:w="1838" w:type="dxa"/>
          </w:tcPr>
          <w:p w14:paraId="76C7F508" w14:textId="77777777" w:rsidR="006C029C" w:rsidRPr="003C143C" w:rsidRDefault="006C029C" w:rsidP="003760C2">
            <w:pPr>
              <w:jc w:val="center"/>
              <w:rPr>
                <w:rFonts w:ascii="Century Gothic" w:hAnsi="Century Gothic"/>
              </w:rPr>
            </w:pPr>
          </w:p>
        </w:tc>
        <w:tc>
          <w:tcPr>
            <w:tcW w:w="2235" w:type="dxa"/>
          </w:tcPr>
          <w:p w14:paraId="349457E2" w14:textId="77777777" w:rsidR="006C029C" w:rsidRPr="004C6E6C" w:rsidRDefault="006C029C" w:rsidP="003760C2">
            <w:pPr>
              <w:jc w:val="center"/>
              <w:rPr>
                <w:rFonts w:ascii="Book Antiqua" w:hAnsi="Book Antiqua"/>
                <w:b/>
                <w:bCs/>
                <w:sz w:val="24"/>
                <w:szCs w:val="24"/>
              </w:rPr>
            </w:pPr>
            <w:r w:rsidRPr="004C6E6C">
              <w:rPr>
                <w:rFonts w:ascii="Book Antiqua" w:hAnsi="Book Antiqua"/>
                <w:b/>
                <w:bCs/>
                <w:sz w:val="24"/>
                <w:szCs w:val="24"/>
              </w:rPr>
              <w:t>Hamstall Ridware</w:t>
            </w:r>
          </w:p>
          <w:p w14:paraId="57A653CC" w14:textId="77777777" w:rsidR="006C029C" w:rsidRPr="004C6E6C" w:rsidRDefault="006C029C" w:rsidP="003760C2">
            <w:pPr>
              <w:jc w:val="center"/>
              <w:rPr>
                <w:rFonts w:ascii="Book Antiqua" w:hAnsi="Book Antiqua"/>
                <w:sz w:val="24"/>
                <w:szCs w:val="24"/>
              </w:rPr>
            </w:pPr>
            <w:r w:rsidRPr="004C6E6C">
              <w:rPr>
                <w:rFonts w:ascii="Book Antiqua" w:hAnsi="Book Antiqua"/>
                <w:sz w:val="24"/>
                <w:szCs w:val="24"/>
              </w:rPr>
              <w:t>St Michael and All Angels</w:t>
            </w:r>
          </w:p>
        </w:tc>
        <w:tc>
          <w:tcPr>
            <w:tcW w:w="2235" w:type="dxa"/>
          </w:tcPr>
          <w:p w14:paraId="44BF042E" w14:textId="4EEF914F" w:rsidR="006C029C" w:rsidRPr="004C6E6C" w:rsidRDefault="006C029C" w:rsidP="003760C2">
            <w:pPr>
              <w:jc w:val="center"/>
              <w:rPr>
                <w:rFonts w:ascii="Book Antiqua" w:hAnsi="Book Antiqua"/>
                <w:sz w:val="24"/>
                <w:szCs w:val="24"/>
              </w:rPr>
            </w:pPr>
            <w:r w:rsidRPr="004C6E6C">
              <w:rPr>
                <w:rFonts w:ascii="Book Antiqua" w:hAnsi="Book Antiqua"/>
                <w:b/>
                <w:bCs/>
                <w:sz w:val="24"/>
                <w:szCs w:val="24"/>
              </w:rPr>
              <w:t>Yoxall</w:t>
            </w:r>
          </w:p>
          <w:p w14:paraId="26636A3E" w14:textId="77777777" w:rsidR="006C029C" w:rsidRPr="004C6E6C" w:rsidRDefault="006C029C" w:rsidP="003760C2">
            <w:pPr>
              <w:jc w:val="center"/>
              <w:rPr>
                <w:rFonts w:ascii="Book Antiqua" w:hAnsi="Book Antiqua"/>
                <w:sz w:val="24"/>
                <w:szCs w:val="24"/>
              </w:rPr>
            </w:pPr>
            <w:r w:rsidRPr="004C6E6C">
              <w:rPr>
                <w:rFonts w:ascii="Book Antiqua" w:hAnsi="Book Antiqua"/>
                <w:sz w:val="24"/>
                <w:szCs w:val="24"/>
              </w:rPr>
              <w:t>St Peter</w:t>
            </w:r>
          </w:p>
        </w:tc>
        <w:tc>
          <w:tcPr>
            <w:tcW w:w="2235" w:type="dxa"/>
          </w:tcPr>
          <w:p w14:paraId="44251891" w14:textId="43DA3D03" w:rsidR="006C029C" w:rsidRPr="004C6E6C" w:rsidRDefault="006C029C" w:rsidP="003760C2">
            <w:pPr>
              <w:jc w:val="center"/>
              <w:rPr>
                <w:rFonts w:ascii="Book Antiqua" w:hAnsi="Book Antiqua"/>
                <w:sz w:val="24"/>
                <w:szCs w:val="24"/>
              </w:rPr>
            </w:pPr>
            <w:r w:rsidRPr="004C6E6C">
              <w:rPr>
                <w:rFonts w:ascii="Book Antiqua" w:hAnsi="Book Antiqua"/>
                <w:b/>
                <w:bCs/>
                <w:sz w:val="24"/>
                <w:szCs w:val="24"/>
              </w:rPr>
              <w:t>King’s Bromley</w:t>
            </w:r>
          </w:p>
          <w:p w14:paraId="5425A93C" w14:textId="77777777" w:rsidR="006C029C" w:rsidRPr="004C6E6C" w:rsidRDefault="006C029C" w:rsidP="003760C2">
            <w:pPr>
              <w:jc w:val="center"/>
              <w:rPr>
                <w:rFonts w:ascii="Book Antiqua" w:hAnsi="Book Antiqua"/>
                <w:sz w:val="24"/>
                <w:szCs w:val="24"/>
              </w:rPr>
            </w:pPr>
            <w:r w:rsidRPr="004C6E6C">
              <w:rPr>
                <w:rFonts w:ascii="Book Antiqua" w:hAnsi="Book Antiqua"/>
                <w:sz w:val="24"/>
                <w:szCs w:val="24"/>
              </w:rPr>
              <w:t>All Saints</w:t>
            </w:r>
          </w:p>
        </w:tc>
        <w:tc>
          <w:tcPr>
            <w:tcW w:w="2236" w:type="dxa"/>
          </w:tcPr>
          <w:p w14:paraId="0D6D08B4" w14:textId="3F3AF715" w:rsidR="006C029C" w:rsidRPr="004C6E6C" w:rsidRDefault="006C029C" w:rsidP="003760C2">
            <w:pPr>
              <w:jc w:val="center"/>
              <w:rPr>
                <w:rFonts w:ascii="Book Antiqua" w:hAnsi="Book Antiqua"/>
                <w:sz w:val="24"/>
                <w:szCs w:val="24"/>
              </w:rPr>
            </w:pPr>
            <w:r w:rsidRPr="004C6E6C">
              <w:rPr>
                <w:rFonts w:ascii="Book Antiqua" w:hAnsi="Book Antiqua"/>
                <w:b/>
                <w:bCs/>
                <w:sz w:val="24"/>
                <w:szCs w:val="24"/>
              </w:rPr>
              <w:t>Mavesyn Ridware</w:t>
            </w:r>
          </w:p>
          <w:p w14:paraId="2AF3A713" w14:textId="77777777" w:rsidR="006C029C" w:rsidRPr="004C6E6C" w:rsidRDefault="006C029C" w:rsidP="003760C2">
            <w:pPr>
              <w:jc w:val="center"/>
              <w:rPr>
                <w:rFonts w:ascii="Book Antiqua" w:hAnsi="Book Antiqua"/>
                <w:sz w:val="24"/>
                <w:szCs w:val="24"/>
              </w:rPr>
            </w:pPr>
            <w:r w:rsidRPr="004C6E6C">
              <w:rPr>
                <w:rFonts w:ascii="Book Antiqua" w:hAnsi="Book Antiqua"/>
                <w:sz w:val="24"/>
                <w:szCs w:val="24"/>
              </w:rPr>
              <w:t>St Nicholas</w:t>
            </w:r>
          </w:p>
        </w:tc>
      </w:tr>
      <w:tr w:rsidR="002B4E02" w:rsidRPr="004C6E6C" w14:paraId="40D3AC48" w14:textId="77777777" w:rsidTr="00D60BC7">
        <w:trPr>
          <w:jc w:val="center"/>
        </w:trPr>
        <w:tc>
          <w:tcPr>
            <w:tcW w:w="1838" w:type="dxa"/>
            <w:vAlign w:val="center"/>
          </w:tcPr>
          <w:p w14:paraId="0655B6A1" w14:textId="77777777" w:rsidR="002B4E02" w:rsidRDefault="002B4E02" w:rsidP="002B4E02">
            <w:pPr>
              <w:jc w:val="left"/>
              <w:rPr>
                <w:rFonts w:ascii="Corbel" w:hAnsi="Corbel"/>
                <w:b/>
                <w:bCs/>
                <w:sz w:val="24"/>
                <w:szCs w:val="24"/>
              </w:rPr>
            </w:pPr>
            <w:r>
              <w:rPr>
                <w:rFonts w:ascii="Corbel" w:hAnsi="Corbel"/>
                <w:b/>
                <w:bCs/>
                <w:sz w:val="24"/>
                <w:szCs w:val="24"/>
              </w:rPr>
              <w:t>November 30</w:t>
            </w:r>
            <w:r w:rsidRPr="002D6443">
              <w:rPr>
                <w:rFonts w:ascii="Corbel" w:hAnsi="Corbel"/>
                <w:b/>
                <w:bCs/>
                <w:sz w:val="24"/>
                <w:szCs w:val="24"/>
                <w:vertAlign w:val="superscript"/>
              </w:rPr>
              <w:t>th</w:t>
            </w:r>
            <w:r>
              <w:rPr>
                <w:rFonts w:ascii="Corbel" w:hAnsi="Corbel"/>
                <w:b/>
                <w:bCs/>
                <w:sz w:val="24"/>
                <w:szCs w:val="24"/>
              </w:rPr>
              <w:t xml:space="preserve"> </w:t>
            </w:r>
          </w:p>
          <w:p w14:paraId="7874D89B" w14:textId="214BF75C" w:rsidR="002B4E02" w:rsidRPr="004C6E6C" w:rsidRDefault="002B4E02" w:rsidP="002B4E02">
            <w:pPr>
              <w:jc w:val="left"/>
              <w:rPr>
                <w:rFonts w:ascii="Corbel" w:hAnsi="Corbel"/>
                <w:b/>
                <w:bCs/>
                <w:color w:val="A6A6A6" w:themeColor="background1" w:themeShade="A6"/>
                <w:sz w:val="24"/>
                <w:szCs w:val="24"/>
              </w:rPr>
            </w:pPr>
            <w:r>
              <w:rPr>
                <w:rFonts w:ascii="Corbel" w:hAnsi="Corbel"/>
                <w:b/>
                <w:bCs/>
                <w:color w:val="7030A0"/>
                <w:sz w:val="24"/>
                <w:szCs w:val="24"/>
              </w:rPr>
              <w:t>Advent Sunday</w:t>
            </w:r>
          </w:p>
        </w:tc>
        <w:tc>
          <w:tcPr>
            <w:tcW w:w="8941" w:type="dxa"/>
            <w:gridSpan w:val="4"/>
            <w:vAlign w:val="center"/>
          </w:tcPr>
          <w:p w14:paraId="7A5D5916" w14:textId="77777777" w:rsidR="002B4E02" w:rsidRPr="00480C5B" w:rsidRDefault="002B4E02" w:rsidP="002B4E02">
            <w:pPr>
              <w:numPr>
                <w:ilvl w:val="0"/>
                <w:numId w:val="1"/>
              </w:numPr>
              <w:tabs>
                <w:tab w:val="clear" w:pos="0"/>
              </w:tabs>
              <w:jc w:val="center"/>
              <w:rPr>
                <w:rFonts w:ascii="Corbel" w:hAnsi="Corbel"/>
                <w:sz w:val="24"/>
                <w:szCs w:val="24"/>
              </w:rPr>
            </w:pPr>
            <w:r>
              <w:rPr>
                <w:rFonts w:ascii="Corbel" w:hAnsi="Corbel"/>
                <w:b/>
                <w:bCs/>
                <w:sz w:val="24"/>
                <w:szCs w:val="24"/>
              </w:rPr>
              <w:t>10.30 am</w:t>
            </w:r>
          </w:p>
          <w:p w14:paraId="4B095A22" w14:textId="6A2FAAEF" w:rsidR="002B4E02" w:rsidRPr="001647A9" w:rsidRDefault="002B4E02" w:rsidP="002B4E02">
            <w:pPr>
              <w:jc w:val="center"/>
              <w:rPr>
                <w:rFonts w:ascii="Corbel" w:hAnsi="Corbel"/>
                <w:color w:val="000000" w:themeColor="text1"/>
                <w:sz w:val="24"/>
                <w:szCs w:val="24"/>
              </w:rPr>
            </w:pPr>
            <w:r>
              <w:rPr>
                <w:rFonts w:ascii="Corbel" w:hAnsi="Corbel"/>
                <w:sz w:val="24"/>
                <w:szCs w:val="24"/>
              </w:rPr>
              <w:t>United Benefice Holy Communion Service at St Peter’s, Yoxall</w:t>
            </w:r>
          </w:p>
        </w:tc>
      </w:tr>
      <w:tr w:rsidR="002B4E02" w:rsidRPr="00E5150F" w14:paraId="319E2FDA" w14:textId="77777777" w:rsidTr="006457FC">
        <w:trPr>
          <w:jc w:val="center"/>
        </w:trPr>
        <w:tc>
          <w:tcPr>
            <w:tcW w:w="1838" w:type="dxa"/>
            <w:tcBorders>
              <w:bottom w:val="single" w:sz="4" w:space="0" w:color="auto"/>
            </w:tcBorders>
            <w:vAlign w:val="center"/>
          </w:tcPr>
          <w:p w14:paraId="41BD7C19" w14:textId="77777777" w:rsidR="002B4E02" w:rsidRDefault="002B4E02" w:rsidP="002B4E02">
            <w:pPr>
              <w:jc w:val="left"/>
              <w:rPr>
                <w:rFonts w:ascii="Corbel" w:hAnsi="Corbel"/>
                <w:b/>
                <w:bCs/>
                <w:sz w:val="24"/>
                <w:szCs w:val="24"/>
              </w:rPr>
            </w:pPr>
            <w:r>
              <w:rPr>
                <w:rFonts w:ascii="Corbel" w:hAnsi="Corbel"/>
                <w:b/>
                <w:bCs/>
                <w:sz w:val="24"/>
                <w:szCs w:val="24"/>
              </w:rPr>
              <w:t>December 7</w:t>
            </w:r>
            <w:r w:rsidRPr="007D5397">
              <w:rPr>
                <w:rFonts w:ascii="Corbel" w:hAnsi="Corbel"/>
                <w:b/>
                <w:bCs/>
                <w:sz w:val="24"/>
                <w:szCs w:val="24"/>
                <w:vertAlign w:val="superscript"/>
              </w:rPr>
              <w:t>th</w:t>
            </w:r>
            <w:r>
              <w:rPr>
                <w:rFonts w:ascii="Corbel" w:hAnsi="Corbel"/>
                <w:b/>
                <w:bCs/>
                <w:sz w:val="24"/>
                <w:szCs w:val="24"/>
              </w:rPr>
              <w:t xml:space="preserve"> </w:t>
            </w:r>
          </w:p>
          <w:p w14:paraId="777C5089" w14:textId="1D4EACCA" w:rsidR="002B4E02" w:rsidRPr="004C6E6C" w:rsidRDefault="002B4E02" w:rsidP="002B4E02">
            <w:pPr>
              <w:jc w:val="left"/>
              <w:rPr>
                <w:rFonts w:ascii="Corbel" w:hAnsi="Corbel"/>
                <w:sz w:val="24"/>
                <w:szCs w:val="24"/>
              </w:rPr>
            </w:pPr>
            <w:r>
              <w:rPr>
                <w:rFonts w:ascii="Corbel" w:hAnsi="Corbel"/>
                <w:b/>
                <w:bCs/>
                <w:color w:val="7030A0"/>
                <w:sz w:val="24"/>
                <w:szCs w:val="24"/>
              </w:rPr>
              <w:t>Advent 2</w:t>
            </w:r>
          </w:p>
        </w:tc>
        <w:tc>
          <w:tcPr>
            <w:tcW w:w="8941" w:type="dxa"/>
            <w:gridSpan w:val="4"/>
            <w:vAlign w:val="center"/>
          </w:tcPr>
          <w:p w14:paraId="6E4795D3" w14:textId="77777777" w:rsidR="002B4E02" w:rsidRPr="00480C5B" w:rsidRDefault="002B4E02" w:rsidP="002B4E02">
            <w:pPr>
              <w:numPr>
                <w:ilvl w:val="0"/>
                <w:numId w:val="1"/>
              </w:numPr>
              <w:tabs>
                <w:tab w:val="clear" w:pos="0"/>
              </w:tabs>
              <w:jc w:val="center"/>
              <w:rPr>
                <w:rFonts w:ascii="Corbel" w:hAnsi="Corbel"/>
                <w:sz w:val="24"/>
                <w:szCs w:val="24"/>
              </w:rPr>
            </w:pPr>
            <w:r>
              <w:rPr>
                <w:rFonts w:ascii="Corbel" w:hAnsi="Corbel"/>
                <w:b/>
                <w:bCs/>
                <w:sz w:val="24"/>
                <w:szCs w:val="24"/>
              </w:rPr>
              <w:t>10.30 am</w:t>
            </w:r>
          </w:p>
          <w:p w14:paraId="2E73F581" w14:textId="4B4BB4B1" w:rsidR="002B4E02" w:rsidRPr="00E5150F" w:rsidRDefault="002B4E02" w:rsidP="002B4E02">
            <w:pPr>
              <w:jc w:val="center"/>
              <w:rPr>
                <w:rFonts w:ascii="Corbel" w:hAnsi="Corbel"/>
                <w:sz w:val="24"/>
                <w:szCs w:val="24"/>
              </w:rPr>
            </w:pPr>
            <w:r>
              <w:rPr>
                <w:rFonts w:ascii="Corbel" w:hAnsi="Corbel"/>
                <w:sz w:val="24"/>
                <w:szCs w:val="24"/>
              </w:rPr>
              <w:t>United Benefice Holy Communion Service at St Nicholas, Mavesyn Ridware</w:t>
            </w:r>
          </w:p>
        </w:tc>
      </w:tr>
      <w:tr w:rsidR="002B4E02" w:rsidRPr="004C6E6C" w14:paraId="584E1B4C" w14:textId="77777777" w:rsidTr="00E452BF">
        <w:trPr>
          <w:trHeight w:val="60"/>
          <w:jc w:val="center"/>
        </w:trPr>
        <w:tc>
          <w:tcPr>
            <w:tcW w:w="1838" w:type="dxa"/>
            <w:tcBorders>
              <w:top w:val="single" w:sz="4" w:space="0" w:color="auto"/>
            </w:tcBorders>
            <w:vAlign w:val="center"/>
          </w:tcPr>
          <w:p w14:paraId="0B88DAC7" w14:textId="77777777" w:rsidR="002B4E02" w:rsidRDefault="002B4E02" w:rsidP="002B4E02">
            <w:pPr>
              <w:jc w:val="left"/>
              <w:rPr>
                <w:rFonts w:ascii="Corbel" w:hAnsi="Corbel"/>
                <w:b/>
                <w:bCs/>
                <w:sz w:val="24"/>
                <w:szCs w:val="24"/>
              </w:rPr>
            </w:pPr>
            <w:r>
              <w:rPr>
                <w:rFonts w:ascii="Corbel" w:hAnsi="Corbel"/>
                <w:b/>
                <w:bCs/>
                <w:sz w:val="24"/>
                <w:szCs w:val="24"/>
              </w:rPr>
              <w:t>December 14</w:t>
            </w:r>
            <w:r w:rsidRPr="0028231A">
              <w:rPr>
                <w:rFonts w:ascii="Corbel" w:hAnsi="Corbel"/>
                <w:b/>
                <w:bCs/>
                <w:sz w:val="24"/>
                <w:szCs w:val="24"/>
                <w:vertAlign w:val="superscript"/>
              </w:rPr>
              <w:t>th</w:t>
            </w:r>
            <w:r>
              <w:rPr>
                <w:rFonts w:ascii="Corbel" w:hAnsi="Corbel"/>
                <w:b/>
                <w:bCs/>
                <w:sz w:val="24"/>
                <w:szCs w:val="24"/>
              </w:rPr>
              <w:t xml:space="preserve"> </w:t>
            </w:r>
          </w:p>
          <w:p w14:paraId="0C18B8FD" w14:textId="1C3DAA2C" w:rsidR="002B4E02" w:rsidRPr="008A3A70" w:rsidRDefault="002B4E02" w:rsidP="002B4E02">
            <w:pPr>
              <w:jc w:val="left"/>
              <w:rPr>
                <w:rFonts w:ascii="Corbel" w:hAnsi="Corbel"/>
                <w:b/>
                <w:bCs/>
                <w:color w:val="A6A6A6" w:themeColor="background1" w:themeShade="A6"/>
                <w:sz w:val="24"/>
                <w:szCs w:val="24"/>
              </w:rPr>
            </w:pPr>
            <w:r>
              <w:rPr>
                <w:rFonts w:ascii="Corbel" w:hAnsi="Corbel"/>
                <w:b/>
                <w:bCs/>
                <w:color w:val="7030A0"/>
                <w:sz w:val="24"/>
                <w:szCs w:val="24"/>
              </w:rPr>
              <w:t>Advent 3</w:t>
            </w:r>
          </w:p>
        </w:tc>
        <w:tc>
          <w:tcPr>
            <w:tcW w:w="2235" w:type="dxa"/>
            <w:vAlign w:val="center"/>
          </w:tcPr>
          <w:p w14:paraId="04B619B7" w14:textId="77777777" w:rsidR="002B4E02" w:rsidRPr="00E35069" w:rsidRDefault="002B4E02" w:rsidP="002B4E02">
            <w:pPr>
              <w:suppressLineNumbers/>
              <w:tabs>
                <w:tab w:val="left" w:pos="1724"/>
              </w:tabs>
              <w:jc w:val="center"/>
              <w:rPr>
                <w:rFonts w:ascii="Corbel" w:eastAsia="Times New Roman" w:hAnsi="Corbel" w:cs="Tahoma"/>
                <w:b/>
                <w:sz w:val="24"/>
                <w:szCs w:val="24"/>
              </w:rPr>
            </w:pPr>
            <w:r>
              <w:rPr>
                <w:rFonts w:ascii="Corbel" w:eastAsia="Times New Roman" w:hAnsi="Corbel" w:cs="Tahoma"/>
                <w:b/>
                <w:sz w:val="24"/>
                <w:szCs w:val="24"/>
              </w:rPr>
              <w:t>9</w:t>
            </w:r>
            <w:r w:rsidRPr="00E35069">
              <w:rPr>
                <w:rFonts w:ascii="Corbel" w:eastAsia="Times New Roman" w:hAnsi="Corbel" w:cs="Tahoma"/>
                <w:b/>
                <w:sz w:val="24"/>
                <w:szCs w:val="24"/>
              </w:rPr>
              <w:t>.</w:t>
            </w:r>
            <w:r>
              <w:rPr>
                <w:rFonts w:ascii="Corbel" w:eastAsia="Times New Roman" w:hAnsi="Corbel" w:cs="Tahoma"/>
                <w:b/>
                <w:sz w:val="24"/>
                <w:szCs w:val="24"/>
              </w:rPr>
              <w:t>0</w:t>
            </w:r>
            <w:r w:rsidRPr="00E35069">
              <w:rPr>
                <w:rFonts w:ascii="Corbel" w:eastAsia="Times New Roman" w:hAnsi="Corbel" w:cs="Tahoma"/>
                <w:b/>
                <w:sz w:val="24"/>
                <w:szCs w:val="24"/>
              </w:rPr>
              <w:t>0 am</w:t>
            </w:r>
          </w:p>
          <w:p w14:paraId="13AEA7B3" w14:textId="59053465" w:rsidR="002B4E02" w:rsidRPr="008A3A70" w:rsidRDefault="002B4E02" w:rsidP="002B4E02">
            <w:pPr>
              <w:jc w:val="center"/>
              <w:rPr>
                <w:rFonts w:ascii="Corbel" w:hAnsi="Corbel"/>
                <w:sz w:val="24"/>
                <w:szCs w:val="24"/>
              </w:rPr>
            </w:pPr>
            <w:r w:rsidRPr="00E35069">
              <w:rPr>
                <w:rFonts w:ascii="Corbel" w:eastAsia="Times New Roman" w:hAnsi="Corbel" w:cs="Tahoma"/>
                <w:bCs/>
                <w:sz w:val="24"/>
                <w:szCs w:val="24"/>
              </w:rPr>
              <w:t>Holy Communion</w:t>
            </w:r>
          </w:p>
        </w:tc>
        <w:tc>
          <w:tcPr>
            <w:tcW w:w="2235" w:type="dxa"/>
            <w:vAlign w:val="center"/>
          </w:tcPr>
          <w:p w14:paraId="37B7DDA6" w14:textId="77777777" w:rsidR="002B4E02" w:rsidRPr="00E35069" w:rsidRDefault="002B4E02" w:rsidP="002B4E02">
            <w:pPr>
              <w:suppressLineNumbers/>
              <w:tabs>
                <w:tab w:val="left" w:pos="1724"/>
              </w:tabs>
              <w:jc w:val="center"/>
              <w:rPr>
                <w:rFonts w:ascii="Corbel" w:eastAsia="Times New Roman" w:hAnsi="Corbel" w:cs="Tahoma"/>
                <w:b/>
                <w:sz w:val="24"/>
                <w:szCs w:val="24"/>
              </w:rPr>
            </w:pPr>
            <w:r>
              <w:rPr>
                <w:rFonts w:ascii="Corbel" w:eastAsia="Times New Roman" w:hAnsi="Corbel" w:cs="Tahoma"/>
                <w:b/>
                <w:sz w:val="24"/>
                <w:szCs w:val="24"/>
              </w:rPr>
              <w:t>10</w:t>
            </w:r>
            <w:r w:rsidRPr="00E35069">
              <w:rPr>
                <w:rFonts w:ascii="Corbel" w:eastAsia="Times New Roman" w:hAnsi="Corbel" w:cs="Tahoma"/>
                <w:b/>
                <w:sz w:val="24"/>
                <w:szCs w:val="24"/>
              </w:rPr>
              <w:t>.</w:t>
            </w:r>
            <w:r>
              <w:rPr>
                <w:rFonts w:ascii="Corbel" w:eastAsia="Times New Roman" w:hAnsi="Corbel" w:cs="Tahoma"/>
                <w:b/>
                <w:sz w:val="24"/>
                <w:szCs w:val="24"/>
              </w:rPr>
              <w:t>3</w:t>
            </w:r>
            <w:r w:rsidRPr="00E35069">
              <w:rPr>
                <w:rFonts w:ascii="Corbel" w:eastAsia="Times New Roman" w:hAnsi="Corbel" w:cs="Tahoma"/>
                <w:b/>
                <w:sz w:val="24"/>
                <w:szCs w:val="24"/>
              </w:rPr>
              <w:t xml:space="preserve">0 </w:t>
            </w:r>
            <w:r>
              <w:rPr>
                <w:rFonts w:ascii="Corbel" w:eastAsia="Times New Roman" w:hAnsi="Corbel" w:cs="Tahoma"/>
                <w:b/>
                <w:sz w:val="24"/>
                <w:szCs w:val="24"/>
              </w:rPr>
              <w:t>a</w:t>
            </w:r>
            <w:r w:rsidRPr="00E35069">
              <w:rPr>
                <w:rFonts w:ascii="Corbel" w:eastAsia="Times New Roman" w:hAnsi="Corbel" w:cs="Tahoma"/>
                <w:b/>
                <w:sz w:val="24"/>
                <w:szCs w:val="24"/>
              </w:rPr>
              <w:t xml:space="preserve">m </w:t>
            </w:r>
          </w:p>
          <w:p w14:paraId="2E643CBE" w14:textId="23BEE819" w:rsidR="002B4E02" w:rsidRPr="008A3A70" w:rsidRDefault="002B4E02" w:rsidP="002B4E02">
            <w:pPr>
              <w:jc w:val="center"/>
              <w:rPr>
                <w:rFonts w:ascii="Corbel" w:hAnsi="Corbel"/>
                <w:sz w:val="24"/>
                <w:szCs w:val="24"/>
              </w:rPr>
            </w:pPr>
            <w:r w:rsidRPr="00E35069">
              <w:rPr>
                <w:rFonts w:ascii="Corbel" w:eastAsia="Times New Roman" w:hAnsi="Corbel" w:cs="Tahoma"/>
                <w:bCs/>
                <w:sz w:val="24"/>
                <w:szCs w:val="24"/>
              </w:rPr>
              <w:t>Holy Communion</w:t>
            </w:r>
          </w:p>
        </w:tc>
        <w:tc>
          <w:tcPr>
            <w:tcW w:w="2235" w:type="dxa"/>
            <w:vAlign w:val="center"/>
          </w:tcPr>
          <w:p w14:paraId="6DDAC2CC" w14:textId="77777777" w:rsidR="002B4E02" w:rsidRPr="00E35069" w:rsidRDefault="002B4E02" w:rsidP="002B4E02">
            <w:pPr>
              <w:suppressLineNumbers/>
              <w:tabs>
                <w:tab w:val="left" w:pos="1724"/>
              </w:tabs>
              <w:jc w:val="center"/>
              <w:rPr>
                <w:rFonts w:ascii="Corbel" w:eastAsia="Times New Roman" w:hAnsi="Corbel" w:cs="Tahoma"/>
                <w:b/>
                <w:sz w:val="24"/>
                <w:szCs w:val="24"/>
              </w:rPr>
            </w:pPr>
            <w:r>
              <w:rPr>
                <w:rFonts w:ascii="Corbel" w:eastAsia="Times New Roman" w:hAnsi="Corbel" w:cs="Tahoma"/>
                <w:b/>
                <w:sz w:val="24"/>
                <w:szCs w:val="24"/>
              </w:rPr>
              <w:t>10</w:t>
            </w:r>
            <w:r w:rsidRPr="00E35069">
              <w:rPr>
                <w:rFonts w:ascii="Corbel" w:eastAsia="Times New Roman" w:hAnsi="Corbel" w:cs="Tahoma"/>
                <w:b/>
                <w:sz w:val="24"/>
                <w:szCs w:val="24"/>
              </w:rPr>
              <w:t>.</w:t>
            </w:r>
            <w:r>
              <w:rPr>
                <w:rFonts w:ascii="Corbel" w:eastAsia="Times New Roman" w:hAnsi="Corbel" w:cs="Tahoma"/>
                <w:b/>
                <w:sz w:val="24"/>
                <w:szCs w:val="24"/>
              </w:rPr>
              <w:t>3</w:t>
            </w:r>
            <w:r w:rsidRPr="00E35069">
              <w:rPr>
                <w:rFonts w:ascii="Corbel" w:eastAsia="Times New Roman" w:hAnsi="Corbel" w:cs="Tahoma"/>
                <w:b/>
                <w:sz w:val="24"/>
                <w:szCs w:val="24"/>
              </w:rPr>
              <w:t xml:space="preserve">0 </w:t>
            </w:r>
            <w:r>
              <w:rPr>
                <w:rFonts w:ascii="Corbel" w:eastAsia="Times New Roman" w:hAnsi="Corbel" w:cs="Tahoma"/>
                <w:b/>
                <w:sz w:val="24"/>
                <w:szCs w:val="24"/>
              </w:rPr>
              <w:t>a</w:t>
            </w:r>
            <w:r w:rsidRPr="00E35069">
              <w:rPr>
                <w:rFonts w:ascii="Corbel" w:eastAsia="Times New Roman" w:hAnsi="Corbel" w:cs="Tahoma"/>
                <w:b/>
                <w:sz w:val="24"/>
                <w:szCs w:val="24"/>
              </w:rPr>
              <w:t xml:space="preserve">m </w:t>
            </w:r>
          </w:p>
          <w:p w14:paraId="567B2023" w14:textId="7C700364" w:rsidR="002B4E02" w:rsidRPr="008A3A70" w:rsidRDefault="002B4E02" w:rsidP="002B4E02">
            <w:pPr>
              <w:jc w:val="center"/>
              <w:rPr>
                <w:rFonts w:ascii="Corbel" w:hAnsi="Corbel"/>
                <w:sz w:val="24"/>
                <w:szCs w:val="24"/>
              </w:rPr>
            </w:pPr>
            <w:r w:rsidRPr="00E35069">
              <w:rPr>
                <w:rFonts w:ascii="Corbel" w:eastAsia="Times New Roman" w:hAnsi="Corbel" w:cs="Tahoma"/>
                <w:bCs/>
                <w:sz w:val="24"/>
                <w:szCs w:val="24"/>
              </w:rPr>
              <w:t>Holy Communion</w:t>
            </w:r>
          </w:p>
        </w:tc>
        <w:tc>
          <w:tcPr>
            <w:tcW w:w="2236" w:type="dxa"/>
            <w:vAlign w:val="center"/>
          </w:tcPr>
          <w:p w14:paraId="703F1A1F" w14:textId="77777777" w:rsidR="002B4E02" w:rsidRDefault="002B4E02" w:rsidP="002B4E02">
            <w:pPr>
              <w:numPr>
                <w:ilvl w:val="0"/>
                <w:numId w:val="1"/>
              </w:numPr>
              <w:tabs>
                <w:tab w:val="clear" w:pos="0"/>
              </w:tabs>
              <w:jc w:val="center"/>
              <w:rPr>
                <w:rFonts w:ascii="Corbel" w:hAnsi="Corbel"/>
                <w:sz w:val="24"/>
                <w:szCs w:val="24"/>
              </w:rPr>
            </w:pPr>
            <w:r>
              <w:rPr>
                <w:rFonts w:ascii="Corbel" w:hAnsi="Corbel"/>
                <w:b/>
                <w:bCs/>
                <w:sz w:val="24"/>
                <w:szCs w:val="24"/>
              </w:rPr>
              <w:t>4.00 pm</w:t>
            </w:r>
          </w:p>
          <w:p w14:paraId="24833327" w14:textId="3FDA0EC6" w:rsidR="002B4E02" w:rsidRPr="008A3A70" w:rsidRDefault="002B4E02" w:rsidP="002B4E02">
            <w:pPr>
              <w:jc w:val="center"/>
              <w:rPr>
                <w:rFonts w:ascii="Corbel" w:hAnsi="Corbel"/>
                <w:sz w:val="24"/>
                <w:szCs w:val="24"/>
              </w:rPr>
            </w:pPr>
            <w:r>
              <w:rPr>
                <w:rFonts w:ascii="Corbel" w:hAnsi="Corbel"/>
                <w:sz w:val="24"/>
                <w:szCs w:val="24"/>
              </w:rPr>
              <w:t>Christingle</w:t>
            </w:r>
          </w:p>
        </w:tc>
      </w:tr>
      <w:tr w:rsidR="002B4E02" w:rsidRPr="004C6E6C" w14:paraId="47162EB7" w14:textId="3A610775" w:rsidTr="00B1264A">
        <w:trPr>
          <w:trHeight w:val="497"/>
          <w:jc w:val="center"/>
        </w:trPr>
        <w:tc>
          <w:tcPr>
            <w:tcW w:w="1838" w:type="dxa"/>
            <w:vAlign w:val="center"/>
          </w:tcPr>
          <w:p w14:paraId="2B7590FB" w14:textId="77777777" w:rsidR="002B4E02" w:rsidRDefault="002B4E02" w:rsidP="002B4E02">
            <w:pPr>
              <w:jc w:val="left"/>
              <w:rPr>
                <w:rFonts w:ascii="Corbel" w:hAnsi="Corbel"/>
                <w:b/>
                <w:bCs/>
                <w:sz w:val="24"/>
                <w:szCs w:val="24"/>
              </w:rPr>
            </w:pPr>
            <w:r>
              <w:rPr>
                <w:rFonts w:ascii="Corbel" w:hAnsi="Corbel"/>
                <w:b/>
                <w:bCs/>
                <w:sz w:val="24"/>
                <w:szCs w:val="24"/>
              </w:rPr>
              <w:t>December 21</w:t>
            </w:r>
            <w:r w:rsidRPr="000A6F84">
              <w:rPr>
                <w:rFonts w:ascii="Corbel" w:hAnsi="Corbel"/>
                <w:b/>
                <w:bCs/>
                <w:sz w:val="24"/>
                <w:szCs w:val="24"/>
                <w:vertAlign w:val="superscript"/>
              </w:rPr>
              <w:t>st</w:t>
            </w:r>
            <w:r>
              <w:rPr>
                <w:rFonts w:ascii="Corbel" w:hAnsi="Corbel"/>
                <w:b/>
                <w:bCs/>
                <w:sz w:val="24"/>
                <w:szCs w:val="24"/>
              </w:rPr>
              <w:t xml:space="preserve"> </w:t>
            </w:r>
          </w:p>
          <w:p w14:paraId="6530404E" w14:textId="5847B8DC" w:rsidR="002B4E02" w:rsidRPr="008A3A70" w:rsidRDefault="002B4E02" w:rsidP="002B4E02">
            <w:pPr>
              <w:jc w:val="left"/>
              <w:rPr>
                <w:rFonts w:ascii="Corbel" w:hAnsi="Corbel"/>
                <w:b/>
                <w:bCs/>
                <w:color w:val="EE0000"/>
                <w:sz w:val="24"/>
                <w:szCs w:val="24"/>
              </w:rPr>
            </w:pPr>
            <w:r>
              <w:rPr>
                <w:rFonts w:ascii="Corbel" w:hAnsi="Corbel"/>
                <w:b/>
                <w:bCs/>
                <w:color w:val="7030A0"/>
                <w:sz w:val="24"/>
                <w:szCs w:val="24"/>
              </w:rPr>
              <w:t>Advent 4</w:t>
            </w:r>
          </w:p>
        </w:tc>
        <w:tc>
          <w:tcPr>
            <w:tcW w:w="2235" w:type="dxa"/>
            <w:vAlign w:val="center"/>
          </w:tcPr>
          <w:p w14:paraId="528BBB4B" w14:textId="77777777" w:rsidR="002B4E02" w:rsidRPr="000A6F84" w:rsidRDefault="002B4E02" w:rsidP="002B4E02">
            <w:pPr>
              <w:numPr>
                <w:ilvl w:val="0"/>
                <w:numId w:val="1"/>
              </w:numPr>
              <w:tabs>
                <w:tab w:val="clear" w:pos="0"/>
              </w:tabs>
              <w:jc w:val="center"/>
              <w:rPr>
                <w:rFonts w:ascii="Corbel" w:hAnsi="Corbel"/>
                <w:sz w:val="24"/>
                <w:szCs w:val="24"/>
              </w:rPr>
            </w:pPr>
            <w:r>
              <w:rPr>
                <w:rFonts w:ascii="Corbel" w:hAnsi="Corbel"/>
                <w:b/>
                <w:bCs/>
                <w:sz w:val="24"/>
                <w:szCs w:val="24"/>
              </w:rPr>
              <w:t>5.00 pm</w:t>
            </w:r>
          </w:p>
          <w:p w14:paraId="39B6C180" w14:textId="559D1140" w:rsidR="002B4E02" w:rsidRPr="00E35069" w:rsidRDefault="002B4E02" w:rsidP="002B4E02">
            <w:pPr>
              <w:jc w:val="center"/>
              <w:rPr>
                <w:rFonts w:ascii="Corbel" w:hAnsi="Corbel"/>
                <w:sz w:val="24"/>
                <w:szCs w:val="24"/>
              </w:rPr>
            </w:pPr>
            <w:r>
              <w:rPr>
                <w:rFonts w:ascii="Corbel" w:hAnsi="Corbel"/>
                <w:sz w:val="24"/>
                <w:szCs w:val="24"/>
              </w:rPr>
              <w:t>Carol Service</w:t>
            </w:r>
          </w:p>
        </w:tc>
        <w:tc>
          <w:tcPr>
            <w:tcW w:w="2235" w:type="dxa"/>
            <w:vAlign w:val="center"/>
          </w:tcPr>
          <w:p w14:paraId="05AB9866" w14:textId="77777777" w:rsidR="002B4E02" w:rsidRPr="000A6F84" w:rsidRDefault="002B4E02" w:rsidP="002B4E02">
            <w:pPr>
              <w:numPr>
                <w:ilvl w:val="0"/>
                <w:numId w:val="1"/>
              </w:numPr>
              <w:tabs>
                <w:tab w:val="clear" w:pos="0"/>
              </w:tabs>
              <w:jc w:val="center"/>
              <w:rPr>
                <w:rFonts w:ascii="Corbel" w:hAnsi="Corbel"/>
                <w:sz w:val="24"/>
                <w:szCs w:val="24"/>
              </w:rPr>
            </w:pPr>
            <w:r>
              <w:rPr>
                <w:rFonts w:ascii="Corbel" w:hAnsi="Corbel"/>
                <w:b/>
                <w:bCs/>
                <w:sz w:val="24"/>
                <w:szCs w:val="24"/>
              </w:rPr>
              <w:t>7.30 pm</w:t>
            </w:r>
          </w:p>
          <w:p w14:paraId="332A0EDD" w14:textId="230233DC" w:rsidR="002B4E02" w:rsidRPr="00E35069" w:rsidRDefault="002B4E02" w:rsidP="002B4E02">
            <w:pPr>
              <w:jc w:val="center"/>
              <w:rPr>
                <w:rFonts w:ascii="Corbel" w:hAnsi="Corbel"/>
                <w:sz w:val="24"/>
                <w:szCs w:val="24"/>
              </w:rPr>
            </w:pPr>
            <w:r>
              <w:rPr>
                <w:rFonts w:ascii="Corbel" w:hAnsi="Corbel"/>
                <w:sz w:val="24"/>
                <w:szCs w:val="24"/>
              </w:rPr>
              <w:t>Carol Service</w:t>
            </w:r>
          </w:p>
        </w:tc>
        <w:tc>
          <w:tcPr>
            <w:tcW w:w="2235" w:type="dxa"/>
            <w:vAlign w:val="center"/>
          </w:tcPr>
          <w:p w14:paraId="268C383E" w14:textId="77777777" w:rsidR="002B4E02" w:rsidRPr="000A6F84" w:rsidRDefault="002B4E02" w:rsidP="002B4E02">
            <w:pPr>
              <w:numPr>
                <w:ilvl w:val="0"/>
                <w:numId w:val="1"/>
              </w:numPr>
              <w:tabs>
                <w:tab w:val="clear" w:pos="0"/>
              </w:tabs>
              <w:jc w:val="center"/>
              <w:rPr>
                <w:rFonts w:ascii="Corbel" w:hAnsi="Corbel"/>
                <w:sz w:val="24"/>
                <w:szCs w:val="24"/>
              </w:rPr>
            </w:pPr>
            <w:r>
              <w:rPr>
                <w:rFonts w:ascii="Corbel" w:hAnsi="Corbel"/>
                <w:b/>
                <w:bCs/>
                <w:sz w:val="24"/>
                <w:szCs w:val="24"/>
              </w:rPr>
              <w:t>3.00 pm</w:t>
            </w:r>
          </w:p>
          <w:p w14:paraId="6F88F313" w14:textId="6C567AA3" w:rsidR="002B4E02" w:rsidRPr="00E35069" w:rsidRDefault="002B4E02" w:rsidP="002B4E02">
            <w:pPr>
              <w:jc w:val="center"/>
              <w:rPr>
                <w:rFonts w:ascii="Corbel" w:hAnsi="Corbel"/>
                <w:sz w:val="24"/>
                <w:szCs w:val="24"/>
              </w:rPr>
            </w:pPr>
            <w:r>
              <w:rPr>
                <w:rFonts w:ascii="Corbel" w:hAnsi="Corbel"/>
                <w:sz w:val="24"/>
                <w:szCs w:val="24"/>
              </w:rPr>
              <w:t>Carol Service</w:t>
            </w:r>
          </w:p>
        </w:tc>
        <w:tc>
          <w:tcPr>
            <w:tcW w:w="2236" w:type="dxa"/>
            <w:vAlign w:val="center"/>
          </w:tcPr>
          <w:p w14:paraId="4CABB06E" w14:textId="77777777" w:rsidR="002B4E02" w:rsidRPr="000A6F84" w:rsidRDefault="002B4E02" w:rsidP="002B4E02">
            <w:pPr>
              <w:numPr>
                <w:ilvl w:val="0"/>
                <w:numId w:val="1"/>
              </w:numPr>
              <w:tabs>
                <w:tab w:val="clear" w:pos="0"/>
              </w:tabs>
              <w:jc w:val="center"/>
              <w:rPr>
                <w:rFonts w:ascii="Corbel" w:hAnsi="Corbel"/>
                <w:sz w:val="24"/>
                <w:szCs w:val="24"/>
              </w:rPr>
            </w:pPr>
            <w:r>
              <w:rPr>
                <w:rFonts w:ascii="Corbel" w:hAnsi="Corbel"/>
                <w:b/>
                <w:bCs/>
                <w:sz w:val="24"/>
                <w:szCs w:val="24"/>
              </w:rPr>
              <w:t>4.00 pm</w:t>
            </w:r>
          </w:p>
          <w:p w14:paraId="3767EE18" w14:textId="719C577B" w:rsidR="002B4E02" w:rsidRPr="00E35069" w:rsidRDefault="002B4E02" w:rsidP="002B4E02">
            <w:pPr>
              <w:jc w:val="center"/>
              <w:rPr>
                <w:rFonts w:ascii="Corbel" w:hAnsi="Corbel"/>
                <w:sz w:val="24"/>
                <w:szCs w:val="24"/>
              </w:rPr>
            </w:pPr>
            <w:r>
              <w:rPr>
                <w:rFonts w:ascii="Corbel" w:hAnsi="Corbel"/>
                <w:sz w:val="24"/>
                <w:szCs w:val="24"/>
              </w:rPr>
              <w:t>Carol Service</w:t>
            </w:r>
          </w:p>
        </w:tc>
      </w:tr>
      <w:tr w:rsidR="002B4E02" w:rsidRPr="008E41FD" w14:paraId="2999B962" w14:textId="77777777" w:rsidTr="00254970">
        <w:trPr>
          <w:trHeight w:val="594"/>
          <w:jc w:val="center"/>
        </w:trPr>
        <w:tc>
          <w:tcPr>
            <w:tcW w:w="1838" w:type="dxa"/>
            <w:vAlign w:val="center"/>
          </w:tcPr>
          <w:p w14:paraId="254515E3" w14:textId="77777777" w:rsidR="002B4E02" w:rsidRDefault="00706167" w:rsidP="002B4E02">
            <w:pPr>
              <w:jc w:val="left"/>
              <w:rPr>
                <w:rFonts w:ascii="Corbel" w:hAnsi="Corbel"/>
                <w:b/>
                <w:bCs/>
                <w:sz w:val="24"/>
                <w:szCs w:val="24"/>
              </w:rPr>
            </w:pPr>
            <w:r>
              <w:rPr>
                <w:rFonts w:ascii="Corbel" w:hAnsi="Corbel"/>
                <w:b/>
                <w:bCs/>
                <w:sz w:val="24"/>
                <w:szCs w:val="24"/>
              </w:rPr>
              <w:t>December 24</w:t>
            </w:r>
            <w:r w:rsidRPr="00706167">
              <w:rPr>
                <w:rFonts w:ascii="Corbel" w:hAnsi="Corbel"/>
                <w:b/>
                <w:bCs/>
                <w:sz w:val="24"/>
                <w:szCs w:val="24"/>
                <w:vertAlign w:val="superscript"/>
              </w:rPr>
              <w:t>th</w:t>
            </w:r>
            <w:r>
              <w:rPr>
                <w:rFonts w:ascii="Corbel" w:hAnsi="Corbel"/>
                <w:b/>
                <w:bCs/>
                <w:sz w:val="24"/>
                <w:szCs w:val="24"/>
              </w:rPr>
              <w:t xml:space="preserve"> </w:t>
            </w:r>
          </w:p>
          <w:p w14:paraId="73651FA4" w14:textId="633B42D9" w:rsidR="00706167" w:rsidRPr="00706167" w:rsidRDefault="00706167" w:rsidP="002B4E02">
            <w:pPr>
              <w:jc w:val="left"/>
              <w:rPr>
                <w:rFonts w:ascii="Corbel" w:hAnsi="Corbel"/>
                <w:b/>
                <w:bCs/>
                <w:color w:val="7030A0"/>
                <w:sz w:val="24"/>
                <w:szCs w:val="24"/>
              </w:rPr>
            </w:pPr>
            <w:r>
              <w:rPr>
                <w:rFonts w:ascii="Corbel" w:hAnsi="Corbel"/>
                <w:b/>
                <w:bCs/>
                <w:color w:val="7030A0"/>
                <w:sz w:val="24"/>
                <w:szCs w:val="24"/>
              </w:rPr>
              <w:t>Christmas Eve</w:t>
            </w:r>
          </w:p>
        </w:tc>
        <w:tc>
          <w:tcPr>
            <w:tcW w:w="2235" w:type="dxa"/>
            <w:vAlign w:val="center"/>
          </w:tcPr>
          <w:p w14:paraId="0909143F" w14:textId="27199ACF" w:rsidR="002B4E02" w:rsidRPr="00E35069" w:rsidRDefault="002B4E02" w:rsidP="002B4E02">
            <w:pPr>
              <w:numPr>
                <w:ilvl w:val="0"/>
                <w:numId w:val="1"/>
              </w:numPr>
              <w:tabs>
                <w:tab w:val="clear" w:pos="0"/>
              </w:tabs>
              <w:jc w:val="center"/>
              <w:rPr>
                <w:rFonts w:ascii="Corbel" w:hAnsi="Corbel"/>
                <w:sz w:val="24"/>
                <w:szCs w:val="24"/>
              </w:rPr>
            </w:pPr>
          </w:p>
        </w:tc>
        <w:tc>
          <w:tcPr>
            <w:tcW w:w="2235" w:type="dxa"/>
            <w:vAlign w:val="center"/>
          </w:tcPr>
          <w:p w14:paraId="3A672553" w14:textId="77777777" w:rsidR="002B4E02" w:rsidRDefault="00706167" w:rsidP="002B4E02">
            <w:pPr>
              <w:numPr>
                <w:ilvl w:val="0"/>
                <w:numId w:val="1"/>
              </w:numPr>
              <w:tabs>
                <w:tab w:val="clear" w:pos="0"/>
              </w:tabs>
              <w:jc w:val="center"/>
              <w:rPr>
                <w:rFonts w:ascii="Corbel" w:hAnsi="Corbel"/>
                <w:sz w:val="24"/>
                <w:szCs w:val="24"/>
              </w:rPr>
            </w:pPr>
            <w:r>
              <w:rPr>
                <w:rFonts w:ascii="Corbel" w:hAnsi="Corbel"/>
                <w:b/>
                <w:bCs/>
                <w:sz w:val="24"/>
                <w:szCs w:val="24"/>
              </w:rPr>
              <w:t>3.00 pm</w:t>
            </w:r>
          </w:p>
          <w:p w14:paraId="40F6D71A" w14:textId="77777777" w:rsidR="00706167" w:rsidRDefault="00706167" w:rsidP="002B4E02">
            <w:pPr>
              <w:numPr>
                <w:ilvl w:val="0"/>
                <w:numId w:val="1"/>
              </w:numPr>
              <w:tabs>
                <w:tab w:val="clear" w:pos="0"/>
              </w:tabs>
              <w:jc w:val="center"/>
              <w:rPr>
                <w:rFonts w:ascii="Corbel" w:hAnsi="Corbel"/>
                <w:sz w:val="24"/>
                <w:szCs w:val="24"/>
              </w:rPr>
            </w:pPr>
            <w:r>
              <w:rPr>
                <w:rFonts w:ascii="Corbel" w:hAnsi="Corbel"/>
                <w:sz w:val="24"/>
                <w:szCs w:val="24"/>
              </w:rPr>
              <w:t>Crib Service</w:t>
            </w:r>
          </w:p>
          <w:p w14:paraId="1062D81A" w14:textId="77777777" w:rsidR="00706167" w:rsidRDefault="00706167" w:rsidP="002B4E02">
            <w:pPr>
              <w:numPr>
                <w:ilvl w:val="0"/>
                <w:numId w:val="1"/>
              </w:numPr>
              <w:tabs>
                <w:tab w:val="clear" w:pos="0"/>
              </w:tabs>
              <w:jc w:val="center"/>
              <w:rPr>
                <w:rFonts w:ascii="Corbel" w:hAnsi="Corbel"/>
                <w:sz w:val="24"/>
                <w:szCs w:val="24"/>
              </w:rPr>
            </w:pPr>
            <w:r>
              <w:rPr>
                <w:rFonts w:ascii="Corbel" w:hAnsi="Corbel"/>
                <w:b/>
                <w:bCs/>
                <w:sz w:val="24"/>
                <w:szCs w:val="24"/>
              </w:rPr>
              <w:t>11.00 pm</w:t>
            </w:r>
          </w:p>
          <w:p w14:paraId="3C5A6F1B" w14:textId="0996347F" w:rsidR="00706167" w:rsidRPr="00E35069" w:rsidRDefault="00706167" w:rsidP="002B4E02">
            <w:pPr>
              <w:numPr>
                <w:ilvl w:val="0"/>
                <w:numId w:val="1"/>
              </w:numPr>
              <w:tabs>
                <w:tab w:val="clear" w:pos="0"/>
              </w:tabs>
              <w:jc w:val="center"/>
              <w:rPr>
                <w:rFonts w:ascii="Corbel" w:hAnsi="Corbel"/>
                <w:sz w:val="24"/>
                <w:szCs w:val="24"/>
              </w:rPr>
            </w:pPr>
            <w:r>
              <w:rPr>
                <w:rFonts w:ascii="Corbel" w:hAnsi="Corbel"/>
                <w:sz w:val="24"/>
                <w:szCs w:val="24"/>
              </w:rPr>
              <w:t>Midnight Mass</w:t>
            </w:r>
          </w:p>
        </w:tc>
        <w:tc>
          <w:tcPr>
            <w:tcW w:w="2235" w:type="dxa"/>
            <w:vAlign w:val="center"/>
          </w:tcPr>
          <w:p w14:paraId="34318AE2" w14:textId="77777777" w:rsidR="002B4E02" w:rsidRDefault="00706167" w:rsidP="002B4E02">
            <w:pPr>
              <w:numPr>
                <w:ilvl w:val="0"/>
                <w:numId w:val="1"/>
              </w:numPr>
              <w:tabs>
                <w:tab w:val="clear" w:pos="0"/>
              </w:tabs>
              <w:jc w:val="center"/>
              <w:rPr>
                <w:rFonts w:ascii="Corbel" w:hAnsi="Corbel"/>
                <w:sz w:val="24"/>
                <w:szCs w:val="24"/>
              </w:rPr>
            </w:pPr>
            <w:r>
              <w:rPr>
                <w:rFonts w:ascii="Corbel" w:hAnsi="Corbel"/>
                <w:b/>
                <w:bCs/>
                <w:sz w:val="24"/>
                <w:szCs w:val="24"/>
              </w:rPr>
              <w:t>10.30 am</w:t>
            </w:r>
          </w:p>
          <w:p w14:paraId="74653DD1" w14:textId="04E06068" w:rsidR="00706167" w:rsidRPr="00E35069" w:rsidRDefault="00706167" w:rsidP="002B4E02">
            <w:pPr>
              <w:numPr>
                <w:ilvl w:val="0"/>
                <w:numId w:val="1"/>
              </w:numPr>
              <w:tabs>
                <w:tab w:val="clear" w:pos="0"/>
              </w:tabs>
              <w:jc w:val="center"/>
              <w:rPr>
                <w:rFonts w:ascii="Corbel" w:hAnsi="Corbel"/>
                <w:sz w:val="24"/>
                <w:szCs w:val="24"/>
              </w:rPr>
            </w:pPr>
            <w:r>
              <w:rPr>
                <w:rFonts w:ascii="Corbel" w:hAnsi="Corbel"/>
                <w:sz w:val="24"/>
                <w:szCs w:val="24"/>
              </w:rPr>
              <w:t>Crib Service</w:t>
            </w:r>
          </w:p>
        </w:tc>
        <w:tc>
          <w:tcPr>
            <w:tcW w:w="2236" w:type="dxa"/>
            <w:vAlign w:val="center"/>
          </w:tcPr>
          <w:p w14:paraId="53C0B14F" w14:textId="77777777" w:rsidR="002B4E02" w:rsidRDefault="00706167" w:rsidP="002B4E02">
            <w:pPr>
              <w:numPr>
                <w:ilvl w:val="0"/>
                <w:numId w:val="1"/>
              </w:numPr>
              <w:tabs>
                <w:tab w:val="clear" w:pos="0"/>
              </w:tabs>
              <w:jc w:val="center"/>
              <w:rPr>
                <w:rFonts w:ascii="Corbel" w:hAnsi="Corbel"/>
                <w:sz w:val="24"/>
                <w:szCs w:val="24"/>
              </w:rPr>
            </w:pPr>
            <w:r>
              <w:rPr>
                <w:rFonts w:ascii="Corbel" w:hAnsi="Corbel"/>
                <w:b/>
                <w:bCs/>
                <w:sz w:val="24"/>
                <w:szCs w:val="24"/>
              </w:rPr>
              <w:t>8.00 pm</w:t>
            </w:r>
          </w:p>
          <w:p w14:paraId="6F5BA36F" w14:textId="3176D792" w:rsidR="00706167" w:rsidRPr="00E35069" w:rsidRDefault="00706167" w:rsidP="002B4E02">
            <w:pPr>
              <w:numPr>
                <w:ilvl w:val="0"/>
                <w:numId w:val="1"/>
              </w:numPr>
              <w:tabs>
                <w:tab w:val="clear" w:pos="0"/>
              </w:tabs>
              <w:jc w:val="center"/>
              <w:rPr>
                <w:rFonts w:ascii="Corbel" w:hAnsi="Corbel"/>
                <w:sz w:val="24"/>
                <w:szCs w:val="24"/>
              </w:rPr>
            </w:pPr>
            <w:r>
              <w:rPr>
                <w:rFonts w:ascii="Corbel" w:hAnsi="Corbel"/>
                <w:sz w:val="24"/>
                <w:szCs w:val="24"/>
              </w:rPr>
              <w:t>“Midnight Mass”</w:t>
            </w:r>
          </w:p>
        </w:tc>
      </w:tr>
    </w:tbl>
    <w:p w14:paraId="5F6A0139" w14:textId="1D8A4822" w:rsidR="00455381" w:rsidRDefault="007C5A28" w:rsidP="00455381">
      <w:pPr>
        <w:pBdr>
          <w:bottom w:val="dotted" w:sz="24" w:space="1" w:color="auto"/>
        </w:pBdr>
        <w:jc w:val="center"/>
        <w:rPr>
          <w:rFonts w:ascii="Calibri" w:hAnsi="Calibri" w:cs="Calibri"/>
          <w:b/>
          <w:bCs/>
          <w:sz w:val="24"/>
          <w:szCs w:val="24"/>
        </w:rPr>
      </w:pPr>
      <w:bookmarkStart w:id="4" w:name="_Hlk115099871"/>
      <w:bookmarkStart w:id="5" w:name="_Hlk115099805"/>
      <w:r>
        <w:rPr>
          <w:rFonts w:ascii="Calibri" w:hAnsi="Calibri" w:cs="Calibri"/>
          <w:b/>
          <w:bCs/>
          <w:sz w:val="24"/>
          <w:szCs w:val="24"/>
        </w:rPr>
        <w:t>Please note that services of Holy Communion at 9 am</w:t>
      </w:r>
      <w:r w:rsidR="00DC2C88">
        <w:rPr>
          <w:rFonts w:ascii="Calibri" w:hAnsi="Calibri" w:cs="Calibri"/>
          <w:b/>
          <w:bCs/>
          <w:sz w:val="24"/>
          <w:szCs w:val="24"/>
        </w:rPr>
        <w:t xml:space="preserve"> </w:t>
      </w:r>
      <w:r>
        <w:rPr>
          <w:rFonts w:ascii="Calibri" w:hAnsi="Calibri" w:cs="Calibri"/>
          <w:b/>
          <w:bCs/>
          <w:sz w:val="24"/>
          <w:szCs w:val="24"/>
        </w:rPr>
        <w:t>follow the Book of Common Prayer and are said.</w:t>
      </w:r>
      <w:r w:rsidR="003F739A">
        <w:rPr>
          <w:rFonts w:ascii="Calibri" w:hAnsi="Calibri" w:cs="Calibri"/>
          <w:b/>
          <w:bCs/>
          <w:sz w:val="24"/>
          <w:szCs w:val="24"/>
        </w:rPr>
        <w:t xml:space="preserve"> </w:t>
      </w:r>
      <w:r>
        <w:rPr>
          <w:rFonts w:ascii="Calibri" w:hAnsi="Calibri" w:cs="Calibri"/>
          <w:b/>
          <w:bCs/>
          <w:sz w:val="24"/>
          <w:szCs w:val="24"/>
        </w:rPr>
        <w:t>Services at 10.30 will include hymns and other singing.</w:t>
      </w:r>
    </w:p>
    <w:p w14:paraId="702EFF4A" w14:textId="1900F249" w:rsidR="00D95898" w:rsidRDefault="00D95898" w:rsidP="00455381">
      <w:pPr>
        <w:pBdr>
          <w:bottom w:val="dotted" w:sz="24" w:space="1" w:color="auto"/>
        </w:pBdr>
        <w:jc w:val="center"/>
        <w:rPr>
          <w:rFonts w:ascii="Calibri" w:hAnsi="Calibri" w:cs="Calibri"/>
          <w:b/>
          <w:bCs/>
          <w:sz w:val="24"/>
          <w:szCs w:val="24"/>
        </w:rPr>
      </w:pPr>
      <w:r>
        <w:rPr>
          <w:rFonts w:ascii="Calibri" w:hAnsi="Calibri" w:cs="Calibri"/>
          <w:b/>
          <w:bCs/>
          <w:sz w:val="24"/>
          <w:szCs w:val="24"/>
        </w:rPr>
        <w:t>There are services of Holy Communion at 10.00 every Wednesday at St Peter’s, Yoxall and on the first Thursday of each month at All Saints, King’s Bromley.</w:t>
      </w:r>
    </w:p>
    <w:p w14:paraId="5CE02EDE" w14:textId="3BFC3F66" w:rsidR="00455381" w:rsidRDefault="000A6BAE" w:rsidP="00455381">
      <w:pPr>
        <w:pBdr>
          <w:bottom w:val="dotted" w:sz="24" w:space="1" w:color="auto"/>
        </w:pBdr>
        <w:jc w:val="center"/>
        <w:rPr>
          <w:rFonts w:ascii="Calibri" w:eastAsia="Noto Sans CJK SC Regular" w:hAnsi="Calibri" w:cs="Calibri"/>
          <w:sz w:val="22"/>
          <w:szCs w:val="22"/>
        </w:rPr>
      </w:pPr>
      <w:r w:rsidRPr="0037753C">
        <w:rPr>
          <w:rFonts w:ascii="Calibri" w:eastAsia="Noto Sans CJK SC Regular" w:hAnsi="Calibri" w:cs="Calibri"/>
          <w:sz w:val="22"/>
          <w:szCs w:val="22"/>
        </w:rPr>
        <w:t>*******************</w:t>
      </w:r>
      <w:bookmarkEnd w:id="4"/>
    </w:p>
    <w:p w14:paraId="7B501E6C" w14:textId="0D464C0C" w:rsidR="006F704E" w:rsidRPr="00482AB2" w:rsidRDefault="00024AB0" w:rsidP="00232FDC">
      <w:pPr>
        <w:pBdr>
          <w:bottom w:val="dotted" w:sz="24" w:space="1" w:color="auto"/>
        </w:pBdr>
        <w:rPr>
          <w:rFonts w:asciiTheme="minorHAnsi" w:eastAsia="Noto Sans CJK SC Regular" w:hAnsiTheme="minorHAnsi" w:cstheme="minorHAnsi"/>
          <w:sz w:val="24"/>
          <w:szCs w:val="24"/>
        </w:rPr>
      </w:pPr>
      <w:r w:rsidRPr="00482AB2">
        <w:rPr>
          <w:rFonts w:asciiTheme="minorHAnsi" w:eastAsia="Noto Sans CJK SC Regular" w:hAnsiTheme="minorHAnsi" w:cstheme="minorHAnsi"/>
          <w:b/>
          <w:bCs/>
          <w:sz w:val="24"/>
          <w:szCs w:val="24"/>
        </w:rPr>
        <w:t>Rugeley Food Bank</w:t>
      </w:r>
      <w:r w:rsidRPr="00482AB2">
        <w:rPr>
          <w:rFonts w:asciiTheme="minorHAnsi" w:eastAsia="Noto Sans CJK SC Regular" w:hAnsiTheme="minorHAnsi" w:cstheme="minorHAnsi"/>
          <w:sz w:val="24"/>
          <w:szCs w:val="24"/>
        </w:rPr>
        <w:t xml:space="preserve">.  Please do remember those who depend on Food Banks.  They are needed now just as ever. If you wish to donate directly to Rugeley Foodbank at Rugeley Community Centre the Centre is open </w:t>
      </w:r>
      <w:proofErr w:type="spellStart"/>
      <w:r w:rsidRPr="00482AB2">
        <w:rPr>
          <w:rFonts w:asciiTheme="minorHAnsi" w:eastAsia="Noto Sans CJK SC Regular" w:hAnsiTheme="minorHAnsi" w:cstheme="minorHAnsi"/>
          <w:sz w:val="24"/>
          <w:szCs w:val="24"/>
        </w:rPr>
        <w:t>everyday</w:t>
      </w:r>
      <w:proofErr w:type="spellEnd"/>
      <w:r w:rsidRPr="00482AB2">
        <w:rPr>
          <w:rFonts w:asciiTheme="minorHAnsi" w:eastAsia="Noto Sans CJK SC Regular" w:hAnsiTheme="minorHAnsi" w:cstheme="minorHAnsi"/>
          <w:sz w:val="24"/>
          <w:szCs w:val="24"/>
        </w:rPr>
        <w:t xml:space="preserve"> to receive contributions. Alternatively, the Rugeley Food Bank welcomes financial contributions – see </w:t>
      </w:r>
      <w:hyperlink r:id="rId9" w:history="1">
        <w:r w:rsidRPr="00482AB2">
          <w:rPr>
            <w:rStyle w:val="Hyperlink"/>
            <w:rFonts w:asciiTheme="minorHAnsi" w:eastAsia="Noto Sans CJK SC Regular" w:hAnsiTheme="minorHAnsi" w:cstheme="minorHAnsi"/>
            <w:sz w:val="24"/>
            <w:szCs w:val="24"/>
          </w:rPr>
          <w:t>https://rugeley.foodbank.org.uk</w:t>
        </w:r>
      </w:hyperlink>
      <w:r w:rsidR="000D491F" w:rsidRPr="00482AB2">
        <w:rPr>
          <w:rStyle w:val="Hyperlink"/>
          <w:rFonts w:asciiTheme="minorHAnsi" w:eastAsia="Noto Sans CJK SC Regular" w:hAnsiTheme="minorHAnsi" w:cstheme="minorHAnsi"/>
          <w:sz w:val="24"/>
          <w:szCs w:val="24"/>
        </w:rPr>
        <w:t xml:space="preserve">. </w:t>
      </w:r>
      <w:r w:rsidRPr="00482AB2">
        <w:rPr>
          <w:rFonts w:asciiTheme="minorHAnsi" w:eastAsia="Noto Sans CJK SC Regular" w:hAnsiTheme="minorHAnsi" w:cstheme="minorHAnsi"/>
          <w:sz w:val="24"/>
          <w:szCs w:val="24"/>
        </w:rPr>
        <w:t xml:space="preserve">Gifts can also be brought to </w:t>
      </w:r>
      <w:r w:rsidR="000D491F" w:rsidRPr="00482AB2">
        <w:rPr>
          <w:rFonts w:asciiTheme="minorHAnsi" w:eastAsia="Noto Sans CJK SC Regular" w:hAnsiTheme="minorHAnsi" w:cstheme="minorHAnsi"/>
          <w:sz w:val="24"/>
          <w:szCs w:val="24"/>
        </w:rPr>
        <w:t>St Michael’s</w:t>
      </w:r>
      <w:r w:rsidRPr="00482AB2">
        <w:rPr>
          <w:rFonts w:asciiTheme="minorHAnsi" w:eastAsia="Noto Sans CJK SC Regular" w:hAnsiTheme="minorHAnsi" w:cstheme="minorHAnsi"/>
          <w:sz w:val="24"/>
          <w:szCs w:val="24"/>
        </w:rPr>
        <w:t xml:space="preserve"> </w:t>
      </w:r>
      <w:r w:rsidR="006F704E" w:rsidRPr="00482AB2">
        <w:rPr>
          <w:rFonts w:asciiTheme="minorHAnsi" w:eastAsia="Noto Sans CJK SC Regular" w:hAnsiTheme="minorHAnsi" w:cstheme="minorHAnsi"/>
          <w:sz w:val="24"/>
          <w:szCs w:val="24"/>
        </w:rPr>
        <w:t>and</w:t>
      </w:r>
      <w:r w:rsidRPr="00482AB2">
        <w:rPr>
          <w:rFonts w:asciiTheme="minorHAnsi" w:eastAsia="Noto Sans CJK SC Regular" w:hAnsiTheme="minorHAnsi" w:cstheme="minorHAnsi"/>
          <w:sz w:val="24"/>
          <w:szCs w:val="24"/>
        </w:rPr>
        <w:t xml:space="preserve"> left in the </w:t>
      </w:r>
      <w:r w:rsidR="006F704E" w:rsidRPr="00482AB2">
        <w:rPr>
          <w:rFonts w:asciiTheme="minorHAnsi" w:eastAsia="Noto Sans CJK SC Regular" w:hAnsiTheme="minorHAnsi" w:cstheme="minorHAnsi"/>
          <w:sz w:val="24"/>
          <w:szCs w:val="24"/>
        </w:rPr>
        <w:t xml:space="preserve">box at the back of church near the font. If that is not convenient please contact Liz Carter on 07751 068181. </w:t>
      </w:r>
    </w:p>
    <w:bookmarkEnd w:id="3"/>
    <w:p w14:paraId="4FD1C83E" w14:textId="57D5D57C" w:rsidR="000352DE" w:rsidRDefault="000352DE" w:rsidP="000352DE">
      <w:pPr>
        <w:pBdr>
          <w:bottom w:val="dotted" w:sz="24" w:space="1" w:color="auto"/>
        </w:pBdr>
        <w:jc w:val="center"/>
        <w:rPr>
          <w:rFonts w:ascii="Calibri" w:eastAsia="Noto Sans CJK SC Regular" w:hAnsi="Calibri" w:cs="Calibri"/>
          <w:sz w:val="24"/>
          <w:szCs w:val="24"/>
        </w:rPr>
      </w:pPr>
      <w:r>
        <w:rPr>
          <w:rFonts w:ascii="Calibri" w:eastAsia="Noto Sans CJK SC Regular" w:hAnsi="Calibri" w:cs="Calibri"/>
          <w:sz w:val="24"/>
          <w:szCs w:val="24"/>
        </w:rPr>
        <w:t>****************</w:t>
      </w:r>
    </w:p>
    <w:p w14:paraId="18C270E6" w14:textId="25F87D7F" w:rsidR="00C30E0A" w:rsidRPr="00482AB2" w:rsidRDefault="000352DE" w:rsidP="00C30E0A">
      <w:pPr>
        <w:pBdr>
          <w:bottom w:val="dotted" w:sz="24" w:space="1" w:color="auto"/>
        </w:pBdr>
        <w:rPr>
          <w:rFonts w:asciiTheme="minorHAnsi" w:hAnsiTheme="minorHAnsi" w:cstheme="minorHAnsi"/>
          <w:sz w:val="24"/>
          <w:szCs w:val="24"/>
          <w:lang w:eastAsia="en-GB"/>
        </w:rPr>
      </w:pPr>
      <w:r w:rsidRPr="00482AB2">
        <w:rPr>
          <w:rFonts w:asciiTheme="minorHAnsi" w:hAnsiTheme="minorHAnsi" w:cstheme="minorHAnsi"/>
          <w:b/>
          <w:bCs/>
          <w:sz w:val="24"/>
          <w:szCs w:val="24"/>
          <w:lang w:eastAsia="en-GB"/>
        </w:rPr>
        <w:t xml:space="preserve">Contact details: </w:t>
      </w:r>
      <w:r w:rsidR="00232FDC">
        <w:rPr>
          <w:rFonts w:asciiTheme="minorHAnsi" w:hAnsiTheme="minorHAnsi" w:cstheme="minorHAnsi"/>
          <w:sz w:val="24"/>
          <w:szCs w:val="24"/>
          <w:lang w:eastAsia="en-GB"/>
        </w:rPr>
        <w:t>If you wish to</w:t>
      </w:r>
      <w:r w:rsidRPr="00482AB2">
        <w:rPr>
          <w:rFonts w:asciiTheme="minorHAnsi" w:hAnsiTheme="minorHAnsi" w:cstheme="minorHAnsi"/>
          <w:sz w:val="24"/>
          <w:szCs w:val="24"/>
          <w:lang w:eastAsia="en-GB"/>
        </w:rPr>
        <w:t xml:space="preserve"> contact</w:t>
      </w:r>
      <w:r w:rsidR="00232FDC">
        <w:rPr>
          <w:rFonts w:asciiTheme="minorHAnsi" w:hAnsiTheme="minorHAnsi" w:cstheme="minorHAnsi"/>
          <w:sz w:val="24"/>
          <w:szCs w:val="24"/>
          <w:lang w:eastAsia="en-GB"/>
        </w:rPr>
        <w:t xml:space="preserve"> the Rector,</w:t>
      </w:r>
      <w:r w:rsidRPr="00482AB2">
        <w:rPr>
          <w:rFonts w:asciiTheme="minorHAnsi" w:hAnsiTheme="minorHAnsi" w:cstheme="minorHAnsi"/>
          <w:sz w:val="24"/>
          <w:szCs w:val="24"/>
          <w:lang w:eastAsia="en-GB"/>
        </w:rPr>
        <w:t xml:space="preserve"> Jeremy Brading</w:t>
      </w:r>
      <w:r w:rsidR="00232FDC">
        <w:rPr>
          <w:rFonts w:asciiTheme="minorHAnsi" w:hAnsiTheme="minorHAnsi" w:cstheme="minorHAnsi"/>
          <w:sz w:val="24"/>
          <w:szCs w:val="24"/>
          <w:lang w:eastAsia="en-GB"/>
        </w:rPr>
        <w:t xml:space="preserve"> you can do so on</w:t>
      </w:r>
      <w:r w:rsidRPr="00482AB2">
        <w:rPr>
          <w:rFonts w:asciiTheme="minorHAnsi" w:hAnsiTheme="minorHAnsi" w:cstheme="minorHAnsi"/>
          <w:sz w:val="24"/>
          <w:szCs w:val="24"/>
          <w:lang w:eastAsia="en-GB"/>
        </w:rPr>
        <w:t xml:space="preserve"> </w:t>
      </w:r>
      <w:hyperlink r:id="rId10" w:history="1">
        <w:r w:rsidRPr="00482AB2">
          <w:rPr>
            <w:rStyle w:val="Hyperlink"/>
            <w:rFonts w:asciiTheme="minorHAnsi" w:hAnsiTheme="minorHAnsi" w:cstheme="minorHAnsi"/>
            <w:sz w:val="24"/>
            <w:szCs w:val="24"/>
            <w:lang w:eastAsia="en-GB"/>
          </w:rPr>
          <w:t>revd@kbhmy.co.uk</w:t>
        </w:r>
      </w:hyperlink>
      <w:r w:rsidRPr="00482AB2">
        <w:rPr>
          <w:rFonts w:asciiTheme="minorHAnsi" w:hAnsiTheme="minorHAnsi" w:cstheme="minorHAnsi"/>
          <w:sz w:val="24"/>
          <w:szCs w:val="24"/>
          <w:lang w:eastAsia="en-GB"/>
        </w:rPr>
        <w:t xml:space="preserve"> and Glenis Turner, the PCC Secretary and Benefice Administrator is </w:t>
      </w:r>
      <w:r w:rsidR="00232FDC">
        <w:rPr>
          <w:rFonts w:asciiTheme="minorHAnsi" w:hAnsiTheme="minorHAnsi" w:cstheme="minorHAnsi"/>
          <w:sz w:val="24"/>
          <w:szCs w:val="24"/>
          <w:lang w:eastAsia="en-GB"/>
        </w:rPr>
        <w:t xml:space="preserve">on </w:t>
      </w:r>
      <w:hyperlink r:id="rId11" w:history="1">
        <w:r w:rsidR="00232FDC" w:rsidRPr="009B1DC1">
          <w:rPr>
            <w:rStyle w:val="Hyperlink"/>
            <w:rFonts w:asciiTheme="minorHAnsi" w:hAnsiTheme="minorHAnsi" w:cstheme="minorHAnsi"/>
            <w:sz w:val="24"/>
            <w:szCs w:val="24"/>
            <w:lang w:eastAsia="en-US"/>
          </w:rPr>
          <w:t>admin@kbhmy.co.uk</w:t>
        </w:r>
      </w:hyperlink>
      <w:r w:rsidRPr="00482AB2">
        <w:rPr>
          <w:rFonts w:asciiTheme="minorHAnsi" w:hAnsiTheme="minorHAnsi" w:cstheme="minorHAnsi"/>
          <w:sz w:val="24"/>
          <w:szCs w:val="24"/>
          <w:lang w:eastAsia="en-GB"/>
        </w:rPr>
        <w:t xml:space="preserve">. The churchwardens are Michael Elsom </w:t>
      </w:r>
      <w:hyperlink r:id="rId12" w:history="1">
        <w:r w:rsidRPr="00482AB2">
          <w:rPr>
            <w:rStyle w:val="Hyperlink"/>
            <w:rFonts w:asciiTheme="minorHAnsi" w:hAnsiTheme="minorHAnsi" w:cstheme="minorHAnsi"/>
            <w:sz w:val="24"/>
            <w:szCs w:val="24"/>
            <w:lang w:eastAsia="en-GB"/>
          </w:rPr>
          <w:t>michael.elsom@btopenworld.com</w:t>
        </w:r>
      </w:hyperlink>
      <w:r w:rsidRPr="00482AB2">
        <w:rPr>
          <w:rFonts w:asciiTheme="minorHAnsi" w:hAnsiTheme="minorHAnsi" w:cstheme="minorHAnsi"/>
          <w:sz w:val="24"/>
          <w:szCs w:val="24"/>
          <w:lang w:eastAsia="en-GB"/>
        </w:rPr>
        <w:t xml:space="preserve"> and John Ferguson </w:t>
      </w:r>
      <w:hyperlink r:id="rId13" w:history="1">
        <w:r w:rsidRPr="00482AB2">
          <w:rPr>
            <w:rStyle w:val="Hyperlink"/>
            <w:rFonts w:asciiTheme="minorHAnsi" w:hAnsiTheme="minorHAnsi" w:cstheme="minorHAnsi"/>
            <w:sz w:val="24"/>
            <w:szCs w:val="24"/>
            <w:lang w:eastAsia="en-GB"/>
          </w:rPr>
          <w:t>clan.member1954@gmail.com</w:t>
        </w:r>
      </w:hyperlink>
      <w:r w:rsidRPr="00482AB2">
        <w:rPr>
          <w:rFonts w:asciiTheme="minorHAnsi" w:hAnsiTheme="minorHAnsi" w:cstheme="minorHAnsi"/>
          <w:sz w:val="24"/>
          <w:szCs w:val="24"/>
          <w:lang w:eastAsia="en-GB"/>
        </w:rPr>
        <w:t xml:space="preserve"> Information about events at church can be found at our webpages at </w:t>
      </w:r>
      <w:hyperlink r:id="rId14" w:history="1">
        <w:r w:rsidRPr="00482AB2">
          <w:rPr>
            <w:rStyle w:val="Hyperlink"/>
            <w:rFonts w:asciiTheme="minorHAnsi" w:eastAsia="Noto Sans CJK SC Regular" w:hAnsiTheme="minorHAnsi" w:cstheme="minorHAnsi"/>
            <w:sz w:val="24"/>
            <w:szCs w:val="24"/>
          </w:rPr>
          <w:t>https://www.achurchnearyou.com/church/4451/</w:t>
        </w:r>
      </w:hyperlink>
      <w:r w:rsidRPr="00482AB2">
        <w:rPr>
          <w:rFonts w:asciiTheme="minorHAnsi" w:hAnsiTheme="minorHAnsi" w:cstheme="minorHAnsi"/>
          <w:sz w:val="24"/>
          <w:szCs w:val="24"/>
          <w:lang w:eastAsia="en-GB"/>
        </w:rPr>
        <w:t xml:space="preserve"> and </w:t>
      </w:r>
      <w:hyperlink r:id="rId15" w:history="1">
        <w:r w:rsidRPr="00482AB2">
          <w:rPr>
            <w:rStyle w:val="Hyperlink"/>
            <w:rFonts w:asciiTheme="minorHAnsi" w:hAnsiTheme="minorHAnsi" w:cstheme="minorHAnsi"/>
            <w:sz w:val="24"/>
            <w:szCs w:val="24"/>
            <w:lang w:eastAsia="en-GB"/>
          </w:rPr>
          <w:t>https://kbhmy.co.uk/hamstall/</w:t>
        </w:r>
      </w:hyperlink>
      <w:r w:rsidRPr="00482AB2">
        <w:rPr>
          <w:rFonts w:asciiTheme="minorHAnsi" w:hAnsiTheme="minorHAnsi" w:cstheme="minorHAnsi"/>
          <w:sz w:val="24"/>
          <w:szCs w:val="24"/>
          <w:lang w:eastAsia="en-GB"/>
        </w:rPr>
        <w:t xml:space="preserve">   </w:t>
      </w:r>
      <w:bookmarkEnd w:id="5"/>
    </w:p>
    <w:p w14:paraId="456E1AF6" w14:textId="3A682C27" w:rsidR="006D3374" w:rsidRDefault="00C30E0A" w:rsidP="00476487">
      <w:pPr>
        <w:pBdr>
          <w:bottom w:val="dotted" w:sz="24" w:space="1" w:color="auto"/>
        </w:pBdr>
        <w:jc w:val="center"/>
        <w:rPr>
          <w:rFonts w:ascii="Corbel" w:hAnsi="Corbel" w:cs="Liberation Serif"/>
          <w:color w:val="EE0000"/>
          <w:sz w:val="24"/>
          <w:szCs w:val="24"/>
        </w:rPr>
      </w:pPr>
      <w:r w:rsidRPr="000563F7">
        <w:rPr>
          <w:rFonts w:ascii="Bradley Hand ITC" w:hAnsi="Bradley Hand ITC" w:cs="Liberation Serif"/>
          <w:sz w:val="28"/>
          <w:szCs w:val="28"/>
        </w:rPr>
        <w:t xml:space="preserve">St Michael’s will continue to be open </w:t>
      </w:r>
      <w:proofErr w:type="spellStart"/>
      <w:r w:rsidRPr="000563F7">
        <w:rPr>
          <w:rFonts w:ascii="Bradley Hand ITC" w:hAnsi="Bradley Hand ITC" w:cs="Liberation Serif"/>
          <w:b/>
          <w:bCs/>
          <w:sz w:val="28"/>
          <w:szCs w:val="28"/>
        </w:rPr>
        <w:t>everyday</w:t>
      </w:r>
      <w:proofErr w:type="spellEnd"/>
      <w:r w:rsidRPr="000563F7">
        <w:rPr>
          <w:rFonts w:ascii="Bradley Hand ITC" w:hAnsi="Bradley Hand ITC" w:cs="Liberation Serif"/>
          <w:sz w:val="28"/>
          <w:szCs w:val="28"/>
        </w:rPr>
        <w:t xml:space="preserve"> </w:t>
      </w:r>
      <w:r w:rsidR="00B96EE2">
        <w:rPr>
          <w:rFonts w:ascii="Bradley Hand ITC" w:hAnsi="Bradley Hand ITC" w:cs="Liberation Serif"/>
          <w:sz w:val="28"/>
          <w:szCs w:val="28"/>
        </w:rPr>
        <w:t>(weather per</w:t>
      </w:r>
      <w:r w:rsidR="00D90026">
        <w:rPr>
          <w:rFonts w:ascii="Bradley Hand ITC" w:hAnsi="Bradley Hand ITC" w:cs="Liberation Serif"/>
          <w:sz w:val="28"/>
          <w:szCs w:val="28"/>
        </w:rPr>
        <w:t>m</w:t>
      </w:r>
      <w:r w:rsidR="00B96EE2">
        <w:rPr>
          <w:rFonts w:ascii="Bradley Hand ITC" w:hAnsi="Bradley Hand ITC" w:cs="Liberation Serif"/>
          <w:sz w:val="28"/>
          <w:szCs w:val="28"/>
        </w:rPr>
        <w:t xml:space="preserve">itting) </w:t>
      </w:r>
      <w:r w:rsidRPr="000563F7">
        <w:rPr>
          <w:rFonts w:ascii="Bradley Hand ITC" w:hAnsi="Bradley Hand ITC" w:cs="Liberation Serif"/>
          <w:sz w:val="28"/>
          <w:szCs w:val="28"/>
        </w:rPr>
        <w:t>between 10.00 am until</w:t>
      </w:r>
      <w:r w:rsidR="00B63D74">
        <w:rPr>
          <w:rFonts w:ascii="Bradley Hand ITC" w:hAnsi="Bradley Hand ITC" w:cs="Liberation Serif"/>
          <w:sz w:val="28"/>
          <w:szCs w:val="28"/>
        </w:rPr>
        <w:t xml:space="preserve"> </w:t>
      </w:r>
      <w:r w:rsidR="00D90026">
        <w:rPr>
          <w:rFonts w:ascii="Bradley Hand ITC" w:hAnsi="Bradley Hand ITC" w:cs="Liberation Serif"/>
          <w:sz w:val="28"/>
          <w:szCs w:val="28"/>
        </w:rPr>
        <w:t>4</w:t>
      </w:r>
      <w:r w:rsidR="00B63D74">
        <w:rPr>
          <w:rFonts w:ascii="Bradley Hand ITC" w:hAnsi="Bradley Hand ITC" w:cs="Liberation Serif"/>
          <w:sz w:val="28"/>
          <w:szCs w:val="28"/>
        </w:rPr>
        <w:t>.00 pm</w:t>
      </w:r>
      <w:r w:rsidR="00535991">
        <w:rPr>
          <w:rFonts w:ascii="Bradley Hand ITC" w:hAnsi="Bradley Hand ITC" w:cs="Liberation Serif"/>
          <w:sz w:val="28"/>
          <w:szCs w:val="28"/>
        </w:rPr>
        <w:t xml:space="preserve">. We will revert to shutting the church at </w:t>
      </w:r>
      <w:r w:rsidR="00D90026">
        <w:rPr>
          <w:rFonts w:ascii="Bradley Hand ITC" w:hAnsi="Bradley Hand ITC" w:cs="Liberation Serif"/>
          <w:sz w:val="28"/>
          <w:szCs w:val="28"/>
        </w:rPr>
        <w:t>6</w:t>
      </w:r>
      <w:r w:rsidR="00535991">
        <w:rPr>
          <w:rFonts w:ascii="Bradley Hand ITC" w:hAnsi="Bradley Hand ITC" w:cs="Liberation Serif"/>
          <w:sz w:val="28"/>
          <w:szCs w:val="28"/>
        </w:rPr>
        <w:t xml:space="preserve">.00 pm on </w:t>
      </w:r>
      <w:r w:rsidR="00F20E58" w:rsidRPr="00F20E58">
        <w:rPr>
          <w:rFonts w:ascii="Bradley Hand ITC" w:hAnsi="Bradley Hand ITC" w:cs="Liberation Serif"/>
          <w:color w:val="EE0000"/>
          <w:sz w:val="28"/>
          <w:szCs w:val="28"/>
        </w:rPr>
        <w:t>March</w:t>
      </w:r>
      <w:r w:rsidR="00535991" w:rsidRPr="001048FB">
        <w:rPr>
          <w:rFonts w:ascii="Bradley Hand ITC" w:hAnsi="Bradley Hand ITC" w:cs="Liberation Serif"/>
          <w:b/>
          <w:bCs/>
          <w:color w:val="EE0000"/>
          <w:sz w:val="28"/>
          <w:szCs w:val="28"/>
        </w:rPr>
        <w:t xml:space="preserve"> 2</w:t>
      </w:r>
      <w:r w:rsidR="00F20E58">
        <w:rPr>
          <w:rFonts w:ascii="Bradley Hand ITC" w:hAnsi="Bradley Hand ITC" w:cs="Liberation Serif"/>
          <w:b/>
          <w:bCs/>
          <w:color w:val="EE0000"/>
          <w:sz w:val="28"/>
          <w:szCs w:val="28"/>
        </w:rPr>
        <w:t>9</w:t>
      </w:r>
      <w:r w:rsidR="00535991" w:rsidRPr="001048FB">
        <w:rPr>
          <w:rFonts w:ascii="Bradley Hand ITC" w:hAnsi="Bradley Hand ITC" w:cs="Liberation Serif"/>
          <w:b/>
          <w:bCs/>
          <w:color w:val="EE0000"/>
          <w:sz w:val="28"/>
          <w:szCs w:val="28"/>
          <w:vertAlign w:val="superscript"/>
        </w:rPr>
        <w:t>th</w:t>
      </w:r>
      <w:r w:rsidR="00535991" w:rsidRPr="001048FB">
        <w:rPr>
          <w:rFonts w:ascii="Bradley Hand ITC" w:hAnsi="Bradley Hand ITC" w:cs="Liberation Serif"/>
          <w:color w:val="EE0000"/>
          <w:sz w:val="28"/>
          <w:szCs w:val="28"/>
        </w:rPr>
        <w:t xml:space="preserve"> </w:t>
      </w:r>
      <w:r w:rsidR="00F20E58">
        <w:rPr>
          <w:rFonts w:ascii="Bradley Hand ITC" w:hAnsi="Bradley Hand ITC" w:cs="Liberation Serif"/>
          <w:color w:val="EE0000"/>
          <w:sz w:val="28"/>
          <w:szCs w:val="28"/>
        </w:rPr>
        <w:t>2026</w:t>
      </w:r>
    </w:p>
    <w:p w14:paraId="6C047620" w14:textId="77777777" w:rsidR="00982A5F" w:rsidRPr="00982A5F" w:rsidRDefault="00982A5F" w:rsidP="00476487">
      <w:pPr>
        <w:pBdr>
          <w:bottom w:val="dotted" w:sz="24" w:space="1" w:color="auto"/>
        </w:pBdr>
        <w:jc w:val="center"/>
        <w:rPr>
          <w:rFonts w:ascii="Corbel" w:hAnsi="Corbel" w:cs="Liberation Serif"/>
          <w:sz w:val="24"/>
          <w:szCs w:val="24"/>
        </w:rPr>
      </w:pPr>
    </w:p>
    <w:p w14:paraId="7B63E372" w14:textId="77777777" w:rsidR="009E601D" w:rsidRPr="00671A27" w:rsidRDefault="009E601D" w:rsidP="009E601D">
      <w:pPr>
        <w:pBdr>
          <w:bottom w:val="dotted" w:sz="24" w:space="1" w:color="auto"/>
        </w:pBdr>
        <w:rPr>
          <w:rFonts w:ascii="Corbel" w:hAnsi="Corbel"/>
          <w:i/>
          <w:iCs/>
          <w:noProof/>
          <w:sz w:val="24"/>
          <w:szCs w:val="24"/>
        </w:rPr>
      </w:pPr>
      <w:r w:rsidRPr="00671A27">
        <w:rPr>
          <w:i/>
          <w:iCs/>
          <w:noProof/>
        </w:rPr>
        <w:drawing>
          <wp:anchor distT="0" distB="0" distL="114300" distR="114300" simplePos="0" relativeHeight="251661312" behindDoc="0" locked="0" layoutInCell="1" allowOverlap="1" wp14:anchorId="6A2B9005" wp14:editId="24410D66">
            <wp:simplePos x="0" y="0"/>
            <wp:positionH relativeFrom="column">
              <wp:posOffset>-50800</wp:posOffset>
            </wp:positionH>
            <wp:positionV relativeFrom="paragraph">
              <wp:posOffset>51435</wp:posOffset>
            </wp:positionV>
            <wp:extent cx="870585" cy="736600"/>
            <wp:effectExtent l="0" t="0" r="5715" b="6350"/>
            <wp:wrapSquare wrapText="bothSides"/>
            <wp:docPr id="2012614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70585" cy="736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1A27">
        <w:rPr>
          <w:rFonts w:ascii="Corbel" w:hAnsi="Corbel"/>
          <w:i/>
          <w:iCs/>
          <w:noProof/>
          <w:sz w:val="24"/>
          <w:szCs w:val="24"/>
        </w:rPr>
        <w:t>St</w:t>
      </w:r>
      <w:r w:rsidRPr="00FD6044">
        <w:rPr>
          <w:rFonts w:ascii="Corbel" w:hAnsi="Corbel"/>
          <w:noProof/>
          <w:sz w:val="24"/>
          <w:szCs w:val="24"/>
        </w:rPr>
        <w:t xml:space="preserve"> </w:t>
      </w:r>
      <w:r w:rsidRPr="00671A27">
        <w:rPr>
          <w:rFonts w:ascii="Corbel" w:hAnsi="Corbel"/>
          <w:i/>
          <w:iCs/>
          <w:noProof/>
          <w:sz w:val="24"/>
          <w:szCs w:val="24"/>
        </w:rPr>
        <w:t xml:space="preserve">Michael’s encourages donations by means of this QR code and it will appear </w:t>
      </w:r>
      <w:r>
        <w:rPr>
          <w:rFonts w:ascii="Corbel" w:hAnsi="Corbel"/>
          <w:i/>
          <w:iCs/>
          <w:noProof/>
          <w:sz w:val="24"/>
          <w:szCs w:val="24"/>
        </w:rPr>
        <w:t>(</w:t>
      </w:r>
      <w:r w:rsidRPr="00671A27">
        <w:rPr>
          <w:rFonts w:ascii="Corbel" w:hAnsi="Corbel"/>
          <w:i/>
          <w:iCs/>
          <w:noProof/>
          <w:sz w:val="24"/>
          <w:szCs w:val="24"/>
        </w:rPr>
        <w:t>all being well</w:t>
      </w:r>
      <w:r>
        <w:rPr>
          <w:rFonts w:ascii="Corbel" w:hAnsi="Corbel"/>
          <w:i/>
          <w:iCs/>
          <w:noProof/>
          <w:sz w:val="24"/>
          <w:szCs w:val="24"/>
        </w:rPr>
        <w:t>)</w:t>
      </w:r>
      <w:r w:rsidRPr="00671A27">
        <w:rPr>
          <w:rFonts w:ascii="Corbel" w:hAnsi="Corbel"/>
          <w:i/>
          <w:iCs/>
          <w:noProof/>
          <w:sz w:val="24"/>
          <w:szCs w:val="24"/>
        </w:rPr>
        <w:t xml:space="preserve"> on all our publications as an invitation to contribute to the important work of the church both </w:t>
      </w:r>
    </w:p>
    <w:p w14:paraId="4219930F" w14:textId="77777777" w:rsidR="009E601D" w:rsidRDefault="009E601D" w:rsidP="009E601D">
      <w:pPr>
        <w:pBdr>
          <w:bottom w:val="dotted" w:sz="24" w:space="1" w:color="auto"/>
        </w:pBdr>
        <w:rPr>
          <w:rFonts w:ascii="Corbel" w:hAnsi="Corbel"/>
          <w:noProof/>
          <w:sz w:val="24"/>
          <w:szCs w:val="24"/>
        </w:rPr>
      </w:pPr>
      <w:r w:rsidRPr="00671A27">
        <w:rPr>
          <w:rFonts w:ascii="Corbel" w:hAnsi="Corbel"/>
          <w:i/>
          <w:iCs/>
          <w:noProof/>
          <w:sz w:val="24"/>
          <w:szCs w:val="24"/>
        </w:rPr>
        <w:t>as a place of worship and a community asset where all can share in the wonderful place we have inherited and wish to pass down to those who come after.</w:t>
      </w:r>
    </w:p>
    <w:p w14:paraId="571807AF" w14:textId="00D7F31F" w:rsidR="00515AA9" w:rsidRDefault="009832A7" w:rsidP="00455381">
      <w:pPr>
        <w:pBdr>
          <w:bottom w:val="dotted" w:sz="24" w:space="1" w:color="auto"/>
        </w:pBdr>
        <w:jc w:val="center"/>
        <w:rPr>
          <w:rFonts w:ascii="Calibri" w:hAnsi="Calibri" w:cs="Calibri"/>
          <w:b/>
          <w:bCs/>
          <w:sz w:val="28"/>
          <w:szCs w:val="28"/>
        </w:rPr>
      </w:pPr>
      <w:r>
        <w:rPr>
          <w:rFonts w:ascii="Calibri" w:hAnsi="Calibri" w:cs="Calibri"/>
          <w:b/>
          <w:bCs/>
          <w:sz w:val="28"/>
          <w:szCs w:val="28"/>
        </w:rPr>
        <w:br w:type="page"/>
      </w:r>
      <w:r w:rsidR="006B0082" w:rsidRPr="00AD0070">
        <w:rPr>
          <w:rFonts w:ascii="Calibri" w:hAnsi="Calibri" w:cs="Calibri"/>
          <w:b/>
          <w:bCs/>
          <w:sz w:val="28"/>
          <w:szCs w:val="28"/>
        </w:rPr>
        <w:lastRenderedPageBreak/>
        <w:t>PLEASE REMEMBER IN YOUR PRAYERS:</w:t>
      </w:r>
    </w:p>
    <w:p w14:paraId="355F1A37" w14:textId="4388D44B" w:rsidR="009F6B02" w:rsidRDefault="006B0082" w:rsidP="009F6B02">
      <w:pPr>
        <w:pBdr>
          <w:bottom w:val="dotted" w:sz="24" w:space="1" w:color="auto"/>
        </w:pBdr>
        <w:rPr>
          <w:rFonts w:ascii="Corbel" w:hAnsi="Corbel" w:cstheme="minorHAnsi"/>
          <w:sz w:val="24"/>
          <w:szCs w:val="24"/>
        </w:rPr>
      </w:pPr>
      <w:r w:rsidRPr="00AB6F6C">
        <w:rPr>
          <w:rFonts w:ascii="Corbel" w:hAnsi="Corbel" w:cs="Calibri"/>
          <w:i/>
          <w:iCs/>
          <w:sz w:val="24"/>
          <w:szCs w:val="24"/>
        </w:rPr>
        <w:t>Those who are sick</w:t>
      </w:r>
      <w:r w:rsidRPr="00AB6F6C">
        <w:rPr>
          <w:rFonts w:ascii="Corbel" w:hAnsi="Corbel" w:cs="Calibri"/>
          <w:sz w:val="24"/>
          <w:szCs w:val="24"/>
        </w:rPr>
        <w:t xml:space="preserve">:   </w:t>
      </w:r>
      <w:bookmarkStart w:id="6" w:name="_Hlk70587605"/>
      <w:r w:rsidRPr="00AB6F6C">
        <w:rPr>
          <w:rFonts w:ascii="Corbel" w:hAnsi="Corbel" w:cs="Calibri"/>
          <w:sz w:val="24"/>
          <w:szCs w:val="24"/>
        </w:rPr>
        <w:t xml:space="preserve">Mary </w:t>
      </w:r>
      <w:proofErr w:type="spellStart"/>
      <w:r w:rsidRPr="00AB6F6C">
        <w:rPr>
          <w:rFonts w:ascii="Corbel" w:hAnsi="Corbel" w:cs="Calibri"/>
          <w:sz w:val="24"/>
          <w:szCs w:val="24"/>
        </w:rPr>
        <w:t>Mycock</w:t>
      </w:r>
      <w:proofErr w:type="spellEnd"/>
      <w:r w:rsidRPr="00AB6F6C">
        <w:rPr>
          <w:rFonts w:ascii="Corbel" w:hAnsi="Corbel" w:cs="Calibri"/>
          <w:sz w:val="24"/>
          <w:szCs w:val="24"/>
        </w:rPr>
        <w:t xml:space="preserve">, Brenda, Angela Perkin, Doug, David and Barbara Rudge, May Windley, </w:t>
      </w:r>
      <w:r w:rsidRPr="00AB6F6C">
        <w:rPr>
          <w:rFonts w:ascii="Corbel" w:hAnsi="Corbel" w:cstheme="minorHAnsi"/>
          <w:sz w:val="24"/>
          <w:szCs w:val="24"/>
        </w:rPr>
        <w:t>Pam Payne</w:t>
      </w:r>
      <w:r w:rsidR="00DD615E" w:rsidRPr="00AB6F6C">
        <w:rPr>
          <w:rFonts w:ascii="Corbel" w:hAnsi="Corbel" w:cstheme="minorHAnsi"/>
          <w:sz w:val="24"/>
          <w:szCs w:val="24"/>
        </w:rPr>
        <w:t xml:space="preserve">, </w:t>
      </w:r>
      <w:r w:rsidR="00AB00EF" w:rsidRPr="00AB6F6C">
        <w:rPr>
          <w:rFonts w:ascii="Corbel" w:hAnsi="Corbel" w:cstheme="minorHAnsi"/>
          <w:sz w:val="24"/>
          <w:szCs w:val="24"/>
        </w:rPr>
        <w:t>Frank</w:t>
      </w:r>
      <w:r w:rsidR="009848CB">
        <w:rPr>
          <w:rFonts w:ascii="Corbel" w:hAnsi="Corbel" w:cstheme="minorHAnsi"/>
          <w:sz w:val="24"/>
          <w:szCs w:val="24"/>
        </w:rPr>
        <w:t xml:space="preserve"> and Margaret</w:t>
      </w:r>
      <w:r w:rsidR="00AB00EF" w:rsidRPr="00AB6F6C">
        <w:rPr>
          <w:rFonts w:ascii="Corbel" w:hAnsi="Corbel" w:cstheme="minorHAnsi"/>
          <w:sz w:val="24"/>
          <w:szCs w:val="24"/>
        </w:rPr>
        <w:t xml:space="preserve"> Finch</w:t>
      </w:r>
      <w:r w:rsidR="001F038D" w:rsidRPr="00AB6F6C">
        <w:rPr>
          <w:rFonts w:ascii="Corbel" w:hAnsi="Corbel" w:cstheme="minorHAnsi"/>
          <w:sz w:val="24"/>
          <w:szCs w:val="24"/>
        </w:rPr>
        <w:t>, Chris Poole</w:t>
      </w:r>
      <w:r w:rsidR="005B2970">
        <w:rPr>
          <w:rFonts w:ascii="Corbel" w:hAnsi="Corbel" w:cstheme="minorHAnsi"/>
          <w:sz w:val="24"/>
          <w:szCs w:val="24"/>
        </w:rPr>
        <w:t>, Les Woods</w:t>
      </w:r>
      <w:r w:rsidR="00777E74">
        <w:rPr>
          <w:rFonts w:ascii="Corbel" w:hAnsi="Corbel" w:cstheme="minorHAnsi"/>
          <w:sz w:val="24"/>
          <w:szCs w:val="24"/>
        </w:rPr>
        <w:t>, Pat Lomax</w:t>
      </w:r>
      <w:r w:rsidR="00F82F30">
        <w:rPr>
          <w:rFonts w:ascii="Corbel" w:hAnsi="Corbel" w:cstheme="minorHAnsi"/>
          <w:sz w:val="24"/>
          <w:szCs w:val="24"/>
        </w:rPr>
        <w:t>, Alison Scott</w:t>
      </w:r>
      <w:r w:rsidR="00285093" w:rsidRPr="00AB6F6C">
        <w:rPr>
          <w:rFonts w:ascii="Corbel" w:hAnsi="Corbel" w:cstheme="minorHAnsi"/>
          <w:sz w:val="24"/>
          <w:szCs w:val="24"/>
        </w:rPr>
        <w:t xml:space="preserve"> </w:t>
      </w:r>
      <w:r w:rsidR="00C43434" w:rsidRPr="00AB6F6C">
        <w:rPr>
          <w:rFonts w:ascii="Corbel" w:hAnsi="Corbel" w:cstheme="minorHAnsi"/>
          <w:sz w:val="24"/>
          <w:szCs w:val="24"/>
        </w:rPr>
        <w:t xml:space="preserve">and </w:t>
      </w:r>
      <w:r w:rsidRPr="00AB6F6C">
        <w:rPr>
          <w:rFonts w:ascii="Corbel" w:hAnsi="Corbel" w:cstheme="minorHAnsi"/>
          <w:sz w:val="24"/>
          <w:szCs w:val="24"/>
        </w:rPr>
        <w:t xml:space="preserve">any known personally to </w:t>
      </w:r>
      <w:r w:rsidR="00387640" w:rsidRPr="00AB6F6C">
        <w:rPr>
          <w:rFonts w:ascii="Corbel" w:hAnsi="Corbel" w:cstheme="minorHAnsi"/>
          <w:sz w:val="24"/>
          <w:szCs w:val="24"/>
        </w:rPr>
        <w:t>you</w:t>
      </w:r>
      <w:r w:rsidRPr="00AB6F6C">
        <w:rPr>
          <w:rFonts w:ascii="Corbel" w:hAnsi="Corbel" w:cstheme="minorHAnsi"/>
          <w:sz w:val="24"/>
          <w:szCs w:val="24"/>
        </w:rPr>
        <w:t xml:space="preserve">. </w:t>
      </w:r>
    </w:p>
    <w:p w14:paraId="3AE22B84" w14:textId="3EABE10F" w:rsidR="009F6B02" w:rsidRDefault="006B0082" w:rsidP="009F6B02">
      <w:pPr>
        <w:pBdr>
          <w:bottom w:val="dotted" w:sz="24" w:space="1" w:color="auto"/>
        </w:pBdr>
        <w:rPr>
          <w:rFonts w:ascii="Corbel" w:hAnsi="Corbel" w:cs="Calibri"/>
          <w:sz w:val="24"/>
          <w:szCs w:val="24"/>
        </w:rPr>
      </w:pPr>
      <w:r w:rsidRPr="00AB6F6C">
        <w:rPr>
          <w:rFonts w:ascii="Corbel" w:hAnsi="Corbel" w:cs="Calibri"/>
          <w:i/>
          <w:iCs/>
          <w:sz w:val="24"/>
          <w:szCs w:val="24"/>
        </w:rPr>
        <w:t>Those who live and work</w:t>
      </w:r>
      <w:r w:rsidRPr="00AB6F6C">
        <w:rPr>
          <w:rFonts w:ascii="Corbel" w:hAnsi="Corbel" w:cs="Calibri"/>
          <w:sz w:val="24"/>
          <w:szCs w:val="24"/>
        </w:rPr>
        <w:t xml:space="preserve"> in the Nursing, Care and Retirement homes in the villages both in and near the parishes of the United Benefice. </w:t>
      </w:r>
    </w:p>
    <w:p w14:paraId="1E4C6168" w14:textId="34C509BD" w:rsidR="00EB41E5" w:rsidRPr="00851F6A" w:rsidRDefault="006B0082" w:rsidP="00EB41E5">
      <w:pPr>
        <w:pBdr>
          <w:bottom w:val="dotted" w:sz="24" w:space="1" w:color="auto"/>
        </w:pBdr>
        <w:rPr>
          <w:rFonts w:ascii="Corbel" w:hAnsi="Corbel" w:cstheme="minorHAnsi"/>
          <w:i/>
          <w:iCs/>
          <w:sz w:val="24"/>
          <w:szCs w:val="24"/>
        </w:rPr>
      </w:pPr>
      <w:r w:rsidRPr="00851F6A">
        <w:rPr>
          <w:rFonts w:ascii="Corbel" w:hAnsi="Corbel" w:cstheme="minorHAnsi"/>
          <w:i/>
          <w:iCs/>
          <w:sz w:val="24"/>
          <w:szCs w:val="24"/>
        </w:rPr>
        <w:t>Using the Archbishops’ prayer for Ukraine at this time</w:t>
      </w:r>
      <w:r w:rsidR="006B637C" w:rsidRPr="00851F6A">
        <w:rPr>
          <w:rFonts w:ascii="Corbel" w:hAnsi="Corbel" w:cstheme="minorHAnsi"/>
          <w:i/>
          <w:iCs/>
          <w:sz w:val="24"/>
          <w:szCs w:val="24"/>
        </w:rPr>
        <w:t xml:space="preserve"> </w:t>
      </w:r>
      <w:r w:rsidRPr="00851F6A">
        <w:rPr>
          <w:rFonts w:ascii="Corbel" w:hAnsi="Corbel" w:cstheme="minorHAnsi"/>
          <w:i/>
          <w:iCs/>
          <w:sz w:val="24"/>
          <w:szCs w:val="24"/>
        </w:rPr>
        <w:t xml:space="preserve"> let us remember the people of that war-torn land:</w:t>
      </w:r>
    </w:p>
    <w:p w14:paraId="2E72C2CF" w14:textId="4167595F" w:rsidR="00EB41E5" w:rsidRDefault="006B0082" w:rsidP="00AB6F6C">
      <w:pPr>
        <w:pBdr>
          <w:bottom w:val="dotted" w:sz="24" w:space="1" w:color="auto"/>
        </w:pBdr>
        <w:rPr>
          <w:rFonts w:ascii="Corbel" w:hAnsi="Corbel" w:cstheme="minorHAnsi"/>
          <w:sz w:val="24"/>
          <w:szCs w:val="24"/>
          <w:lang w:eastAsia="en-GB"/>
        </w:rPr>
      </w:pPr>
      <w:r w:rsidRPr="00515AA9">
        <w:rPr>
          <w:rFonts w:ascii="Corbel" w:hAnsi="Corbel" w:cstheme="minorHAnsi"/>
          <w:sz w:val="24"/>
          <w:szCs w:val="24"/>
          <w:lang w:eastAsia="en-GB"/>
        </w:rPr>
        <w:t>God of peace and justice, we pray for the people of Ukraine today.</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We pray for peace and the laying down of weapons.</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We pray for all those who fear for tomorrow,</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that your Spirit of comfort would draw near to them.</w:t>
      </w:r>
      <w:r w:rsidR="00AB6F6C"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We pray for those with power over war or peace,</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for wisdom, discernment and compassion to guide their decisions.</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Above all, we pray for all your precious children, at risk and in fear, that you would hold and protect them.</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 xml:space="preserve">We pray in the name of Jesus, the Prince of Peace. </w:t>
      </w:r>
      <w:r w:rsidRPr="00515AA9">
        <w:rPr>
          <w:rFonts w:ascii="Corbel" w:hAnsi="Corbel" w:cstheme="minorHAnsi"/>
          <w:i/>
          <w:iCs/>
          <w:sz w:val="24"/>
          <w:szCs w:val="24"/>
          <w:lang w:eastAsia="en-GB"/>
        </w:rPr>
        <w:t>Amen</w:t>
      </w:r>
    </w:p>
    <w:p w14:paraId="1986F24D" w14:textId="1BA3CC31" w:rsidR="001B5C1D" w:rsidRPr="00CE1F9B" w:rsidRDefault="004E2660" w:rsidP="00A74881">
      <w:pPr>
        <w:pBdr>
          <w:bottom w:val="dotted" w:sz="24" w:space="1" w:color="auto"/>
        </w:pBdr>
        <w:rPr>
          <w:rFonts w:ascii="Corbel" w:hAnsi="Corbel" w:cstheme="minorHAnsi"/>
          <w:sz w:val="24"/>
          <w:szCs w:val="24"/>
        </w:rPr>
      </w:pPr>
      <w:bookmarkStart w:id="7" w:name="_Hlk142945635"/>
      <w:bookmarkEnd w:id="1"/>
      <w:bookmarkEnd w:id="2"/>
      <w:bookmarkEnd w:id="6"/>
      <w:r w:rsidRPr="00515AA9">
        <w:rPr>
          <w:rFonts w:ascii="Corbel" w:hAnsi="Corbel" w:cstheme="minorHAnsi"/>
          <w:i/>
          <w:iCs/>
          <w:sz w:val="24"/>
          <w:szCs w:val="24"/>
        </w:rPr>
        <w:t xml:space="preserve">The situation in the Middle East </w:t>
      </w:r>
      <w:r w:rsidR="00EB3A3A" w:rsidRPr="00515AA9">
        <w:rPr>
          <w:rFonts w:ascii="Corbel" w:hAnsi="Corbel" w:cstheme="minorHAnsi"/>
          <w:i/>
          <w:iCs/>
          <w:sz w:val="24"/>
          <w:szCs w:val="24"/>
        </w:rPr>
        <w:t xml:space="preserve">where </w:t>
      </w:r>
      <w:r w:rsidR="00FC4499" w:rsidRPr="00515AA9">
        <w:rPr>
          <w:rFonts w:ascii="Corbel" w:hAnsi="Corbel" w:cstheme="minorHAnsi"/>
          <w:i/>
          <w:iCs/>
          <w:sz w:val="24"/>
          <w:szCs w:val="24"/>
        </w:rPr>
        <w:t>hopes for a peaceful resolution sometimes appear irretrievably bleak</w:t>
      </w:r>
      <w:r w:rsidR="005733D7">
        <w:rPr>
          <w:rFonts w:ascii="Corbel" w:hAnsi="Corbel" w:cstheme="minorHAnsi"/>
          <w:i/>
          <w:iCs/>
          <w:sz w:val="24"/>
          <w:szCs w:val="24"/>
        </w:rPr>
        <w:t>:</w:t>
      </w:r>
      <w:r w:rsidR="002D27CF">
        <w:rPr>
          <w:rFonts w:ascii="Corbel" w:hAnsi="Corbel" w:cstheme="minorHAnsi"/>
          <w:i/>
          <w:iCs/>
          <w:sz w:val="24"/>
          <w:szCs w:val="24"/>
        </w:rPr>
        <w:t xml:space="preserve"> </w:t>
      </w:r>
      <w:r w:rsidR="00CE1F9B">
        <w:rPr>
          <w:rFonts w:ascii="Corbel" w:hAnsi="Corbel" w:cstheme="minorHAnsi"/>
          <w:sz w:val="24"/>
          <w:szCs w:val="24"/>
        </w:rPr>
        <w:t xml:space="preserve"> </w:t>
      </w:r>
    </w:p>
    <w:p w14:paraId="65065D13" w14:textId="77777777" w:rsidR="00E459BB" w:rsidRDefault="00A74881" w:rsidP="00E459BB">
      <w:pPr>
        <w:pBdr>
          <w:bottom w:val="dotted" w:sz="24" w:space="1" w:color="auto"/>
        </w:pBdr>
        <w:rPr>
          <w:rStyle w:val="Emphasis"/>
          <w:rFonts w:ascii="Corbel" w:hAnsi="Corbel" w:cstheme="minorHAnsi"/>
          <w:i w:val="0"/>
          <w:iCs w:val="0"/>
          <w:sz w:val="24"/>
          <w:szCs w:val="24"/>
        </w:rPr>
      </w:pPr>
      <w:r w:rsidRPr="00515AA9">
        <w:rPr>
          <w:rStyle w:val="Emphasis"/>
          <w:rFonts w:ascii="Corbel" w:hAnsi="Corbel" w:cstheme="minorHAnsi"/>
          <w:i w:val="0"/>
          <w:iCs w:val="0"/>
          <w:sz w:val="24"/>
          <w:szCs w:val="24"/>
        </w:rPr>
        <w:t>O God of all justice and peace,</w:t>
      </w:r>
      <w:r w:rsidRPr="00515AA9">
        <w:rPr>
          <w:rFonts w:ascii="Corbel" w:hAnsi="Corbel" w:cstheme="minorHAnsi"/>
          <w:i/>
          <w:iCs/>
          <w:sz w:val="24"/>
          <w:szCs w:val="24"/>
        </w:rPr>
        <w:t xml:space="preserve"> </w:t>
      </w:r>
      <w:r w:rsidRPr="00515AA9">
        <w:rPr>
          <w:rStyle w:val="Emphasis"/>
          <w:rFonts w:ascii="Corbel" w:hAnsi="Corbel" w:cstheme="minorHAnsi"/>
          <w:i w:val="0"/>
          <w:iCs w:val="0"/>
          <w:sz w:val="24"/>
          <w:szCs w:val="24"/>
        </w:rPr>
        <w:t xml:space="preserve">we cry out to you in the midst of the pain and trauma of violence and fear which prevails in the Holy Land. Be with those who need you in these days of suffering; we pray for people of all faiths - Jews, Muslims and Christians and for all people of the land. While we pray to you, O Lord, for an end to violence and the establishment of peace, we also call to you to bring justice and equity to the peoples. Guide us into your kingdom where all people are treated with dignity and honour as your children - for to all of us you are our Heavenly Father. In Jesus' name we pray. </w:t>
      </w:r>
      <w:r w:rsidRPr="00515AA9">
        <w:rPr>
          <w:rStyle w:val="Emphasis"/>
          <w:rFonts w:ascii="Corbel" w:hAnsi="Corbel" w:cstheme="minorHAnsi"/>
          <w:sz w:val="24"/>
          <w:szCs w:val="24"/>
        </w:rPr>
        <w:t>Amen</w:t>
      </w:r>
      <w:r w:rsidRPr="00515AA9">
        <w:rPr>
          <w:rStyle w:val="Emphasis"/>
          <w:rFonts w:ascii="Corbel" w:hAnsi="Corbel" w:cstheme="minorHAnsi"/>
          <w:i w:val="0"/>
          <w:iCs w:val="0"/>
          <w:sz w:val="24"/>
          <w:szCs w:val="24"/>
        </w:rPr>
        <w:t>. </w:t>
      </w:r>
      <w:bookmarkEnd w:id="7"/>
    </w:p>
    <w:p w14:paraId="7FDF3769" w14:textId="77777777" w:rsidR="006B3243" w:rsidRDefault="00777E74" w:rsidP="006B3243">
      <w:pPr>
        <w:pBdr>
          <w:bottom w:val="dotted" w:sz="24" w:space="1" w:color="auto"/>
        </w:pBdr>
        <w:rPr>
          <w:rStyle w:val="Emphasis"/>
          <w:rFonts w:ascii="Corbel" w:hAnsi="Corbel" w:cstheme="minorHAnsi"/>
          <w:sz w:val="24"/>
          <w:szCs w:val="24"/>
        </w:rPr>
      </w:pPr>
      <w:r>
        <w:rPr>
          <w:rStyle w:val="Emphasis"/>
          <w:rFonts w:ascii="Corbel" w:hAnsi="Corbel" w:cstheme="minorHAnsi"/>
          <w:sz w:val="24"/>
          <w:szCs w:val="24"/>
        </w:rPr>
        <w:t>From the Diocesan Prayer Diary:</w:t>
      </w:r>
    </w:p>
    <w:p w14:paraId="7C7D0D4F" w14:textId="77777777" w:rsidR="006B3243" w:rsidRPr="006B3243" w:rsidRDefault="006B3243" w:rsidP="006B3243">
      <w:pPr>
        <w:pBdr>
          <w:bottom w:val="dotted" w:sz="24" w:space="1" w:color="auto"/>
        </w:pBdr>
        <w:rPr>
          <w:rFonts w:ascii="Corbel" w:hAnsi="Corbel" w:cs="Segoe UI"/>
          <w:i/>
          <w:iCs/>
          <w:color w:val="EE0000"/>
          <w:sz w:val="24"/>
          <w:szCs w:val="24"/>
        </w:rPr>
      </w:pPr>
      <w:r w:rsidRPr="006B3243">
        <w:rPr>
          <w:rFonts w:ascii="Corbel" w:hAnsi="Corbel" w:cs="Segoe UI"/>
          <w:color w:val="00B0F0"/>
          <w:sz w:val="24"/>
          <w:szCs w:val="24"/>
        </w:rPr>
        <w:t>Sunday 30</w:t>
      </w:r>
      <w:r w:rsidRPr="006B3243">
        <w:rPr>
          <w:rFonts w:ascii="Corbel" w:hAnsi="Corbel" w:cs="Segoe UI"/>
          <w:color w:val="00B0F0"/>
          <w:sz w:val="24"/>
          <w:szCs w:val="24"/>
          <w:vertAlign w:val="superscript"/>
        </w:rPr>
        <w:t>th</w:t>
      </w:r>
      <w:r w:rsidRPr="006B3243">
        <w:rPr>
          <w:rFonts w:ascii="Corbel" w:hAnsi="Corbel" w:cs="Segoe UI"/>
          <w:color w:val="00B0F0"/>
          <w:sz w:val="24"/>
          <w:szCs w:val="24"/>
        </w:rPr>
        <w:t xml:space="preserve"> November: </w:t>
      </w:r>
      <w:r w:rsidRPr="006B3243">
        <w:rPr>
          <w:rFonts w:ascii="Corbel" w:hAnsi="Corbel" w:cs="Segoe UI"/>
          <w:i/>
          <w:iCs/>
          <w:color w:val="EE0000"/>
          <w:sz w:val="24"/>
          <w:szCs w:val="24"/>
        </w:rPr>
        <w:t>(Advent Sunday. Andrew the Apostle.)</w:t>
      </w:r>
    </w:p>
    <w:p w14:paraId="633DBC4C" w14:textId="77777777" w:rsidR="006B3243" w:rsidRPr="006B3243" w:rsidRDefault="006B3243" w:rsidP="006B3243">
      <w:pPr>
        <w:pBdr>
          <w:bottom w:val="dotted" w:sz="24" w:space="1" w:color="auto"/>
        </w:pBdr>
        <w:rPr>
          <w:rFonts w:ascii="Corbel" w:hAnsi="Corbel" w:cs="Segoe UI"/>
          <w:color w:val="000000" w:themeColor="text1"/>
          <w:sz w:val="24"/>
          <w:szCs w:val="24"/>
        </w:rPr>
      </w:pPr>
      <w:r w:rsidRPr="006B3243">
        <w:rPr>
          <w:rFonts w:ascii="Corbel" w:hAnsi="Corbel" w:cs="Segoe UI"/>
          <w:color w:val="000000" w:themeColor="text1"/>
          <w:sz w:val="24"/>
          <w:szCs w:val="24"/>
        </w:rPr>
        <w:t xml:space="preserve">On St Andrew's day we pray for all the churches in the diocese dedicated to him; in </w:t>
      </w:r>
      <w:proofErr w:type="spellStart"/>
      <w:r w:rsidRPr="006B3243">
        <w:rPr>
          <w:rFonts w:ascii="Corbel" w:hAnsi="Corbel" w:cs="Segoe UI"/>
          <w:color w:val="000000" w:themeColor="text1"/>
          <w:sz w:val="24"/>
          <w:szCs w:val="24"/>
        </w:rPr>
        <w:t>Birchills</w:t>
      </w:r>
      <w:proofErr w:type="spellEnd"/>
      <w:r w:rsidRPr="006B3243">
        <w:rPr>
          <w:rFonts w:ascii="Corbel" w:hAnsi="Corbel" w:cs="Segoe UI"/>
          <w:color w:val="000000" w:themeColor="text1"/>
          <w:sz w:val="24"/>
          <w:szCs w:val="24"/>
        </w:rPr>
        <w:t xml:space="preserve">, Carters Green, Church Aston, Clifton </w:t>
      </w:r>
      <w:proofErr w:type="spellStart"/>
      <w:r w:rsidRPr="006B3243">
        <w:rPr>
          <w:rFonts w:ascii="Corbel" w:hAnsi="Corbel" w:cs="Segoe UI"/>
          <w:color w:val="000000" w:themeColor="text1"/>
          <w:sz w:val="24"/>
          <w:szCs w:val="24"/>
        </w:rPr>
        <w:t>Campville</w:t>
      </w:r>
      <w:proofErr w:type="spellEnd"/>
      <w:r w:rsidRPr="006B3243">
        <w:rPr>
          <w:rFonts w:ascii="Corbel" w:hAnsi="Corbel" w:cs="Segoe UI"/>
          <w:color w:val="000000" w:themeColor="text1"/>
          <w:sz w:val="24"/>
          <w:szCs w:val="24"/>
        </w:rPr>
        <w:t xml:space="preserve">, Doxey, Great Ness, </w:t>
      </w:r>
      <w:proofErr w:type="spellStart"/>
      <w:r w:rsidRPr="006B3243">
        <w:rPr>
          <w:rFonts w:ascii="Corbel" w:hAnsi="Corbel" w:cs="Segoe UI"/>
          <w:color w:val="000000" w:themeColor="text1"/>
          <w:sz w:val="24"/>
          <w:szCs w:val="24"/>
        </w:rPr>
        <w:t>Kemberton</w:t>
      </w:r>
      <w:proofErr w:type="spellEnd"/>
      <w:r w:rsidRPr="006B3243">
        <w:rPr>
          <w:rFonts w:ascii="Corbel" w:hAnsi="Corbel" w:cs="Segoe UI"/>
          <w:color w:val="000000" w:themeColor="text1"/>
          <w:sz w:val="24"/>
          <w:szCs w:val="24"/>
        </w:rPr>
        <w:t xml:space="preserve">, </w:t>
      </w:r>
      <w:proofErr w:type="spellStart"/>
      <w:r w:rsidRPr="006B3243">
        <w:rPr>
          <w:rFonts w:ascii="Corbel" w:hAnsi="Corbel" w:cs="Segoe UI"/>
          <w:color w:val="000000" w:themeColor="text1"/>
          <w:sz w:val="24"/>
          <w:szCs w:val="24"/>
        </w:rPr>
        <w:t>Kettlebrook</w:t>
      </w:r>
      <w:proofErr w:type="spellEnd"/>
      <w:r w:rsidRPr="006B3243">
        <w:rPr>
          <w:rFonts w:ascii="Corbel" w:hAnsi="Corbel" w:cs="Segoe UI"/>
          <w:color w:val="000000" w:themeColor="text1"/>
          <w:sz w:val="24"/>
          <w:szCs w:val="24"/>
        </w:rPr>
        <w:t xml:space="preserve">, </w:t>
      </w:r>
      <w:proofErr w:type="spellStart"/>
      <w:r w:rsidRPr="006B3243">
        <w:rPr>
          <w:rFonts w:ascii="Corbel" w:hAnsi="Corbel" w:cs="Segoe UI"/>
          <w:color w:val="000000" w:themeColor="text1"/>
          <w:sz w:val="24"/>
          <w:szCs w:val="24"/>
        </w:rPr>
        <w:t>Landywood</w:t>
      </w:r>
      <w:proofErr w:type="spellEnd"/>
      <w:r w:rsidRPr="006B3243">
        <w:rPr>
          <w:rFonts w:ascii="Corbel" w:hAnsi="Corbel" w:cs="Segoe UI"/>
          <w:color w:val="000000" w:themeColor="text1"/>
          <w:sz w:val="24"/>
          <w:szCs w:val="24"/>
        </w:rPr>
        <w:t xml:space="preserve">, Porthill, Ryton, Shifnal, Sneyd Green, Stanton upon Hine Heath, The Westlands, Welsh Frankton. Whitmore Reans, Weston Coyney, Weston on Trent, and Weston under </w:t>
      </w:r>
      <w:proofErr w:type="spellStart"/>
      <w:r w:rsidRPr="006B3243">
        <w:rPr>
          <w:rFonts w:ascii="Corbel" w:hAnsi="Corbel" w:cs="Segoe UI"/>
          <w:color w:val="000000" w:themeColor="text1"/>
          <w:sz w:val="24"/>
          <w:szCs w:val="24"/>
        </w:rPr>
        <w:t>Redcastle</w:t>
      </w:r>
      <w:proofErr w:type="spellEnd"/>
      <w:r w:rsidRPr="006B3243">
        <w:rPr>
          <w:rFonts w:ascii="Corbel" w:hAnsi="Corbel" w:cs="Segoe UI"/>
          <w:color w:val="000000" w:themeColor="text1"/>
          <w:sz w:val="24"/>
          <w:szCs w:val="24"/>
        </w:rPr>
        <w:t>. We pray for your hand of blessing to rest on all of these churches and the communities they serve.</w:t>
      </w:r>
    </w:p>
    <w:p w14:paraId="12AEF137" w14:textId="77777777" w:rsidR="0051602F" w:rsidRDefault="006B3243" w:rsidP="0051602F">
      <w:pPr>
        <w:pBdr>
          <w:bottom w:val="dotted" w:sz="24" w:space="1" w:color="auto"/>
        </w:pBdr>
        <w:rPr>
          <w:rFonts w:ascii="Corbel" w:hAnsi="Corbel" w:cs="Segoe UI"/>
          <w:color w:val="000000" w:themeColor="text1"/>
          <w:sz w:val="24"/>
          <w:szCs w:val="24"/>
        </w:rPr>
      </w:pPr>
      <w:r w:rsidRPr="006B3243">
        <w:rPr>
          <w:rFonts w:ascii="Corbel" w:hAnsi="Corbel" w:cs="Segoe UI"/>
          <w:color w:val="000000" w:themeColor="text1"/>
          <w:sz w:val="24"/>
          <w:szCs w:val="24"/>
        </w:rPr>
        <w:t>Lord, as today we remember 'the first called' in the Apostle Andrew, so too we remember today as Advent Sunday, and we start to look towards when you came to earth to live amongst us, and we can only thank you again that you came here to give each of us the opportunity to follow you, just like Andrew.</w:t>
      </w:r>
    </w:p>
    <w:p w14:paraId="003A410E" w14:textId="77777777" w:rsidR="0051602F" w:rsidRPr="0051602F" w:rsidRDefault="0051602F" w:rsidP="0051602F">
      <w:pPr>
        <w:pBdr>
          <w:bottom w:val="dotted" w:sz="24" w:space="1" w:color="auto"/>
        </w:pBdr>
        <w:rPr>
          <w:rFonts w:ascii="Corbel" w:hAnsi="Corbel"/>
          <w:i/>
          <w:iCs/>
          <w:color w:val="EE0000"/>
          <w:sz w:val="24"/>
          <w:szCs w:val="24"/>
        </w:rPr>
      </w:pPr>
      <w:r w:rsidRPr="0051602F">
        <w:rPr>
          <w:rFonts w:ascii="Corbel" w:hAnsi="Corbel"/>
          <w:color w:val="00B050"/>
          <w:sz w:val="24"/>
          <w:szCs w:val="24"/>
        </w:rPr>
        <w:t>Saturday 6</w:t>
      </w:r>
      <w:r w:rsidRPr="0051602F">
        <w:rPr>
          <w:rFonts w:ascii="Corbel" w:hAnsi="Corbel"/>
          <w:color w:val="00B050"/>
          <w:sz w:val="24"/>
          <w:szCs w:val="24"/>
          <w:vertAlign w:val="superscript"/>
        </w:rPr>
        <w:t>th</w:t>
      </w:r>
      <w:r w:rsidRPr="0051602F">
        <w:rPr>
          <w:rFonts w:ascii="Corbel" w:hAnsi="Corbel"/>
          <w:color w:val="00B050"/>
          <w:sz w:val="24"/>
          <w:szCs w:val="24"/>
        </w:rPr>
        <w:t xml:space="preserve">: </w:t>
      </w:r>
      <w:r w:rsidRPr="0051602F">
        <w:rPr>
          <w:rFonts w:ascii="Corbel" w:hAnsi="Corbel"/>
          <w:i/>
          <w:iCs/>
          <w:color w:val="EE0000"/>
          <w:sz w:val="24"/>
          <w:szCs w:val="24"/>
        </w:rPr>
        <w:t>(Nicholas, Bishop of Myra, c.326)</w:t>
      </w:r>
    </w:p>
    <w:p w14:paraId="50C9298A" w14:textId="5DD766A4" w:rsidR="00706167" w:rsidRDefault="0051602F" w:rsidP="00154832">
      <w:pPr>
        <w:pBdr>
          <w:bottom w:val="dotted" w:sz="24" w:space="1" w:color="auto"/>
        </w:pBdr>
        <w:rPr>
          <w:rFonts w:ascii="Corbel" w:hAnsi="Corbel" w:cs="Segoe UI"/>
          <w:sz w:val="24"/>
          <w:szCs w:val="24"/>
        </w:rPr>
      </w:pPr>
      <w:r w:rsidRPr="0051602F">
        <w:rPr>
          <w:rFonts w:ascii="Corbel" w:hAnsi="Corbel" w:cs="Segoe UI"/>
          <w:sz w:val="24"/>
          <w:szCs w:val="24"/>
        </w:rPr>
        <w:t xml:space="preserve">On St Nicholas' day we pray for all the churches in the diocese dedicated to him; in Abbots Bromley, </w:t>
      </w:r>
      <w:proofErr w:type="spellStart"/>
      <w:r w:rsidRPr="0051602F">
        <w:rPr>
          <w:rFonts w:ascii="Corbel" w:hAnsi="Corbel" w:cs="Segoe UI"/>
          <w:sz w:val="24"/>
          <w:szCs w:val="24"/>
        </w:rPr>
        <w:t>Codsall</w:t>
      </w:r>
      <w:proofErr w:type="spellEnd"/>
      <w:r w:rsidRPr="0051602F">
        <w:rPr>
          <w:rFonts w:ascii="Corbel" w:hAnsi="Corbel" w:cs="Segoe UI"/>
          <w:sz w:val="24"/>
          <w:szCs w:val="24"/>
        </w:rPr>
        <w:t>, Fulford, Mavesyn Ridware, and Newport. We pray for your hand of blessing to rest on all of these churches and the communities they serve.</w:t>
      </w:r>
    </w:p>
    <w:p w14:paraId="3B09C2F9" w14:textId="158F4C76" w:rsidR="00A27CA2" w:rsidRDefault="00A27CA2" w:rsidP="00A27CA2">
      <w:pPr>
        <w:pBdr>
          <w:bottom w:val="dotted" w:sz="24" w:space="1" w:color="auto"/>
        </w:pBdr>
        <w:rPr>
          <w:rStyle w:val="Emphasis"/>
          <w:rFonts w:ascii="Corbel" w:hAnsi="Corbel" w:cstheme="minorHAnsi"/>
          <w:i w:val="0"/>
          <w:iCs w:val="0"/>
          <w:sz w:val="24"/>
          <w:szCs w:val="24"/>
        </w:rPr>
      </w:pPr>
      <w:r>
        <w:rPr>
          <w:rStyle w:val="Emphasis"/>
          <w:rFonts w:ascii="Corbel" w:hAnsi="Corbel" w:cstheme="minorHAnsi"/>
          <w:i w:val="0"/>
          <w:iCs w:val="0"/>
          <w:sz w:val="24"/>
          <w:szCs w:val="24"/>
        </w:rPr>
        <w:t>As</w:t>
      </w:r>
      <w:r w:rsidRPr="00A27CA2">
        <w:rPr>
          <w:rStyle w:val="Emphasis"/>
          <w:rFonts w:ascii="Corbel" w:hAnsi="Corbel" w:cstheme="minorHAnsi"/>
          <w:i w:val="0"/>
          <w:iCs w:val="0"/>
          <w:sz w:val="24"/>
          <w:szCs w:val="24"/>
        </w:rPr>
        <w:t xml:space="preserve"> we remember two saints connected with the sea and seafarers - St Andrew (Patron</w:t>
      </w:r>
      <w:r>
        <w:rPr>
          <w:rStyle w:val="Emphasis"/>
          <w:rFonts w:ascii="Corbel" w:hAnsi="Corbel" w:cstheme="minorHAnsi"/>
          <w:i w:val="0"/>
          <w:iCs w:val="0"/>
          <w:sz w:val="24"/>
          <w:szCs w:val="24"/>
        </w:rPr>
        <w:t xml:space="preserve"> Saint of fishermen) and St Nicholas (Patron Saint of seafarers) - it is a good time to remember the words of Psalm 107:</w:t>
      </w:r>
    </w:p>
    <w:p w14:paraId="0089A01B" w14:textId="77777777" w:rsidR="00A27CA2" w:rsidRPr="0051602F" w:rsidRDefault="00A27CA2" w:rsidP="00A27CA2">
      <w:pPr>
        <w:pBdr>
          <w:bottom w:val="dotted" w:sz="24" w:space="1" w:color="auto"/>
        </w:pBdr>
        <w:rPr>
          <w:rFonts w:ascii="Corbel" w:hAnsi="Corbel" w:cstheme="minorHAnsi"/>
          <w:i/>
          <w:iCs/>
          <w:sz w:val="24"/>
          <w:szCs w:val="24"/>
        </w:rPr>
      </w:pPr>
      <w:r w:rsidRPr="0051602F">
        <w:rPr>
          <w:rFonts w:ascii="Corbel" w:hAnsi="Corbel" w:cstheme="minorHAnsi"/>
          <w:i/>
          <w:iCs/>
          <w:sz w:val="24"/>
          <w:szCs w:val="24"/>
        </w:rPr>
        <w:t>They that go down to the sea in ships, that do business in great waters;</w:t>
      </w:r>
    </w:p>
    <w:p w14:paraId="3ACFD086" w14:textId="77777777" w:rsidR="00A27CA2" w:rsidRPr="0051602F" w:rsidRDefault="00A27CA2" w:rsidP="00A27CA2">
      <w:pPr>
        <w:pBdr>
          <w:bottom w:val="dotted" w:sz="24" w:space="1" w:color="auto"/>
        </w:pBdr>
        <w:rPr>
          <w:rFonts w:ascii="Corbel" w:hAnsi="Corbel" w:cstheme="minorHAnsi"/>
          <w:i/>
          <w:iCs/>
          <w:sz w:val="24"/>
          <w:szCs w:val="24"/>
        </w:rPr>
      </w:pPr>
      <w:r w:rsidRPr="0051602F">
        <w:rPr>
          <w:rFonts w:ascii="Corbel" w:hAnsi="Corbel" w:cstheme="minorHAnsi"/>
          <w:i/>
          <w:iCs/>
          <w:sz w:val="24"/>
          <w:szCs w:val="24"/>
        </w:rPr>
        <w:t>These see the works of the Lord, and his wonders in the deep.</w:t>
      </w:r>
    </w:p>
    <w:p w14:paraId="517F7EAB" w14:textId="77777777" w:rsidR="00A27CA2" w:rsidRPr="0051602F" w:rsidRDefault="00A27CA2" w:rsidP="00A27CA2">
      <w:pPr>
        <w:pBdr>
          <w:bottom w:val="dotted" w:sz="24" w:space="1" w:color="auto"/>
        </w:pBdr>
        <w:rPr>
          <w:rFonts w:ascii="Corbel" w:hAnsi="Corbel" w:cstheme="minorHAnsi"/>
          <w:i/>
          <w:iCs/>
          <w:sz w:val="24"/>
          <w:szCs w:val="24"/>
        </w:rPr>
      </w:pPr>
      <w:r w:rsidRPr="0051602F">
        <w:rPr>
          <w:rFonts w:ascii="Corbel" w:hAnsi="Corbel" w:cstheme="minorHAnsi"/>
          <w:i/>
          <w:iCs/>
          <w:sz w:val="24"/>
          <w:szCs w:val="24"/>
        </w:rPr>
        <w:t xml:space="preserve">For he </w:t>
      </w:r>
      <w:proofErr w:type="spellStart"/>
      <w:r w:rsidRPr="0051602F">
        <w:rPr>
          <w:rFonts w:ascii="Corbel" w:hAnsi="Corbel" w:cstheme="minorHAnsi"/>
          <w:i/>
          <w:iCs/>
          <w:sz w:val="24"/>
          <w:szCs w:val="24"/>
        </w:rPr>
        <w:t>commandeth</w:t>
      </w:r>
      <w:proofErr w:type="spellEnd"/>
      <w:r w:rsidRPr="0051602F">
        <w:rPr>
          <w:rFonts w:ascii="Corbel" w:hAnsi="Corbel" w:cstheme="minorHAnsi"/>
          <w:i/>
          <w:iCs/>
          <w:sz w:val="24"/>
          <w:szCs w:val="24"/>
        </w:rPr>
        <w:t xml:space="preserve">, and </w:t>
      </w:r>
      <w:proofErr w:type="spellStart"/>
      <w:r w:rsidRPr="0051602F">
        <w:rPr>
          <w:rFonts w:ascii="Corbel" w:hAnsi="Corbel" w:cstheme="minorHAnsi"/>
          <w:i/>
          <w:iCs/>
          <w:sz w:val="24"/>
          <w:szCs w:val="24"/>
        </w:rPr>
        <w:t>raiseth</w:t>
      </w:r>
      <w:proofErr w:type="spellEnd"/>
      <w:r w:rsidRPr="0051602F">
        <w:rPr>
          <w:rFonts w:ascii="Corbel" w:hAnsi="Corbel" w:cstheme="minorHAnsi"/>
          <w:i/>
          <w:iCs/>
          <w:sz w:val="24"/>
          <w:szCs w:val="24"/>
        </w:rPr>
        <w:t xml:space="preserve"> the stormy wind, which </w:t>
      </w:r>
      <w:proofErr w:type="spellStart"/>
      <w:r w:rsidRPr="0051602F">
        <w:rPr>
          <w:rFonts w:ascii="Corbel" w:hAnsi="Corbel" w:cstheme="minorHAnsi"/>
          <w:i/>
          <w:iCs/>
          <w:sz w:val="24"/>
          <w:szCs w:val="24"/>
        </w:rPr>
        <w:t>lifteth</w:t>
      </w:r>
      <w:proofErr w:type="spellEnd"/>
      <w:r w:rsidRPr="0051602F">
        <w:rPr>
          <w:rFonts w:ascii="Corbel" w:hAnsi="Corbel" w:cstheme="minorHAnsi"/>
          <w:i/>
          <w:iCs/>
          <w:sz w:val="24"/>
          <w:szCs w:val="24"/>
        </w:rPr>
        <w:t xml:space="preserve"> up the waves thereof.</w:t>
      </w:r>
    </w:p>
    <w:p w14:paraId="232B5132" w14:textId="77777777" w:rsidR="00A27CA2" w:rsidRPr="0051602F" w:rsidRDefault="00A27CA2" w:rsidP="00A27CA2">
      <w:pPr>
        <w:pBdr>
          <w:bottom w:val="dotted" w:sz="24" w:space="1" w:color="auto"/>
        </w:pBdr>
        <w:rPr>
          <w:rFonts w:ascii="Corbel" w:hAnsi="Corbel" w:cstheme="minorHAnsi"/>
          <w:i/>
          <w:iCs/>
          <w:sz w:val="24"/>
          <w:szCs w:val="24"/>
        </w:rPr>
      </w:pPr>
      <w:r w:rsidRPr="0051602F">
        <w:rPr>
          <w:rFonts w:ascii="Corbel" w:hAnsi="Corbel" w:cstheme="minorHAnsi"/>
          <w:i/>
          <w:iCs/>
          <w:sz w:val="24"/>
          <w:szCs w:val="24"/>
        </w:rPr>
        <w:t>They mount up to the heaven, they go down again to the depths: their soul is melted because of trouble.</w:t>
      </w:r>
    </w:p>
    <w:p w14:paraId="4FD6B44B" w14:textId="77777777" w:rsidR="00A27CA2" w:rsidRPr="0051602F" w:rsidRDefault="00A27CA2" w:rsidP="00A27CA2">
      <w:pPr>
        <w:pBdr>
          <w:bottom w:val="dotted" w:sz="24" w:space="1" w:color="auto"/>
        </w:pBdr>
        <w:rPr>
          <w:rFonts w:ascii="Corbel" w:hAnsi="Corbel" w:cstheme="minorHAnsi"/>
          <w:i/>
          <w:iCs/>
          <w:sz w:val="24"/>
          <w:szCs w:val="24"/>
        </w:rPr>
      </w:pPr>
      <w:r w:rsidRPr="0051602F">
        <w:rPr>
          <w:rFonts w:ascii="Corbel" w:hAnsi="Corbel" w:cstheme="minorHAnsi"/>
          <w:i/>
          <w:iCs/>
          <w:sz w:val="24"/>
          <w:szCs w:val="24"/>
        </w:rPr>
        <w:t xml:space="preserve">They reel to and </w:t>
      </w:r>
      <w:proofErr w:type="spellStart"/>
      <w:r w:rsidRPr="0051602F">
        <w:rPr>
          <w:rFonts w:ascii="Corbel" w:hAnsi="Corbel" w:cstheme="minorHAnsi"/>
          <w:i/>
          <w:iCs/>
          <w:sz w:val="24"/>
          <w:szCs w:val="24"/>
        </w:rPr>
        <w:t>fro</w:t>
      </w:r>
      <w:proofErr w:type="spellEnd"/>
      <w:r w:rsidRPr="0051602F">
        <w:rPr>
          <w:rFonts w:ascii="Corbel" w:hAnsi="Corbel" w:cstheme="minorHAnsi"/>
          <w:i/>
          <w:iCs/>
          <w:sz w:val="24"/>
          <w:szCs w:val="24"/>
        </w:rPr>
        <w:t>, and stagger like a drunken man, and are at their wit's end.</w:t>
      </w:r>
    </w:p>
    <w:p w14:paraId="7ACF85DF" w14:textId="77777777" w:rsidR="00A27CA2" w:rsidRPr="0051602F" w:rsidRDefault="00A27CA2" w:rsidP="00A27CA2">
      <w:pPr>
        <w:pBdr>
          <w:bottom w:val="dotted" w:sz="24" w:space="1" w:color="auto"/>
        </w:pBdr>
        <w:rPr>
          <w:rFonts w:ascii="Corbel" w:hAnsi="Corbel" w:cstheme="minorHAnsi"/>
          <w:i/>
          <w:iCs/>
          <w:sz w:val="24"/>
          <w:szCs w:val="24"/>
        </w:rPr>
      </w:pPr>
      <w:r w:rsidRPr="0051602F">
        <w:rPr>
          <w:rFonts w:ascii="Corbel" w:hAnsi="Corbel" w:cstheme="minorHAnsi"/>
          <w:i/>
          <w:iCs/>
          <w:sz w:val="24"/>
          <w:szCs w:val="24"/>
        </w:rPr>
        <w:t>Then they cry unto the Lord in their trouble, and he bringeth them out of their distresses.</w:t>
      </w:r>
    </w:p>
    <w:p w14:paraId="26DE5904" w14:textId="3BA0FF8E" w:rsidR="00A27CA2" w:rsidRPr="00706167" w:rsidRDefault="00A27CA2" w:rsidP="00154832">
      <w:pPr>
        <w:pBdr>
          <w:bottom w:val="dotted" w:sz="24" w:space="1" w:color="auto"/>
        </w:pBdr>
        <w:rPr>
          <w:rStyle w:val="Emphasis"/>
          <w:rFonts w:ascii="Corbel" w:hAnsi="Corbel" w:cstheme="minorHAnsi"/>
          <w:i w:val="0"/>
          <w:iCs w:val="0"/>
          <w:sz w:val="24"/>
          <w:szCs w:val="24"/>
        </w:rPr>
      </w:pPr>
      <w:r w:rsidRPr="0051602F">
        <w:rPr>
          <w:rFonts w:ascii="Corbel" w:hAnsi="Corbel" w:cstheme="minorHAnsi"/>
          <w:i/>
          <w:iCs/>
          <w:sz w:val="24"/>
          <w:szCs w:val="24"/>
        </w:rPr>
        <w:t>He maketh the storm a calm, so that the waves thereof are still.</w:t>
      </w:r>
      <w:r w:rsidRPr="00A27CA2">
        <w:rPr>
          <w:rStyle w:val="Emphasis"/>
          <w:rFonts w:ascii="Corbel" w:hAnsi="Corbel" w:cstheme="minorHAnsi"/>
          <w:i w:val="0"/>
          <w:iCs w:val="0"/>
          <w:sz w:val="24"/>
          <w:szCs w:val="24"/>
        </w:rPr>
        <w:t xml:space="preserve">  </w:t>
      </w:r>
    </w:p>
    <w:p w14:paraId="53CCCC88" w14:textId="380251A1" w:rsidR="00497A25" w:rsidRPr="009E601D" w:rsidRDefault="00497A25" w:rsidP="005D28A4">
      <w:pPr>
        <w:pBdr>
          <w:bottom w:val="dotted" w:sz="24" w:space="1" w:color="auto"/>
        </w:pBdr>
        <w:jc w:val="center"/>
        <w:rPr>
          <w:rFonts w:ascii="Centaur" w:hAnsi="Centaur"/>
          <w:b/>
          <w:bCs/>
          <w:color w:val="EE0000"/>
          <w:sz w:val="28"/>
          <w:szCs w:val="28"/>
        </w:rPr>
      </w:pPr>
      <w:bookmarkStart w:id="8" w:name="_Hlk206400010"/>
      <w:r w:rsidRPr="009E601D">
        <w:rPr>
          <w:rFonts w:ascii="Centaur" w:hAnsi="Centaur"/>
          <w:b/>
          <w:bCs/>
          <w:color w:val="EE0000"/>
          <w:sz w:val="28"/>
          <w:szCs w:val="28"/>
        </w:rPr>
        <w:t>COMMUNITY CAFÉ</w:t>
      </w:r>
    </w:p>
    <w:bookmarkEnd w:id="8"/>
    <w:p w14:paraId="509908AC" w14:textId="1DA31EC4" w:rsidR="005D28A4" w:rsidRDefault="009B56A6" w:rsidP="005D28A4">
      <w:pPr>
        <w:pBdr>
          <w:bottom w:val="dotted" w:sz="24" w:space="1" w:color="auto"/>
        </w:pBdr>
        <w:rPr>
          <w:rFonts w:ascii="Centaur" w:hAnsi="Centaur" w:cs="Segoe UI"/>
          <w:b/>
          <w:bCs/>
          <w:color w:val="7030A0"/>
          <w:sz w:val="28"/>
          <w:szCs w:val="28"/>
        </w:rPr>
      </w:pPr>
      <w:r>
        <w:rPr>
          <w:rFonts w:ascii="Corbel" w:hAnsi="Corbel" w:cs="Segoe UI"/>
          <w:sz w:val="24"/>
          <w:szCs w:val="24"/>
        </w:rPr>
        <w:t>A</w:t>
      </w:r>
      <w:r w:rsidR="00497A25">
        <w:rPr>
          <w:rFonts w:ascii="Corbel" w:hAnsi="Corbel" w:cs="Segoe UI"/>
          <w:sz w:val="24"/>
          <w:szCs w:val="24"/>
        </w:rPr>
        <w:t>ll who c</w:t>
      </w:r>
      <w:r>
        <w:rPr>
          <w:rFonts w:ascii="Corbel" w:hAnsi="Corbel" w:cs="Segoe UI"/>
          <w:sz w:val="24"/>
          <w:szCs w:val="24"/>
        </w:rPr>
        <w:t>o</w:t>
      </w:r>
      <w:r w:rsidR="00497A25">
        <w:rPr>
          <w:rFonts w:ascii="Corbel" w:hAnsi="Corbel" w:cs="Segoe UI"/>
          <w:sz w:val="24"/>
          <w:szCs w:val="24"/>
        </w:rPr>
        <w:t xml:space="preserve">me </w:t>
      </w:r>
      <w:r>
        <w:rPr>
          <w:rFonts w:ascii="Corbel" w:hAnsi="Corbel" w:cs="Segoe UI"/>
          <w:sz w:val="24"/>
          <w:szCs w:val="24"/>
        </w:rPr>
        <w:t xml:space="preserve">to these events obviously </w:t>
      </w:r>
      <w:r w:rsidR="00497A25">
        <w:rPr>
          <w:rFonts w:ascii="Corbel" w:hAnsi="Corbel" w:cs="Segoe UI"/>
          <w:sz w:val="24"/>
          <w:szCs w:val="24"/>
        </w:rPr>
        <w:t xml:space="preserve">enjoy themselves tremendously – so why not come along to the next ones with your family and friends. Who knows, you might meet some new folks and show them what a friendly place Hamstall – and St Michael’s - in particular is. Once again Jo and her team look forward to </w:t>
      </w:r>
      <w:r w:rsidR="005D28A4">
        <w:rPr>
          <w:rFonts w:ascii="Corbel" w:hAnsi="Corbel" w:cs="Segoe UI"/>
          <w:sz w:val="24"/>
          <w:szCs w:val="24"/>
        </w:rPr>
        <w:t>w</w:t>
      </w:r>
      <w:r w:rsidR="00497A25">
        <w:rPr>
          <w:rFonts w:ascii="Corbel" w:hAnsi="Corbel" w:cs="Segoe UI"/>
          <w:sz w:val="24"/>
          <w:szCs w:val="24"/>
        </w:rPr>
        <w:t>elcoming you. The</w:t>
      </w:r>
      <w:r w:rsidR="001C3B80">
        <w:rPr>
          <w:rFonts w:ascii="Corbel" w:hAnsi="Corbel" w:cs="Segoe UI"/>
          <w:sz w:val="24"/>
          <w:szCs w:val="24"/>
        </w:rPr>
        <w:t xml:space="preserve"> next</w:t>
      </w:r>
      <w:r w:rsidR="0057348F">
        <w:rPr>
          <w:rFonts w:ascii="Corbel" w:hAnsi="Corbel" w:cs="Segoe UI"/>
          <w:sz w:val="24"/>
          <w:szCs w:val="24"/>
        </w:rPr>
        <w:t xml:space="preserve"> event</w:t>
      </w:r>
      <w:r w:rsidR="00497A25">
        <w:rPr>
          <w:rFonts w:ascii="Corbel" w:hAnsi="Corbel" w:cs="Segoe UI"/>
          <w:sz w:val="24"/>
          <w:szCs w:val="24"/>
        </w:rPr>
        <w:t xml:space="preserve"> will be on </w:t>
      </w:r>
      <w:r w:rsidR="00497A25">
        <w:rPr>
          <w:rFonts w:ascii="Corbel" w:hAnsi="Corbel" w:cs="Segoe UI"/>
          <w:sz w:val="24"/>
          <w:szCs w:val="24"/>
          <w:u w:val="single"/>
        </w:rPr>
        <w:t>Tuesday</w:t>
      </w:r>
      <w:r w:rsidR="00497A25">
        <w:rPr>
          <w:rFonts w:ascii="Corbel" w:hAnsi="Corbel" w:cs="Segoe UI"/>
          <w:sz w:val="24"/>
          <w:szCs w:val="24"/>
        </w:rPr>
        <w:t xml:space="preserve"> December 16</w:t>
      </w:r>
      <w:r w:rsidR="00497A25" w:rsidRPr="00497A25">
        <w:rPr>
          <w:rFonts w:ascii="Corbel" w:hAnsi="Corbel" w:cs="Segoe UI"/>
          <w:sz w:val="24"/>
          <w:szCs w:val="24"/>
          <w:vertAlign w:val="superscript"/>
        </w:rPr>
        <w:t>th</w:t>
      </w:r>
      <w:r w:rsidR="00497A25">
        <w:rPr>
          <w:rFonts w:ascii="Corbel" w:hAnsi="Corbel" w:cs="Segoe UI"/>
          <w:sz w:val="24"/>
          <w:szCs w:val="24"/>
        </w:rPr>
        <w:t xml:space="preserve"> in the afternoon – the significance of that date will not be lost on the Jane Austen fraternity! </w:t>
      </w:r>
      <w:r w:rsidR="00706167">
        <w:rPr>
          <w:rFonts w:ascii="Corbel" w:hAnsi="Corbel" w:cs="Segoe UI"/>
          <w:sz w:val="24"/>
          <w:szCs w:val="24"/>
        </w:rPr>
        <w:t>Not only will the time be different but we are expecting a spectacular display in the church – see this space for details!</w:t>
      </w:r>
    </w:p>
    <w:p w14:paraId="5A33D9A7" w14:textId="19EE89E6" w:rsidR="009E601D" w:rsidRPr="009E601D" w:rsidRDefault="009E3DCD" w:rsidP="009E3DCD">
      <w:pPr>
        <w:pBdr>
          <w:bottom w:val="dotted" w:sz="24" w:space="1" w:color="auto"/>
        </w:pBdr>
        <w:jc w:val="center"/>
        <w:rPr>
          <w:rFonts w:ascii="Corbel" w:hAnsi="Corbel" w:cs="Segoe UI"/>
          <w:sz w:val="24"/>
          <w:szCs w:val="24"/>
        </w:rPr>
      </w:pPr>
      <w:r>
        <w:rPr>
          <w:rFonts w:ascii="Corbel" w:hAnsi="Corbel" w:cs="Segoe UI"/>
          <w:sz w:val="24"/>
          <w:szCs w:val="24"/>
        </w:rPr>
        <w:t>.</w:t>
      </w:r>
    </w:p>
    <w:p w14:paraId="66C5FAFD" w14:textId="518D9613" w:rsidR="009E601D" w:rsidRPr="009E601D" w:rsidRDefault="009E601D" w:rsidP="009E601D">
      <w:pPr>
        <w:pBdr>
          <w:bottom w:val="dotted" w:sz="24" w:space="1" w:color="auto"/>
        </w:pBdr>
        <w:jc w:val="center"/>
        <w:rPr>
          <w:rFonts w:ascii="Centaur" w:hAnsi="Centaur" w:cs="Segoe UI"/>
          <w:b/>
          <w:bCs/>
          <w:color w:val="7030A0"/>
          <w:sz w:val="28"/>
          <w:szCs w:val="28"/>
        </w:rPr>
      </w:pPr>
      <w:r>
        <w:rPr>
          <w:rFonts w:ascii="Liberation Serif" w:eastAsia="Liberation Serif" w:hAnsi="Liberation Serif"/>
          <w:i/>
          <w:iCs/>
          <w:kern w:val="2"/>
          <w:lang w:bidi="hi-IN"/>
        </w:rPr>
        <w:t>Safeguarding of children and vulnerable adults. If you have any concerns please speak in complete confidence to the Parish Safeguarding Officer, Dr Paul Carter 01889 504347 or the Diocesan Safeguarding Officer Mr Neil Spiring 01543 306 030.</w:t>
      </w:r>
    </w:p>
    <w:sectPr w:rsidR="009E601D" w:rsidRPr="009E601D" w:rsidSect="002D1F48">
      <w:footerReference w:type="default" r:id="rId17"/>
      <w:type w:val="continuous"/>
      <w:pgSz w:w="11906" w:h="16838"/>
      <w:pgMar w:top="567" w:right="720" w:bottom="284" w:left="720" w:header="720" w:footer="720" w:gutter="0"/>
      <w:cols w:space="720"/>
      <w:docGrid w:linePitch="360"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93A73" w14:textId="77777777" w:rsidR="00F21C04" w:rsidRDefault="00F21C04" w:rsidP="008F5FD7">
      <w:r>
        <w:separator/>
      </w:r>
    </w:p>
  </w:endnote>
  <w:endnote w:type="continuationSeparator" w:id="0">
    <w:p w14:paraId="06BB36F3" w14:textId="77777777" w:rsidR="00F21C04" w:rsidRDefault="00F21C04" w:rsidP="008F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Noto Sans CJK SC">
    <w:charset w:val="01"/>
    <w:family w:val="auto"/>
    <w:pitch w:val="variable"/>
  </w:font>
  <w:font w:name="Lohit Devanagari">
    <w:altName w:val="Calibri"/>
    <w:charset w:val="01"/>
    <w:family w:val="auto"/>
    <w:pitch w:val="variable"/>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CJK SC Regular">
    <w:charset w:val="01"/>
    <w:family w:val="auto"/>
    <w:pitch w:val="variable"/>
  </w:font>
  <w:font w:name="Arial Rounded MT Bold">
    <w:panose1 w:val="020F0704030504030204"/>
    <w:charset w:val="00"/>
    <w:family w:val="swiss"/>
    <w:pitch w:val="variable"/>
    <w:sig w:usb0="00000003" w:usb1="00000000" w:usb2="00000000" w:usb3="00000000" w:csb0="00000001" w:csb1="00000000"/>
  </w:font>
  <w:font w:name="Liberation Mono">
    <w:altName w:val="Courier New"/>
    <w:charset w:val="01"/>
    <w:family w:val="modern"/>
    <w:pitch w:val="default"/>
  </w:font>
  <w:font w:name="Noto Sans Mono CJK SC">
    <w:charset w:val="01"/>
    <w:family w:val="modern"/>
    <w:pitch w:val="default"/>
  </w:font>
  <w:font w:name="Liberation Sans">
    <w:altName w:val="Arial"/>
    <w:charset w:val="01"/>
    <w:family w:val="swiss"/>
    <w:pitch w:val="variable"/>
  </w:font>
  <w:font w:name="TimesNewRomanPSMT">
    <w:altName w:val="Times New Roman"/>
    <w:charset w:val="01"/>
    <w:family w:val="roman"/>
    <w:pitch w:val="default"/>
  </w:font>
  <w:font w:name="Felix Titling">
    <w:panose1 w:val="04060505060202020A04"/>
    <w:charset w:val="00"/>
    <w:family w:val="decorative"/>
    <w:pitch w:val="variable"/>
    <w:sig w:usb0="00000003" w:usb1="00000000" w:usb2="00000000" w:usb3="00000000" w:csb0="00000001" w:csb1="00000000"/>
  </w:font>
  <w:font w:name="Montserrat Medium">
    <w:charset w:val="00"/>
    <w:family w:val="auto"/>
    <w:pitch w:val="variable"/>
    <w:sig w:usb0="2000020F"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2D730" w14:textId="77777777" w:rsidR="008F5FD7" w:rsidRDefault="008F5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B55E1" w14:textId="77777777" w:rsidR="00F21C04" w:rsidRDefault="00F21C04" w:rsidP="008F5FD7">
      <w:r>
        <w:separator/>
      </w:r>
    </w:p>
  </w:footnote>
  <w:footnote w:type="continuationSeparator" w:id="0">
    <w:p w14:paraId="022AD104" w14:textId="77777777" w:rsidR="00F21C04" w:rsidRDefault="00F21C04" w:rsidP="008F5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b w:val="0"/>
        <w:bCs w:val="0"/>
        <w:sz w:val="24"/>
        <w:szCs w:val="24"/>
        <w:lang w:bidi="hi-IN"/>
      </w:rPr>
    </w:lvl>
    <w:lvl w:ilvl="1">
      <w:start w:val="1"/>
      <w:numFmt w:val="bullet"/>
      <w:lvlText w:val="◦"/>
      <w:lvlJc w:val="left"/>
      <w:pPr>
        <w:tabs>
          <w:tab w:val="num" w:pos="1080"/>
        </w:tabs>
        <w:ind w:left="1080" w:hanging="360"/>
      </w:pPr>
      <w:rPr>
        <w:rFonts w:ascii="OpenSymbol" w:hAnsi="OpenSymbol" w:cs="OpenSymbol"/>
        <w:b w:val="0"/>
        <w:bCs w:val="0"/>
      </w:rPr>
    </w:lvl>
    <w:lvl w:ilvl="2">
      <w:start w:val="1"/>
      <w:numFmt w:val="bullet"/>
      <w:lvlText w:val="▪"/>
      <w:lvlJc w:val="left"/>
      <w:pPr>
        <w:tabs>
          <w:tab w:val="num" w:pos="1440"/>
        </w:tabs>
        <w:ind w:left="1440" w:hanging="360"/>
      </w:pPr>
      <w:rPr>
        <w:rFonts w:ascii="OpenSymbol" w:hAnsi="OpenSymbol" w:cs="OpenSymbol"/>
        <w:b w:val="0"/>
        <w:bCs w:val="0"/>
      </w:rPr>
    </w:lvl>
    <w:lvl w:ilvl="3">
      <w:start w:val="1"/>
      <w:numFmt w:val="bullet"/>
      <w:lvlText w:val=""/>
      <w:lvlJc w:val="left"/>
      <w:pPr>
        <w:tabs>
          <w:tab w:val="num" w:pos="1800"/>
        </w:tabs>
        <w:ind w:left="1800" w:hanging="360"/>
      </w:pPr>
      <w:rPr>
        <w:rFonts w:ascii="Symbol" w:hAnsi="Symbol" w:cs="OpenSymbol"/>
        <w:b w:val="0"/>
        <w:bCs w:val="0"/>
        <w:sz w:val="24"/>
        <w:szCs w:val="24"/>
        <w:lang w:bidi="hi-IN"/>
      </w:rPr>
    </w:lvl>
    <w:lvl w:ilvl="4">
      <w:start w:val="1"/>
      <w:numFmt w:val="bullet"/>
      <w:lvlText w:val="◦"/>
      <w:lvlJc w:val="left"/>
      <w:pPr>
        <w:tabs>
          <w:tab w:val="num" w:pos="2160"/>
        </w:tabs>
        <w:ind w:left="2160" w:hanging="360"/>
      </w:pPr>
      <w:rPr>
        <w:rFonts w:ascii="OpenSymbol" w:hAnsi="OpenSymbol" w:cs="OpenSymbol"/>
        <w:b w:val="0"/>
        <w:bCs w:val="0"/>
      </w:rPr>
    </w:lvl>
    <w:lvl w:ilvl="5">
      <w:start w:val="1"/>
      <w:numFmt w:val="bullet"/>
      <w:lvlText w:val="▪"/>
      <w:lvlJc w:val="left"/>
      <w:pPr>
        <w:tabs>
          <w:tab w:val="num" w:pos="2520"/>
        </w:tabs>
        <w:ind w:left="2520" w:hanging="360"/>
      </w:pPr>
      <w:rPr>
        <w:rFonts w:ascii="OpenSymbol" w:hAnsi="OpenSymbol" w:cs="OpenSymbol"/>
        <w:b w:val="0"/>
        <w:bCs w:val="0"/>
      </w:rPr>
    </w:lvl>
    <w:lvl w:ilvl="6">
      <w:start w:val="1"/>
      <w:numFmt w:val="bullet"/>
      <w:lvlText w:val=""/>
      <w:lvlJc w:val="left"/>
      <w:pPr>
        <w:tabs>
          <w:tab w:val="num" w:pos="2880"/>
        </w:tabs>
        <w:ind w:left="2880" w:hanging="360"/>
      </w:pPr>
      <w:rPr>
        <w:rFonts w:ascii="Symbol" w:hAnsi="Symbol" w:cs="OpenSymbol"/>
        <w:b w:val="0"/>
        <w:bCs w:val="0"/>
        <w:sz w:val="24"/>
        <w:szCs w:val="24"/>
        <w:lang w:bidi="hi-IN"/>
      </w:rPr>
    </w:lvl>
    <w:lvl w:ilvl="7">
      <w:start w:val="1"/>
      <w:numFmt w:val="bullet"/>
      <w:lvlText w:val="◦"/>
      <w:lvlJc w:val="left"/>
      <w:pPr>
        <w:tabs>
          <w:tab w:val="num" w:pos="3240"/>
        </w:tabs>
        <w:ind w:left="3240" w:hanging="360"/>
      </w:pPr>
      <w:rPr>
        <w:rFonts w:ascii="OpenSymbol" w:hAnsi="OpenSymbol" w:cs="OpenSymbol"/>
        <w:b w:val="0"/>
        <w:bCs w:val="0"/>
      </w:rPr>
    </w:lvl>
    <w:lvl w:ilvl="8">
      <w:start w:val="1"/>
      <w:numFmt w:val="bullet"/>
      <w:lvlText w:val="▪"/>
      <w:lvlJc w:val="left"/>
      <w:pPr>
        <w:tabs>
          <w:tab w:val="num" w:pos="3600"/>
        </w:tabs>
        <w:ind w:left="3600" w:hanging="360"/>
      </w:pPr>
      <w:rPr>
        <w:rFonts w:ascii="OpenSymbol" w:hAnsi="OpenSymbol" w:cs="OpenSymbol"/>
        <w:b w:val="0"/>
        <w:bCs w:val="0"/>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b w:val="0"/>
        <w:bCs w:val="0"/>
      </w:rPr>
    </w:lvl>
    <w:lvl w:ilvl="1">
      <w:start w:val="1"/>
      <w:numFmt w:val="bullet"/>
      <w:lvlText w:val="◦"/>
      <w:lvlJc w:val="left"/>
      <w:pPr>
        <w:tabs>
          <w:tab w:val="num" w:pos="1080"/>
        </w:tabs>
        <w:ind w:left="1080" w:hanging="360"/>
      </w:pPr>
      <w:rPr>
        <w:rFonts w:ascii="OpenSymbol" w:hAnsi="OpenSymbol" w:cs="OpenSymbol"/>
        <w:b w:val="0"/>
        <w:bCs w:val="0"/>
      </w:rPr>
    </w:lvl>
    <w:lvl w:ilvl="2">
      <w:start w:val="1"/>
      <w:numFmt w:val="bullet"/>
      <w:lvlText w:val="▪"/>
      <w:lvlJc w:val="left"/>
      <w:pPr>
        <w:tabs>
          <w:tab w:val="num" w:pos="1440"/>
        </w:tabs>
        <w:ind w:left="1440" w:hanging="360"/>
      </w:pPr>
      <w:rPr>
        <w:rFonts w:ascii="OpenSymbol" w:hAnsi="OpenSymbol" w:cs="OpenSymbol"/>
        <w:b w:val="0"/>
        <w:bCs w:val="0"/>
      </w:rPr>
    </w:lvl>
    <w:lvl w:ilvl="3">
      <w:start w:val="1"/>
      <w:numFmt w:val="bullet"/>
      <w:lvlText w:val=""/>
      <w:lvlJc w:val="left"/>
      <w:pPr>
        <w:tabs>
          <w:tab w:val="num" w:pos="1800"/>
        </w:tabs>
        <w:ind w:left="1800" w:hanging="360"/>
      </w:pPr>
      <w:rPr>
        <w:rFonts w:ascii="Symbol" w:hAnsi="Symbol" w:cs="OpenSymbol"/>
        <w:b w:val="0"/>
        <w:bCs w:val="0"/>
      </w:rPr>
    </w:lvl>
    <w:lvl w:ilvl="4">
      <w:start w:val="1"/>
      <w:numFmt w:val="bullet"/>
      <w:lvlText w:val="◦"/>
      <w:lvlJc w:val="left"/>
      <w:pPr>
        <w:tabs>
          <w:tab w:val="num" w:pos="2160"/>
        </w:tabs>
        <w:ind w:left="2160" w:hanging="360"/>
      </w:pPr>
      <w:rPr>
        <w:rFonts w:ascii="OpenSymbol" w:hAnsi="OpenSymbol" w:cs="OpenSymbol"/>
        <w:b w:val="0"/>
        <w:bCs w:val="0"/>
      </w:rPr>
    </w:lvl>
    <w:lvl w:ilvl="5">
      <w:start w:val="1"/>
      <w:numFmt w:val="bullet"/>
      <w:lvlText w:val="▪"/>
      <w:lvlJc w:val="left"/>
      <w:pPr>
        <w:tabs>
          <w:tab w:val="num" w:pos="2520"/>
        </w:tabs>
        <w:ind w:left="2520" w:hanging="360"/>
      </w:pPr>
      <w:rPr>
        <w:rFonts w:ascii="OpenSymbol" w:hAnsi="OpenSymbol" w:cs="OpenSymbol"/>
        <w:b w:val="0"/>
        <w:bCs w:val="0"/>
      </w:rPr>
    </w:lvl>
    <w:lvl w:ilvl="6">
      <w:start w:val="1"/>
      <w:numFmt w:val="bullet"/>
      <w:lvlText w:val=""/>
      <w:lvlJc w:val="left"/>
      <w:pPr>
        <w:tabs>
          <w:tab w:val="num" w:pos="2880"/>
        </w:tabs>
        <w:ind w:left="2880" w:hanging="360"/>
      </w:pPr>
      <w:rPr>
        <w:rFonts w:ascii="Symbol" w:hAnsi="Symbol" w:cs="OpenSymbol"/>
        <w:b w:val="0"/>
        <w:bCs w:val="0"/>
      </w:rPr>
    </w:lvl>
    <w:lvl w:ilvl="7">
      <w:start w:val="1"/>
      <w:numFmt w:val="bullet"/>
      <w:lvlText w:val="◦"/>
      <w:lvlJc w:val="left"/>
      <w:pPr>
        <w:tabs>
          <w:tab w:val="num" w:pos="3240"/>
        </w:tabs>
        <w:ind w:left="3240" w:hanging="360"/>
      </w:pPr>
      <w:rPr>
        <w:rFonts w:ascii="OpenSymbol" w:hAnsi="OpenSymbol" w:cs="OpenSymbol"/>
        <w:b w:val="0"/>
        <w:bCs w:val="0"/>
      </w:rPr>
    </w:lvl>
    <w:lvl w:ilvl="8">
      <w:start w:val="1"/>
      <w:numFmt w:val="bullet"/>
      <w:lvlText w:val="▪"/>
      <w:lvlJc w:val="left"/>
      <w:pPr>
        <w:tabs>
          <w:tab w:val="num" w:pos="3600"/>
        </w:tabs>
        <w:ind w:left="3600" w:hanging="360"/>
      </w:pPr>
      <w:rPr>
        <w:rFonts w:ascii="OpenSymbol" w:hAnsi="OpenSymbol" w:cs="OpenSymbol"/>
        <w:b w:val="0"/>
        <w:bCs w:val="0"/>
      </w:rPr>
    </w:lvl>
  </w:abstractNum>
  <w:abstractNum w:abstractNumId="3" w15:restartNumberingAfterBreak="0">
    <w:nsid w:val="0D0111BC"/>
    <w:multiLevelType w:val="multilevel"/>
    <w:tmpl w:val="FA261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AD28F7"/>
    <w:multiLevelType w:val="hybridMultilevel"/>
    <w:tmpl w:val="A7107F4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CB5E75"/>
    <w:multiLevelType w:val="hybridMultilevel"/>
    <w:tmpl w:val="E82A52C8"/>
    <w:lvl w:ilvl="0" w:tplc="08090001">
      <w:start w:val="1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22781B"/>
    <w:multiLevelType w:val="hybridMultilevel"/>
    <w:tmpl w:val="CF4C33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F30287"/>
    <w:multiLevelType w:val="hybridMultilevel"/>
    <w:tmpl w:val="2A5C5778"/>
    <w:lvl w:ilvl="0" w:tplc="BF7ECD6C">
      <w:numFmt w:val="bullet"/>
      <w:lvlText w:val="·"/>
      <w:lvlJc w:val="left"/>
      <w:pPr>
        <w:ind w:left="760" w:hanging="40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CC7ACD"/>
    <w:multiLevelType w:val="hybridMultilevel"/>
    <w:tmpl w:val="D362F538"/>
    <w:lvl w:ilvl="0" w:tplc="DDE2D728">
      <w:start w:val="8"/>
      <w:numFmt w:val="bullet"/>
      <w:lvlText w:val=""/>
      <w:lvlJc w:val="left"/>
      <w:pPr>
        <w:ind w:left="720" w:hanging="360"/>
      </w:pPr>
      <w:rPr>
        <w:rFonts w:ascii="Symbol" w:eastAsia="Calibri"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F33145"/>
    <w:multiLevelType w:val="multilevel"/>
    <w:tmpl w:val="0809001D"/>
    <w:styleLink w:val="Style1"/>
    <w:lvl w:ilvl="0">
      <w:start w:val="1"/>
      <w:numFmt w:val="non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5715484"/>
    <w:multiLevelType w:val="hybridMultilevel"/>
    <w:tmpl w:val="40F44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A439D2"/>
    <w:multiLevelType w:val="multilevel"/>
    <w:tmpl w:val="B9741F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BE0DD1"/>
    <w:multiLevelType w:val="hybridMultilevel"/>
    <w:tmpl w:val="8E225902"/>
    <w:lvl w:ilvl="0" w:tplc="DAD49B6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D9155C"/>
    <w:multiLevelType w:val="hybridMultilevel"/>
    <w:tmpl w:val="2BD4C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3857FF"/>
    <w:multiLevelType w:val="hybridMultilevel"/>
    <w:tmpl w:val="32762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0B1883"/>
    <w:multiLevelType w:val="hybridMultilevel"/>
    <w:tmpl w:val="1A848C02"/>
    <w:lvl w:ilvl="0" w:tplc="08090009">
      <w:start w:val="1"/>
      <w:numFmt w:val="bullet"/>
      <w:lvlText w:val=""/>
      <w:lvlJc w:val="left"/>
      <w:pPr>
        <w:ind w:left="783" w:hanging="360"/>
      </w:pPr>
      <w:rPr>
        <w:rFonts w:ascii="Wingdings" w:hAnsi="Wingdings"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6" w15:restartNumberingAfterBreak="0">
    <w:nsid w:val="76560DAC"/>
    <w:multiLevelType w:val="hybridMultilevel"/>
    <w:tmpl w:val="74AE9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B506A4"/>
    <w:multiLevelType w:val="multilevel"/>
    <w:tmpl w:val="4820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CA17B2"/>
    <w:multiLevelType w:val="multilevel"/>
    <w:tmpl w:val="54F00D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F8561F"/>
    <w:multiLevelType w:val="multilevel"/>
    <w:tmpl w:val="5C467C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0046985">
    <w:abstractNumId w:val="0"/>
  </w:num>
  <w:num w:numId="2" w16cid:durableId="2089382205">
    <w:abstractNumId w:val="1"/>
  </w:num>
  <w:num w:numId="3" w16cid:durableId="544371438">
    <w:abstractNumId w:val="2"/>
  </w:num>
  <w:num w:numId="4" w16cid:durableId="152071833">
    <w:abstractNumId w:val="18"/>
  </w:num>
  <w:num w:numId="5" w16cid:durableId="1666468010">
    <w:abstractNumId w:val="19"/>
  </w:num>
  <w:num w:numId="6" w16cid:durableId="720054816">
    <w:abstractNumId w:val="11"/>
  </w:num>
  <w:num w:numId="7" w16cid:durableId="535316164">
    <w:abstractNumId w:val="6"/>
  </w:num>
  <w:num w:numId="8" w16cid:durableId="1288582956">
    <w:abstractNumId w:val="12"/>
  </w:num>
  <w:num w:numId="9" w16cid:durableId="1483540526">
    <w:abstractNumId w:val="14"/>
  </w:num>
  <w:num w:numId="10" w16cid:durableId="1811896166">
    <w:abstractNumId w:val="7"/>
  </w:num>
  <w:num w:numId="11" w16cid:durableId="380520049">
    <w:abstractNumId w:val="10"/>
  </w:num>
  <w:num w:numId="12" w16cid:durableId="1013603820">
    <w:abstractNumId w:val="16"/>
  </w:num>
  <w:num w:numId="13" w16cid:durableId="1901138469">
    <w:abstractNumId w:val="5"/>
  </w:num>
  <w:num w:numId="14" w16cid:durableId="2026637973">
    <w:abstractNumId w:val="17"/>
  </w:num>
  <w:num w:numId="15" w16cid:durableId="2024237960">
    <w:abstractNumId w:val="13"/>
  </w:num>
  <w:num w:numId="16" w16cid:durableId="1519000184">
    <w:abstractNumId w:val="3"/>
  </w:num>
  <w:num w:numId="17" w16cid:durableId="1683435668">
    <w:abstractNumId w:val="15"/>
  </w:num>
  <w:num w:numId="18" w16cid:durableId="40059888">
    <w:abstractNumId w:val="4"/>
  </w:num>
  <w:num w:numId="19" w16cid:durableId="1970625326">
    <w:abstractNumId w:val="9"/>
  </w:num>
  <w:num w:numId="20" w16cid:durableId="3713430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44A"/>
    <w:rsid w:val="00000175"/>
    <w:rsid w:val="00000585"/>
    <w:rsid w:val="0000098F"/>
    <w:rsid w:val="0000133D"/>
    <w:rsid w:val="00001CE6"/>
    <w:rsid w:val="000045EF"/>
    <w:rsid w:val="00007823"/>
    <w:rsid w:val="00010192"/>
    <w:rsid w:val="000118A0"/>
    <w:rsid w:val="00011B08"/>
    <w:rsid w:val="00011CE3"/>
    <w:rsid w:val="00012CCB"/>
    <w:rsid w:val="0001499D"/>
    <w:rsid w:val="00015DA1"/>
    <w:rsid w:val="00016168"/>
    <w:rsid w:val="00016E52"/>
    <w:rsid w:val="00020E9A"/>
    <w:rsid w:val="00024694"/>
    <w:rsid w:val="00024AB0"/>
    <w:rsid w:val="0002528C"/>
    <w:rsid w:val="000257C0"/>
    <w:rsid w:val="00025CAC"/>
    <w:rsid w:val="00025E0B"/>
    <w:rsid w:val="00025FD7"/>
    <w:rsid w:val="00026758"/>
    <w:rsid w:val="00027D25"/>
    <w:rsid w:val="000304F0"/>
    <w:rsid w:val="00031400"/>
    <w:rsid w:val="000314D4"/>
    <w:rsid w:val="00031655"/>
    <w:rsid w:val="000317AD"/>
    <w:rsid w:val="000325E4"/>
    <w:rsid w:val="00033A77"/>
    <w:rsid w:val="00033E31"/>
    <w:rsid w:val="000352DE"/>
    <w:rsid w:val="0003566A"/>
    <w:rsid w:val="00037E9F"/>
    <w:rsid w:val="000401E5"/>
    <w:rsid w:val="00040341"/>
    <w:rsid w:val="000405E7"/>
    <w:rsid w:val="00040A75"/>
    <w:rsid w:val="000421BC"/>
    <w:rsid w:val="000425DE"/>
    <w:rsid w:val="000428C9"/>
    <w:rsid w:val="00042B7F"/>
    <w:rsid w:val="0004384B"/>
    <w:rsid w:val="00043EAF"/>
    <w:rsid w:val="00044225"/>
    <w:rsid w:val="00044666"/>
    <w:rsid w:val="00046591"/>
    <w:rsid w:val="0005057F"/>
    <w:rsid w:val="000517F6"/>
    <w:rsid w:val="00052412"/>
    <w:rsid w:val="000526DA"/>
    <w:rsid w:val="00052CAE"/>
    <w:rsid w:val="000537E7"/>
    <w:rsid w:val="00054B16"/>
    <w:rsid w:val="00054E9F"/>
    <w:rsid w:val="00055722"/>
    <w:rsid w:val="00055BF0"/>
    <w:rsid w:val="00056019"/>
    <w:rsid w:val="000563F7"/>
    <w:rsid w:val="00056FF5"/>
    <w:rsid w:val="000579F6"/>
    <w:rsid w:val="00060FAB"/>
    <w:rsid w:val="0006153B"/>
    <w:rsid w:val="00061591"/>
    <w:rsid w:val="00061A75"/>
    <w:rsid w:val="00062AE8"/>
    <w:rsid w:val="000635AB"/>
    <w:rsid w:val="00064B56"/>
    <w:rsid w:val="0006636E"/>
    <w:rsid w:val="0006728C"/>
    <w:rsid w:val="00067463"/>
    <w:rsid w:val="00067F2D"/>
    <w:rsid w:val="000717E5"/>
    <w:rsid w:val="00071955"/>
    <w:rsid w:val="00072091"/>
    <w:rsid w:val="000729DE"/>
    <w:rsid w:val="000731CB"/>
    <w:rsid w:val="00073203"/>
    <w:rsid w:val="0007402F"/>
    <w:rsid w:val="00075720"/>
    <w:rsid w:val="00075D03"/>
    <w:rsid w:val="0007695D"/>
    <w:rsid w:val="000777FB"/>
    <w:rsid w:val="0008140B"/>
    <w:rsid w:val="00082296"/>
    <w:rsid w:val="00082EC2"/>
    <w:rsid w:val="00082F8D"/>
    <w:rsid w:val="00083DBE"/>
    <w:rsid w:val="0008402C"/>
    <w:rsid w:val="00085286"/>
    <w:rsid w:val="00086281"/>
    <w:rsid w:val="000873A5"/>
    <w:rsid w:val="00087CEC"/>
    <w:rsid w:val="00087D4C"/>
    <w:rsid w:val="00090817"/>
    <w:rsid w:val="00093006"/>
    <w:rsid w:val="00093081"/>
    <w:rsid w:val="00093440"/>
    <w:rsid w:val="00094FF3"/>
    <w:rsid w:val="00095C7F"/>
    <w:rsid w:val="0009658B"/>
    <w:rsid w:val="000A0AF9"/>
    <w:rsid w:val="000A1671"/>
    <w:rsid w:val="000A1EA1"/>
    <w:rsid w:val="000A245F"/>
    <w:rsid w:val="000A274F"/>
    <w:rsid w:val="000A2DBF"/>
    <w:rsid w:val="000A3B7F"/>
    <w:rsid w:val="000A4B5F"/>
    <w:rsid w:val="000A50AF"/>
    <w:rsid w:val="000A525B"/>
    <w:rsid w:val="000A5B24"/>
    <w:rsid w:val="000A6375"/>
    <w:rsid w:val="000A6A9F"/>
    <w:rsid w:val="000A6AA2"/>
    <w:rsid w:val="000A6BAE"/>
    <w:rsid w:val="000A6F84"/>
    <w:rsid w:val="000A78FF"/>
    <w:rsid w:val="000B0B40"/>
    <w:rsid w:val="000B0C84"/>
    <w:rsid w:val="000B10C5"/>
    <w:rsid w:val="000B11D8"/>
    <w:rsid w:val="000B129F"/>
    <w:rsid w:val="000B2887"/>
    <w:rsid w:val="000B7359"/>
    <w:rsid w:val="000C0EC4"/>
    <w:rsid w:val="000C116A"/>
    <w:rsid w:val="000C31DA"/>
    <w:rsid w:val="000C31E6"/>
    <w:rsid w:val="000C370A"/>
    <w:rsid w:val="000C4BA6"/>
    <w:rsid w:val="000D061A"/>
    <w:rsid w:val="000D0BC7"/>
    <w:rsid w:val="000D1171"/>
    <w:rsid w:val="000D1E0C"/>
    <w:rsid w:val="000D209A"/>
    <w:rsid w:val="000D23DE"/>
    <w:rsid w:val="000D25E4"/>
    <w:rsid w:val="000D28DD"/>
    <w:rsid w:val="000D3485"/>
    <w:rsid w:val="000D3492"/>
    <w:rsid w:val="000D491F"/>
    <w:rsid w:val="000D4BC5"/>
    <w:rsid w:val="000D52B9"/>
    <w:rsid w:val="000D5972"/>
    <w:rsid w:val="000D6EDD"/>
    <w:rsid w:val="000D75EB"/>
    <w:rsid w:val="000E047F"/>
    <w:rsid w:val="000E05D8"/>
    <w:rsid w:val="000E0B2D"/>
    <w:rsid w:val="000E11F2"/>
    <w:rsid w:val="000E25CE"/>
    <w:rsid w:val="000E26DD"/>
    <w:rsid w:val="000E3232"/>
    <w:rsid w:val="000E3773"/>
    <w:rsid w:val="000E4BFA"/>
    <w:rsid w:val="000E4E5F"/>
    <w:rsid w:val="000E4F92"/>
    <w:rsid w:val="000F00EA"/>
    <w:rsid w:val="000F0166"/>
    <w:rsid w:val="000F0E6B"/>
    <w:rsid w:val="000F0F41"/>
    <w:rsid w:val="000F33AB"/>
    <w:rsid w:val="000F5127"/>
    <w:rsid w:val="000F51CF"/>
    <w:rsid w:val="000F56EF"/>
    <w:rsid w:val="000F5CFF"/>
    <w:rsid w:val="000F7427"/>
    <w:rsid w:val="00100D59"/>
    <w:rsid w:val="00101019"/>
    <w:rsid w:val="0010145E"/>
    <w:rsid w:val="0010252B"/>
    <w:rsid w:val="0010381D"/>
    <w:rsid w:val="00103EAA"/>
    <w:rsid w:val="00104856"/>
    <w:rsid w:val="001048FB"/>
    <w:rsid w:val="00106685"/>
    <w:rsid w:val="00106DD4"/>
    <w:rsid w:val="001102DD"/>
    <w:rsid w:val="00111C99"/>
    <w:rsid w:val="00112810"/>
    <w:rsid w:val="001131FF"/>
    <w:rsid w:val="00113811"/>
    <w:rsid w:val="00113AF4"/>
    <w:rsid w:val="001140F5"/>
    <w:rsid w:val="0011418E"/>
    <w:rsid w:val="00114639"/>
    <w:rsid w:val="001156AE"/>
    <w:rsid w:val="00116060"/>
    <w:rsid w:val="00116172"/>
    <w:rsid w:val="00116228"/>
    <w:rsid w:val="00117680"/>
    <w:rsid w:val="00121401"/>
    <w:rsid w:val="0012281E"/>
    <w:rsid w:val="00123283"/>
    <w:rsid w:val="001232CE"/>
    <w:rsid w:val="00124EA7"/>
    <w:rsid w:val="00125033"/>
    <w:rsid w:val="001250D8"/>
    <w:rsid w:val="00125D9C"/>
    <w:rsid w:val="00126C1C"/>
    <w:rsid w:val="001270F2"/>
    <w:rsid w:val="00127548"/>
    <w:rsid w:val="00127A58"/>
    <w:rsid w:val="00131549"/>
    <w:rsid w:val="00131D69"/>
    <w:rsid w:val="001329B6"/>
    <w:rsid w:val="00133141"/>
    <w:rsid w:val="00133B4D"/>
    <w:rsid w:val="00133EE2"/>
    <w:rsid w:val="00135EFB"/>
    <w:rsid w:val="0013651F"/>
    <w:rsid w:val="00140572"/>
    <w:rsid w:val="0014057D"/>
    <w:rsid w:val="00140969"/>
    <w:rsid w:val="00141E78"/>
    <w:rsid w:val="001423BB"/>
    <w:rsid w:val="001441B2"/>
    <w:rsid w:val="0014554B"/>
    <w:rsid w:val="0014601B"/>
    <w:rsid w:val="0014668C"/>
    <w:rsid w:val="0014728B"/>
    <w:rsid w:val="00147338"/>
    <w:rsid w:val="00151A5C"/>
    <w:rsid w:val="00153368"/>
    <w:rsid w:val="0015412B"/>
    <w:rsid w:val="0015421F"/>
    <w:rsid w:val="00154832"/>
    <w:rsid w:val="00156032"/>
    <w:rsid w:val="00156673"/>
    <w:rsid w:val="00156A22"/>
    <w:rsid w:val="00156E3B"/>
    <w:rsid w:val="001578BF"/>
    <w:rsid w:val="00157C04"/>
    <w:rsid w:val="0016086A"/>
    <w:rsid w:val="001616CA"/>
    <w:rsid w:val="001621BD"/>
    <w:rsid w:val="0016376B"/>
    <w:rsid w:val="00163D32"/>
    <w:rsid w:val="001647A9"/>
    <w:rsid w:val="001657E0"/>
    <w:rsid w:val="00166332"/>
    <w:rsid w:val="00166756"/>
    <w:rsid w:val="00170626"/>
    <w:rsid w:val="00170DF8"/>
    <w:rsid w:val="0017224A"/>
    <w:rsid w:val="001725AC"/>
    <w:rsid w:val="001727E1"/>
    <w:rsid w:val="00174724"/>
    <w:rsid w:val="00174978"/>
    <w:rsid w:val="00174A91"/>
    <w:rsid w:val="001751D9"/>
    <w:rsid w:val="0017540B"/>
    <w:rsid w:val="00175776"/>
    <w:rsid w:val="0017685B"/>
    <w:rsid w:val="001774E1"/>
    <w:rsid w:val="00177DDF"/>
    <w:rsid w:val="00180C2D"/>
    <w:rsid w:val="0018168C"/>
    <w:rsid w:val="001817D1"/>
    <w:rsid w:val="00184125"/>
    <w:rsid w:val="0018519D"/>
    <w:rsid w:val="00186466"/>
    <w:rsid w:val="00191431"/>
    <w:rsid w:val="001915F3"/>
    <w:rsid w:val="00191A99"/>
    <w:rsid w:val="00191B8E"/>
    <w:rsid w:val="00191B91"/>
    <w:rsid w:val="00191FA7"/>
    <w:rsid w:val="00192A66"/>
    <w:rsid w:val="00193C01"/>
    <w:rsid w:val="00193F6E"/>
    <w:rsid w:val="00195AE0"/>
    <w:rsid w:val="00197106"/>
    <w:rsid w:val="001979F9"/>
    <w:rsid w:val="001A1577"/>
    <w:rsid w:val="001A5068"/>
    <w:rsid w:val="001A5183"/>
    <w:rsid w:val="001A60CF"/>
    <w:rsid w:val="001A6907"/>
    <w:rsid w:val="001A6A68"/>
    <w:rsid w:val="001B0168"/>
    <w:rsid w:val="001B0731"/>
    <w:rsid w:val="001B0BB7"/>
    <w:rsid w:val="001B12B9"/>
    <w:rsid w:val="001B24E6"/>
    <w:rsid w:val="001B25A9"/>
    <w:rsid w:val="001B25FF"/>
    <w:rsid w:val="001B2962"/>
    <w:rsid w:val="001B33C6"/>
    <w:rsid w:val="001B4166"/>
    <w:rsid w:val="001B50F1"/>
    <w:rsid w:val="001B536F"/>
    <w:rsid w:val="001B5745"/>
    <w:rsid w:val="001B5812"/>
    <w:rsid w:val="001B5ACB"/>
    <w:rsid w:val="001B5C1D"/>
    <w:rsid w:val="001B5D3B"/>
    <w:rsid w:val="001B61CE"/>
    <w:rsid w:val="001B6A4A"/>
    <w:rsid w:val="001B6B80"/>
    <w:rsid w:val="001B7BB8"/>
    <w:rsid w:val="001C08D2"/>
    <w:rsid w:val="001C1188"/>
    <w:rsid w:val="001C1DB3"/>
    <w:rsid w:val="001C3B80"/>
    <w:rsid w:val="001C4A8D"/>
    <w:rsid w:val="001C4CE7"/>
    <w:rsid w:val="001C4D72"/>
    <w:rsid w:val="001C4E58"/>
    <w:rsid w:val="001C5450"/>
    <w:rsid w:val="001C59E3"/>
    <w:rsid w:val="001D03FD"/>
    <w:rsid w:val="001D094D"/>
    <w:rsid w:val="001D0BA1"/>
    <w:rsid w:val="001D15AA"/>
    <w:rsid w:val="001D3531"/>
    <w:rsid w:val="001D587A"/>
    <w:rsid w:val="001D6E86"/>
    <w:rsid w:val="001D77F4"/>
    <w:rsid w:val="001D79F8"/>
    <w:rsid w:val="001D7AC0"/>
    <w:rsid w:val="001D7C4B"/>
    <w:rsid w:val="001E0E6C"/>
    <w:rsid w:val="001E139F"/>
    <w:rsid w:val="001E3419"/>
    <w:rsid w:val="001E3CAD"/>
    <w:rsid w:val="001E42E1"/>
    <w:rsid w:val="001E4544"/>
    <w:rsid w:val="001E4556"/>
    <w:rsid w:val="001E579C"/>
    <w:rsid w:val="001E62E0"/>
    <w:rsid w:val="001E67A7"/>
    <w:rsid w:val="001F038D"/>
    <w:rsid w:val="001F0A4C"/>
    <w:rsid w:val="001F1685"/>
    <w:rsid w:val="001F168B"/>
    <w:rsid w:val="001F2342"/>
    <w:rsid w:val="001F29CA"/>
    <w:rsid w:val="001F4450"/>
    <w:rsid w:val="001F5275"/>
    <w:rsid w:val="001F5BB6"/>
    <w:rsid w:val="001F6ABF"/>
    <w:rsid w:val="00200B2F"/>
    <w:rsid w:val="00200DED"/>
    <w:rsid w:val="002016BD"/>
    <w:rsid w:val="0020251F"/>
    <w:rsid w:val="002029B0"/>
    <w:rsid w:val="00202C42"/>
    <w:rsid w:val="00203CDD"/>
    <w:rsid w:val="002043AC"/>
    <w:rsid w:val="00204C6F"/>
    <w:rsid w:val="00204FAB"/>
    <w:rsid w:val="00205FA2"/>
    <w:rsid w:val="00207618"/>
    <w:rsid w:val="002116D6"/>
    <w:rsid w:val="00211AD8"/>
    <w:rsid w:val="00211D27"/>
    <w:rsid w:val="00212A47"/>
    <w:rsid w:val="002135D6"/>
    <w:rsid w:val="00213621"/>
    <w:rsid w:val="00213923"/>
    <w:rsid w:val="0021424E"/>
    <w:rsid w:val="00214926"/>
    <w:rsid w:val="00215AA0"/>
    <w:rsid w:val="00215CCF"/>
    <w:rsid w:val="00216253"/>
    <w:rsid w:val="00216AC6"/>
    <w:rsid w:val="002214EF"/>
    <w:rsid w:val="002217D1"/>
    <w:rsid w:val="00222956"/>
    <w:rsid w:val="002234A9"/>
    <w:rsid w:val="002236FB"/>
    <w:rsid w:val="00223D17"/>
    <w:rsid w:val="002248F3"/>
    <w:rsid w:val="002265F6"/>
    <w:rsid w:val="002267DD"/>
    <w:rsid w:val="00226A4E"/>
    <w:rsid w:val="00230CFD"/>
    <w:rsid w:val="002323F8"/>
    <w:rsid w:val="002327A5"/>
    <w:rsid w:val="00232FDC"/>
    <w:rsid w:val="0023467F"/>
    <w:rsid w:val="0023544B"/>
    <w:rsid w:val="0023625B"/>
    <w:rsid w:val="00237497"/>
    <w:rsid w:val="00237822"/>
    <w:rsid w:val="002378EF"/>
    <w:rsid w:val="0024259F"/>
    <w:rsid w:val="00244F06"/>
    <w:rsid w:val="0024502E"/>
    <w:rsid w:val="002453E3"/>
    <w:rsid w:val="0024574C"/>
    <w:rsid w:val="002458E8"/>
    <w:rsid w:val="00246156"/>
    <w:rsid w:val="002463EE"/>
    <w:rsid w:val="002468EA"/>
    <w:rsid w:val="00246914"/>
    <w:rsid w:val="00250174"/>
    <w:rsid w:val="00250BAC"/>
    <w:rsid w:val="00251180"/>
    <w:rsid w:val="002513CB"/>
    <w:rsid w:val="00253D26"/>
    <w:rsid w:val="002541A2"/>
    <w:rsid w:val="00254671"/>
    <w:rsid w:val="0025554C"/>
    <w:rsid w:val="0025556F"/>
    <w:rsid w:val="002558D3"/>
    <w:rsid w:val="0025675F"/>
    <w:rsid w:val="00260BD5"/>
    <w:rsid w:val="002630E3"/>
    <w:rsid w:val="002634BC"/>
    <w:rsid w:val="00263820"/>
    <w:rsid w:val="00264A88"/>
    <w:rsid w:val="002653DD"/>
    <w:rsid w:val="002654F4"/>
    <w:rsid w:val="002657D0"/>
    <w:rsid w:val="002659B2"/>
    <w:rsid w:val="00265ECD"/>
    <w:rsid w:val="00267807"/>
    <w:rsid w:val="00267AA5"/>
    <w:rsid w:val="00270360"/>
    <w:rsid w:val="00270393"/>
    <w:rsid w:val="00270D0C"/>
    <w:rsid w:val="0027197D"/>
    <w:rsid w:val="00272558"/>
    <w:rsid w:val="00273089"/>
    <w:rsid w:val="002749B6"/>
    <w:rsid w:val="00275857"/>
    <w:rsid w:val="0027593C"/>
    <w:rsid w:val="0027605D"/>
    <w:rsid w:val="00276B23"/>
    <w:rsid w:val="00280499"/>
    <w:rsid w:val="002806F2"/>
    <w:rsid w:val="00280F5A"/>
    <w:rsid w:val="002813CB"/>
    <w:rsid w:val="0028231A"/>
    <w:rsid w:val="002849AD"/>
    <w:rsid w:val="00285093"/>
    <w:rsid w:val="00285171"/>
    <w:rsid w:val="00285469"/>
    <w:rsid w:val="00285C69"/>
    <w:rsid w:val="00286AD0"/>
    <w:rsid w:val="00287CC8"/>
    <w:rsid w:val="00290604"/>
    <w:rsid w:val="002929F3"/>
    <w:rsid w:val="00292B3D"/>
    <w:rsid w:val="00292F0F"/>
    <w:rsid w:val="00293828"/>
    <w:rsid w:val="00293BE8"/>
    <w:rsid w:val="002941F0"/>
    <w:rsid w:val="0029459A"/>
    <w:rsid w:val="00295BE1"/>
    <w:rsid w:val="002979C6"/>
    <w:rsid w:val="002A1BB8"/>
    <w:rsid w:val="002A229C"/>
    <w:rsid w:val="002A2B56"/>
    <w:rsid w:val="002A2B71"/>
    <w:rsid w:val="002A48C6"/>
    <w:rsid w:val="002A4BDB"/>
    <w:rsid w:val="002A4BF9"/>
    <w:rsid w:val="002A4E6F"/>
    <w:rsid w:val="002A54CB"/>
    <w:rsid w:val="002A5C40"/>
    <w:rsid w:val="002A6DC9"/>
    <w:rsid w:val="002A6FDA"/>
    <w:rsid w:val="002B092C"/>
    <w:rsid w:val="002B0CF5"/>
    <w:rsid w:val="002B0D1B"/>
    <w:rsid w:val="002B1ABE"/>
    <w:rsid w:val="002B1F4F"/>
    <w:rsid w:val="002B2660"/>
    <w:rsid w:val="002B4E02"/>
    <w:rsid w:val="002B6FE0"/>
    <w:rsid w:val="002B73B3"/>
    <w:rsid w:val="002B74A2"/>
    <w:rsid w:val="002C0D63"/>
    <w:rsid w:val="002C1305"/>
    <w:rsid w:val="002C148E"/>
    <w:rsid w:val="002C3656"/>
    <w:rsid w:val="002C3720"/>
    <w:rsid w:val="002C3B1C"/>
    <w:rsid w:val="002C42C4"/>
    <w:rsid w:val="002C565B"/>
    <w:rsid w:val="002C610A"/>
    <w:rsid w:val="002C6137"/>
    <w:rsid w:val="002C6238"/>
    <w:rsid w:val="002C6811"/>
    <w:rsid w:val="002C6B6E"/>
    <w:rsid w:val="002C6FD7"/>
    <w:rsid w:val="002C70AD"/>
    <w:rsid w:val="002C72A2"/>
    <w:rsid w:val="002C73DF"/>
    <w:rsid w:val="002C79A8"/>
    <w:rsid w:val="002D1E54"/>
    <w:rsid w:val="002D1F48"/>
    <w:rsid w:val="002D2769"/>
    <w:rsid w:val="002D27CF"/>
    <w:rsid w:val="002D2E48"/>
    <w:rsid w:val="002D329F"/>
    <w:rsid w:val="002D4253"/>
    <w:rsid w:val="002D45EB"/>
    <w:rsid w:val="002D4792"/>
    <w:rsid w:val="002D481A"/>
    <w:rsid w:val="002D5C55"/>
    <w:rsid w:val="002D6443"/>
    <w:rsid w:val="002D664C"/>
    <w:rsid w:val="002D73AA"/>
    <w:rsid w:val="002D7825"/>
    <w:rsid w:val="002E0399"/>
    <w:rsid w:val="002E2021"/>
    <w:rsid w:val="002E3F36"/>
    <w:rsid w:val="002E4678"/>
    <w:rsid w:val="002E46CF"/>
    <w:rsid w:val="002E4763"/>
    <w:rsid w:val="002E5BE0"/>
    <w:rsid w:val="002E6B94"/>
    <w:rsid w:val="002E6E0E"/>
    <w:rsid w:val="002E7343"/>
    <w:rsid w:val="002F09E4"/>
    <w:rsid w:val="002F1FF4"/>
    <w:rsid w:val="002F41E4"/>
    <w:rsid w:val="002F519E"/>
    <w:rsid w:val="002F532B"/>
    <w:rsid w:val="002F5B24"/>
    <w:rsid w:val="002F7FB7"/>
    <w:rsid w:val="003006DA"/>
    <w:rsid w:val="00302E76"/>
    <w:rsid w:val="003039AE"/>
    <w:rsid w:val="003041A7"/>
    <w:rsid w:val="00304FA8"/>
    <w:rsid w:val="00305F75"/>
    <w:rsid w:val="00306B6B"/>
    <w:rsid w:val="00307038"/>
    <w:rsid w:val="003075F0"/>
    <w:rsid w:val="003125DA"/>
    <w:rsid w:val="003138C6"/>
    <w:rsid w:val="00315717"/>
    <w:rsid w:val="003157A7"/>
    <w:rsid w:val="00315F66"/>
    <w:rsid w:val="00316250"/>
    <w:rsid w:val="00316786"/>
    <w:rsid w:val="00316E85"/>
    <w:rsid w:val="003170F0"/>
    <w:rsid w:val="0031775F"/>
    <w:rsid w:val="00320174"/>
    <w:rsid w:val="00320D33"/>
    <w:rsid w:val="003214D1"/>
    <w:rsid w:val="00323319"/>
    <w:rsid w:val="003237EB"/>
    <w:rsid w:val="00324233"/>
    <w:rsid w:val="00324361"/>
    <w:rsid w:val="00324A50"/>
    <w:rsid w:val="00325209"/>
    <w:rsid w:val="00325DC1"/>
    <w:rsid w:val="0032643A"/>
    <w:rsid w:val="003269C9"/>
    <w:rsid w:val="003272AF"/>
    <w:rsid w:val="00327CCF"/>
    <w:rsid w:val="003323EB"/>
    <w:rsid w:val="00332AC3"/>
    <w:rsid w:val="00332DE4"/>
    <w:rsid w:val="00336602"/>
    <w:rsid w:val="00337AF2"/>
    <w:rsid w:val="00342696"/>
    <w:rsid w:val="00344C05"/>
    <w:rsid w:val="00344C30"/>
    <w:rsid w:val="00346777"/>
    <w:rsid w:val="00347D2A"/>
    <w:rsid w:val="00350677"/>
    <w:rsid w:val="003510AA"/>
    <w:rsid w:val="00352D06"/>
    <w:rsid w:val="00352E50"/>
    <w:rsid w:val="00354095"/>
    <w:rsid w:val="003550F3"/>
    <w:rsid w:val="00357E71"/>
    <w:rsid w:val="003604A8"/>
    <w:rsid w:val="0036060D"/>
    <w:rsid w:val="00361030"/>
    <w:rsid w:val="00361C91"/>
    <w:rsid w:val="003620AA"/>
    <w:rsid w:val="00362653"/>
    <w:rsid w:val="00362EFD"/>
    <w:rsid w:val="00364266"/>
    <w:rsid w:val="00366749"/>
    <w:rsid w:val="00366B41"/>
    <w:rsid w:val="00367CB7"/>
    <w:rsid w:val="003714FD"/>
    <w:rsid w:val="00371DEF"/>
    <w:rsid w:val="00372572"/>
    <w:rsid w:val="00372FA7"/>
    <w:rsid w:val="00374773"/>
    <w:rsid w:val="00374EA8"/>
    <w:rsid w:val="00375074"/>
    <w:rsid w:val="0037753C"/>
    <w:rsid w:val="003813B0"/>
    <w:rsid w:val="0038189D"/>
    <w:rsid w:val="00383539"/>
    <w:rsid w:val="0038380B"/>
    <w:rsid w:val="00384FA1"/>
    <w:rsid w:val="003861D6"/>
    <w:rsid w:val="0038629F"/>
    <w:rsid w:val="00386A14"/>
    <w:rsid w:val="00387640"/>
    <w:rsid w:val="00387883"/>
    <w:rsid w:val="003906B7"/>
    <w:rsid w:val="003909D6"/>
    <w:rsid w:val="00390A90"/>
    <w:rsid w:val="0039120E"/>
    <w:rsid w:val="0039138C"/>
    <w:rsid w:val="00391FD8"/>
    <w:rsid w:val="00392652"/>
    <w:rsid w:val="003934EA"/>
    <w:rsid w:val="003937C3"/>
    <w:rsid w:val="00394ED2"/>
    <w:rsid w:val="00394F37"/>
    <w:rsid w:val="00395B87"/>
    <w:rsid w:val="00395C19"/>
    <w:rsid w:val="00395CDE"/>
    <w:rsid w:val="00395ECB"/>
    <w:rsid w:val="003962C1"/>
    <w:rsid w:val="003A0E3E"/>
    <w:rsid w:val="003A1938"/>
    <w:rsid w:val="003A2040"/>
    <w:rsid w:val="003A4950"/>
    <w:rsid w:val="003A585D"/>
    <w:rsid w:val="003A5CF2"/>
    <w:rsid w:val="003A5E16"/>
    <w:rsid w:val="003A6643"/>
    <w:rsid w:val="003B0282"/>
    <w:rsid w:val="003B11FF"/>
    <w:rsid w:val="003B1573"/>
    <w:rsid w:val="003B2BDA"/>
    <w:rsid w:val="003B4282"/>
    <w:rsid w:val="003B4BE9"/>
    <w:rsid w:val="003B4E13"/>
    <w:rsid w:val="003B5F30"/>
    <w:rsid w:val="003B6DCC"/>
    <w:rsid w:val="003B6DFE"/>
    <w:rsid w:val="003B708B"/>
    <w:rsid w:val="003C1430"/>
    <w:rsid w:val="003C143C"/>
    <w:rsid w:val="003C1843"/>
    <w:rsid w:val="003C2892"/>
    <w:rsid w:val="003C2986"/>
    <w:rsid w:val="003C34A3"/>
    <w:rsid w:val="003C4962"/>
    <w:rsid w:val="003C55C7"/>
    <w:rsid w:val="003C6BC2"/>
    <w:rsid w:val="003C756E"/>
    <w:rsid w:val="003C7677"/>
    <w:rsid w:val="003C7A6F"/>
    <w:rsid w:val="003D2168"/>
    <w:rsid w:val="003D2CC2"/>
    <w:rsid w:val="003D36F5"/>
    <w:rsid w:val="003D3C92"/>
    <w:rsid w:val="003D53F1"/>
    <w:rsid w:val="003D5722"/>
    <w:rsid w:val="003D5794"/>
    <w:rsid w:val="003D5CF3"/>
    <w:rsid w:val="003D5DE4"/>
    <w:rsid w:val="003D6B9E"/>
    <w:rsid w:val="003D6E6C"/>
    <w:rsid w:val="003D7050"/>
    <w:rsid w:val="003D73A2"/>
    <w:rsid w:val="003D7D2A"/>
    <w:rsid w:val="003E0CE1"/>
    <w:rsid w:val="003E19B8"/>
    <w:rsid w:val="003E2E67"/>
    <w:rsid w:val="003E3230"/>
    <w:rsid w:val="003E325B"/>
    <w:rsid w:val="003E3CB9"/>
    <w:rsid w:val="003E4436"/>
    <w:rsid w:val="003E5CFC"/>
    <w:rsid w:val="003E5DE5"/>
    <w:rsid w:val="003E71CB"/>
    <w:rsid w:val="003E7BB2"/>
    <w:rsid w:val="003F0651"/>
    <w:rsid w:val="003F0E01"/>
    <w:rsid w:val="003F101E"/>
    <w:rsid w:val="003F31C6"/>
    <w:rsid w:val="003F3784"/>
    <w:rsid w:val="003F4112"/>
    <w:rsid w:val="003F4419"/>
    <w:rsid w:val="003F54EC"/>
    <w:rsid w:val="003F6CDB"/>
    <w:rsid w:val="003F739A"/>
    <w:rsid w:val="003F745B"/>
    <w:rsid w:val="003F7A54"/>
    <w:rsid w:val="003F7C06"/>
    <w:rsid w:val="00400B38"/>
    <w:rsid w:val="00400C5F"/>
    <w:rsid w:val="00401562"/>
    <w:rsid w:val="0040241D"/>
    <w:rsid w:val="00402CC3"/>
    <w:rsid w:val="00402F77"/>
    <w:rsid w:val="004039C1"/>
    <w:rsid w:val="004048F9"/>
    <w:rsid w:val="004067F1"/>
    <w:rsid w:val="004069A4"/>
    <w:rsid w:val="00407408"/>
    <w:rsid w:val="00410072"/>
    <w:rsid w:val="004102A4"/>
    <w:rsid w:val="004104CE"/>
    <w:rsid w:val="00410F27"/>
    <w:rsid w:val="0041176F"/>
    <w:rsid w:val="00413375"/>
    <w:rsid w:val="00413ABF"/>
    <w:rsid w:val="00415033"/>
    <w:rsid w:val="00416146"/>
    <w:rsid w:val="00416503"/>
    <w:rsid w:val="00416FBF"/>
    <w:rsid w:val="00417701"/>
    <w:rsid w:val="0042062A"/>
    <w:rsid w:val="004226D5"/>
    <w:rsid w:val="00423727"/>
    <w:rsid w:val="00424EAF"/>
    <w:rsid w:val="00426599"/>
    <w:rsid w:val="004274FE"/>
    <w:rsid w:val="00427DA1"/>
    <w:rsid w:val="00430DD5"/>
    <w:rsid w:val="004316E5"/>
    <w:rsid w:val="004317EE"/>
    <w:rsid w:val="004321DD"/>
    <w:rsid w:val="00432ED0"/>
    <w:rsid w:val="00434988"/>
    <w:rsid w:val="0043519C"/>
    <w:rsid w:val="004351D7"/>
    <w:rsid w:val="00435BFB"/>
    <w:rsid w:val="0043622D"/>
    <w:rsid w:val="00437BE7"/>
    <w:rsid w:val="004414A3"/>
    <w:rsid w:val="00441774"/>
    <w:rsid w:val="00441B66"/>
    <w:rsid w:val="004429D3"/>
    <w:rsid w:val="0044388A"/>
    <w:rsid w:val="00444662"/>
    <w:rsid w:val="00444E82"/>
    <w:rsid w:val="00447255"/>
    <w:rsid w:val="0044758F"/>
    <w:rsid w:val="00447FAF"/>
    <w:rsid w:val="0045064E"/>
    <w:rsid w:val="00450B0C"/>
    <w:rsid w:val="004516D7"/>
    <w:rsid w:val="00451B02"/>
    <w:rsid w:val="00451D3A"/>
    <w:rsid w:val="00451E6C"/>
    <w:rsid w:val="00452CD3"/>
    <w:rsid w:val="004534A2"/>
    <w:rsid w:val="004546EB"/>
    <w:rsid w:val="00455381"/>
    <w:rsid w:val="00460102"/>
    <w:rsid w:val="004608FA"/>
    <w:rsid w:val="00461383"/>
    <w:rsid w:val="004628F4"/>
    <w:rsid w:val="004629DE"/>
    <w:rsid w:val="004642A5"/>
    <w:rsid w:val="004647F8"/>
    <w:rsid w:val="00464832"/>
    <w:rsid w:val="00466E68"/>
    <w:rsid w:val="00467B5B"/>
    <w:rsid w:val="0047001E"/>
    <w:rsid w:val="0047083A"/>
    <w:rsid w:val="0047084E"/>
    <w:rsid w:val="00472BDC"/>
    <w:rsid w:val="004733A4"/>
    <w:rsid w:val="00475728"/>
    <w:rsid w:val="00475740"/>
    <w:rsid w:val="00476487"/>
    <w:rsid w:val="004768D1"/>
    <w:rsid w:val="00476C73"/>
    <w:rsid w:val="00476E3B"/>
    <w:rsid w:val="00476EEA"/>
    <w:rsid w:val="004776AC"/>
    <w:rsid w:val="00480C5B"/>
    <w:rsid w:val="00481D3E"/>
    <w:rsid w:val="004828AB"/>
    <w:rsid w:val="00482AB2"/>
    <w:rsid w:val="00482CDC"/>
    <w:rsid w:val="00483D92"/>
    <w:rsid w:val="00484566"/>
    <w:rsid w:val="00484A5E"/>
    <w:rsid w:val="00484DC5"/>
    <w:rsid w:val="00485767"/>
    <w:rsid w:val="004857A5"/>
    <w:rsid w:val="00485A30"/>
    <w:rsid w:val="004860B0"/>
    <w:rsid w:val="004863C1"/>
    <w:rsid w:val="00486676"/>
    <w:rsid w:val="00486859"/>
    <w:rsid w:val="00486B1C"/>
    <w:rsid w:val="00486F1F"/>
    <w:rsid w:val="00487006"/>
    <w:rsid w:val="00487F82"/>
    <w:rsid w:val="00492391"/>
    <w:rsid w:val="0049261F"/>
    <w:rsid w:val="0049305E"/>
    <w:rsid w:val="00493796"/>
    <w:rsid w:val="00493DD4"/>
    <w:rsid w:val="00493FE4"/>
    <w:rsid w:val="00495F30"/>
    <w:rsid w:val="00496673"/>
    <w:rsid w:val="0049763D"/>
    <w:rsid w:val="00497A25"/>
    <w:rsid w:val="00497D90"/>
    <w:rsid w:val="004A14FF"/>
    <w:rsid w:val="004A150E"/>
    <w:rsid w:val="004A16BE"/>
    <w:rsid w:val="004A1888"/>
    <w:rsid w:val="004A1A3E"/>
    <w:rsid w:val="004A1F85"/>
    <w:rsid w:val="004A2851"/>
    <w:rsid w:val="004A2B97"/>
    <w:rsid w:val="004A39EE"/>
    <w:rsid w:val="004A5880"/>
    <w:rsid w:val="004A6966"/>
    <w:rsid w:val="004B0ACA"/>
    <w:rsid w:val="004B11BF"/>
    <w:rsid w:val="004B2222"/>
    <w:rsid w:val="004B2905"/>
    <w:rsid w:val="004B29EE"/>
    <w:rsid w:val="004B2ED0"/>
    <w:rsid w:val="004B33D4"/>
    <w:rsid w:val="004B3549"/>
    <w:rsid w:val="004B3657"/>
    <w:rsid w:val="004B3C3A"/>
    <w:rsid w:val="004B45F9"/>
    <w:rsid w:val="004B538A"/>
    <w:rsid w:val="004B650A"/>
    <w:rsid w:val="004B7167"/>
    <w:rsid w:val="004C064A"/>
    <w:rsid w:val="004C15B0"/>
    <w:rsid w:val="004C162C"/>
    <w:rsid w:val="004C3F9D"/>
    <w:rsid w:val="004C4731"/>
    <w:rsid w:val="004C4C70"/>
    <w:rsid w:val="004C5241"/>
    <w:rsid w:val="004C644F"/>
    <w:rsid w:val="004C6E6C"/>
    <w:rsid w:val="004C74D2"/>
    <w:rsid w:val="004D04AD"/>
    <w:rsid w:val="004D13C6"/>
    <w:rsid w:val="004D1E0A"/>
    <w:rsid w:val="004D2120"/>
    <w:rsid w:val="004D2FF9"/>
    <w:rsid w:val="004D3238"/>
    <w:rsid w:val="004D3348"/>
    <w:rsid w:val="004D3FF5"/>
    <w:rsid w:val="004D5499"/>
    <w:rsid w:val="004D57B1"/>
    <w:rsid w:val="004D634D"/>
    <w:rsid w:val="004D69FB"/>
    <w:rsid w:val="004E03CF"/>
    <w:rsid w:val="004E2660"/>
    <w:rsid w:val="004E2F4A"/>
    <w:rsid w:val="004E351D"/>
    <w:rsid w:val="004E4B95"/>
    <w:rsid w:val="004E51F0"/>
    <w:rsid w:val="004E6CF2"/>
    <w:rsid w:val="004E7068"/>
    <w:rsid w:val="004F1428"/>
    <w:rsid w:val="004F18E4"/>
    <w:rsid w:val="004F1E51"/>
    <w:rsid w:val="004F33E6"/>
    <w:rsid w:val="004F50F5"/>
    <w:rsid w:val="004F65BF"/>
    <w:rsid w:val="004F721B"/>
    <w:rsid w:val="004F750C"/>
    <w:rsid w:val="004F7A73"/>
    <w:rsid w:val="004F7A94"/>
    <w:rsid w:val="005009DD"/>
    <w:rsid w:val="00500BC1"/>
    <w:rsid w:val="00501540"/>
    <w:rsid w:val="005038D5"/>
    <w:rsid w:val="005071EE"/>
    <w:rsid w:val="005078E8"/>
    <w:rsid w:val="00507F50"/>
    <w:rsid w:val="005116D0"/>
    <w:rsid w:val="005123B1"/>
    <w:rsid w:val="00512869"/>
    <w:rsid w:val="005130AA"/>
    <w:rsid w:val="00513585"/>
    <w:rsid w:val="0051389D"/>
    <w:rsid w:val="00513EFC"/>
    <w:rsid w:val="005146D5"/>
    <w:rsid w:val="005152B9"/>
    <w:rsid w:val="005156B4"/>
    <w:rsid w:val="00515AA9"/>
    <w:rsid w:val="0051602F"/>
    <w:rsid w:val="00517A28"/>
    <w:rsid w:val="00520D37"/>
    <w:rsid w:val="00520E18"/>
    <w:rsid w:val="0052194A"/>
    <w:rsid w:val="0052316B"/>
    <w:rsid w:val="005239A0"/>
    <w:rsid w:val="00523D13"/>
    <w:rsid w:val="005245DD"/>
    <w:rsid w:val="005255C9"/>
    <w:rsid w:val="00525A44"/>
    <w:rsid w:val="00526CCD"/>
    <w:rsid w:val="005272E5"/>
    <w:rsid w:val="00527768"/>
    <w:rsid w:val="00532193"/>
    <w:rsid w:val="00532463"/>
    <w:rsid w:val="0053508E"/>
    <w:rsid w:val="00535991"/>
    <w:rsid w:val="00536FBD"/>
    <w:rsid w:val="0053779C"/>
    <w:rsid w:val="00540AA8"/>
    <w:rsid w:val="00541173"/>
    <w:rsid w:val="0054117C"/>
    <w:rsid w:val="005411E5"/>
    <w:rsid w:val="0054144B"/>
    <w:rsid w:val="00541BFE"/>
    <w:rsid w:val="005427AF"/>
    <w:rsid w:val="00543354"/>
    <w:rsid w:val="00543E41"/>
    <w:rsid w:val="005440BE"/>
    <w:rsid w:val="00544D84"/>
    <w:rsid w:val="00545B69"/>
    <w:rsid w:val="00545DDC"/>
    <w:rsid w:val="005461CA"/>
    <w:rsid w:val="00546933"/>
    <w:rsid w:val="0054796E"/>
    <w:rsid w:val="00547CC3"/>
    <w:rsid w:val="005504EC"/>
    <w:rsid w:val="005507FA"/>
    <w:rsid w:val="00550BB8"/>
    <w:rsid w:val="00551661"/>
    <w:rsid w:val="005517FA"/>
    <w:rsid w:val="00551F01"/>
    <w:rsid w:val="00553307"/>
    <w:rsid w:val="00553C12"/>
    <w:rsid w:val="00554F70"/>
    <w:rsid w:val="005605DD"/>
    <w:rsid w:val="005606C4"/>
    <w:rsid w:val="005626CF"/>
    <w:rsid w:val="005636CA"/>
    <w:rsid w:val="00563C60"/>
    <w:rsid w:val="005644EB"/>
    <w:rsid w:val="0056500D"/>
    <w:rsid w:val="00567C2E"/>
    <w:rsid w:val="00570268"/>
    <w:rsid w:val="005706B1"/>
    <w:rsid w:val="00570BD3"/>
    <w:rsid w:val="00570FD8"/>
    <w:rsid w:val="00571573"/>
    <w:rsid w:val="0057177C"/>
    <w:rsid w:val="00571E36"/>
    <w:rsid w:val="005733D7"/>
    <w:rsid w:val="0057348F"/>
    <w:rsid w:val="00573F00"/>
    <w:rsid w:val="0057412F"/>
    <w:rsid w:val="005754F7"/>
    <w:rsid w:val="0057559C"/>
    <w:rsid w:val="00575BBA"/>
    <w:rsid w:val="00575F86"/>
    <w:rsid w:val="005822C6"/>
    <w:rsid w:val="00582411"/>
    <w:rsid w:val="00582651"/>
    <w:rsid w:val="00585A67"/>
    <w:rsid w:val="00587E2D"/>
    <w:rsid w:val="0059221F"/>
    <w:rsid w:val="005925A4"/>
    <w:rsid w:val="0059315E"/>
    <w:rsid w:val="0059533C"/>
    <w:rsid w:val="00596305"/>
    <w:rsid w:val="005A0732"/>
    <w:rsid w:val="005A18A7"/>
    <w:rsid w:val="005A28B5"/>
    <w:rsid w:val="005A40A4"/>
    <w:rsid w:val="005A4258"/>
    <w:rsid w:val="005A50DF"/>
    <w:rsid w:val="005A54B7"/>
    <w:rsid w:val="005A57B4"/>
    <w:rsid w:val="005A57EE"/>
    <w:rsid w:val="005A65D0"/>
    <w:rsid w:val="005A7FA9"/>
    <w:rsid w:val="005B16FB"/>
    <w:rsid w:val="005B251E"/>
    <w:rsid w:val="005B25C9"/>
    <w:rsid w:val="005B2970"/>
    <w:rsid w:val="005B300B"/>
    <w:rsid w:val="005B439B"/>
    <w:rsid w:val="005B4549"/>
    <w:rsid w:val="005B4906"/>
    <w:rsid w:val="005B5024"/>
    <w:rsid w:val="005B516B"/>
    <w:rsid w:val="005B5913"/>
    <w:rsid w:val="005B608F"/>
    <w:rsid w:val="005B7067"/>
    <w:rsid w:val="005B74F4"/>
    <w:rsid w:val="005B7FD1"/>
    <w:rsid w:val="005C08EA"/>
    <w:rsid w:val="005C1ADC"/>
    <w:rsid w:val="005C1B2F"/>
    <w:rsid w:val="005C1C3C"/>
    <w:rsid w:val="005C23EF"/>
    <w:rsid w:val="005C23F0"/>
    <w:rsid w:val="005C29BD"/>
    <w:rsid w:val="005C3553"/>
    <w:rsid w:val="005C48A2"/>
    <w:rsid w:val="005C5626"/>
    <w:rsid w:val="005C59E0"/>
    <w:rsid w:val="005C5D46"/>
    <w:rsid w:val="005C6143"/>
    <w:rsid w:val="005C6B7D"/>
    <w:rsid w:val="005C7C37"/>
    <w:rsid w:val="005C7E7F"/>
    <w:rsid w:val="005D0D98"/>
    <w:rsid w:val="005D2722"/>
    <w:rsid w:val="005D28A4"/>
    <w:rsid w:val="005D40C8"/>
    <w:rsid w:val="005D51A6"/>
    <w:rsid w:val="005D60DA"/>
    <w:rsid w:val="005D664F"/>
    <w:rsid w:val="005D6DF9"/>
    <w:rsid w:val="005D7DE5"/>
    <w:rsid w:val="005E08CF"/>
    <w:rsid w:val="005E1D6A"/>
    <w:rsid w:val="005E2153"/>
    <w:rsid w:val="005E27A8"/>
    <w:rsid w:val="005E66AF"/>
    <w:rsid w:val="005F071A"/>
    <w:rsid w:val="005F2848"/>
    <w:rsid w:val="005F4244"/>
    <w:rsid w:val="005F54BF"/>
    <w:rsid w:val="005F6EB0"/>
    <w:rsid w:val="00601993"/>
    <w:rsid w:val="00603DBF"/>
    <w:rsid w:val="00605D2E"/>
    <w:rsid w:val="00606BBD"/>
    <w:rsid w:val="00606C13"/>
    <w:rsid w:val="00607F77"/>
    <w:rsid w:val="0061312D"/>
    <w:rsid w:val="006134ED"/>
    <w:rsid w:val="00613E7C"/>
    <w:rsid w:val="00614370"/>
    <w:rsid w:val="00615014"/>
    <w:rsid w:val="00615259"/>
    <w:rsid w:val="0061537C"/>
    <w:rsid w:val="00615BEE"/>
    <w:rsid w:val="00617287"/>
    <w:rsid w:val="006207BB"/>
    <w:rsid w:val="006207EF"/>
    <w:rsid w:val="00621BC2"/>
    <w:rsid w:val="006220BE"/>
    <w:rsid w:val="00623E22"/>
    <w:rsid w:val="006245EE"/>
    <w:rsid w:val="00624C0A"/>
    <w:rsid w:val="006251D0"/>
    <w:rsid w:val="0062521A"/>
    <w:rsid w:val="006255B4"/>
    <w:rsid w:val="00625CBA"/>
    <w:rsid w:val="00627962"/>
    <w:rsid w:val="00630786"/>
    <w:rsid w:val="00632586"/>
    <w:rsid w:val="0063295E"/>
    <w:rsid w:val="0063348A"/>
    <w:rsid w:val="00633AD4"/>
    <w:rsid w:val="006354E8"/>
    <w:rsid w:val="0063637B"/>
    <w:rsid w:val="006365C9"/>
    <w:rsid w:val="00637377"/>
    <w:rsid w:val="00637659"/>
    <w:rsid w:val="00641B54"/>
    <w:rsid w:val="0064251D"/>
    <w:rsid w:val="00642570"/>
    <w:rsid w:val="0064273F"/>
    <w:rsid w:val="00645097"/>
    <w:rsid w:val="00650018"/>
    <w:rsid w:val="00651C3D"/>
    <w:rsid w:val="0065366F"/>
    <w:rsid w:val="00653997"/>
    <w:rsid w:val="00654A42"/>
    <w:rsid w:val="00654A82"/>
    <w:rsid w:val="00654B38"/>
    <w:rsid w:val="00655067"/>
    <w:rsid w:val="00655535"/>
    <w:rsid w:val="00655874"/>
    <w:rsid w:val="006559C8"/>
    <w:rsid w:val="00656387"/>
    <w:rsid w:val="006579D5"/>
    <w:rsid w:val="00661102"/>
    <w:rsid w:val="00662585"/>
    <w:rsid w:val="006627F4"/>
    <w:rsid w:val="00663058"/>
    <w:rsid w:val="00663358"/>
    <w:rsid w:val="00664427"/>
    <w:rsid w:val="0066492E"/>
    <w:rsid w:val="006661E3"/>
    <w:rsid w:val="00667655"/>
    <w:rsid w:val="00671273"/>
    <w:rsid w:val="0067181D"/>
    <w:rsid w:val="00671A27"/>
    <w:rsid w:val="006726C5"/>
    <w:rsid w:val="0067542A"/>
    <w:rsid w:val="0067599F"/>
    <w:rsid w:val="00677A8F"/>
    <w:rsid w:val="00680068"/>
    <w:rsid w:val="00680586"/>
    <w:rsid w:val="0068128D"/>
    <w:rsid w:val="00681FEC"/>
    <w:rsid w:val="00682649"/>
    <w:rsid w:val="0068310F"/>
    <w:rsid w:val="00683326"/>
    <w:rsid w:val="006833F1"/>
    <w:rsid w:val="00683BBD"/>
    <w:rsid w:val="00683D72"/>
    <w:rsid w:val="00686448"/>
    <w:rsid w:val="0068674C"/>
    <w:rsid w:val="0068713A"/>
    <w:rsid w:val="006871ED"/>
    <w:rsid w:val="00687A60"/>
    <w:rsid w:val="006904FC"/>
    <w:rsid w:val="00690CCA"/>
    <w:rsid w:val="0069107F"/>
    <w:rsid w:val="00691672"/>
    <w:rsid w:val="00692C85"/>
    <w:rsid w:val="00693B8E"/>
    <w:rsid w:val="006941E8"/>
    <w:rsid w:val="0069442D"/>
    <w:rsid w:val="00694C5D"/>
    <w:rsid w:val="0069663E"/>
    <w:rsid w:val="00696C4F"/>
    <w:rsid w:val="00697EB4"/>
    <w:rsid w:val="006A07F1"/>
    <w:rsid w:val="006A0C2E"/>
    <w:rsid w:val="006A0C73"/>
    <w:rsid w:val="006A2122"/>
    <w:rsid w:val="006A2B05"/>
    <w:rsid w:val="006A518D"/>
    <w:rsid w:val="006A54A3"/>
    <w:rsid w:val="006A57E0"/>
    <w:rsid w:val="006A63E0"/>
    <w:rsid w:val="006A6948"/>
    <w:rsid w:val="006A76B1"/>
    <w:rsid w:val="006A7770"/>
    <w:rsid w:val="006A78BA"/>
    <w:rsid w:val="006A7E98"/>
    <w:rsid w:val="006B0082"/>
    <w:rsid w:val="006B1523"/>
    <w:rsid w:val="006B28E7"/>
    <w:rsid w:val="006B3243"/>
    <w:rsid w:val="006B3FFD"/>
    <w:rsid w:val="006B51F0"/>
    <w:rsid w:val="006B552E"/>
    <w:rsid w:val="006B5671"/>
    <w:rsid w:val="006B5713"/>
    <w:rsid w:val="006B637C"/>
    <w:rsid w:val="006B7AAC"/>
    <w:rsid w:val="006C029C"/>
    <w:rsid w:val="006C2A3D"/>
    <w:rsid w:val="006C2C52"/>
    <w:rsid w:val="006C3BDF"/>
    <w:rsid w:val="006C40D2"/>
    <w:rsid w:val="006C4510"/>
    <w:rsid w:val="006C4543"/>
    <w:rsid w:val="006C63AB"/>
    <w:rsid w:val="006C6AD1"/>
    <w:rsid w:val="006C713E"/>
    <w:rsid w:val="006C79E2"/>
    <w:rsid w:val="006C7BA4"/>
    <w:rsid w:val="006D0195"/>
    <w:rsid w:val="006D185E"/>
    <w:rsid w:val="006D19C8"/>
    <w:rsid w:val="006D260B"/>
    <w:rsid w:val="006D3374"/>
    <w:rsid w:val="006D46E7"/>
    <w:rsid w:val="006D4A0A"/>
    <w:rsid w:val="006D4B98"/>
    <w:rsid w:val="006D5244"/>
    <w:rsid w:val="006D642D"/>
    <w:rsid w:val="006D7275"/>
    <w:rsid w:val="006E211B"/>
    <w:rsid w:val="006E2599"/>
    <w:rsid w:val="006E2C89"/>
    <w:rsid w:val="006E2E5D"/>
    <w:rsid w:val="006E2E73"/>
    <w:rsid w:val="006E381C"/>
    <w:rsid w:val="006E4290"/>
    <w:rsid w:val="006E4EA9"/>
    <w:rsid w:val="006E4FBB"/>
    <w:rsid w:val="006E6596"/>
    <w:rsid w:val="006E68C5"/>
    <w:rsid w:val="006E6B2E"/>
    <w:rsid w:val="006E6B9F"/>
    <w:rsid w:val="006E73CA"/>
    <w:rsid w:val="006F0B12"/>
    <w:rsid w:val="006F12D4"/>
    <w:rsid w:val="006F142B"/>
    <w:rsid w:val="006F28D0"/>
    <w:rsid w:val="006F2BF4"/>
    <w:rsid w:val="006F5974"/>
    <w:rsid w:val="006F704E"/>
    <w:rsid w:val="006F7E25"/>
    <w:rsid w:val="0070160E"/>
    <w:rsid w:val="007017A1"/>
    <w:rsid w:val="0070188C"/>
    <w:rsid w:val="00701C18"/>
    <w:rsid w:val="00702059"/>
    <w:rsid w:val="00702A1C"/>
    <w:rsid w:val="00702E2A"/>
    <w:rsid w:val="00703693"/>
    <w:rsid w:val="00706167"/>
    <w:rsid w:val="00706A7B"/>
    <w:rsid w:val="0070745B"/>
    <w:rsid w:val="0070759C"/>
    <w:rsid w:val="00711D0F"/>
    <w:rsid w:val="007121D7"/>
    <w:rsid w:val="00712471"/>
    <w:rsid w:val="00712838"/>
    <w:rsid w:val="00712985"/>
    <w:rsid w:val="00712E06"/>
    <w:rsid w:val="00713C53"/>
    <w:rsid w:val="0071542B"/>
    <w:rsid w:val="007171AA"/>
    <w:rsid w:val="00717A22"/>
    <w:rsid w:val="00717DBF"/>
    <w:rsid w:val="0072011D"/>
    <w:rsid w:val="00720DDD"/>
    <w:rsid w:val="00721002"/>
    <w:rsid w:val="0072100A"/>
    <w:rsid w:val="00721827"/>
    <w:rsid w:val="00721D92"/>
    <w:rsid w:val="007229E4"/>
    <w:rsid w:val="00722B4D"/>
    <w:rsid w:val="007233C3"/>
    <w:rsid w:val="007234E6"/>
    <w:rsid w:val="007238AE"/>
    <w:rsid w:val="007246BC"/>
    <w:rsid w:val="0072470F"/>
    <w:rsid w:val="00724778"/>
    <w:rsid w:val="00725172"/>
    <w:rsid w:val="007264D8"/>
    <w:rsid w:val="00727364"/>
    <w:rsid w:val="007279CB"/>
    <w:rsid w:val="0073003A"/>
    <w:rsid w:val="007301A1"/>
    <w:rsid w:val="00730D1E"/>
    <w:rsid w:val="00731526"/>
    <w:rsid w:val="00731D0D"/>
    <w:rsid w:val="0073326D"/>
    <w:rsid w:val="00734113"/>
    <w:rsid w:val="0073482E"/>
    <w:rsid w:val="00735369"/>
    <w:rsid w:val="007355DA"/>
    <w:rsid w:val="0073624D"/>
    <w:rsid w:val="0073628A"/>
    <w:rsid w:val="007365BE"/>
    <w:rsid w:val="00742177"/>
    <w:rsid w:val="0074354C"/>
    <w:rsid w:val="007440CA"/>
    <w:rsid w:val="007440E9"/>
    <w:rsid w:val="00744600"/>
    <w:rsid w:val="00744685"/>
    <w:rsid w:val="00745A01"/>
    <w:rsid w:val="0074627E"/>
    <w:rsid w:val="00746968"/>
    <w:rsid w:val="007556F8"/>
    <w:rsid w:val="007572DE"/>
    <w:rsid w:val="007573DC"/>
    <w:rsid w:val="00760794"/>
    <w:rsid w:val="00761646"/>
    <w:rsid w:val="00761D24"/>
    <w:rsid w:val="0076359B"/>
    <w:rsid w:val="00763939"/>
    <w:rsid w:val="00764007"/>
    <w:rsid w:val="00764831"/>
    <w:rsid w:val="00764FF5"/>
    <w:rsid w:val="00765AF0"/>
    <w:rsid w:val="0076618D"/>
    <w:rsid w:val="00766CBF"/>
    <w:rsid w:val="00767889"/>
    <w:rsid w:val="007700A5"/>
    <w:rsid w:val="0077211C"/>
    <w:rsid w:val="00772256"/>
    <w:rsid w:val="00772B8F"/>
    <w:rsid w:val="00773049"/>
    <w:rsid w:val="00773714"/>
    <w:rsid w:val="0077398E"/>
    <w:rsid w:val="00773AFD"/>
    <w:rsid w:val="00774033"/>
    <w:rsid w:val="00774340"/>
    <w:rsid w:val="007754D8"/>
    <w:rsid w:val="00775CD5"/>
    <w:rsid w:val="00776804"/>
    <w:rsid w:val="00776FA7"/>
    <w:rsid w:val="00777518"/>
    <w:rsid w:val="00777AAA"/>
    <w:rsid w:val="00777E74"/>
    <w:rsid w:val="007803EF"/>
    <w:rsid w:val="007814EB"/>
    <w:rsid w:val="00781D5A"/>
    <w:rsid w:val="00782685"/>
    <w:rsid w:val="0078467E"/>
    <w:rsid w:val="00784714"/>
    <w:rsid w:val="00784960"/>
    <w:rsid w:val="007852FB"/>
    <w:rsid w:val="00786C97"/>
    <w:rsid w:val="007876C1"/>
    <w:rsid w:val="00790C28"/>
    <w:rsid w:val="00791179"/>
    <w:rsid w:val="00791EB0"/>
    <w:rsid w:val="00792A48"/>
    <w:rsid w:val="00792B64"/>
    <w:rsid w:val="0079493B"/>
    <w:rsid w:val="007969F5"/>
    <w:rsid w:val="00796ACD"/>
    <w:rsid w:val="007A0178"/>
    <w:rsid w:val="007A0408"/>
    <w:rsid w:val="007A1299"/>
    <w:rsid w:val="007A1865"/>
    <w:rsid w:val="007A1E09"/>
    <w:rsid w:val="007A5445"/>
    <w:rsid w:val="007A6C6F"/>
    <w:rsid w:val="007A7A74"/>
    <w:rsid w:val="007A7AA9"/>
    <w:rsid w:val="007B0172"/>
    <w:rsid w:val="007B177F"/>
    <w:rsid w:val="007B1A71"/>
    <w:rsid w:val="007B3155"/>
    <w:rsid w:val="007B43D5"/>
    <w:rsid w:val="007B5DAD"/>
    <w:rsid w:val="007B7419"/>
    <w:rsid w:val="007C057E"/>
    <w:rsid w:val="007C07E4"/>
    <w:rsid w:val="007C1189"/>
    <w:rsid w:val="007C17C8"/>
    <w:rsid w:val="007C3F3B"/>
    <w:rsid w:val="007C4157"/>
    <w:rsid w:val="007C580E"/>
    <w:rsid w:val="007C5A28"/>
    <w:rsid w:val="007C624F"/>
    <w:rsid w:val="007C7ABA"/>
    <w:rsid w:val="007D0974"/>
    <w:rsid w:val="007D0EBD"/>
    <w:rsid w:val="007D129C"/>
    <w:rsid w:val="007D438B"/>
    <w:rsid w:val="007D43BA"/>
    <w:rsid w:val="007D4871"/>
    <w:rsid w:val="007D4EDB"/>
    <w:rsid w:val="007D4FD5"/>
    <w:rsid w:val="007D5397"/>
    <w:rsid w:val="007D58F9"/>
    <w:rsid w:val="007D5BBB"/>
    <w:rsid w:val="007D7C50"/>
    <w:rsid w:val="007E19AA"/>
    <w:rsid w:val="007E2041"/>
    <w:rsid w:val="007E20D4"/>
    <w:rsid w:val="007E2A9E"/>
    <w:rsid w:val="007E4942"/>
    <w:rsid w:val="007E4E7A"/>
    <w:rsid w:val="007E5099"/>
    <w:rsid w:val="007E574C"/>
    <w:rsid w:val="007E6A51"/>
    <w:rsid w:val="007F0571"/>
    <w:rsid w:val="007F0A77"/>
    <w:rsid w:val="007F12C2"/>
    <w:rsid w:val="007F363A"/>
    <w:rsid w:val="007F36B2"/>
    <w:rsid w:val="007F3A9F"/>
    <w:rsid w:val="007F434D"/>
    <w:rsid w:val="007F4F5F"/>
    <w:rsid w:val="008010B9"/>
    <w:rsid w:val="00802A77"/>
    <w:rsid w:val="00802B37"/>
    <w:rsid w:val="00803A5D"/>
    <w:rsid w:val="00805216"/>
    <w:rsid w:val="008054F4"/>
    <w:rsid w:val="008056D6"/>
    <w:rsid w:val="00805986"/>
    <w:rsid w:val="00807935"/>
    <w:rsid w:val="008079FE"/>
    <w:rsid w:val="00810D45"/>
    <w:rsid w:val="0081271E"/>
    <w:rsid w:val="0081287E"/>
    <w:rsid w:val="00812CF0"/>
    <w:rsid w:val="008143BB"/>
    <w:rsid w:val="00815B30"/>
    <w:rsid w:val="0081603C"/>
    <w:rsid w:val="008161B1"/>
    <w:rsid w:val="008170DB"/>
    <w:rsid w:val="008171AE"/>
    <w:rsid w:val="008175C3"/>
    <w:rsid w:val="00817FCA"/>
    <w:rsid w:val="008221AB"/>
    <w:rsid w:val="0082236D"/>
    <w:rsid w:val="00822585"/>
    <w:rsid w:val="00823C70"/>
    <w:rsid w:val="008265DC"/>
    <w:rsid w:val="00831DFB"/>
    <w:rsid w:val="008328E1"/>
    <w:rsid w:val="00832F47"/>
    <w:rsid w:val="0083620F"/>
    <w:rsid w:val="0083646C"/>
    <w:rsid w:val="008374AE"/>
    <w:rsid w:val="00846ADF"/>
    <w:rsid w:val="00846D70"/>
    <w:rsid w:val="00847B5F"/>
    <w:rsid w:val="0085099C"/>
    <w:rsid w:val="00850B09"/>
    <w:rsid w:val="00851B26"/>
    <w:rsid w:val="00851F6A"/>
    <w:rsid w:val="008554F2"/>
    <w:rsid w:val="008558ED"/>
    <w:rsid w:val="00855F5F"/>
    <w:rsid w:val="00856634"/>
    <w:rsid w:val="00856EE2"/>
    <w:rsid w:val="0086101B"/>
    <w:rsid w:val="00861931"/>
    <w:rsid w:val="00864514"/>
    <w:rsid w:val="00864639"/>
    <w:rsid w:val="00866F10"/>
    <w:rsid w:val="00867F68"/>
    <w:rsid w:val="008701C3"/>
    <w:rsid w:val="00871126"/>
    <w:rsid w:val="008729A0"/>
    <w:rsid w:val="00873162"/>
    <w:rsid w:val="008736B2"/>
    <w:rsid w:val="0087458B"/>
    <w:rsid w:val="008748FD"/>
    <w:rsid w:val="00874FAA"/>
    <w:rsid w:val="008752F9"/>
    <w:rsid w:val="00875B73"/>
    <w:rsid w:val="00876D3C"/>
    <w:rsid w:val="00876DA1"/>
    <w:rsid w:val="00876DD0"/>
    <w:rsid w:val="00880EC9"/>
    <w:rsid w:val="00880F53"/>
    <w:rsid w:val="00881502"/>
    <w:rsid w:val="0088238A"/>
    <w:rsid w:val="00882FFE"/>
    <w:rsid w:val="008839C5"/>
    <w:rsid w:val="00883CAE"/>
    <w:rsid w:val="00884F85"/>
    <w:rsid w:val="00887CCE"/>
    <w:rsid w:val="00890027"/>
    <w:rsid w:val="008905EC"/>
    <w:rsid w:val="008911E7"/>
    <w:rsid w:val="00891515"/>
    <w:rsid w:val="008917FF"/>
    <w:rsid w:val="00892A1C"/>
    <w:rsid w:val="0089322F"/>
    <w:rsid w:val="00893471"/>
    <w:rsid w:val="00893536"/>
    <w:rsid w:val="0089372A"/>
    <w:rsid w:val="00893C56"/>
    <w:rsid w:val="00894BAF"/>
    <w:rsid w:val="0089548F"/>
    <w:rsid w:val="008960F7"/>
    <w:rsid w:val="00897C16"/>
    <w:rsid w:val="00897C46"/>
    <w:rsid w:val="008A2A5C"/>
    <w:rsid w:val="008A2F0D"/>
    <w:rsid w:val="008A3A70"/>
    <w:rsid w:val="008A5256"/>
    <w:rsid w:val="008A6973"/>
    <w:rsid w:val="008B01CC"/>
    <w:rsid w:val="008B076F"/>
    <w:rsid w:val="008B117A"/>
    <w:rsid w:val="008B1DBB"/>
    <w:rsid w:val="008B2625"/>
    <w:rsid w:val="008B27A6"/>
    <w:rsid w:val="008B3163"/>
    <w:rsid w:val="008B3260"/>
    <w:rsid w:val="008B4A36"/>
    <w:rsid w:val="008B4E38"/>
    <w:rsid w:val="008B570D"/>
    <w:rsid w:val="008B5A74"/>
    <w:rsid w:val="008B61C4"/>
    <w:rsid w:val="008B6E23"/>
    <w:rsid w:val="008B7238"/>
    <w:rsid w:val="008B7503"/>
    <w:rsid w:val="008C0353"/>
    <w:rsid w:val="008C05CD"/>
    <w:rsid w:val="008C11F1"/>
    <w:rsid w:val="008C18F2"/>
    <w:rsid w:val="008C25C5"/>
    <w:rsid w:val="008C38B3"/>
    <w:rsid w:val="008C3A9A"/>
    <w:rsid w:val="008C7E6E"/>
    <w:rsid w:val="008D1836"/>
    <w:rsid w:val="008D1B90"/>
    <w:rsid w:val="008D3281"/>
    <w:rsid w:val="008D42D6"/>
    <w:rsid w:val="008D623A"/>
    <w:rsid w:val="008D6C20"/>
    <w:rsid w:val="008D79B1"/>
    <w:rsid w:val="008E0251"/>
    <w:rsid w:val="008E07AB"/>
    <w:rsid w:val="008E0C5F"/>
    <w:rsid w:val="008E0EA0"/>
    <w:rsid w:val="008E174B"/>
    <w:rsid w:val="008E2865"/>
    <w:rsid w:val="008E2B8A"/>
    <w:rsid w:val="008E3151"/>
    <w:rsid w:val="008E384D"/>
    <w:rsid w:val="008E3BCA"/>
    <w:rsid w:val="008E3C03"/>
    <w:rsid w:val="008E3F04"/>
    <w:rsid w:val="008E41FD"/>
    <w:rsid w:val="008E44B2"/>
    <w:rsid w:val="008E592F"/>
    <w:rsid w:val="008E6790"/>
    <w:rsid w:val="008E73AB"/>
    <w:rsid w:val="008F0401"/>
    <w:rsid w:val="008F338D"/>
    <w:rsid w:val="008F3595"/>
    <w:rsid w:val="008F3798"/>
    <w:rsid w:val="008F4E35"/>
    <w:rsid w:val="008F5FD7"/>
    <w:rsid w:val="008F6351"/>
    <w:rsid w:val="008F69D1"/>
    <w:rsid w:val="008F6C1E"/>
    <w:rsid w:val="008F6D8E"/>
    <w:rsid w:val="009000F6"/>
    <w:rsid w:val="0090338A"/>
    <w:rsid w:val="00903CC6"/>
    <w:rsid w:val="0090666A"/>
    <w:rsid w:val="009079A1"/>
    <w:rsid w:val="00907E8D"/>
    <w:rsid w:val="009106CA"/>
    <w:rsid w:val="0091085D"/>
    <w:rsid w:val="0091167F"/>
    <w:rsid w:val="00913D0C"/>
    <w:rsid w:val="00914A6D"/>
    <w:rsid w:val="009151E5"/>
    <w:rsid w:val="00915695"/>
    <w:rsid w:val="0092085A"/>
    <w:rsid w:val="00920932"/>
    <w:rsid w:val="00920F7B"/>
    <w:rsid w:val="00922D5A"/>
    <w:rsid w:val="009238DC"/>
    <w:rsid w:val="00926694"/>
    <w:rsid w:val="00926B51"/>
    <w:rsid w:val="00926F4F"/>
    <w:rsid w:val="00930A79"/>
    <w:rsid w:val="00930E56"/>
    <w:rsid w:val="00931589"/>
    <w:rsid w:val="0093198C"/>
    <w:rsid w:val="00931FEA"/>
    <w:rsid w:val="00932386"/>
    <w:rsid w:val="00932CAC"/>
    <w:rsid w:val="009339E9"/>
    <w:rsid w:val="00934C20"/>
    <w:rsid w:val="00934C55"/>
    <w:rsid w:val="0093558B"/>
    <w:rsid w:val="00935BB7"/>
    <w:rsid w:val="00936EAD"/>
    <w:rsid w:val="00936F1D"/>
    <w:rsid w:val="00937B3C"/>
    <w:rsid w:val="0094132C"/>
    <w:rsid w:val="00941574"/>
    <w:rsid w:val="00941D0A"/>
    <w:rsid w:val="00942462"/>
    <w:rsid w:val="00944087"/>
    <w:rsid w:val="00944B62"/>
    <w:rsid w:val="00945126"/>
    <w:rsid w:val="009453BA"/>
    <w:rsid w:val="00946CEB"/>
    <w:rsid w:val="00946EB5"/>
    <w:rsid w:val="00947438"/>
    <w:rsid w:val="00950CCB"/>
    <w:rsid w:val="00951454"/>
    <w:rsid w:val="0095230B"/>
    <w:rsid w:val="009533EC"/>
    <w:rsid w:val="00953CA5"/>
    <w:rsid w:val="009545FE"/>
    <w:rsid w:val="00954A5C"/>
    <w:rsid w:val="00954CDB"/>
    <w:rsid w:val="0095511B"/>
    <w:rsid w:val="00956E0C"/>
    <w:rsid w:val="00957434"/>
    <w:rsid w:val="00960B5C"/>
    <w:rsid w:val="00960D35"/>
    <w:rsid w:val="00961522"/>
    <w:rsid w:val="00962BD6"/>
    <w:rsid w:val="00962DA2"/>
    <w:rsid w:val="009630E3"/>
    <w:rsid w:val="00963CFE"/>
    <w:rsid w:val="0096498F"/>
    <w:rsid w:val="00964DD2"/>
    <w:rsid w:val="00964FEB"/>
    <w:rsid w:val="00965C20"/>
    <w:rsid w:val="00966974"/>
    <w:rsid w:val="00967D3B"/>
    <w:rsid w:val="00967FB2"/>
    <w:rsid w:val="0097041C"/>
    <w:rsid w:val="00970440"/>
    <w:rsid w:val="009706DA"/>
    <w:rsid w:val="0097124F"/>
    <w:rsid w:val="0097165E"/>
    <w:rsid w:val="00972249"/>
    <w:rsid w:val="00972C23"/>
    <w:rsid w:val="00972E77"/>
    <w:rsid w:val="00973412"/>
    <w:rsid w:val="009734E9"/>
    <w:rsid w:val="009747D2"/>
    <w:rsid w:val="00974BF7"/>
    <w:rsid w:val="009756B9"/>
    <w:rsid w:val="0097640D"/>
    <w:rsid w:val="009774D3"/>
    <w:rsid w:val="00981C06"/>
    <w:rsid w:val="00981E0D"/>
    <w:rsid w:val="00981FD6"/>
    <w:rsid w:val="00982A5F"/>
    <w:rsid w:val="009832A7"/>
    <w:rsid w:val="0098474E"/>
    <w:rsid w:val="009847DD"/>
    <w:rsid w:val="009848CB"/>
    <w:rsid w:val="009863A1"/>
    <w:rsid w:val="0098775D"/>
    <w:rsid w:val="009905E8"/>
    <w:rsid w:val="009920AC"/>
    <w:rsid w:val="00993A5C"/>
    <w:rsid w:val="00994C0F"/>
    <w:rsid w:val="00995CD6"/>
    <w:rsid w:val="009968DD"/>
    <w:rsid w:val="009A0472"/>
    <w:rsid w:val="009A067C"/>
    <w:rsid w:val="009A1219"/>
    <w:rsid w:val="009A2889"/>
    <w:rsid w:val="009A2F61"/>
    <w:rsid w:val="009A3093"/>
    <w:rsid w:val="009A4B35"/>
    <w:rsid w:val="009A4EFF"/>
    <w:rsid w:val="009A5896"/>
    <w:rsid w:val="009A5A45"/>
    <w:rsid w:val="009A5B01"/>
    <w:rsid w:val="009A750D"/>
    <w:rsid w:val="009B0FF8"/>
    <w:rsid w:val="009B1DDA"/>
    <w:rsid w:val="009B25CC"/>
    <w:rsid w:val="009B27F2"/>
    <w:rsid w:val="009B2E55"/>
    <w:rsid w:val="009B4079"/>
    <w:rsid w:val="009B4478"/>
    <w:rsid w:val="009B4A66"/>
    <w:rsid w:val="009B4DEE"/>
    <w:rsid w:val="009B54AC"/>
    <w:rsid w:val="009B56A6"/>
    <w:rsid w:val="009B64E1"/>
    <w:rsid w:val="009B64FE"/>
    <w:rsid w:val="009B6789"/>
    <w:rsid w:val="009B6A70"/>
    <w:rsid w:val="009B7445"/>
    <w:rsid w:val="009C0322"/>
    <w:rsid w:val="009C251B"/>
    <w:rsid w:val="009C284A"/>
    <w:rsid w:val="009C2DE9"/>
    <w:rsid w:val="009C428C"/>
    <w:rsid w:val="009C42A9"/>
    <w:rsid w:val="009C4687"/>
    <w:rsid w:val="009C4A79"/>
    <w:rsid w:val="009C6B5D"/>
    <w:rsid w:val="009D002D"/>
    <w:rsid w:val="009D5283"/>
    <w:rsid w:val="009D5ACD"/>
    <w:rsid w:val="009D68C1"/>
    <w:rsid w:val="009D6C4D"/>
    <w:rsid w:val="009D7338"/>
    <w:rsid w:val="009E0097"/>
    <w:rsid w:val="009E14FA"/>
    <w:rsid w:val="009E1700"/>
    <w:rsid w:val="009E1746"/>
    <w:rsid w:val="009E2CE2"/>
    <w:rsid w:val="009E308F"/>
    <w:rsid w:val="009E3A68"/>
    <w:rsid w:val="009E3DCD"/>
    <w:rsid w:val="009E51B7"/>
    <w:rsid w:val="009E601D"/>
    <w:rsid w:val="009E66FA"/>
    <w:rsid w:val="009E7BAA"/>
    <w:rsid w:val="009F0B3E"/>
    <w:rsid w:val="009F136A"/>
    <w:rsid w:val="009F14B3"/>
    <w:rsid w:val="009F1628"/>
    <w:rsid w:val="009F1654"/>
    <w:rsid w:val="009F1906"/>
    <w:rsid w:val="009F23B7"/>
    <w:rsid w:val="009F4817"/>
    <w:rsid w:val="009F49AF"/>
    <w:rsid w:val="009F4CF0"/>
    <w:rsid w:val="009F6B02"/>
    <w:rsid w:val="009F6FFD"/>
    <w:rsid w:val="009F74CB"/>
    <w:rsid w:val="009F7EED"/>
    <w:rsid w:val="00A00A5C"/>
    <w:rsid w:val="00A02DC3"/>
    <w:rsid w:val="00A04610"/>
    <w:rsid w:val="00A05D20"/>
    <w:rsid w:val="00A05DE8"/>
    <w:rsid w:val="00A06DF6"/>
    <w:rsid w:val="00A07242"/>
    <w:rsid w:val="00A11268"/>
    <w:rsid w:val="00A11330"/>
    <w:rsid w:val="00A117D5"/>
    <w:rsid w:val="00A11B32"/>
    <w:rsid w:val="00A11EE8"/>
    <w:rsid w:val="00A1210A"/>
    <w:rsid w:val="00A134AD"/>
    <w:rsid w:val="00A13957"/>
    <w:rsid w:val="00A15220"/>
    <w:rsid w:val="00A1529E"/>
    <w:rsid w:val="00A15A10"/>
    <w:rsid w:val="00A15AF1"/>
    <w:rsid w:val="00A1771D"/>
    <w:rsid w:val="00A21138"/>
    <w:rsid w:val="00A21766"/>
    <w:rsid w:val="00A23C95"/>
    <w:rsid w:val="00A24C9A"/>
    <w:rsid w:val="00A24DB7"/>
    <w:rsid w:val="00A26119"/>
    <w:rsid w:val="00A26660"/>
    <w:rsid w:val="00A27CA2"/>
    <w:rsid w:val="00A316CC"/>
    <w:rsid w:val="00A31960"/>
    <w:rsid w:val="00A326F1"/>
    <w:rsid w:val="00A330FE"/>
    <w:rsid w:val="00A33C0A"/>
    <w:rsid w:val="00A33E4F"/>
    <w:rsid w:val="00A34CDD"/>
    <w:rsid w:val="00A35C50"/>
    <w:rsid w:val="00A37113"/>
    <w:rsid w:val="00A37692"/>
    <w:rsid w:val="00A405B8"/>
    <w:rsid w:val="00A41209"/>
    <w:rsid w:val="00A41F90"/>
    <w:rsid w:val="00A42234"/>
    <w:rsid w:val="00A42826"/>
    <w:rsid w:val="00A44D54"/>
    <w:rsid w:val="00A46C8A"/>
    <w:rsid w:val="00A47DE3"/>
    <w:rsid w:val="00A50F78"/>
    <w:rsid w:val="00A51DD1"/>
    <w:rsid w:val="00A52863"/>
    <w:rsid w:val="00A54D4B"/>
    <w:rsid w:val="00A568F9"/>
    <w:rsid w:val="00A608EA"/>
    <w:rsid w:val="00A6115F"/>
    <w:rsid w:val="00A63393"/>
    <w:rsid w:val="00A636D3"/>
    <w:rsid w:val="00A637BE"/>
    <w:rsid w:val="00A65067"/>
    <w:rsid w:val="00A6549B"/>
    <w:rsid w:val="00A65648"/>
    <w:rsid w:val="00A65E49"/>
    <w:rsid w:val="00A66961"/>
    <w:rsid w:val="00A6795F"/>
    <w:rsid w:val="00A7097B"/>
    <w:rsid w:val="00A70FFD"/>
    <w:rsid w:val="00A71A03"/>
    <w:rsid w:val="00A72349"/>
    <w:rsid w:val="00A72AD8"/>
    <w:rsid w:val="00A73377"/>
    <w:rsid w:val="00A739EF"/>
    <w:rsid w:val="00A74881"/>
    <w:rsid w:val="00A74A8B"/>
    <w:rsid w:val="00A7731F"/>
    <w:rsid w:val="00A80028"/>
    <w:rsid w:val="00A811BE"/>
    <w:rsid w:val="00A819E2"/>
    <w:rsid w:val="00A81D6F"/>
    <w:rsid w:val="00A82BC0"/>
    <w:rsid w:val="00A83A4F"/>
    <w:rsid w:val="00A858ED"/>
    <w:rsid w:val="00A86D3B"/>
    <w:rsid w:val="00A86E0F"/>
    <w:rsid w:val="00A86F90"/>
    <w:rsid w:val="00A91536"/>
    <w:rsid w:val="00A9175E"/>
    <w:rsid w:val="00A91D88"/>
    <w:rsid w:val="00A921EC"/>
    <w:rsid w:val="00A92626"/>
    <w:rsid w:val="00A927B2"/>
    <w:rsid w:val="00A92D81"/>
    <w:rsid w:val="00A93F6A"/>
    <w:rsid w:val="00A9569D"/>
    <w:rsid w:val="00A957BB"/>
    <w:rsid w:val="00A95CBB"/>
    <w:rsid w:val="00A9628D"/>
    <w:rsid w:val="00A9662D"/>
    <w:rsid w:val="00AA0E09"/>
    <w:rsid w:val="00AA2E3E"/>
    <w:rsid w:val="00AA3366"/>
    <w:rsid w:val="00AA4C7C"/>
    <w:rsid w:val="00AA50EB"/>
    <w:rsid w:val="00AA6B34"/>
    <w:rsid w:val="00AA738A"/>
    <w:rsid w:val="00AB00EF"/>
    <w:rsid w:val="00AB0E1B"/>
    <w:rsid w:val="00AB1D09"/>
    <w:rsid w:val="00AB4B30"/>
    <w:rsid w:val="00AB4F31"/>
    <w:rsid w:val="00AB5F3B"/>
    <w:rsid w:val="00AB6042"/>
    <w:rsid w:val="00AB62A0"/>
    <w:rsid w:val="00AB63D1"/>
    <w:rsid w:val="00AB647D"/>
    <w:rsid w:val="00AB6E3B"/>
    <w:rsid w:val="00AB6F6C"/>
    <w:rsid w:val="00AB755B"/>
    <w:rsid w:val="00AB7B63"/>
    <w:rsid w:val="00AC0BF1"/>
    <w:rsid w:val="00AC0D84"/>
    <w:rsid w:val="00AC11FB"/>
    <w:rsid w:val="00AC1908"/>
    <w:rsid w:val="00AC354B"/>
    <w:rsid w:val="00AC4158"/>
    <w:rsid w:val="00AC5E96"/>
    <w:rsid w:val="00AC6037"/>
    <w:rsid w:val="00AC66A6"/>
    <w:rsid w:val="00AC7348"/>
    <w:rsid w:val="00AC7AB6"/>
    <w:rsid w:val="00AC7D14"/>
    <w:rsid w:val="00AD0070"/>
    <w:rsid w:val="00AD01A8"/>
    <w:rsid w:val="00AD036F"/>
    <w:rsid w:val="00AD0F49"/>
    <w:rsid w:val="00AD1C8B"/>
    <w:rsid w:val="00AD1DF7"/>
    <w:rsid w:val="00AD2052"/>
    <w:rsid w:val="00AD25FB"/>
    <w:rsid w:val="00AD3387"/>
    <w:rsid w:val="00AD3998"/>
    <w:rsid w:val="00AD470F"/>
    <w:rsid w:val="00AD549B"/>
    <w:rsid w:val="00AD5FFE"/>
    <w:rsid w:val="00AD6629"/>
    <w:rsid w:val="00AD681F"/>
    <w:rsid w:val="00AD68D4"/>
    <w:rsid w:val="00AD69CA"/>
    <w:rsid w:val="00AD6A2E"/>
    <w:rsid w:val="00AD7A42"/>
    <w:rsid w:val="00AE015E"/>
    <w:rsid w:val="00AE225D"/>
    <w:rsid w:val="00AE423A"/>
    <w:rsid w:val="00AE4679"/>
    <w:rsid w:val="00AE46F0"/>
    <w:rsid w:val="00AE4FD7"/>
    <w:rsid w:val="00AE7BCD"/>
    <w:rsid w:val="00AE7CDA"/>
    <w:rsid w:val="00AF025F"/>
    <w:rsid w:val="00AF0DFF"/>
    <w:rsid w:val="00AF23DF"/>
    <w:rsid w:val="00AF39C3"/>
    <w:rsid w:val="00AF3C55"/>
    <w:rsid w:val="00AF4D99"/>
    <w:rsid w:val="00AF5507"/>
    <w:rsid w:val="00AF58E8"/>
    <w:rsid w:val="00AF5B8F"/>
    <w:rsid w:val="00AF6A6C"/>
    <w:rsid w:val="00B006B2"/>
    <w:rsid w:val="00B0186F"/>
    <w:rsid w:val="00B022A6"/>
    <w:rsid w:val="00B038A8"/>
    <w:rsid w:val="00B05260"/>
    <w:rsid w:val="00B079A9"/>
    <w:rsid w:val="00B07F0A"/>
    <w:rsid w:val="00B10DF1"/>
    <w:rsid w:val="00B11364"/>
    <w:rsid w:val="00B11CB6"/>
    <w:rsid w:val="00B1227F"/>
    <w:rsid w:val="00B16B7A"/>
    <w:rsid w:val="00B16CE1"/>
    <w:rsid w:val="00B16EEC"/>
    <w:rsid w:val="00B2037F"/>
    <w:rsid w:val="00B204E2"/>
    <w:rsid w:val="00B2050D"/>
    <w:rsid w:val="00B20A2A"/>
    <w:rsid w:val="00B22E80"/>
    <w:rsid w:val="00B235C4"/>
    <w:rsid w:val="00B23B3C"/>
    <w:rsid w:val="00B23F6F"/>
    <w:rsid w:val="00B25661"/>
    <w:rsid w:val="00B2625F"/>
    <w:rsid w:val="00B26F51"/>
    <w:rsid w:val="00B27043"/>
    <w:rsid w:val="00B270A2"/>
    <w:rsid w:val="00B27A40"/>
    <w:rsid w:val="00B3031B"/>
    <w:rsid w:val="00B34A2B"/>
    <w:rsid w:val="00B35207"/>
    <w:rsid w:val="00B3692A"/>
    <w:rsid w:val="00B378D7"/>
    <w:rsid w:val="00B41164"/>
    <w:rsid w:val="00B41887"/>
    <w:rsid w:val="00B41A18"/>
    <w:rsid w:val="00B455A3"/>
    <w:rsid w:val="00B47FBE"/>
    <w:rsid w:val="00B47FFC"/>
    <w:rsid w:val="00B5214E"/>
    <w:rsid w:val="00B522E7"/>
    <w:rsid w:val="00B52C53"/>
    <w:rsid w:val="00B53886"/>
    <w:rsid w:val="00B54CC8"/>
    <w:rsid w:val="00B5633A"/>
    <w:rsid w:val="00B56A84"/>
    <w:rsid w:val="00B57BF0"/>
    <w:rsid w:val="00B57E12"/>
    <w:rsid w:val="00B60068"/>
    <w:rsid w:val="00B61CA6"/>
    <w:rsid w:val="00B61D7C"/>
    <w:rsid w:val="00B63022"/>
    <w:rsid w:val="00B63D74"/>
    <w:rsid w:val="00B63EC6"/>
    <w:rsid w:val="00B654E9"/>
    <w:rsid w:val="00B665B7"/>
    <w:rsid w:val="00B66A1D"/>
    <w:rsid w:val="00B66AE7"/>
    <w:rsid w:val="00B67C42"/>
    <w:rsid w:val="00B70FE6"/>
    <w:rsid w:val="00B718A9"/>
    <w:rsid w:val="00B72EA4"/>
    <w:rsid w:val="00B73350"/>
    <w:rsid w:val="00B73916"/>
    <w:rsid w:val="00B73BB6"/>
    <w:rsid w:val="00B73CF4"/>
    <w:rsid w:val="00B73D1D"/>
    <w:rsid w:val="00B73E69"/>
    <w:rsid w:val="00B73F9D"/>
    <w:rsid w:val="00B758F0"/>
    <w:rsid w:val="00B778DF"/>
    <w:rsid w:val="00B77CF1"/>
    <w:rsid w:val="00B80633"/>
    <w:rsid w:val="00B80961"/>
    <w:rsid w:val="00B80D2E"/>
    <w:rsid w:val="00B824F3"/>
    <w:rsid w:val="00B82F76"/>
    <w:rsid w:val="00B831B5"/>
    <w:rsid w:val="00B850BB"/>
    <w:rsid w:val="00B8530B"/>
    <w:rsid w:val="00B8555A"/>
    <w:rsid w:val="00B87015"/>
    <w:rsid w:val="00B87B34"/>
    <w:rsid w:val="00B87EF1"/>
    <w:rsid w:val="00B91C08"/>
    <w:rsid w:val="00B924FF"/>
    <w:rsid w:val="00B936C5"/>
    <w:rsid w:val="00B93D0B"/>
    <w:rsid w:val="00B9508A"/>
    <w:rsid w:val="00B966C6"/>
    <w:rsid w:val="00B96EE2"/>
    <w:rsid w:val="00B976D3"/>
    <w:rsid w:val="00BA0A5F"/>
    <w:rsid w:val="00BA11F7"/>
    <w:rsid w:val="00BA20A0"/>
    <w:rsid w:val="00BA233F"/>
    <w:rsid w:val="00BA386A"/>
    <w:rsid w:val="00BA3E03"/>
    <w:rsid w:val="00BA4E33"/>
    <w:rsid w:val="00BA5D88"/>
    <w:rsid w:val="00BA6D5C"/>
    <w:rsid w:val="00BA7249"/>
    <w:rsid w:val="00BA7B43"/>
    <w:rsid w:val="00BB01F9"/>
    <w:rsid w:val="00BB0EDA"/>
    <w:rsid w:val="00BB110D"/>
    <w:rsid w:val="00BB1122"/>
    <w:rsid w:val="00BB11F2"/>
    <w:rsid w:val="00BB211B"/>
    <w:rsid w:val="00BB2943"/>
    <w:rsid w:val="00BB2981"/>
    <w:rsid w:val="00BB2BCA"/>
    <w:rsid w:val="00BB3F31"/>
    <w:rsid w:val="00BB4247"/>
    <w:rsid w:val="00BB519F"/>
    <w:rsid w:val="00BB521B"/>
    <w:rsid w:val="00BB5CA0"/>
    <w:rsid w:val="00BB5DBA"/>
    <w:rsid w:val="00BB5EB0"/>
    <w:rsid w:val="00BB6657"/>
    <w:rsid w:val="00BB709D"/>
    <w:rsid w:val="00BB745D"/>
    <w:rsid w:val="00BC0844"/>
    <w:rsid w:val="00BC1344"/>
    <w:rsid w:val="00BC1F81"/>
    <w:rsid w:val="00BC3455"/>
    <w:rsid w:val="00BC41CF"/>
    <w:rsid w:val="00BC49BA"/>
    <w:rsid w:val="00BC4C63"/>
    <w:rsid w:val="00BC4D30"/>
    <w:rsid w:val="00BC4F2C"/>
    <w:rsid w:val="00BC65DE"/>
    <w:rsid w:val="00BC728E"/>
    <w:rsid w:val="00BC732A"/>
    <w:rsid w:val="00BC7431"/>
    <w:rsid w:val="00BD06D5"/>
    <w:rsid w:val="00BD1814"/>
    <w:rsid w:val="00BD2E21"/>
    <w:rsid w:val="00BD3FE4"/>
    <w:rsid w:val="00BD490C"/>
    <w:rsid w:val="00BE1ECF"/>
    <w:rsid w:val="00BE274A"/>
    <w:rsid w:val="00BE35B1"/>
    <w:rsid w:val="00BE4D97"/>
    <w:rsid w:val="00BE5FE6"/>
    <w:rsid w:val="00BE6791"/>
    <w:rsid w:val="00BE6B0A"/>
    <w:rsid w:val="00BE7365"/>
    <w:rsid w:val="00BF027E"/>
    <w:rsid w:val="00BF0449"/>
    <w:rsid w:val="00BF0D60"/>
    <w:rsid w:val="00BF2E80"/>
    <w:rsid w:val="00BF34A2"/>
    <w:rsid w:val="00BF4EFE"/>
    <w:rsid w:val="00BF4FCE"/>
    <w:rsid w:val="00BF57C5"/>
    <w:rsid w:val="00BF5F60"/>
    <w:rsid w:val="00BF60B0"/>
    <w:rsid w:val="00BF7E48"/>
    <w:rsid w:val="00C0100F"/>
    <w:rsid w:val="00C013EE"/>
    <w:rsid w:val="00C02C28"/>
    <w:rsid w:val="00C030BE"/>
    <w:rsid w:val="00C0349A"/>
    <w:rsid w:val="00C03EA1"/>
    <w:rsid w:val="00C043EB"/>
    <w:rsid w:val="00C057FE"/>
    <w:rsid w:val="00C06F3C"/>
    <w:rsid w:val="00C07959"/>
    <w:rsid w:val="00C10653"/>
    <w:rsid w:val="00C10BD4"/>
    <w:rsid w:val="00C11514"/>
    <w:rsid w:val="00C119CC"/>
    <w:rsid w:val="00C11DAA"/>
    <w:rsid w:val="00C12C72"/>
    <w:rsid w:val="00C12D87"/>
    <w:rsid w:val="00C134C2"/>
    <w:rsid w:val="00C13FA9"/>
    <w:rsid w:val="00C1417B"/>
    <w:rsid w:val="00C148C5"/>
    <w:rsid w:val="00C15400"/>
    <w:rsid w:val="00C17195"/>
    <w:rsid w:val="00C20845"/>
    <w:rsid w:val="00C20C60"/>
    <w:rsid w:val="00C20CFD"/>
    <w:rsid w:val="00C2215D"/>
    <w:rsid w:val="00C230A2"/>
    <w:rsid w:val="00C23E7D"/>
    <w:rsid w:val="00C24C98"/>
    <w:rsid w:val="00C27F3B"/>
    <w:rsid w:val="00C30415"/>
    <w:rsid w:val="00C30ACC"/>
    <w:rsid w:val="00C30E0A"/>
    <w:rsid w:val="00C31D60"/>
    <w:rsid w:val="00C32710"/>
    <w:rsid w:val="00C33485"/>
    <w:rsid w:val="00C33E23"/>
    <w:rsid w:val="00C34012"/>
    <w:rsid w:val="00C34AC9"/>
    <w:rsid w:val="00C355CD"/>
    <w:rsid w:val="00C35B01"/>
    <w:rsid w:val="00C3639D"/>
    <w:rsid w:val="00C36A3B"/>
    <w:rsid w:val="00C3744A"/>
    <w:rsid w:val="00C3754D"/>
    <w:rsid w:val="00C37CA4"/>
    <w:rsid w:val="00C40156"/>
    <w:rsid w:val="00C40D40"/>
    <w:rsid w:val="00C41DAF"/>
    <w:rsid w:val="00C42638"/>
    <w:rsid w:val="00C43434"/>
    <w:rsid w:val="00C4370A"/>
    <w:rsid w:val="00C43D1C"/>
    <w:rsid w:val="00C44CFC"/>
    <w:rsid w:val="00C45124"/>
    <w:rsid w:val="00C451CE"/>
    <w:rsid w:val="00C4542C"/>
    <w:rsid w:val="00C45B21"/>
    <w:rsid w:val="00C464BC"/>
    <w:rsid w:val="00C46B54"/>
    <w:rsid w:val="00C471CD"/>
    <w:rsid w:val="00C50C82"/>
    <w:rsid w:val="00C512BD"/>
    <w:rsid w:val="00C51C37"/>
    <w:rsid w:val="00C5420F"/>
    <w:rsid w:val="00C54537"/>
    <w:rsid w:val="00C54D97"/>
    <w:rsid w:val="00C55471"/>
    <w:rsid w:val="00C55E28"/>
    <w:rsid w:val="00C55FA0"/>
    <w:rsid w:val="00C5613A"/>
    <w:rsid w:val="00C56E58"/>
    <w:rsid w:val="00C572C7"/>
    <w:rsid w:val="00C577EC"/>
    <w:rsid w:val="00C57A40"/>
    <w:rsid w:val="00C61228"/>
    <w:rsid w:val="00C61B9C"/>
    <w:rsid w:val="00C61BF0"/>
    <w:rsid w:val="00C638BA"/>
    <w:rsid w:val="00C648E7"/>
    <w:rsid w:val="00C64D14"/>
    <w:rsid w:val="00C70215"/>
    <w:rsid w:val="00C70A51"/>
    <w:rsid w:val="00C70DAD"/>
    <w:rsid w:val="00C71391"/>
    <w:rsid w:val="00C72B3D"/>
    <w:rsid w:val="00C72C73"/>
    <w:rsid w:val="00C73750"/>
    <w:rsid w:val="00C73980"/>
    <w:rsid w:val="00C73F13"/>
    <w:rsid w:val="00C7434D"/>
    <w:rsid w:val="00C7478C"/>
    <w:rsid w:val="00C75313"/>
    <w:rsid w:val="00C76651"/>
    <w:rsid w:val="00C7698D"/>
    <w:rsid w:val="00C81625"/>
    <w:rsid w:val="00C81C20"/>
    <w:rsid w:val="00C83938"/>
    <w:rsid w:val="00C83ADA"/>
    <w:rsid w:val="00C83D31"/>
    <w:rsid w:val="00C83D8E"/>
    <w:rsid w:val="00C83FD6"/>
    <w:rsid w:val="00C84287"/>
    <w:rsid w:val="00C84C9A"/>
    <w:rsid w:val="00C85756"/>
    <w:rsid w:val="00C864A9"/>
    <w:rsid w:val="00C86F8A"/>
    <w:rsid w:val="00C8747C"/>
    <w:rsid w:val="00C8772E"/>
    <w:rsid w:val="00C90243"/>
    <w:rsid w:val="00C90426"/>
    <w:rsid w:val="00C90582"/>
    <w:rsid w:val="00C90C08"/>
    <w:rsid w:val="00C9326A"/>
    <w:rsid w:val="00C933B1"/>
    <w:rsid w:val="00C9453C"/>
    <w:rsid w:val="00C95B7A"/>
    <w:rsid w:val="00C960C8"/>
    <w:rsid w:val="00C96AC4"/>
    <w:rsid w:val="00C97CF3"/>
    <w:rsid w:val="00CA1B29"/>
    <w:rsid w:val="00CA2A58"/>
    <w:rsid w:val="00CA2D50"/>
    <w:rsid w:val="00CA30C6"/>
    <w:rsid w:val="00CA320F"/>
    <w:rsid w:val="00CA4565"/>
    <w:rsid w:val="00CA46C7"/>
    <w:rsid w:val="00CA5784"/>
    <w:rsid w:val="00CA5D72"/>
    <w:rsid w:val="00CA6866"/>
    <w:rsid w:val="00CA6C8E"/>
    <w:rsid w:val="00CA6CA6"/>
    <w:rsid w:val="00CA74BF"/>
    <w:rsid w:val="00CA7DA9"/>
    <w:rsid w:val="00CB026C"/>
    <w:rsid w:val="00CB1481"/>
    <w:rsid w:val="00CB2444"/>
    <w:rsid w:val="00CB2926"/>
    <w:rsid w:val="00CB3C8E"/>
    <w:rsid w:val="00CB552F"/>
    <w:rsid w:val="00CB5ABA"/>
    <w:rsid w:val="00CB5C6D"/>
    <w:rsid w:val="00CB68AB"/>
    <w:rsid w:val="00CB6BB5"/>
    <w:rsid w:val="00CB6D31"/>
    <w:rsid w:val="00CB74B6"/>
    <w:rsid w:val="00CB778D"/>
    <w:rsid w:val="00CC0855"/>
    <w:rsid w:val="00CC1364"/>
    <w:rsid w:val="00CC179D"/>
    <w:rsid w:val="00CC1DBD"/>
    <w:rsid w:val="00CC43E1"/>
    <w:rsid w:val="00CC613B"/>
    <w:rsid w:val="00CC6F95"/>
    <w:rsid w:val="00CC754A"/>
    <w:rsid w:val="00CD12A7"/>
    <w:rsid w:val="00CD15A3"/>
    <w:rsid w:val="00CD1733"/>
    <w:rsid w:val="00CD22D2"/>
    <w:rsid w:val="00CD2780"/>
    <w:rsid w:val="00CD2CFF"/>
    <w:rsid w:val="00CD2D6C"/>
    <w:rsid w:val="00CD43D1"/>
    <w:rsid w:val="00CD78D7"/>
    <w:rsid w:val="00CE0359"/>
    <w:rsid w:val="00CE07E3"/>
    <w:rsid w:val="00CE0ACD"/>
    <w:rsid w:val="00CE1F9B"/>
    <w:rsid w:val="00CE4F26"/>
    <w:rsid w:val="00CE621B"/>
    <w:rsid w:val="00CE62C0"/>
    <w:rsid w:val="00CE7B72"/>
    <w:rsid w:val="00CF1DAF"/>
    <w:rsid w:val="00CF2D64"/>
    <w:rsid w:val="00CF310A"/>
    <w:rsid w:val="00CF33EB"/>
    <w:rsid w:val="00CF604F"/>
    <w:rsid w:val="00CF686A"/>
    <w:rsid w:val="00CF6F51"/>
    <w:rsid w:val="00CF7152"/>
    <w:rsid w:val="00D00150"/>
    <w:rsid w:val="00D00814"/>
    <w:rsid w:val="00D015BE"/>
    <w:rsid w:val="00D016D2"/>
    <w:rsid w:val="00D01851"/>
    <w:rsid w:val="00D01A41"/>
    <w:rsid w:val="00D01BB1"/>
    <w:rsid w:val="00D032BA"/>
    <w:rsid w:val="00D03433"/>
    <w:rsid w:val="00D0448E"/>
    <w:rsid w:val="00D05E39"/>
    <w:rsid w:val="00D06AB0"/>
    <w:rsid w:val="00D1197A"/>
    <w:rsid w:val="00D1202C"/>
    <w:rsid w:val="00D129E7"/>
    <w:rsid w:val="00D14804"/>
    <w:rsid w:val="00D14DFB"/>
    <w:rsid w:val="00D20D07"/>
    <w:rsid w:val="00D2161A"/>
    <w:rsid w:val="00D24E30"/>
    <w:rsid w:val="00D24E59"/>
    <w:rsid w:val="00D2554F"/>
    <w:rsid w:val="00D26320"/>
    <w:rsid w:val="00D26C0F"/>
    <w:rsid w:val="00D309D7"/>
    <w:rsid w:val="00D32640"/>
    <w:rsid w:val="00D34042"/>
    <w:rsid w:val="00D343C7"/>
    <w:rsid w:val="00D362E9"/>
    <w:rsid w:val="00D37749"/>
    <w:rsid w:val="00D37B3D"/>
    <w:rsid w:val="00D40636"/>
    <w:rsid w:val="00D43266"/>
    <w:rsid w:val="00D4387D"/>
    <w:rsid w:val="00D47318"/>
    <w:rsid w:val="00D47977"/>
    <w:rsid w:val="00D5034C"/>
    <w:rsid w:val="00D504C3"/>
    <w:rsid w:val="00D52027"/>
    <w:rsid w:val="00D521A2"/>
    <w:rsid w:val="00D53B03"/>
    <w:rsid w:val="00D54420"/>
    <w:rsid w:val="00D550E1"/>
    <w:rsid w:val="00D55704"/>
    <w:rsid w:val="00D563F7"/>
    <w:rsid w:val="00D56983"/>
    <w:rsid w:val="00D60B5E"/>
    <w:rsid w:val="00D60BD8"/>
    <w:rsid w:val="00D60D68"/>
    <w:rsid w:val="00D6113E"/>
    <w:rsid w:val="00D61DC7"/>
    <w:rsid w:val="00D61E2A"/>
    <w:rsid w:val="00D625FC"/>
    <w:rsid w:val="00D6298B"/>
    <w:rsid w:val="00D62A7C"/>
    <w:rsid w:val="00D62FE2"/>
    <w:rsid w:val="00D636D2"/>
    <w:rsid w:val="00D647A4"/>
    <w:rsid w:val="00D64A15"/>
    <w:rsid w:val="00D64BDD"/>
    <w:rsid w:val="00D653FA"/>
    <w:rsid w:val="00D655BE"/>
    <w:rsid w:val="00D6762F"/>
    <w:rsid w:val="00D7026B"/>
    <w:rsid w:val="00D717F4"/>
    <w:rsid w:val="00D7374C"/>
    <w:rsid w:val="00D74905"/>
    <w:rsid w:val="00D762F9"/>
    <w:rsid w:val="00D76E3E"/>
    <w:rsid w:val="00D80270"/>
    <w:rsid w:val="00D80CF8"/>
    <w:rsid w:val="00D82553"/>
    <w:rsid w:val="00D83859"/>
    <w:rsid w:val="00D83C93"/>
    <w:rsid w:val="00D8560D"/>
    <w:rsid w:val="00D86914"/>
    <w:rsid w:val="00D87114"/>
    <w:rsid w:val="00D90026"/>
    <w:rsid w:val="00D92902"/>
    <w:rsid w:val="00D93F47"/>
    <w:rsid w:val="00D942B0"/>
    <w:rsid w:val="00D95898"/>
    <w:rsid w:val="00D958AA"/>
    <w:rsid w:val="00D95B3C"/>
    <w:rsid w:val="00D960A4"/>
    <w:rsid w:val="00D96244"/>
    <w:rsid w:val="00DA0B48"/>
    <w:rsid w:val="00DA0C11"/>
    <w:rsid w:val="00DA29AF"/>
    <w:rsid w:val="00DA2AD3"/>
    <w:rsid w:val="00DA4FD2"/>
    <w:rsid w:val="00DA5C8D"/>
    <w:rsid w:val="00DB028B"/>
    <w:rsid w:val="00DB0940"/>
    <w:rsid w:val="00DB0A6C"/>
    <w:rsid w:val="00DB4925"/>
    <w:rsid w:val="00DB50E4"/>
    <w:rsid w:val="00DB5A92"/>
    <w:rsid w:val="00DC0C2C"/>
    <w:rsid w:val="00DC1E94"/>
    <w:rsid w:val="00DC2C88"/>
    <w:rsid w:val="00DC3B39"/>
    <w:rsid w:val="00DC4B80"/>
    <w:rsid w:val="00DC4DAB"/>
    <w:rsid w:val="00DC5081"/>
    <w:rsid w:val="00DC5162"/>
    <w:rsid w:val="00DC58F3"/>
    <w:rsid w:val="00DC6AD6"/>
    <w:rsid w:val="00DC72BE"/>
    <w:rsid w:val="00DC74E8"/>
    <w:rsid w:val="00DC7D7E"/>
    <w:rsid w:val="00DD0565"/>
    <w:rsid w:val="00DD1DA1"/>
    <w:rsid w:val="00DD3150"/>
    <w:rsid w:val="00DD3AD0"/>
    <w:rsid w:val="00DD4451"/>
    <w:rsid w:val="00DD5BAD"/>
    <w:rsid w:val="00DD6079"/>
    <w:rsid w:val="00DD615E"/>
    <w:rsid w:val="00DD61A5"/>
    <w:rsid w:val="00DD640C"/>
    <w:rsid w:val="00DD6C0D"/>
    <w:rsid w:val="00DD7079"/>
    <w:rsid w:val="00DD7270"/>
    <w:rsid w:val="00DD728B"/>
    <w:rsid w:val="00DD7E41"/>
    <w:rsid w:val="00DE01BD"/>
    <w:rsid w:val="00DE0EDA"/>
    <w:rsid w:val="00DE103F"/>
    <w:rsid w:val="00DE369E"/>
    <w:rsid w:val="00DE3F9E"/>
    <w:rsid w:val="00DE5A47"/>
    <w:rsid w:val="00DE5BA3"/>
    <w:rsid w:val="00DE669C"/>
    <w:rsid w:val="00DE675E"/>
    <w:rsid w:val="00DE70C2"/>
    <w:rsid w:val="00DF0DC8"/>
    <w:rsid w:val="00DF1F09"/>
    <w:rsid w:val="00DF2733"/>
    <w:rsid w:val="00DF3D73"/>
    <w:rsid w:val="00DF4B34"/>
    <w:rsid w:val="00DF4D73"/>
    <w:rsid w:val="00DF4FDF"/>
    <w:rsid w:val="00DF55C3"/>
    <w:rsid w:val="00DF5DCD"/>
    <w:rsid w:val="00DF6308"/>
    <w:rsid w:val="00DF67C4"/>
    <w:rsid w:val="00E01A10"/>
    <w:rsid w:val="00E02C07"/>
    <w:rsid w:val="00E03B94"/>
    <w:rsid w:val="00E03FC2"/>
    <w:rsid w:val="00E0427B"/>
    <w:rsid w:val="00E0436F"/>
    <w:rsid w:val="00E051D8"/>
    <w:rsid w:val="00E05B69"/>
    <w:rsid w:val="00E05D50"/>
    <w:rsid w:val="00E06797"/>
    <w:rsid w:val="00E1281B"/>
    <w:rsid w:val="00E12A39"/>
    <w:rsid w:val="00E12F7F"/>
    <w:rsid w:val="00E140E9"/>
    <w:rsid w:val="00E1415C"/>
    <w:rsid w:val="00E15E41"/>
    <w:rsid w:val="00E170FE"/>
    <w:rsid w:val="00E17CF9"/>
    <w:rsid w:val="00E209F1"/>
    <w:rsid w:val="00E218D3"/>
    <w:rsid w:val="00E2278E"/>
    <w:rsid w:val="00E238C2"/>
    <w:rsid w:val="00E23D9F"/>
    <w:rsid w:val="00E25D8B"/>
    <w:rsid w:val="00E27880"/>
    <w:rsid w:val="00E27A13"/>
    <w:rsid w:val="00E27A41"/>
    <w:rsid w:val="00E31718"/>
    <w:rsid w:val="00E32013"/>
    <w:rsid w:val="00E33372"/>
    <w:rsid w:val="00E3440A"/>
    <w:rsid w:val="00E34BA2"/>
    <w:rsid w:val="00E35069"/>
    <w:rsid w:val="00E351F1"/>
    <w:rsid w:val="00E35A08"/>
    <w:rsid w:val="00E362ED"/>
    <w:rsid w:val="00E36AC0"/>
    <w:rsid w:val="00E407DC"/>
    <w:rsid w:val="00E41FED"/>
    <w:rsid w:val="00E42AAC"/>
    <w:rsid w:val="00E45917"/>
    <w:rsid w:val="00E459BB"/>
    <w:rsid w:val="00E45A11"/>
    <w:rsid w:val="00E45A21"/>
    <w:rsid w:val="00E46B09"/>
    <w:rsid w:val="00E46F33"/>
    <w:rsid w:val="00E474B3"/>
    <w:rsid w:val="00E47796"/>
    <w:rsid w:val="00E5004D"/>
    <w:rsid w:val="00E5061D"/>
    <w:rsid w:val="00E50755"/>
    <w:rsid w:val="00E512A7"/>
    <w:rsid w:val="00E5150F"/>
    <w:rsid w:val="00E521EA"/>
    <w:rsid w:val="00E523CA"/>
    <w:rsid w:val="00E52EE4"/>
    <w:rsid w:val="00E56141"/>
    <w:rsid w:val="00E5671A"/>
    <w:rsid w:val="00E5752E"/>
    <w:rsid w:val="00E60A47"/>
    <w:rsid w:val="00E62853"/>
    <w:rsid w:val="00E62B59"/>
    <w:rsid w:val="00E646C9"/>
    <w:rsid w:val="00E648E7"/>
    <w:rsid w:val="00E64E27"/>
    <w:rsid w:val="00E65156"/>
    <w:rsid w:val="00E6656B"/>
    <w:rsid w:val="00E67A77"/>
    <w:rsid w:val="00E67A9E"/>
    <w:rsid w:val="00E71FA7"/>
    <w:rsid w:val="00E722B4"/>
    <w:rsid w:val="00E7246B"/>
    <w:rsid w:val="00E72FF8"/>
    <w:rsid w:val="00E73167"/>
    <w:rsid w:val="00E7567F"/>
    <w:rsid w:val="00E768B8"/>
    <w:rsid w:val="00E76E48"/>
    <w:rsid w:val="00E8102D"/>
    <w:rsid w:val="00E83674"/>
    <w:rsid w:val="00E83D14"/>
    <w:rsid w:val="00E86819"/>
    <w:rsid w:val="00E86DB0"/>
    <w:rsid w:val="00E87CEB"/>
    <w:rsid w:val="00E9050A"/>
    <w:rsid w:val="00E91BAF"/>
    <w:rsid w:val="00E939EA"/>
    <w:rsid w:val="00E93FEC"/>
    <w:rsid w:val="00E94597"/>
    <w:rsid w:val="00E94626"/>
    <w:rsid w:val="00E956FB"/>
    <w:rsid w:val="00E964AA"/>
    <w:rsid w:val="00E9725D"/>
    <w:rsid w:val="00E9795C"/>
    <w:rsid w:val="00EA2FC9"/>
    <w:rsid w:val="00EA454A"/>
    <w:rsid w:val="00EA5B56"/>
    <w:rsid w:val="00EA5E48"/>
    <w:rsid w:val="00EB145E"/>
    <w:rsid w:val="00EB1A8D"/>
    <w:rsid w:val="00EB222B"/>
    <w:rsid w:val="00EB2920"/>
    <w:rsid w:val="00EB3483"/>
    <w:rsid w:val="00EB37E1"/>
    <w:rsid w:val="00EB3A3A"/>
    <w:rsid w:val="00EB3DE9"/>
    <w:rsid w:val="00EB41E5"/>
    <w:rsid w:val="00EB427D"/>
    <w:rsid w:val="00EB4355"/>
    <w:rsid w:val="00EB4B7E"/>
    <w:rsid w:val="00EB51FD"/>
    <w:rsid w:val="00EB56C1"/>
    <w:rsid w:val="00EB5D4A"/>
    <w:rsid w:val="00EB5E02"/>
    <w:rsid w:val="00EB5E9B"/>
    <w:rsid w:val="00EB5EA3"/>
    <w:rsid w:val="00EB65C4"/>
    <w:rsid w:val="00EC0795"/>
    <w:rsid w:val="00EC173E"/>
    <w:rsid w:val="00EC1A9B"/>
    <w:rsid w:val="00EC3AC1"/>
    <w:rsid w:val="00EC3FF1"/>
    <w:rsid w:val="00EC456A"/>
    <w:rsid w:val="00EC46EB"/>
    <w:rsid w:val="00EC4C3A"/>
    <w:rsid w:val="00EC557E"/>
    <w:rsid w:val="00EC6BB8"/>
    <w:rsid w:val="00EC7650"/>
    <w:rsid w:val="00ED0026"/>
    <w:rsid w:val="00ED1B7D"/>
    <w:rsid w:val="00ED219A"/>
    <w:rsid w:val="00ED27D4"/>
    <w:rsid w:val="00ED57B9"/>
    <w:rsid w:val="00ED659B"/>
    <w:rsid w:val="00ED66DE"/>
    <w:rsid w:val="00EE0C34"/>
    <w:rsid w:val="00EE1C91"/>
    <w:rsid w:val="00EE3533"/>
    <w:rsid w:val="00EE4265"/>
    <w:rsid w:val="00EE4F77"/>
    <w:rsid w:val="00EE5592"/>
    <w:rsid w:val="00EE5610"/>
    <w:rsid w:val="00EE5ECF"/>
    <w:rsid w:val="00EE6742"/>
    <w:rsid w:val="00EE6856"/>
    <w:rsid w:val="00EF0376"/>
    <w:rsid w:val="00EF048E"/>
    <w:rsid w:val="00EF07E2"/>
    <w:rsid w:val="00EF0831"/>
    <w:rsid w:val="00EF1447"/>
    <w:rsid w:val="00EF1817"/>
    <w:rsid w:val="00EF1938"/>
    <w:rsid w:val="00EF20B5"/>
    <w:rsid w:val="00EF21E1"/>
    <w:rsid w:val="00EF5537"/>
    <w:rsid w:val="00EF5F37"/>
    <w:rsid w:val="00EF6367"/>
    <w:rsid w:val="00EF6412"/>
    <w:rsid w:val="00EF7AB1"/>
    <w:rsid w:val="00F00318"/>
    <w:rsid w:val="00F00554"/>
    <w:rsid w:val="00F02293"/>
    <w:rsid w:val="00F044D0"/>
    <w:rsid w:val="00F047F1"/>
    <w:rsid w:val="00F04A1E"/>
    <w:rsid w:val="00F05732"/>
    <w:rsid w:val="00F05A21"/>
    <w:rsid w:val="00F05A2B"/>
    <w:rsid w:val="00F05BC5"/>
    <w:rsid w:val="00F06D4D"/>
    <w:rsid w:val="00F06E64"/>
    <w:rsid w:val="00F100DE"/>
    <w:rsid w:val="00F101C3"/>
    <w:rsid w:val="00F10491"/>
    <w:rsid w:val="00F10FD7"/>
    <w:rsid w:val="00F128B9"/>
    <w:rsid w:val="00F14C22"/>
    <w:rsid w:val="00F14D6C"/>
    <w:rsid w:val="00F15834"/>
    <w:rsid w:val="00F17069"/>
    <w:rsid w:val="00F17438"/>
    <w:rsid w:val="00F20E58"/>
    <w:rsid w:val="00F21C04"/>
    <w:rsid w:val="00F234AF"/>
    <w:rsid w:val="00F24886"/>
    <w:rsid w:val="00F2725A"/>
    <w:rsid w:val="00F27BBB"/>
    <w:rsid w:val="00F27D58"/>
    <w:rsid w:val="00F30077"/>
    <w:rsid w:val="00F3361D"/>
    <w:rsid w:val="00F342C7"/>
    <w:rsid w:val="00F36AC9"/>
    <w:rsid w:val="00F36B82"/>
    <w:rsid w:val="00F37310"/>
    <w:rsid w:val="00F37571"/>
    <w:rsid w:val="00F37DD6"/>
    <w:rsid w:val="00F40172"/>
    <w:rsid w:val="00F4019C"/>
    <w:rsid w:val="00F40CB4"/>
    <w:rsid w:val="00F4258C"/>
    <w:rsid w:val="00F4459D"/>
    <w:rsid w:val="00F44C2B"/>
    <w:rsid w:val="00F46568"/>
    <w:rsid w:val="00F46A69"/>
    <w:rsid w:val="00F50AFB"/>
    <w:rsid w:val="00F511F6"/>
    <w:rsid w:val="00F5141D"/>
    <w:rsid w:val="00F517D5"/>
    <w:rsid w:val="00F5284C"/>
    <w:rsid w:val="00F528E5"/>
    <w:rsid w:val="00F54068"/>
    <w:rsid w:val="00F54BFF"/>
    <w:rsid w:val="00F55D7F"/>
    <w:rsid w:val="00F57557"/>
    <w:rsid w:val="00F57825"/>
    <w:rsid w:val="00F57936"/>
    <w:rsid w:val="00F60807"/>
    <w:rsid w:val="00F60892"/>
    <w:rsid w:val="00F64612"/>
    <w:rsid w:val="00F64EF9"/>
    <w:rsid w:val="00F65724"/>
    <w:rsid w:val="00F65AF0"/>
    <w:rsid w:val="00F67891"/>
    <w:rsid w:val="00F705D5"/>
    <w:rsid w:val="00F71178"/>
    <w:rsid w:val="00F71318"/>
    <w:rsid w:val="00F71519"/>
    <w:rsid w:val="00F71BB9"/>
    <w:rsid w:val="00F71D62"/>
    <w:rsid w:val="00F738D8"/>
    <w:rsid w:val="00F73F82"/>
    <w:rsid w:val="00F741A4"/>
    <w:rsid w:val="00F75C6A"/>
    <w:rsid w:val="00F760F9"/>
    <w:rsid w:val="00F76957"/>
    <w:rsid w:val="00F77660"/>
    <w:rsid w:val="00F77F7A"/>
    <w:rsid w:val="00F80352"/>
    <w:rsid w:val="00F8072E"/>
    <w:rsid w:val="00F8122D"/>
    <w:rsid w:val="00F81309"/>
    <w:rsid w:val="00F81B30"/>
    <w:rsid w:val="00F822A3"/>
    <w:rsid w:val="00F82678"/>
    <w:rsid w:val="00F82F30"/>
    <w:rsid w:val="00F84453"/>
    <w:rsid w:val="00F85BD8"/>
    <w:rsid w:val="00F87B22"/>
    <w:rsid w:val="00F93996"/>
    <w:rsid w:val="00F94F36"/>
    <w:rsid w:val="00F9554D"/>
    <w:rsid w:val="00F96032"/>
    <w:rsid w:val="00FA0CF7"/>
    <w:rsid w:val="00FA1624"/>
    <w:rsid w:val="00FA4833"/>
    <w:rsid w:val="00FA4C36"/>
    <w:rsid w:val="00FA4F0C"/>
    <w:rsid w:val="00FA5422"/>
    <w:rsid w:val="00FA6882"/>
    <w:rsid w:val="00FA6F92"/>
    <w:rsid w:val="00FA77D0"/>
    <w:rsid w:val="00FA7A50"/>
    <w:rsid w:val="00FA7F80"/>
    <w:rsid w:val="00FB0688"/>
    <w:rsid w:val="00FB08FF"/>
    <w:rsid w:val="00FB1BA7"/>
    <w:rsid w:val="00FB1F67"/>
    <w:rsid w:val="00FB2278"/>
    <w:rsid w:val="00FB314D"/>
    <w:rsid w:val="00FB4A8D"/>
    <w:rsid w:val="00FB57DF"/>
    <w:rsid w:val="00FB5B30"/>
    <w:rsid w:val="00FB5C03"/>
    <w:rsid w:val="00FB7BA8"/>
    <w:rsid w:val="00FC140B"/>
    <w:rsid w:val="00FC1DCA"/>
    <w:rsid w:val="00FC27F3"/>
    <w:rsid w:val="00FC317D"/>
    <w:rsid w:val="00FC4499"/>
    <w:rsid w:val="00FC4C6A"/>
    <w:rsid w:val="00FC53BD"/>
    <w:rsid w:val="00FC54D8"/>
    <w:rsid w:val="00FC71DA"/>
    <w:rsid w:val="00FC72F5"/>
    <w:rsid w:val="00FC74C7"/>
    <w:rsid w:val="00FC7BBB"/>
    <w:rsid w:val="00FC7C77"/>
    <w:rsid w:val="00FD0483"/>
    <w:rsid w:val="00FD3178"/>
    <w:rsid w:val="00FD33E6"/>
    <w:rsid w:val="00FD359F"/>
    <w:rsid w:val="00FD458D"/>
    <w:rsid w:val="00FD4828"/>
    <w:rsid w:val="00FD48BA"/>
    <w:rsid w:val="00FD4BCF"/>
    <w:rsid w:val="00FD5736"/>
    <w:rsid w:val="00FD5737"/>
    <w:rsid w:val="00FD5B56"/>
    <w:rsid w:val="00FD6044"/>
    <w:rsid w:val="00FD7177"/>
    <w:rsid w:val="00FD75AD"/>
    <w:rsid w:val="00FE03AA"/>
    <w:rsid w:val="00FE2584"/>
    <w:rsid w:val="00FE3432"/>
    <w:rsid w:val="00FE380C"/>
    <w:rsid w:val="00FE3D03"/>
    <w:rsid w:val="00FE3DAC"/>
    <w:rsid w:val="00FE5453"/>
    <w:rsid w:val="00FE5EE1"/>
    <w:rsid w:val="00FE62FC"/>
    <w:rsid w:val="00FE6805"/>
    <w:rsid w:val="00FE76FC"/>
    <w:rsid w:val="00FF0B00"/>
    <w:rsid w:val="00FF1532"/>
    <w:rsid w:val="00FF1682"/>
    <w:rsid w:val="00FF2359"/>
    <w:rsid w:val="00FF2836"/>
    <w:rsid w:val="00FF43D8"/>
    <w:rsid w:val="00FF461A"/>
    <w:rsid w:val="00FF5ED5"/>
    <w:rsid w:val="00FF6137"/>
    <w:rsid w:val="00FF7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D345871"/>
  <w15:chartTrackingRefBased/>
  <w15:docId w15:val="{56747CFD-8A8E-4DF6-90F5-BCCA90E1E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jc w:val="both"/>
    </w:pPr>
    <w:rPr>
      <w:sz w:val="21"/>
      <w:szCs w:val="21"/>
      <w:lang w:eastAsia="zh-CN"/>
    </w:rPr>
  </w:style>
  <w:style w:type="paragraph" w:styleId="Heading1">
    <w:name w:val="heading 1"/>
    <w:basedOn w:val="Heading"/>
    <w:next w:val="BodyText"/>
    <w:qFormat/>
    <w:pPr>
      <w:numPr>
        <w:numId w:val="1"/>
      </w:numPr>
      <w:outlineLvl w:val="0"/>
    </w:pPr>
    <w:rPr>
      <w:rFonts w:ascii="Liberation Serif" w:hAnsi="Liberation Serif"/>
      <w:b/>
      <w:bCs/>
      <w:sz w:val="48"/>
      <w:szCs w:val="48"/>
    </w:rPr>
  </w:style>
  <w:style w:type="paragraph" w:styleId="Heading2">
    <w:name w:val="heading 2"/>
    <w:basedOn w:val="Normal"/>
    <w:next w:val="Normal"/>
    <w:qFormat/>
    <w:pPr>
      <w:keepNext/>
      <w:spacing w:before="240" w:after="60"/>
      <w:outlineLvl w:val="1"/>
    </w:pPr>
    <w:rPr>
      <w:rFonts w:ascii="Calibri Light" w:hAnsi="Calibri Light"/>
      <w:b/>
      <w:bCs/>
      <w:i/>
      <w:iCs/>
      <w:sz w:val="28"/>
      <w:szCs w:val="28"/>
    </w:rPr>
  </w:style>
  <w:style w:type="paragraph" w:styleId="Heading3">
    <w:name w:val="heading 3"/>
    <w:basedOn w:val="Normal"/>
    <w:next w:val="Normal"/>
    <w:qFormat/>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21492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unhideWhenUsed/>
    <w:qFormat/>
    <w:rsid w:val="00C3744A"/>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b w:val="0"/>
      <w:bCs w:val="0"/>
      <w:sz w:val="24"/>
      <w:szCs w:val="24"/>
      <w:lang w:bidi="hi-IN"/>
    </w:rPr>
  </w:style>
  <w:style w:type="character" w:customStyle="1" w:styleId="WW8Num2z1">
    <w:name w:val="WW8Num2z1"/>
    <w:rPr>
      <w:rFonts w:ascii="OpenSymbol" w:hAnsi="OpenSymbol" w:cs="OpenSymbol"/>
      <w:b w:val="0"/>
      <w:bCs w:val="0"/>
    </w:rPr>
  </w:style>
  <w:style w:type="character" w:customStyle="1" w:styleId="WW8Num3z0">
    <w:name w:val="WW8Num3z0"/>
    <w:rPr>
      <w:rFonts w:ascii="Symbol" w:hAnsi="Symbol" w:cs="OpenSymbol"/>
      <w:b w:val="0"/>
      <w:bCs w:val="0"/>
    </w:rPr>
  </w:style>
  <w:style w:type="character" w:customStyle="1" w:styleId="WW8Num3z1">
    <w:name w:val="WW8Num3z1"/>
    <w:rPr>
      <w:rFonts w:ascii="OpenSymbol" w:hAnsi="OpenSymbol" w:cs="OpenSymbol"/>
      <w:b w:val="0"/>
      <w:bCs w:val="0"/>
    </w:rPr>
  </w:style>
  <w:style w:type="character" w:customStyle="1" w:styleId="WW-DefaultParagraphFont">
    <w:name w:val="WW-Default Paragraph Font"/>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Symbol" w:hAnsi="Symbol" w:cs="Symbol" w:hint="default"/>
      <w:sz w:val="24"/>
      <w:szCs w:val="24"/>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DefaultParagraphFont111111">
    <w:name w:val="WW-Default Paragraph Font111111"/>
  </w:style>
  <w:style w:type="character" w:customStyle="1" w:styleId="WW-DefaultParagraphFont1111111">
    <w:name w:val="WW-Default Paragraph Font1111111"/>
  </w:style>
  <w:style w:type="character" w:customStyle="1" w:styleId="WW8Num6z0">
    <w:name w:val="WW8Num6z0"/>
    <w:rPr>
      <w:rFonts w:ascii="Symbol" w:hAnsi="Symbol" w:cs="OpenSymbol"/>
      <w:b w:val="0"/>
      <w:bCs w:val="0"/>
    </w:rPr>
  </w:style>
  <w:style w:type="character" w:customStyle="1" w:styleId="WW8Num6z1">
    <w:name w:val="WW8Num6z1"/>
    <w:rPr>
      <w:rFonts w:ascii="OpenSymbol" w:hAnsi="OpenSymbol" w:cs="OpenSymbol"/>
      <w:b w:val="0"/>
      <w:bCs w:val="0"/>
    </w:rPr>
  </w:style>
  <w:style w:type="character" w:customStyle="1" w:styleId="WW8Num6z2">
    <w:name w:val="WW8Num6z2"/>
    <w:rPr>
      <w:rFonts w:ascii="Wingdings" w:hAnsi="Wingdings" w:cs="Wingdings" w:hint="default"/>
    </w:rPr>
  </w:style>
  <w:style w:type="character" w:customStyle="1" w:styleId="WW-DefaultParagraphFont11111111">
    <w:name w:val="WW-Default Paragraph Font11111111"/>
  </w:style>
  <w:style w:type="character" w:customStyle="1" w:styleId="WW8Num7z0">
    <w:name w:val="WW8Num7z0"/>
    <w:rPr>
      <w:rFonts w:ascii="Symbol" w:hAnsi="Symbol" w:cs="OpenSymbol"/>
      <w:b w:val="0"/>
      <w:bCs w:val="0"/>
    </w:rPr>
  </w:style>
  <w:style w:type="character" w:customStyle="1" w:styleId="WW8Num7z1">
    <w:name w:val="WW8Num7z1"/>
    <w:rPr>
      <w:rFonts w:ascii="OpenSymbol" w:hAnsi="OpenSymbol" w:cs="OpenSymbol"/>
      <w:b w:val="0"/>
      <w:bCs w:val="0"/>
    </w:rPr>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WW-DefaultParagraphFont11111111111111111">
    <w:name w:val="WW-Default Paragraph Font11111111111111111"/>
  </w:style>
  <w:style w:type="character" w:customStyle="1" w:styleId="WW-DefaultParagraphFont111111111111111111">
    <w:name w:val="WW-Default Paragraph Font11111111111111111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111111">
    <w:name w:val="WW-Default Paragraph Font1111111111111111111"/>
  </w:style>
  <w:style w:type="character" w:customStyle="1" w:styleId="BalloonTextChar">
    <w:name w:val="Balloon Text Char"/>
    <w:rPr>
      <w:rFonts w:ascii="Segoe UI" w:hAnsi="Segoe UI" w:cs="Segoe UI"/>
      <w:sz w:val="18"/>
      <w:szCs w:val="18"/>
    </w:rPr>
  </w:style>
  <w:style w:type="character" w:customStyle="1" w:styleId="HeaderChar">
    <w:name w:val="Header Char"/>
    <w:uiPriority w:val="99"/>
    <w:rPr>
      <w:sz w:val="24"/>
      <w:szCs w:val="24"/>
    </w:rPr>
  </w:style>
  <w:style w:type="character" w:customStyle="1" w:styleId="FooterChar">
    <w:name w:val="Footer Char"/>
    <w:uiPriority w:val="99"/>
    <w:rPr>
      <w:sz w:val="24"/>
      <w:szCs w:val="24"/>
    </w:rPr>
  </w:style>
  <w:style w:type="character" w:styleId="Strong">
    <w:name w:val="Strong"/>
    <w:uiPriority w:val="22"/>
    <w:qFormat/>
    <w:rPr>
      <w:b/>
      <w:bCs/>
    </w:rPr>
  </w:style>
  <w:style w:type="character" w:styleId="Hyperlink">
    <w:name w:val="Hyperlink"/>
    <w:rPr>
      <w:color w:val="000080"/>
      <w:u w:val="single"/>
    </w:rPr>
  </w:style>
  <w:style w:type="character" w:styleId="FollowedHyperlink">
    <w:name w:val="FollowedHyperlink"/>
    <w:rPr>
      <w:color w:val="800000"/>
      <w:u w:val="single"/>
    </w:rPr>
  </w:style>
  <w:style w:type="character" w:customStyle="1" w:styleId="Bullets">
    <w:name w:val="Bullets"/>
    <w:rPr>
      <w:rFonts w:ascii="OpenSymbol" w:eastAsia="OpenSymbol" w:hAnsi="OpenSymbol" w:cs="OpenSymbol"/>
      <w:b w:val="0"/>
      <w:bCs w:val="0"/>
    </w:rPr>
  </w:style>
  <w:style w:type="character" w:customStyle="1" w:styleId="ListLabel56">
    <w:name w:val="ListLabel 56"/>
    <w:rPr>
      <w:rFonts w:ascii="Calibri" w:eastAsia="Noto Sans CJK SC Regular" w:hAnsi="Calibri" w:cs="Calibri"/>
      <w:sz w:val="22"/>
      <w:szCs w:val="22"/>
    </w:rPr>
  </w:style>
  <w:style w:type="character" w:customStyle="1" w:styleId="NumberingSymbols">
    <w:name w:val="Numbering Symbols"/>
  </w:style>
  <w:style w:type="character" w:customStyle="1" w:styleId="st">
    <w:name w:val="st"/>
  </w:style>
  <w:style w:type="character" w:styleId="Emphasis">
    <w:name w:val="Emphasis"/>
    <w:uiPriority w:val="20"/>
    <w:qFormat/>
    <w:rPr>
      <w:i/>
      <w:iCs/>
    </w:rPr>
  </w:style>
  <w:style w:type="character" w:customStyle="1" w:styleId="TitleChar">
    <w:name w:val="Title Char"/>
    <w:rPr>
      <w:rFonts w:ascii="Arial Rounded MT Bold" w:hAnsi="Arial Rounded MT Bold" w:cs="Arial Rounded MT Bold"/>
      <w:color w:val="211679"/>
      <w:spacing w:val="5"/>
      <w:w w:val="90"/>
      <w:kern w:val="2"/>
      <w:sz w:val="52"/>
      <w:szCs w:val="52"/>
    </w:rPr>
  </w:style>
  <w:style w:type="character" w:customStyle="1" w:styleId="highlight">
    <w:name w:val="highlight"/>
  </w:style>
  <w:style w:type="character" w:customStyle="1" w:styleId="Heading3Char">
    <w:name w:val="Heading 3 Char"/>
    <w:uiPriority w:val="9"/>
    <w:rPr>
      <w:rFonts w:ascii="Calibri Light" w:eastAsia="Times New Roman" w:hAnsi="Calibri Light" w:cs="Times New Roman"/>
      <w:b/>
      <w:bCs/>
      <w:sz w:val="26"/>
      <w:szCs w:val="26"/>
      <w:lang w:eastAsia="zh-CN"/>
    </w:rPr>
  </w:style>
  <w:style w:type="character" w:styleId="UnresolvedMention">
    <w:name w:val="Unresolved Mention"/>
    <w:rPr>
      <w:color w:val="605E5C"/>
      <w:shd w:val="clear" w:color="auto" w:fill="E1DFDD"/>
    </w:rPr>
  </w:style>
  <w:style w:type="character" w:customStyle="1" w:styleId="Heading2Char">
    <w:name w:val="Heading 2 Char"/>
    <w:uiPriority w:val="9"/>
    <w:rPr>
      <w:rFonts w:ascii="Calibri Light" w:eastAsia="Times New Roman" w:hAnsi="Calibri Light" w:cs="Times New Roman"/>
      <w:b/>
      <w:bCs/>
      <w:i/>
      <w:iCs/>
      <w:sz w:val="28"/>
      <w:szCs w:val="28"/>
      <w:lang w:eastAsia="zh-CN"/>
    </w:rPr>
  </w:style>
  <w:style w:type="character" w:customStyle="1" w:styleId="PlainTextChar">
    <w:name w:val="Plain Text Char"/>
    <w:uiPriority w:val="99"/>
    <w:rPr>
      <w:rFonts w:ascii="Calibri" w:eastAsia="Calibri" w:hAnsi="Calibri" w:cs="Calibri"/>
      <w:sz w:val="22"/>
      <w:szCs w:val="21"/>
    </w:rPr>
  </w:style>
  <w:style w:type="character" w:customStyle="1" w:styleId="apple-converted-space">
    <w:name w:val="apple-converted-space"/>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Symbol" w:hAnsi="Symbol" w:cs="Symbol" w:hint="default"/>
      <w:sz w:val="24"/>
      <w:szCs w:val="24"/>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Quotation">
    <w:name w:val="Quotation"/>
    <w:rPr>
      <w:i/>
      <w:iCs/>
    </w:rPr>
  </w:style>
  <w:style w:type="character" w:customStyle="1" w:styleId="SourceText">
    <w:name w:val="Source Text"/>
    <w:rPr>
      <w:rFonts w:ascii="Liberation Mono" w:eastAsia="Noto Sans Mono CJK SC" w:hAnsi="Liberation Mono" w:cs="Liberation Mono"/>
    </w:rPr>
  </w:style>
  <w:style w:type="paragraph" w:customStyle="1" w:styleId="Heading">
    <w:name w:val="Heading"/>
    <w:basedOn w:val="Normal"/>
    <w:next w:val="BodyTex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jc w:val="left"/>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pPr>
      <w:suppressLineNumbers/>
    </w:pPr>
    <w:rPr>
      <w:rFonts w:cs="Lohit Devanagari"/>
    </w:rPr>
  </w:style>
  <w:style w:type="paragraph" w:styleId="BalloonText">
    <w:name w:val="Balloon Text"/>
    <w:basedOn w:val="Normal"/>
    <w:rPr>
      <w:rFonts w:ascii="Segoe UI" w:hAnsi="Segoe UI" w:cs="Segoe UI"/>
      <w:sz w:val="18"/>
      <w:szCs w:val="18"/>
    </w:rPr>
  </w:style>
  <w:style w:type="paragraph" w:customStyle="1" w:styleId="HeaderandFooter">
    <w:name w:val="Header and Footer"/>
    <w:basedOn w:val="Normal"/>
    <w:pPr>
      <w:suppressLineNumbers/>
      <w:tabs>
        <w:tab w:val="center" w:pos="4819"/>
        <w:tab w:val="right" w:pos="9638"/>
      </w:tabs>
    </w:pPr>
  </w:style>
  <w:style w:type="paragraph" w:styleId="Header">
    <w:name w:val="header"/>
    <w:basedOn w:val="Normal"/>
    <w:uiPriority w:val="99"/>
    <w:pPr>
      <w:tabs>
        <w:tab w:val="center" w:pos="4513"/>
        <w:tab w:val="right" w:pos="9026"/>
      </w:tabs>
    </w:pPr>
  </w:style>
  <w:style w:type="paragraph" w:styleId="Footer">
    <w:name w:val="footer"/>
    <w:basedOn w:val="Normal"/>
    <w:pPr>
      <w:tabs>
        <w:tab w:val="center" w:pos="4513"/>
        <w:tab w:val="right" w:pos="9026"/>
      </w:tabs>
    </w:pPr>
  </w:style>
  <w:style w:type="paragraph" w:styleId="NormalWeb">
    <w:name w:val="Normal (Web)"/>
    <w:basedOn w:val="Normal"/>
    <w:uiPriority w:val="99"/>
    <w:pPr>
      <w:spacing w:before="280" w:after="280"/>
    </w:pPr>
  </w:style>
  <w:style w:type="paragraph" w:customStyle="1" w:styleId="Style">
    <w:name w:val="Style"/>
    <w:pPr>
      <w:widowControl w:val="0"/>
      <w:suppressAutoHyphens/>
      <w:autoSpaceDE w:val="0"/>
    </w:pPr>
    <w:rPr>
      <w:rFonts w:ascii="TimesNewRomanPSMT" w:hAnsi="TimesNewRomanPSMT" w:cs="TimesNewRomanPSMT"/>
      <w:sz w:val="24"/>
      <w:szCs w:val="24"/>
      <w:lang w:eastAsia="zh-CN"/>
    </w:rPr>
  </w:style>
  <w:style w:type="paragraph" w:styleId="Title">
    <w:name w:val="Title"/>
    <w:basedOn w:val="Normal"/>
    <w:next w:val="Normal"/>
    <w:qFormat/>
    <w:pPr>
      <w:pBdr>
        <w:top w:val="none" w:sz="0" w:space="0" w:color="000000"/>
        <w:left w:val="none" w:sz="0" w:space="0" w:color="000000"/>
        <w:bottom w:val="single" w:sz="8" w:space="4" w:color="B88ABE"/>
        <w:right w:val="none" w:sz="0" w:space="0" w:color="000000"/>
      </w:pBdr>
      <w:suppressAutoHyphens w:val="0"/>
      <w:spacing w:after="300"/>
      <w:contextualSpacing/>
    </w:pPr>
    <w:rPr>
      <w:rFonts w:ascii="Arial Rounded MT Bold" w:hAnsi="Arial Rounded MT Bold" w:cs="Arial Rounded MT Bold"/>
      <w:color w:val="211679"/>
      <w:spacing w:val="5"/>
      <w:w w:val="90"/>
      <w:kern w:val="2"/>
      <w:sz w:val="52"/>
      <w:szCs w:val="52"/>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nl1">
    <w:name w:val="nl1"/>
    <w:basedOn w:val="Normal"/>
    <w:pPr>
      <w:suppressAutoHyphens w:val="0"/>
      <w:spacing w:before="280" w:after="280"/>
      <w:jc w:val="left"/>
    </w:pPr>
    <w:rPr>
      <w:sz w:val="24"/>
      <w:szCs w:val="24"/>
    </w:rPr>
  </w:style>
  <w:style w:type="paragraph" w:styleId="ListParagraph">
    <w:name w:val="List Paragraph"/>
    <w:basedOn w:val="Normal"/>
    <w:uiPriority w:val="34"/>
    <w:qFormat/>
    <w:pPr>
      <w:ind w:left="720"/>
    </w:pPr>
  </w:style>
  <w:style w:type="paragraph" w:styleId="PlainText">
    <w:name w:val="Plain Text"/>
    <w:basedOn w:val="Normal"/>
    <w:uiPriority w:val="99"/>
    <w:pPr>
      <w:suppressAutoHyphens w:val="0"/>
      <w:jc w:val="left"/>
    </w:pPr>
    <w:rPr>
      <w:rFonts w:ascii="Calibri" w:eastAsia="Calibri" w:hAnsi="Calibri"/>
      <w:sz w:val="22"/>
    </w:rPr>
  </w:style>
  <w:style w:type="paragraph" w:customStyle="1" w:styleId="HorizontalLine">
    <w:name w:val="Horizontal Line"/>
    <w:basedOn w:val="Normal"/>
    <w:next w:val="BodyText"/>
    <w:pPr>
      <w:suppressLineNumbers/>
      <w:pBdr>
        <w:top w:val="none" w:sz="0" w:space="0" w:color="000000"/>
        <w:left w:val="none" w:sz="0" w:space="0" w:color="000000"/>
        <w:bottom w:val="double" w:sz="1" w:space="0" w:color="808080"/>
        <w:right w:val="none" w:sz="0" w:space="0" w:color="000000"/>
      </w:pBdr>
      <w:spacing w:after="283"/>
    </w:pPr>
    <w:rPr>
      <w:sz w:val="12"/>
      <w:szCs w:val="12"/>
    </w:rPr>
  </w:style>
  <w:style w:type="paragraph" w:customStyle="1" w:styleId="Quotations">
    <w:name w:val="Quotations"/>
    <w:basedOn w:val="Normal"/>
    <w:pPr>
      <w:spacing w:after="283"/>
      <w:ind w:left="567" w:right="567"/>
    </w:pPr>
  </w:style>
  <w:style w:type="character" w:customStyle="1" w:styleId="Heading6Char">
    <w:name w:val="Heading 6 Char"/>
    <w:link w:val="Heading6"/>
    <w:uiPriority w:val="9"/>
    <w:rsid w:val="00C3744A"/>
    <w:rPr>
      <w:rFonts w:ascii="Calibri" w:eastAsia="Times New Roman" w:hAnsi="Calibri" w:cs="Times New Roman"/>
      <w:b/>
      <w:bCs/>
      <w:sz w:val="22"/>
      <w:szCs w:val="22"/>
      <w:lang w:eastAsia="zh-CN"/>
    </w:rPr>
  </w:style>
  <w:style w:type="character" w:customStyle="1" w:styleId="jss447">
    <w:name w:val="jss447"/>
    <w:basedOn w:val="DefaultParagraphFont"/>
    <w:rsid w:val="00C3744A"/>
  </w:style>
  <w:style w:type="character" w:customStyle="1" w:styleId="font-calibri">
    <w:name w:val="font-calibri"/>
    <w:basedOn w:val="DefaultParagraphFont"/>
    <w:rsid w:val="00FA77D0"/>
  </w:style>
  <w:style w:type="paragraph" w:customStyle="1" w:styleId="xmsonormal">
    <w:name w:val="x_msonormal"/>
    <w:basedOn w:val="Normal"/>
    <w:rsid w:val="00B05260"/>
    <w:pPr>
      <w:suppressAutoHyphens w:val="0"/>
      <w:jc w:val="left"/>
    </w:pPr>
    <w:rPr>
      <w:rFonts w:ascii="Calibri" w:eastAsia="Calibri" w:hAnsi="Calibri" w:cs="Calibri"/>
      <w:sz w:val="22"/>
      <w:szCs w:val="22"/>
      <w:lang w:eastAsia="en-GB"/>
    </w:rPr>
  </w:style>
  <w:style w:type="character" w:customStyle="1" w:styleId="markedcontent">
    <w:name w:val="markedcontent"/>
    <w:basedOn w:val="DefaultParagraphFont"/>
    <w:rsid w:val="00C71391"/>
  </w:style>
  <w:style w:type="paragraph" w:customStyle="1" w:styleId="news-detailprelude">
    <w:name w:val="news-detail__prelude"/>
    <w:basedOn w:val="Normal"/>
    <w:rsid w:val="00AE423A"/>
    <w:pPr>
      <w:suppressAutoHyphens w:val="0"/>
      <w:spacing w:before="100" w:beforeAutospacing="1" w:after="100" w:afterAutospacing="1"/>
      <w:jc w:val="left"/>
    </w:pPr>
    <w:rPr>
      <w:sz w:val="24"/>
      <w:szCs w:val="24"/>
      <w:lang w:eastAsia="en-GB"/>
    </w:rPr>
  </w:style>
  <w:style w:type="paragraph" w:customStyle="1" w:styleId="Default">
    <w:name w:val="Default"/>
    <w:rsid w:val="00ED219A"/>
    <w:pPr>
      <w:autoSpaceDE w:val="0"/>
      <w:autoSpaceDN w:val="0"/>
      <w:adjustRightInd w:val="0"/>
    </w:pPr>
    <w:rPr>
      <w:rFonts w:ascii="Felix Titling" w:hAnsi="Felix Titling" w:cs="Felix Titling"/>
      <w:color w:val="000000"/>
      <w:sz w:val="24"/>
      <w:szCs w:val="24"/>
    </w:rPr>
  </w:style>
  <w:style w:type="paragraph" w:customStyle="1" w:styleId="vlnormal">
    <w:name w:val="vlnormal"/>
    <w:basedOn w:val="Normal"/>
    <w:rsid w:val="00EF5537"/>
    <w:pPr>
      <w:suppressAutoHyphens w:val="0"/>
      <w:spacing w:before="100" w:beforeAutospacing="1" w:after="100" w:afterAutospacing="1"/>
      <w:jc w:val="left"/>
    </w:pPr>
    <w:rPr>
      <w:sz w:val="24"/>
      <w:szCs w:val="24"/>
      <w:lang w:eastAsia="en-GB"/>
    </w:rPr>
  </w:style>
  <w:style w:type="character" w:customStyle="1" w:styleId="vlcaps">
    <w:name w:val="vlcaps"/>
    <w:basedOn w:val="DefaultParagraphFont"/>
    <w:rsid w:val="00EF5537"/>
  </w:style>
  <w:style w:type="character" w:customStyle="1" w:styleId="vlall">
    <w:name w:val="vlall"/>
    <w:basedOn w:val="DefaultParagraphFont"/>
    <w:rsid w:val="00EF5537"/>
  </w:style>
  <w:style w:type="character" w:customStyle="1" w:styleId="elementtoproof">
    <w:name w:val="elementtoproof"/>
    <w:basedOn w:val="DefaultParagraphFont"/>
    <w:rsid w:val="002630E3"/>
  </w:style>
  <w:style w:type="character" w:styleId="CommentReference">
    <w:name w:val="annotation reference"/>
    <w:basedOn w:val="DefaultParagraphFont"/>
    <w:uiPriority w:val="99"/>
    <w:semiHidden/>
    <w:unhideWhenUsed/>
    <w:rsid w:val="005411E5"/>
    <w:rPr>
      <w:sz w:val="16"/>
      <w:szCs w:val="16"/>
    </w:rPr>
  </w:style>
  <w:style w:type="paragraph" w:styleId="CommentText">
    <w:name w:val="annotation text"/>
    <w:basedOn w:val="Normal"/>
    <w:link w:val="CommentTextChar"/>
    <w:uiPriority w:val="99"/>
    <w:semiHidden/>
    <w:unhideWhenUsed/>
    <w:rsid w:val="005411E5"/>
    <w:rPr>
      <w:sz w:val="20"/>
      <w:szCs w:val="20"/>
    </w:rPr>
  </w:style>
  <w:style w:type="character" w:customStyle="1" w:styleId="CommentTextChar">
    <w:name w:val="Comment Text Char"/>
    <w:basedOn w:val="DefaultParagraphFont"/>
    <w:link w:val="CommentText"/>
    <w:uiPriority w:val="99"/>
    <w:semiHidden/>
    <w:rsid w:val="005411E5"/>
    <w:rPr>
      <w:lang w:eastAsia="zh-CN"/>
    </w:rPr>
  </w:style>
  <w:style w:type="paragraph" w:styleId="CommentSubject">
    <w:name w:val="annotation subject"/>
    <w:basedOn w:val="CommentText"/>
    <w:next w:val="CommentText"/>
    <w:link w:val="CommentSubjectChar"/>
    <w:uiPriority w:val="99"/>
    <w:semiHidden/>
    <w:unhideWhenUsed/>
    <w:rsid w:val="005411E5"/>
    <w:rPr>
      <w:b/>
      <w:bCs/>
    </w:rPr>
  </w:style>
  <w:style w:type="character" w:customStyle="1" w:styleId="CommentSubjectChar">
    <w:name w:val="Comment Subject Char"/>
    <w:basedOn w:val="CommentTextChar"/>
    <w:link w:val="CommentSubject"/>
    <w:uiPriority w:val="99"/>
    <w:semiHidden/>
    <w:rsid w:val="005411E5"/>
    <w:rPr>
      <w:b/>
      <w:bCs/>
      <w:lang w:eastAsia="zh-CN"/>
    </w:rPr>
  </w:style>
  <w:style w:type="table" w:styleId="TableGrid">
    <w:name w:val="Table Grid"/>
    <w:basedOn w:val="TableNormal"/>
    <w:uiPriority w:val="39"/>
    <w:rsid w:val="003C14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9C4687"/>
    <w:pPr>
      <w:spacing w:line="201" w:lineRule="atLeast"/>
    </w:pPr>
    <w:rPr>
      <w:rFonts w:ascii="Montserrat Medium" w:eastAsiaTheme="minorHAnsi" w:hAnsi="Montserrat Medium" w:cstheme="minorBidi"/>
      <w:color w:val="auto"/>
      <w:lang w:eastAsia="en-US"/>
    </w:rPr>
  </w:style>
  <w:style w:type="character" w:customStyle="1" w:styleId="hgkelc">
    <w:name w:val="hgkelc"/>
    <w:basedOn w:val="DefaultParagraphFont"/>
    <w:rsid w:val="004D2FF9"/>
  </w:style>
  <w:style w:type="paragraph" w:styleId="NoSpacing">
    <w:name w:val="No Spacing"/>
    <w:uiPriority w:val="1"/>
    <w:qFormat/>
    <w:rsid w:val="00582411"/>
    <w:rPr>
      <w:rFonts w:ascii="Segoe UI" w:hAnsi="Segoe UI"/>
      <w:sz w:val="24"/>
      <w:szCs w:val="24"/>
      <w:lang w:eastAsia="en-US"/>
    </w:rPr>
  </w:style>
  <w:style w:type="paragraph" w:customStyle="1" w:styleId="ve1">
    <w:name w:val="ve1"/>
    <w:basedOn w:val="Normal"/>
    <w:rsid w:val="003D5794"/>
    <w:pPr>
      <w:suppressAutoHyphens w:val="0"/>
      <w:spacing w:before="100" w:beforeAutospacing="1" w:after="100" w:afterAutospacing="1"/>
      <w:jc w:val="left"/>
    </w:pPr>
    <w:rPr>
      <w:sz w:val="24"/>
      <w:szCs w:val="24"/>
      <w:lang w:eastAsia="en-GB"/>
    </w:rPr>
  </w:style>
  <w:style w:type="paragraph" w:customStyle="1" w:styleId="verses">
    <w:name w:val="verses"/>
    <w:basedOn w:val="Normal"/>
    <w:qFormat/>
    <w:rsid w:val="00894BAF"/>
    <w:pPr>
      <w:suppressAutoHyphens w:val="0"/>
      <w:spacing w:after="120"/>
      <w:jc w:val="left"/>
    </w:pPr>
    <w:rPr>
      <w:rFonts w:eastAsiaTheme="minorHAnsi" w:cstheme="minorBidi"/>
      <w:sz w:val="22"/>
      <w:szCs w:val="24"/>
      <w:lang w:eastAsia="en-US"/>
    </w:rPr>
  </w:style>
  <w:style w:type="character" w:customStyle="1" w:styleId="Heading4Char">
    <w:name w:val="Heading 4 Char"/>
    <w:basedOn w:val="DefaultParagraphFont"/>
    <w:link w:val="Heading4"/>
    <w:uiPriority w:val="9"/>
    <w:semiHidden/>
    <w:rsid w:val="00214926"/>
    <w:rPr>
      <w:rFonts w:asciiTheme="majorHAnsi" w:eastAsiaTheme="majorEastAsia" w:hAnsiTheme="majorHAnsi" w:cstheme="majorBidi"/>
      <w:i/>
      <w:iCs/>
      <w:color w:val="2F5496" w:themeColor="accent1" w:themeShade="BF"/>
      <w:sz w:val="21"/>
      <w:szCs w:val="21"/>
      <w:lang w:eastAsia="zh-CN"/>
    </w:rPr>
  </w:style>
  <w:style w:type="character" w:customStyle="1" w:styleId="contentpasted0">
    <w:name w:val="contentpasted0"/>
    <w:basedOn w:val="DefaultParagraphFont"/>
    <w:rsid w:val="00485A30"/>
  </w:style>
  <w:style w:type="paragraph" w:customStyle="1" w:styleId="paragraph">
    <w:name w:val="paragraph"/>
    <w:basedOn w:val="Normal"/>
    <w:rsid w:val="00ED659B"/>
    <w:pPr>
      <w:suppressAutoHyphens w:val="0"/>
      <w:spacing w:before="100" w:beforeAutospacing="1" w:after="100" w:afterAutospacing="1"/>
      <w:jc w:val="left"/>
    </w:pPr>
    <w:rPr>
      <w:rFonts w:eastAsiaTheme="minorHAnsi"/>
      <w:sz w:val="24"/>
      <w:szCs w:val="24"/>
      <w:lang w:eastAsia="en-GB"/>
    </w:rPr>
  </w:style>
  <w:style w:type="character" w:customStyle="1" w:styleId="normaltextrun">
    <w:name w:val="normaltextrun"/>
    <w:basedOn w:val="DefaultParagraphFont"/>
    <w:rsid w:val="00ED659B"/>
  </w:style>
  <w:style w:type="character" w:customStyle="1" w:styleId="Title1">
    <w:name w:val="Title1"/>
    <w:basedOn w:val="DefaultParagraphFont"/>
    <w:rsid w:val="00D20D07"/>
  </w:style>
  <w:style w:type="character" w:customStyle="1" w:styleId="x193iq5w">
    <w:name w:val="x193iq5w"/>
    <w:basedOn w:val="DefaultParagraphFont"/>
    <w:rsid w:val="000428C9"/>
  </w:style>
  <w:style w:type="numbering" w:customStyle="1" w:styleId="Style1">
    <w:name w:val="Style1"/>
    <w:uiPriority w:val="99"/>
    <w:rsid w:val="000D28DD"/>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8722">
      <w:bodyDiv w:val="1"/>
      <w:marLeft w:val="0"/>
      <w:marRight w:val="0"/>
      <w:marTop w:val="0"/>
      <w:marBottom w:val="0"/>
      <w:divBdr>
        <w:top w:val="none" w:sz="0" w:space="0" w:color="auto"/>
        <w:left w:val="none" w:sz="0" w:space="0" w:color="auto"/>
        <w:bottom w:val="none" w:sz="0" w:space="0" w:color="auto"/>
        <w:right w:val="none" w:sz="0" w:space="0" w:color="auto"/>
      </w:divBdr>
    </w:div>
    <w:div w:id="32971353">
      <w:bodyDiv w:val="1"/>
      <w:marLeft w:val="0"/>
      <w:marRight w:val="0"/>
      <w:marTop w:val="0"/>
      <w:marBottom w:val="0"/>
      <w:divBdr>
        <w:top w:val="none" w:sz="0" w:space="0" w:color="auto"/>
        <w:left w:val="none" w:sz="0" w:space="0" w:color="auto"/>
        <w:bottom w:val="none" w:sz="0" w:space="0" w:color="auto"/>
        <w:right w:val="none" w:sz="0" w:space="0" w:color="auto"/>
      </w:divBdr>
    </w:div>
    <w:div w:id="41562027">
      <w:bodyDiv w:val="1"/>
      <w:marLeft w:val="0"/>
      <w:marRight w:val="0"/>
      <w:marTop w:val="0"/>
      <w:marBottom w:val="0"/>
      <w:divBdr>
        <w:top w:val="none" w:sz="0" w:space="0" w:color="auto"/>
        <w:left w:val="none" w:sz="0" w:space="0" w:color="auto"/>
        <w:bottom w:val="none" w:sz="0" w:space="0" w:color="auto"/>
        <w:right w:val="none" w:sz="0" w:space="0" w:color="auto"/>
      </w:divBdr>
    </w:div>
    <w:div w:id="44372474">
      <w:bodyDiv w:val="1"/>
      <w:marLeft w:val="0"/>
      <w:marRight w:val="0"/>
      <w:marTop w:val="0"/>
      <w:marBottom w:val="0"/>
      <w:divBdr>
        <w:top w:val="none" w:sz="0" w:space="0" w:color="auto"/>
        <w:left w:val="none" w:sz="0" w:space="0" w:color="auto"/>
        <w:bottom w:val="none" w:sz="0" w:space="0" w:color="auto"/>
        <w:right w:val="none" w:sz="0" w:space="0" w:color="auto"/>
      </w:divBdr>
    </w:div>
    <w:div w:id="46687443">
      <w:bodyDiv w:val="1"/>
      <w:marLeft w:val="0"/>
      <w:marRight w:val="0"/>
      <w:marTop w:val="0"/>
      <w:marBottom w:val="0"/>
      <w:divBdr>
        <w:top w:val="none" w:sz="0" w:space="0" w:color="auto"/>
        <w:left w:val="none" w:sz="0" w:space="0" w:color="auto"/>
        <w:bottom w:val="none" w:sz="0" w:space="0" w:color="auto"/>
        <w:right w:val="none" w:sz="0" w:space="0" w:color="auto"/>
      </w:divBdr>
    </w:div>
    <w:div w:id="63264799">
      <w:bodyDiv w:val="1"/>
      <w:marLeft w:val="0"/>
      <w:marRight w:val="0"/>
      <w:marTop w:val="0"/>
      <w:marBottom w:val="0"/>
      <w:divBdr>
        <w:top w:val="none" w:sz="0" w:space="0" w:color="auto"/>
        <w:left w:val="none" w:sz="0" w:space="0" w:color="auto"/>
        <w:bottom w:val="none" w:sz="0" w:space="0" w:color="auto"/>
        <w:right w:val="none" w:sz="0" w:space="0" w:color="auto"/>
      </w:divBdr>
    </w:div>
    <w:div w:id="65149620">
      <w:bodyDiv w:val="1"/>
      <w:marLeft w:val="0"/>
      <w:marRight w:val="0"/>
      <w:marTop w:val="0"/>
      <w:marBottom w:val="0"/>
      <w:divBdr>
        <w:top w:val="none" w:sz="0" w:space="0" w:color="auto"/>
        <w:left w:val="none" w:sz="0" w:space="0" w:color="auto"/>
        <w:bottom w:val="none" w:sz="0" w:space="0" w:color="auto"/>
        <w:right w:val="none" w:sz="0" w:space="0" w:color="auto"/>
      </w:divBdr>
    </w:div>
    <w:div w:id="78790296">
      <w:bodyDiv w:val="1"/>
      <w:marLeft w:val="0"/>
      <w:marRight w:val="0"/>
      <w:marTop w:val="0"/>
      <w:marBottom w:val="0"/>
      <w:divBdr>
        <w:top w:val="none" w:sz="0" w:space="0" w:color="auto"/>
        <w:left w:val="none" w:sz="0" w:space="0" w:color="auto"/>
        <w:bottom w:val="none" w:sz="0" w:space="0" w:color="auto"/>
        <w:right w:val="none" w:sz="0" w:space="0" w:color="auto"/>
      </w:divBdr>
    </w:div>
    <w:div w:id="92478728">
      <w:bodyDiv w:val="1"/>
      <w:marLeft w:val="0"/>
      <w:marRight w:val="0"/>
      <w:marTop w:val="0"/>
      <w:marBottom w:val="0"/>
      <w:divBdr>
        <w:top w:val="none" w:sz="0" w:space="0" w:color="auto"/>
        <w:left w:val="none" w:sz="0" w:space="0" w:color="auto"/>
        <w:bottom w:val="none" w:sz="0" w:space="0" w:color="auto"/>
        <w:right w:val="none" w:sz="0" w:space="0" w:color="auto"/>
      </w:divBdr>
    </w:div>
    <w:div w:id="184712006">
      <w:bodyDiv w:val="1"/>
      <w:marLeft w:val="0"/>
      <w:marRight w:val="0"/>
      <w:marTop w:val="0"/>
      <w:marBottom w:val="0"/>
      <w:divBdr>
        <w:top w:val="none" w:sz="0" w:space="0" w:color="auto"/>
        <w:left w:val="none" w:sz="0" w:space="0" w:color="auto"/>
        <w:bottom w:val="none" w:sz="0" w:space="0" w:color="auto"/>
        <w:right w:val="none" w:sz="0" w:space="0" w:color="auto"/>
      </w:divBdr>
    </w:div>
    <w:div w:id="186991367">
      <w:bodyDiv w:val="1"/>
      <w:marLeft w:val="0"/>
      <w:marRight w:val="0"/>
      <w:marTop w:val="0"/>
      <w:marBottom w:val="0"/>
      <w:divBdr>
        <w:top w:val="none" w:sz="0" w:space="0" w:color="auto"/>
        <w:left w:val="none" w:sz="0" w:space="0" w:color="auto"/>
        <w:bottom w:val="none" w:sz="0" w:space="0" w:color="auto"/>
        <w:right w:val="none" w:sz="0" w:space="0" w:color="auto"/>
      </w:divBdr>
    </w:div>
    <w:div w:id="191037965">
      <w:bodyDiv w:val="1"/>
      <w:marLeft w:val="0"/>
      <w:marRight w:val="0"/>
      <w:marTop w:val="0"/>
      <w:marBottom w:val="0"/>
      <w:divBdr>
        <w:top w:val="none" w:sz="0" w:space="0" w:color="auto"/>
        <w:left w:val="none" w:sz="0" w:space="0" w:color="auto"/>
        <w:bottom w:val="none" w:sz="0" w:space="0" w:color="auto"/>
        <w:right w:val="none" w:sz="0" w:space="0" w:color="auto"/>
      </w:divBdr>
    </w:div>
    <w:div w:id="212235557">
      <w:bodyDiv w:val="1"/>
      <w:marLeft w:val="0"/>
      <w:marRight w:val="0"/>
      <w:marTop w:val="0"/>
      <w:marBottom w:val="0"/>
      <w:divBdr>
        <w:top w:val="none" w:sz="0" w:space="0" w:color="auto"/>
        <w:left w:val="none" w:sz="0" w:space="0" w:color="auto"/>
        <w:bottom w:val="none" w:sz="0" w:space="0" w:color="auto"/>
        <w:right w:val="none" w:sz="0" w:space="0" w:color="auto"/>
      </w:divBdr>
    </w:div>
    <w:div w:id="214196777">
      <w:bodyDiv w:val="1"/>
      <w:marLeft w:val="0"/>
      <w:marRight w:val="0"/>
      <w:marTop w:val="0"/>
      <w:marBottom w:val="0"/>
      <w:divBdr>
        <w:top w:val="none" w:sz="0" w:space="0" w:color="auto"/>
        <w:left w:val="none" w:sz="0" w:space="0" w:color="auto"/>
        <w:bottom w:val="none" w:sz="0" w:space="0" w:color="auto"/>
        <w:right w:val="none" w:sz="0" w:space="0" w:color="auto"/>
      </w:divBdr>
    </w:div>
    <w:div w:id="221259806">
      <w:bodyDiv w:val="1"/>
      <w:marLeft w:val="0"/>
      <w:marRight w:val="0"/>
      <w:marTop w:val="0"/>
      <w:marBottom w:val="0"/>
      <w:divBdr>
        <w:top w:val="none" w:sz="0" w:space="0" w:color="auto"/>
        <w:left w:val="none" w:sz="0" w:space="0" w:color="auto"/>
        <w:bottom w:val="none" w:sz="0" w:space="0" w:color="auto"/>
        <w:right w:val="none" w:sz="0" w:space="0" w:color="auto"/>
      </w:divBdr>
    </w:div>
    <w:div w:id="221982905">
      <w:bodyDiv w:val="1"/>
      <w:marLeft w:val="0"/>
      <w:marRight w:val="0"/>
      <w:marTop w:val="0"/>
      <w:marBottom w:val="0"/>
      <w:divBdr>
        <w:top w:val="none" w:sz="0" w:space="0" w:color="auto"/>
        <w:left w:val="none" w:sz="0" w:space="0" w:color="auto"/>
        <w:bottom w:val="none" w:sz="0" w:space="0" w:color="auto"/>
        <w:right w:val="none" w:sz="0" w:space="0" w:color="auto"/>
      </w:divBdr>
    </w:div>
    <w:div w:id="225726051">
      <w:bodyDiv w:val="1"/>
      <w:marLeft w:val="0"/>
      <w:marRight w:val="0"/>
      <w:marTop w:val="0"/>
      <w:marBottom w:val="0"/>
      <w:divBdr>
        <w:top w:val="none" w:sz="0" w:space="0" w:color="auto"/>
        <w:left w:val="none" w:sz="0" w:space="0" w:color="auto"/>
        <w:bottom w:val="none" w:sz="0" w:space="0" w:color="auto"/>
        <w:right w:val="none" w:sz="0" w:space="0" w:color="auto"/>
      </w:divBdr>
    </w:div>
    <w:div w:id="276913290">
      <w:bodyDiv w:val="1"/>
      <w:marLeft w:val="0"/>
      <w:marRight w:val="0"/>
      <w:marTop w:val="0"/>
      <w:marBottom w:val="0"/>
      <w:divBdr>
        <w:top w:val="none" w:sz="0" w:space="0" w:color="auto"/>
        <w:left w:val="none" w:sz="0" w:space="0" w:color="auto"/>
        <w:bottom w:val="none" w:sz="0" w:space="0" w:color="auto"/>
        <w:right w:val="none" w:sz="0" w:space="0" w:color="auto"/>
      </w:divBdr>
    </w:div>
    <w:div w:id="298845332">
      <w:bodyDiv w:val="1"/>
      <w:marLeft w:val="0"/>
      <w:marRight w:val="0"/>
      <w:marTop w:val="0"/>
      <w:marBottom w:val="0"/>
      <w:divBdr>
        <w:top w:val="none" w:sz="0" w:space="0" w:color="auto"/>
        <w:left w:val="none" w:sz="0" w:space="0" w:color="auto"/>
        <w:bottom w:val="none" w:sz="0" w:space="0" w:color="auto"/>
        <w:right w:val="none" w:sz="0" w:space="0" w:color="auto"/>
      </w:divBdr>
    </w:div>
    <w:div w:id="339819263">
      <w:bodyDiv w:val="1"/>
      <w:marLeft w:val="0"/>
      <w:marRight w:val="0"/>
      <w:marTop w:val="0"/>
      <w:marBottom w:val="0"/>
      <w:divBdr>
        <w:top w:val="none" w:sz="0" w:space="0" w:color="auto"/>
        <w:left w:val="none" w:sz="0" w:space="0" w:color="auto"/>
        <w:bottom w:val="none" w:sz="0" w:space="0" w:color="auto"/>
        <w:right w:val="none" w:sz="0" w:space="0" w:color="auto"/>
      </w:divBdr>
    </w:div>
    <w:div w:id="342169554">
      <w:bodyDiv w:val="1"/>
      <w:marLeft w:val="0"/>
      <w:marRight w:val="0"/>
      <w:marTop w:val="0"/>
      <w:marBottom w:val="0"/>
      <w:divBdr>
        <w:top w:val="none" w:sz="0" w:space="0" w:color="auto"/>
        <w:left w:val="none" w:sz="0" w:space="0" w:color="auto"/>
        <w:bottom w:val="none" w:sz="0" w:space="0" w:color="auto"/>
        <w:right w:val="none" w:sz="0" w:space="0" w:color="auto"/>
      </w:divBdr>
    </w:div>
    <w:div w:id="345598007">
      <w:bodyDiv w:val="1"/>
      <w:marLeft w:val="0"/>
      <w:marRight w:val="0"/>
      <w:marTop w:val="0"/>
      <w:marBottom w:val="0"/>
      <w:divBdr>
        <w:top w:val="none" w:sz="0" w:space="0" w:color="auto"/>
        <w:left w:val="none" w:sz="0" w:space="0" w:color="auto"/>
        <w:bottom w:val="none" w:sz="0" w:space="0" w:color="auto"/>
        <w:right w:val="none" w:sz="0" w:space="0" w:color="auto"/>
      </w:divBdr>
    </w:div>
    <w:div w:id="346100171">
      <w:bodyDiv w:val="1"/>
      <w:marLeft w:val="0"/>
      <w:marRight w:val="0"/>
      <w:marTop w:val="0"/>
      <w:marBottom w:val="0"/>
      <w:divBdr>
        <w:top w:val="none" w:sz="0" w:space="0" w:color="auto"/>
        <w:left w:val="none" w:sz="0" w:space="0" w:color="auto"/>
        <w:bottom w:val="none" w:sz="0" w:space="0" w:color="auto"/>
        <w:right w:val="none" w:sz="0" w:space="0" w:color="auto"/>
      </w:divBdr>
    </w:div>
    <w:div w:id="354623183">
      <w:bodyDiv w:val="1"/>
      <w:marLeft w:val="0"/>
      <w:marRight w:val="0"/>
      <w:marTop w:val="0"/>
      <w:marBottom w:val="0"/>
      <w:divBdr>
        <w:top w:val="none" w:sz="0" w:space="0" w:color="auto"/>
        <w:left w:val="none" w:sz="0" w:space="0" w:color="auto"/>
        <w:bottom w:val="none" w:sz="0" w:space="0" w:color="auto"/>
        <w:right w:val="none" w:sz="0" w:space="0" w:color="auto"/>
      </w:divBdr>
    </w:div>
    <w:div w:id="365254659">
      <w:bodyDiv w:val="1"/>
      <w:marLeft w:val="0"/>
      <w:marRight w:val="0"/>
      <w:marTop w:val="0"/>
      <w:marBottom w:val="0"/>
      <w:divBdr>
        <w:top w:val="none" w:sz="0" w:space="0" w:color="auto"/>
        <w:left w:val="none" w:sz="0" w:space="0" w:color="auto"/>
        <w:bottom w:val="none" w:sz="0" w:space="0" w:color="auto"/>
        <w:right w:val="none" w:sz="0" w:space="0" w:color="auto"/>
      </w:divBdr>
    </w:div>
    <w:div w:id="369646412">
      <w:bodyDiv w:val="1"/>
      <w:marLeft w:val="0"/>
      <w:marRight w:val="0"/>
      <w:marTop w:val="0"/>
      <w:marBottom w:val="0"/>
      <w:divBdr>
        <w:top w:val="none" w:sz="0" w:space="0" w:color="auto"/>
        <w:left w:val="none" w:sz="0" w:space="0" w:color="auto"/>
        <w:bottom w:val="none" w:sz="0" w:space="0" w:color="auto"/>
        <w:right w:val="none" w:sz="0" w:space="0" w:color="auto"/>
      </w:divBdr>
    </w:div>
    <w:div w:id="372004973">
      <w:bodyDiv w:val="1"/>
      <w:marLeft w:val="0"/>
      <w:marRight w:val="0"/>
      <w:marTop w:val="0"/>
      <w:marBottom w:val="0"/>
      <w:divBdr>
        <w:top w:val="none" w:sz="0" w:space="0" w:color="auto"/>
        <w:left w:val="none" w:sz="0" w:space="0" w:color="auto"/>
        <w:bottom w:val="none" w:sz="0" w:space="0" w:color="auto"/>
        <w:right w:val="none" w:sz="0" w:space="0" w:color="auto"/>
      </w:divBdr>
    </w:div>
    <w:div w:id="397676626">
      <w:bodyDiv w:val="1"/>
      <w:marLeft w:val="0"/>
      <w:marRight w:val="0"/>
      <w:marTop w:val="0"/>
      <w:marBottom w:val="0"/>
      <w:divBdr>
        <w:top w:val="none" w:sz="0" w:space="0" w:color="auto"/>
        <w:left w:val="none" w:sz="0" w:space="0" w:color="auto"/>
        <w:bottom w:val="none" w:sz="0" w:space="0" w:color="auto"/>
        <w:right w:val="none" w:sz="0" w:space="0" w:color="auto"/>
      </w:divBdr>
    </w:div>
    <w:div w:id="397704343">
      <w:bodyDiv w:val="1"/>
      <w:marLeft w:val="0"/>
      <w:marRight w:val="0"/>
      <w:marTop w:val="0"/>
      <w:marBottom w:val="0"/>
      <w:divBdr>
        <w:top w:val="none" w:sz="0" w:space="0" w:color="auto"/>
        <w:left w:val="none" w:sz="0" w:space="0" w:color="auto"/>
        <w:bottom w:val="none" w:sz="0" w:space="0" w:color="auto"/>
        <w:right w:val="none" w:sz="0" w:space="0" w:color="auto"/>
      </w:divBdr>
      <w:divsChild>
        <w:div w:id="1632782372">
          <w:marLeft w:val="0"/>
          <w:marRight w:val="0"/>
          <w:marTop w:val="0"/>
          <w:marBottom w:val="0"/>
          <w:divBdr>
            <w:top w:val="none" w:sz="0" w:space="0" w:color="auto"/>
            <w:left w:val="none" w:sz="0" w:space="0" w:color="auto"/>
            <w:bottom w:val="none" w:sz="0" w:space="0" w:color="auto"/>
            <w:right w:val="none" w:sz="0" w:space="0" w:color="auto"/>
          </w:divBdr>
        </w:div>
      </w:divsChild>
    </w:div>
    <w:div w:id="424421350">
      <w:bodyDiv w:val="1"/>
      <w:marLeft w:val="0"/>
      <w:marRight w:val="0"/>
      <w:marTop w:val="0"/>
      <w:marBottom w:val="0"/>
      <w:divBdr>
        <w:top w:val="none" w:sz="0" w:space="0" w:color="auto"/>
        <w:left w:val="none" w:sz="0" w:space="0" w:color="auto"/>
        <w:bottom w:val="none" w:sz="0" w:space="0" w:color="auto"/>
        <w:right w:val="none" w:sz="0" w:space="0" w:color="auto"/>
      </w:divBdr>
    </w:div>
    <w:div w:id="431358183">
      <w:bodyDiv w:val="1"/>
      <w:marLeft w:val="0"/>
      <w:marRight w:val="0"/>
      <w:marTop w:val="0"/>
      <w:marBottom w:val="0"/>
      <w:divBdr>
        <w:top w:val="none" w:sz="0" w:space="0" w:color="auto"/>
        <w:left w:val="none" w:sz="0" w:space="0" w:color="auto"/>
        <w:bottom w:val="none" w:sz="0" w:space="0" w:color="auto"/>
        <w:right w:val="none" w:sz="0" w:space="0" w:color="auto"/>
      </w:divBdr>
    </w:div>
    <w:div w:id="446630284">
      <w:bodyDiv w:val="1"/>
      <w:marLeft w:val="0"/>
      <w:marRight w:val="0"/>
      <w:marTop w:val="0"/>
      <w:marBottom w:val="0"/>
      <w:divBdr>
        <w:top w:val="none" w:sz="0" w:space="0" w:color="auto"/>
        <w:left w:val="none" w:sz="0" w:space="0" w:color="auto"/>
        <w:bottom w:val="none" w:sz="0" w:space="0" w:color="auto"/>
        <w:right w:val="none" w:sz="0" w:space="0" w:color="auto"/>
      </w:divBdr>
    </w:div>
    <w:div w:id="458652037">
      <w:bodyDiv w:val="1"/>
      <w:marLeft w:val="0"/>
      <w:marRight w:val="0"/>
      <w:marTop w:val="0"/>
      <w:marBottom w:val="0"/>
      <w:divBdr>
        <w:top w:val="none" w:sz="0" w:space="0" w:color="auto"/>
        <w:left w:val="none" w:sz="0" w:space="0" w:color="auto"/>
        <w:bottom w:val="none" w:sz="0" w:space="0" w:color="auto"/>
        <w:right w:val="none" w:sz="0" w:space="0" w:color="auto"/>
      </w:divBdr>
    </w:div>
    <w:div w:id="464471593">
      <w:bodyDiv w:val="1"/>
      <w:marLeft w:val="0"/>
      <w:marRight w:val="0"/>
      <w:marTop w:val="0"/>
      <w:marBottom w:val="0"/>
      <w:divBdr>
        <w:top w:val="none" w:sz="0" w:space="0" w:color="auto"/>
        <w:left w:val="none" w:sz="0" w:space="0" w:color="auto"/>
        <w:bottom w:val="none" w:sz="0" w:space="0" w:color="auto"/>
        <w:right w:val="none" w:sz="0" w:space="0" w:color="auto"/>
      </w:divBdr>
      <w:divsChild>
        <w:div w:id="216667860">
          <w:marLeft w:val="0"/>
          <w:marRight w:val="0"/>
          <w:marTop w:val="0"/>
          <w:marBottom w:val="0"/>
          <w:divBdr>
            <w:top w:val="none" w:sz="0" w:space="0" w:color="auto"/>
            <w:left w:val="none" w:sz="0" w:space="0" w:color="auto"/>
            <w:bottom w:val="none" w:sz="0" w:space="0" w:color="auto"/>
            <w:right w:val="none" w:sz="0" w:space="0" w:color="auto"/>
          </w:divBdr>
          <w:divsChild>
            <w:div w:id="576667349">
              <w:marLeft w:val="0"/>
              <w:marRight w:val="0"/>
              <w:marTop w:val="0"/>
              <w:marBottom w:val="0"/>
              <w:divBdr>
                <w:top w:val="none" w:sz="0" w:space="0" w:color="auto"/>
                <w:left w:val="none" w:sz="0" w:space="0" w:color="auto"/>
                <w:bottom w:val="none" w:sz="0" w:space="0" w:color="auto"/>
                <w:right w:val="none" w:sz="0" w:space="0" w:color="auto"/>
              </w:divBdr>
              <w:divsChild>
                <w:div w:id="607468939">
                  <w:marLeft w:val="0"/>
                  <w:marRight w:val="0"/>
                  <w:marTop w:val="0"/>
                  <w:marBottom w:val="0"/>
                  <w:divBdr>
                    <w:top w:val="none" w:sz="0" w:space="0" w:color="auto"/>
                    <w:left w:val="none" w:sz="0" w:space="0" w:color="auto"/>
                    <w:bottom w:val="none" w:sz="0" w:space="0" w:color="auto"/>
                    <w:right w:val="none" w:sz="0" w:space="0" w:color="auto"/>
                  </w:divBdr>
                  <w:divsChild>
                    <w:div w:id="1326664650">
                      <w:marLeft w:val="300"/>
                      <w:marRight w:val="300"/>
                      <w:marTop w:val="0"/>
                      <w:marBottom w:val="0"/>
                      <w:divBdr>
                        <w:top w:val="none" w:sz="0" w:space="0" w:color="auto"/>
                        <w:left w:val="none" w:sz="0" w:space="0" w:color="auto"/>
                        <w:bottom w:val="none" w:sz="0" w:space="0" w:color="auto"/>
                        <w:right w:val="none" w:sz="0" w:space="0" w:color="auto"/>
                      </w:divBdr>
                      <w:divsChild>
                        <w:div w:id="613706588">
                          <w:marLeft w:val="0"/>
                          <w:marRight w:val="0"/>
                          <w:marTop w:val="0"/>
                          <w:marBottom w:val="0"/>
                          <w:divBdr>
                            <w:top w:val="none" w:sz="0" w:space="0" w:color="auto"/>
                            <w:left w:val="none" w:sz="0" w:space="0" w:color="auto"/>
                            <w:bottom w:val="none" w:sz="0" w:space="0" w:color="auto"/>
                            <w:right w:val="none" w:sz="0" w:space="0" w:color="auto"/>
                          </w:divBdr>
                          <w:divsChild>
                            <w:div w:id="745497134">
                              <w:blockQuote w:val="1"/>
                              <w:marLeft w:val="0"/>
                              <w:marRight w:val="0"/>
                              <w:marTop w:val="240"/>
                              <w:marBottom w:val="0"/>
                              <w:divBdr>
                                <w:top w:val="none" w:sz="0" w:space="0" w:color="auto"/>
                                <w:left w:val="single" w:sz="24" w:space="11" w:color="CCCCCC"/>
                                <w:bottom w:val="none" w:sz="0" w:space="0" w:color="auto"/>
                                <w:right w:val="none" w:sz="0" w:space="0" w:color="auto"/>
                              </w:divBdr>
                            </w:div>
                          </w:divsChild>
                        </w:div>
                      </w:divsChild>
                    </w:div>
                  </w:divsChild>
                </w:div>
              </w:divsChild>
            </w:div>
          </w:divsChild>
        </w:div>
      </w:divsChild>
    </w:div>
    <w:div w:id="470440613">
      <w:bodyDiv w:val="1"/>
      <w:marLeft w:val="0"/>
      <w:marRight w:val="0"/>
      <w:marTop w:val="0"/>
      <w:marBottom w:val="0"/>
      <w:divBdr>
        <w:top w:val="none" w:sz="0" w:space="0" w:color="auto"/>
        <w:left w:val="none" w:sz="0" w:space="0" w:color="auto"/>
        <w:bottom w:val="none" w:sz="0" w:space="0" w:color="auto"/>
        <w:right w:val="none" w:sz="0" w:space="0" w:color="auto"/>
      </w:divBdr>
    </w:div>
    <w:div w:id="487793789">
      <w:bodyDiv w:val="1"/>
      <w:marLeft w:val="0"/>
      <w:marRight w:val="0"/>
      <w:marTop w:val="0"/>
      <w:marBottom w:val="0"/>
      <w:divBdr>
        <w:top w:val="none" w:sz="0" w:space="0" w:color="auto"/>
        <w:left w:val="none" w:sz="0" w:space="0" w:color="auto"/>
        <w:bottom w:val="none" w:sz="0" w:space="0" w:color="auto"/>
        <w:right w:val="none" w:sz="0" w:space="0" w:color="auto"/>
      </w:divBdr>
    </w:div>
    <w:div w:id="511382220">
      <w:bodyDiv w:val="1"/>
      <w:marLeft w:val="0"/>
      <w:marRight w:val="0"/>
      <w:marTop w:val="0"/>
      <w:marBottom w:val="0"/>
      <w:divBdr>
        <w:top w:val="none" w:sz="0" w:space="0" w:color="auto"/>
        <w:left w:val="none" w:sz="0" w:space="0" w:color="auto"/>
        <w:bottom w:val="none" w:sz="0" w:space="0" w:color="auto"/>
        <w:right w:val="none" w:sz="0" w:space="0" w:color="auto"/>
      </w:divBdr>
    </w:div>
    <w:div w:id="555162497">
      <w:bodyDiv w:val="1"/>
      <w:marLeft w:val="0"/>
      <w:marRight w:val="0"/>
      <w:marTop w:val="0"/>
      <w:marBottom w:val="0"/>
      <w:divBdr>
        <w:top w:val="none" w:sz="0" w:space="0" w:color="auto"/>
        <w:left w:val="none" w:sz="0" w:space="0" w:color="auto"/>
        <w:bottom w:val="none" w:sz="0" w:space="0" w:color="auto"/>
        <w:right w:val="none" w:sz="0" w:space="0" w:color="auto"/>
      </w:divBdr>
    </w:div>
    <w:div w:id="590284895">
      <w:bodyDiv w:val="1"/>
      <w:marLeft w:val="0"/>
      <w:marRight w:val="0"/>
      <w:marTop w:val="0"/>
      <w:marBottom w:val="0"/>
      <w:divBdr>
        <w:top w:val="none" w:sz="0" w:space="0" w:color="auto"/>
        <w:left w:val="none" w:sz="0" w:space="0" w:color="auto"/>
        <w:bottom w:val="none" w:sz="0" w:space="0" w:color="auto"/>
        <w:right w:val="none" w:sz="0" w:space="0" w:color="auto"/>
      </w:divBdr>
    </w:div>
    <w:div w:id="600453971">
      <w:bodyDiv w:val="1"/>
      <w:marLeft w:val="0"/>
      <w:marRight w:val="0"/>
      <w:marTop w:val="0"/>
      <w:marBottom w:val="0"/>
      <w:divBdr>
        <w:top w:val="none" w:sz="0" w:space="0" w:color="auto"/>
        <w:left w:val="none" w:sz="0" w:space="0" w:color="auto"/>
        <w:bottom w:val="none" w:sz="0" w:space="0" w:color="auto"/>
        <w:right w:val="none" w:sz="0" w:space="0" w:color="auto"/>
      </w:divBdr>
    </w:div>
    <w:div w:id="602496683">
      <w:bodyDiv w:val="1"/>
      <w:marLeft w:val="0"/>
      <w:marRight w:val="0"/>
      <w:marTop w:val="0"/>
      <w:marBottom w:val="0"/>
      <w:divBdr>
        <w:top w:val="none" w:sz="0" w:space="0" w:color="auto"/>
        <w:left w:val="none" w:sz="0" w:space="0" w:color="auto"/>
        <w:bottom w:val="none" w:sz="0" w:space="0" w:color="auto"/>
        <w:right w:val="none" w:sz="0" w:space="0" w:color="auto"/>
      </w:divBdr>
      <w:divsChild>
        <w:div w:id="177500753">
          <w:marLeft w:val="0"/>
          <w:marRight w:val="0"/>
          <w:marTop w:val="0"/>
          <w:marBottom w:val="0"/>
          <w:divBdr>
            <w:top w:val="none" w:sz="0" w:space="0" w:color="auto"/>
            <w:left w:val="none" w:sz="0" w:space="0" w:color="auto"/>
            <w:bottom w:val="none" w:sz="0" w:space="0" w:color="auto"/>
            <w:right w:val="none" w:sz="0" w:space="0" w:color="auto"/>
          </w:divBdr>
          <w:divsChild>
            <w:div w:id="1642231196">
              <w:marLeft w:val="0"/>
              <w:marRight w:val="0"/>
              <w:marTop w:val="0"/>
              <w:marBottom w:val="0"/>
              <w:divBdr>
                <w:top w:val="none" w:sz="0" w:space="0" w:color="auto"/>
                <w:left w:val="none" w:sz="0" w:space="0" w:color="auto"/>
                <w:bottom w:val="none" w:sz="0" w:space="0" w:color="auto"/>
                <w:right w:val="none" w:sz="0" w:space="0" w:color="auto"/>
              </w:divBdr>
            </w:div>
          </w:divsChild>
        </w:div>
        <w:div w:id="1860313351">
          <w:marLeft w:val="0"/>
          <w:marRight w:val="0"/>
          <w:marTop w:val="0"/>
          <w:marBottom w:val="0"/>
          <w:divBdr>
            <w:top w:val="none" w:sz="0" w:space="0" w:color="auto"/>
            <w:left w:val="none" w:sz="0" w:space="0" w:color="auto"/>
            <w:bottom w:val="none" w:sz="0" w:space="0" w:color="auto"/>
            <w:right w:val="none" w:sz="0" w:space="0" w:color="auto"/>
          </w:divBdr>
          <w:divsChild>
            <w:div w:id="119106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65930">
      <w:bodyDiv w:val="1"/>
      <w:marLeft w:val="0"/>
      <w:marRight w:val="0"/>
      <w:marTop w:val="0"/>
      <w:marBottom w:val="0"/>
      <w:divBdr>
        <w:top w:val="none" w:sz="0" w:space="0" w:color="auto"/>
        <w:left w:val="none" w:sz="0" w:space="0" w:color="auto"/>
        <w:bottom w:val="none" w:sz="0" w:space="0" w:color="auto"/>
        <w:right w:val="none" w:sz="0" w:space="0" w:color="auto"/>
      </w:divBdr>
    </w:div>
    <w:div w:id="612590202">
      <w:bodyDiv w:val="1"/>
      <w:marLeft w:val="0"/>
      <w:marRight w:val="0"/>
      <w:marTop w:val="0"/>
      <w:marBottom w:val="0"/>
      <w:divBdr>
        <w:top w:val="none" w:sz="0" w:space="0" w:color="auto"/>
        <w:left w:val="none" w:sz="0" w:space="0" w:color="auto"/>
        <w:bottom w:val="none" w:sz="0" w:space="0" w:color="auto"/>
        <w:right w:val="none" w:sz="0" w:space="0" w:color="auto"/>
      </w:divBdr>
    </w:div>
    <w:div w:id="644092089">
      <w:bodyDiv w:val="1"/>
      <w:marLeft w:val="0"/>
      <w:marRight w:val="0"/>
      <w:marTop w:val="0"/>
      <w:marBottom w:val="0"/>
      <w:divBdr>
        <w:top w:val="none" w:sz="0" w:space="0" w:color="auto"/>
        <w:left w:val="none" w:sz="0" w:space="0" w:color="auto"/>
        <w:bottom w:val="none" w:sz="0" w:space="0" w:color="auto"/>
        <w:right w:val="none" w:sz="0" w:space="0" w:color="auto"/>
      </w:divBdr>
    </w:div>
    <w:div w:id="662397400">
      <w:bodyDiv w:val="1"/>
      <w:marLeft w:val="0"/>
      <w:marRight w:val="0"/>
      <w:marTop w:val="0"/>
      <w:marBottom w:val="0"/>
      <w:divBdr>
        <w:top w:val="none" w:sz="0" w:space="0" w:color="auto"/>
        <w:left w:val="none" w:sz="0" w:space="0" w:color="auto"/>
        <w:bottom w:val="none" w:sz="0" w:space="0" w:color="auto"/>
        <w:right w:val="none" w:sz="0" w:space="0" w:color="auto"/>
      </w:divBdr>
    </w:div>
    <w:div w:id="689138933">
      <w:bodyDiv w:val="1"/>
      <w:marLeft w:val="0"/>
      <w:marRight w:val="0"/>
      <w:marTop w:val="0"/>
      <w:marBottom w:val="0"/>
      <w:divBdr>
        <w:top w:val="none" w:sz="0" w:space="0" w:color="auto"/>
        <w:left w:val="none" w:sz="0" w:space="0" w:color="auto"/>
        <w:bottom w:val="none" w:sz="0" w:space="0" w:color="auto"/>
        <w:right w:val="none" w:sz="0" w:space="0" w:color="auto"/>
      </w:divBdr>
    </w:div>
    <w:div w:id="696463721">
      <w:bodyDiv w:val="1"/>
      <w:marLeft w:val="0"/>
      <w:marRight w:val="0"/>
      <w:marTop w:val="0"/>
      <w:marBottom w:val="0"/>
      <w:divBdr>
        <w:top w:val="none" w:sz="0" w:space="0" w:color="auto"/>
        <w:left w:val="none" w:sz="0" w:space="0" w:color="auto"/>
        <w:bottom w:val="none" w:sz="0" w:space="0" w:color="auto"/>
        <w:right w:val="none" w:sz="0" w:space="0" w:color="auto"/>
      </w:divBdr>
      <w:divsChild>
        <w:div w:id="2108961701">
          <w:marLeft w:val="0"/>
          <w:marRight w:val="0"/>
          <w:marTop w:val="0"/>
          <w:marBottom w:val="0"/>
          <w:divBdr>
            <w:top w:val="none" w:sz="0" w:space="0" w:color="auto"/>
            <w:left w:val="none" w:sz="0" w:space="0" w:color="auto"/>
            <w:bottom w:val="none" w:sz="0" w:space="0" w:color="auto"/>
            <w:right w:val="none" w:sz="0" w:space="0" w:color="auto"/>
          </w:divBdr>
          <w:divsChild>
            <w:div w:id="280652500">
              <w:marLeft w:val="0"/>
              <w:marRight w:val="0"/>
              <w:marTop w:val="0"/>
              <w:marBottom w:val="0"/>
              <w:divBdr>
                <w:top w:val="none" w:sz="0" w:space="0" w:color="auto"/>
                <w:left w:val="none" w:sz="0" w:space="0" w:color="auto"/>
                <w:bottom w:val="none" w:sz="0" w:space="0" w:color="auto"/>
                <w:right w:val="none" w:sz="0" w:space="0" w:color="auto"/>
              </w:divBdr>
              <w:divsChild>
                <w:div w:id="202526576">
                  <w:marLeft w:val="0"/>
                  <w:marRight w:val="0"/>
                  <w:marTop w:val="0"/>
                  <w:marBottom w:val="0"/>
                  <w:divBdr>
                    <w:top w:val="none" w:sz="0" w:space="0" w:color="auto"/>
                    <w:left w:val="none" w:sz="0" w:space="0" w:color="auto"/>
                    <w:bottom w:val="none" w:sz="0" w:space="0" w:color="auto"/>
                    <w:right w:val="none" w:sz="0" w:space="0" w:color="auto"/>
                  </w:divBdr>
                  <w:divsChild>
                    <w:div w:id="1908222319">
                      <w:marLeft w:val="300"/>
                      <w:marRight w:val="300"/>
                      <w:marTop w:val="0"/>
                      <w:marBottom w:val="0"/>
                      <w:divBdr>
                        <w:top w:val="none" w:sz="0" w:space="0" w:color="auto"/>
                        <w:left w:val="none" w:sz="0" w:space="0" w:color="auto"/>
                        <w:bottom w:val="none" w:sz="0" w:space="0" w:color="auto"/>
                        <w:right w:val="none" w:sz="0" w:space="0" w:color="auto"/>
                      </w:divBdr>
                      <w:divsChild>
                        <w:div w:id="34609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741511">
      <w:bodyDiv w:val="1"/>
      <w:marLeft w:val="0"/>
      <w:marRight w:val="0"/>
      <w:marTop w:val="0"/>
      <w:marBottom w:val="0"/>
      <w:divBdr>
        <w:top w:val="none" w:sz="0" w:space="0" w:color="auto"/>
        <w:left w:val="none" w:sz="0" w:space="0" w:color="auto"/>
        <w:bottom w:val="none" w:sz="0" w:space="0" w:color="auto"/>
        <w:right w:val="none" w:sz="0" w:space="0" w:color="auto"/>
      </w:divBdr>
    </w:div>
    <w:div w:id="700279653">
      <w:bodyDiv w:val="1"/>
      <w:marLeft w:val="0"/>
      <w:marRight w:val="0"/>
      <w:marTop w:val="0"/>
      <w:marBottom w:val="0"/>
      <w:divBdr>
        <w:top w:val="none" w:sz="0" w:space="0" w:color="auto"/>
        <w:left w:val="none" w:sz="0" w:space="0" w:color="auto"/>
        <w:bottom w:val="none" w:sz="0" w:space="0" w:color="auto"/>
        <w:right w:val="none" w:sz="0" w:space="0" w:color="auto"/>
      </w:divBdr>
    </w:div>
    <w:div w:id="715085180">
      <w:bodyDiv w:val="1"/>
      <w:marLeft w:val="0"/>
      <w:marRight w:val="0"/>
      <w:marTop w:val="0"/>
      <w:marBottom w:val="0"/>
      <w:divBdr>
        <w:top w:val="none" w:sz="0" w:space="0" w:color="auto"/>
        <w:left w:val="none" w:sz="0" w:space="0" w:color="auto"/>
        <w:bottom w:val="none" w:sz="0" w:space="0" w:color="auto"/>
        <w:right w:val="none" w:sz="0" w:space="0" w:color="auto"/>
      </w:divBdr>
    </w:div>
    <w:div w:id="720519348">
      <w:bodyDiv w:val="1"/>
      <w:marLeft w:val="0"/>
      <w:marRight w:val="0"/>
      <w:marTop w:val="0"/>
      <w:marBottom w:val="0"/>
      <w:divBdr>
        <w:top w:val="none" w:sz="0" w:space="0" w:color="auto"/>
        <w:left w:val="none" w:sz="0" w:space="0" w:color="auto"/>
        <w:bottom w:val="none" w:sz="0" w:space="0" w:color="auto"/>
        <w:right w:val="none" w:sz="0" w:space="0" w:color="auto"/>
      </w:divBdr>
    </w:div>
    <w:div w:id="727074104">
      <w:bodyDiv w:val="1"/>
      <w:marLeft w:val="0"/>
      <w:marRight w:val="0"/>
      <w:marTop w:val="0"/>
      <w:marBottom w:val="0"/>
      <w:divBdr>
        <w:top w:val="none" w:sz="0" w:space="0" w:color="auto"/>
        <w:left w:val="none" w:sz="0" w:space="0" w:color="auto"/>
        <w:bottom w:val="none" w:sz="0" w:space="0" w:color="auto"/>
        <w:right w:val="none" w:sz="0" w:space="0" w:color="auto"/>
      </w:divBdr>
    </w:div>
    <w:div w:id="733701258">
      <w:bodyDiv w:val="1"/>
      <w:marLeft w:val="0"/>
      <w:marRight w:val="0"/>
      <w:marTop w:val="0"/>
      <w:marBottom w:val="0"/>
      <w:divBdr>
        <w:top w:val="none" w:sz="0" w:space="0" w:color="auto"/>
        <w:left w:val="none" w:sz="0" w:space="0" w:color="auto"/>
        <w:bottom w:val="none" w:sz="0" w:space="0" w:color="auto"/>
        <w:right w:val="none" w:sz="0" w:space="0" w:color="auto"/>
      </w:divBdr>
    </w:div>
    <w:div w:id="739519579">
      <w:bodyDiv w:val="1"/>
      <w:marLeft w:val="0"/>
      <w:marRight w:val="0"/>
      <w:marTop w:val="0"/>
      <w:marBottom w:val="0"/>
      <w:divBdr>
        <w:top w:val="none" w:sz="0" w:space="0" w:color="auto"/>
        <w:left w:val="none" w:sz="0" w:space="0" w:color="auto"/>
        <w:bottom w:val="none" w:sz="0" w:space="0" w:color="auto"/>
        <w:right w:val="none" w:sz="0" w:space="0" w:color="auto"/>
      </w:divBdr>
    </w:div>
    <w:div w:id="766272352">
      <w:bodyDiv w:val="1"/>
      <w:marLeft w:val="0"/>
      <w:marRight w:val="0"/>
      <w:marTop w:val="0"/>
      <w:marBottom w:val="0"/>
      <w:divBdr>
        <w:top w:val="none" w:sz="0" w:space="0" w:color="auto"/>
        <w:left w:val="none" w:sz="0" w:space="0" w:color="auto"/>
        <w:bottom w:val="none" w:sz="0" w:space="0" w:color="auto"/>
        <w:right w:val="none" w:sz="0" w:space="0" w:color="auto"/>
      </w:divBdr>
    </w:div>
    <w:div w:id="777986130">
      <w:bodyDiv w:val="1"/>
      <w:marLeft w:val="0"/>
      <w:marRight w:val="0"/>
      <w:marTop w:val="0"/>
      <w:marBottom w:val="0"/>
      <w:divBdr>
        <w:top w:val="none" w:sz="0" w:space="0" w:color="auto"/>
        <w:left w:val="none" w:sz="0" w:space="0" w:color="auto"/>
        <w:bottom w:val="none" w:sz="0" w:space="0" w:color="auto"/>
        <w:right w:val="none" w:sz="0" w:space="0" w:color="auto"/>
      </w:divBdr>
    </w:div>
    <w:div w:id="852230538">
      <w:bodyDiv w:val="1"/>
      <w:marLeft w:val="0"/>
      <w:marRight w:val="0"/>
      <w:marTop w:val="0"/>
      <w:marBottom w:val="0"/>
      <w:divBdr>
        <w:top w:val="none" w:sz="0" w:space="0" w:color="auto"/>
        <w:left w:val="none" w:sz="0" w:space="0" w:color="auto"/>
        <w:bottom w:val="none" w:sz="0" w:space="0" w:color="auto"/>
        <w:right w:val="none" w:sz="0" w:space="0" w:color="auto"/>
      </w:divBdr>
    </w:div>
    <w:div w:id="869293450">
      <w:bodyDiv w:val="1"/>
      <w:marLeft w:val="0"/>
      <w:marRight w:val="0"/>
      <w:marTop w:val="0"/>
      <w:marBottom w:val="0"/>
      <w:divBdr>
        <w:top w:val="none" w:sz="0" w:space="0" w:color="auto"/>
        <w:left w:val="none" w:sz="0" w:space="0" w:color="auto"/>
        <w:bottom w:val="none" w:sz="0" w:space="0" w:color="auto"/>
        <w:right w:val="none" w:sz="0" w:space="0" w:color="auto"/>
      </w:divBdr>
    </w:div>
    <w:div w:id="928462097">
      <w:bodyDiv w:val="1"/>
      <w:marLeft w:val="0"/>
      <w:marRight w:val="0"/>
      <w:marTop w:val="0"/>
      <w:marBottom w:val="0"/>
      <w:divBdr>
        <w:top w:val="none" w:sz="0" w:space="0" w:color="auto"/>
        <w:left w:val="none" w:sz="0" w:space="0" w:color="auto"/>
        <w:bottom w:val="none" w:sz="0" w:space="0" w:color="auto"/>
        <w:right w:val="none" w:sz="0" w:space="0" w:color="auto"/>
      </w:divBdr>
      <w:divsChild>
        <w:div w:id="1880782808">
          <w:marLeft w:val="0"/>
          <w:marRight w:val="0"/>
          <w:marTop w:val="0"/>
          <w:marBottom w:val="0"/>
          <w:divBdr>
            <w:top w:val="none" w:sz="0" w:space="0" w:color="auto"/>
            <w:left w:val="none" w:sz="0" w:space="0" w:color="auto"/>
            <w:bottom w:val="none" w:sz="0" w:space="0" w:color="auto"/>
            <w:right w:val="none" w:sz="0" w:space="0" w:color="auto"/>
          </w:divBdr>
          <w:divsChild>
            <w:div w:id="896621994">
              <w:marLeft w:val="0"/>
              <w:marRight w:val="0"/>
              <w:marTop w:val="0"/>
              <w:marBottom w:val="0"/>
              <w:divBdr>
                <w:top w:val="none" w:sz="0" w:space="0" w:color="auto"/>
                <w:left w:val="none" w:sz="0" w:space="0" w:color="auto"/>
                <w:bottom w:val="none" w:sz="0" w:space="0" w:color="auto"/>
                <w:right w:val="none" w:sz="0" w:space="0" w:color="auto"/>
              </w:divBdr>
              <w:divsChild>
                <w:div w:id="1502233002">
                  <w:marLeft w:val="0"/>
                  <w:marRight w:val="0"/>
                  <w:marTop w:val="0"/>
                  <w:marBottom w:val="0"/>
                  <w:divBdr>
                    <w:top w:val="none" w:sz="0" w:space="0" w:color="auto"/>
                    <w:left w:val="none" w:sz="0" w:space="0" w:color="auto"/>
                    <w:bottom w:val="none" w:sz="0" w:space="0" w:color="auto"/>
                    <w:right w:val="none" w:sz="0" w:space="0" w:color="auto"/>
                  </w:divBdr>
                  <w:divsChild>
                    <w:div w:id="1707943464">
                      <w:marLeft w:val="300"/>
                      <w:marRight w:val="300"/>
                      <w:marTop w:val="360"/>
                      <w:marBottom w:val="0"/>
                      <w:divBdr>
                        <w:top w:val="none" w:sz="0" w:space="0" w:color="auto"/>
                        <w:left w:val="none" w:sz="0" w:space="0" w:color="auto"/>
                        <w:bottom w:val="none" w:sz="0" w:space="0" w:color="auto"/>
                        <w:right w:val="none" w:sz="0" w:space="0" w:color="auto"/>
                      </w:divBdr>
                      <w:divsChild>
                        <w:div w:id="11317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226043">
      <w:bodyDiv w:val="1"/>
      <w:marLeft w:val="0"/>
      <w:marRight w:val="0"/>
      <w:marTop w:val="0"/>
      <w:marBottom w:val="0"/>
      <w:divBdr>
        <w:top w:val="none" w:sz="0" w:space="0" w:color="auto"/>
        <w:left w:val="none" w:sz="0" w:space="0" w:color="auto"/>
        <w:bottom w:val="none" w:sz="0" w:space="0" w:color="auto"/>
        <w:right w:val="none" w:sz="0" w:space="0" w:color="auto"/>
      </w:divBdr>
    </w:div>
    <w:div w:id="953639264">
      <w:bodyDiv w:val="1"/>
      <w:marLeft w:val="0"/>
      <w:marRight w:val="0"/>
      <w:marTop w:val="0"/>
      <w:marBottom w:val="0"/>
      <w:divBdr>
        <w:top w:val="none" w:sz="0" w:space="0" w:color="auto"/>
        <w:left w:val="none" w:sz="0" w:space="0" w:color="auto"/>
        <w:bottom w:val="none" w:sz="0" w:space="0" w:color="auto"/>
        <w:right w:val="none" w:sz="0" w:space="0" w:color="auto"/>
      </w:divBdr>
    </w:div>
    <w:div w:id="974022473">
      <w:bodyDiv w:val="1"/>
      <w:marLeft w:val="0"/>
      <w:marRight w:val="0"/>
      <w:marTop w:val="0"/>
      <w:marBottom w:val="0"/>
      <w:divBdr>
        <w:top w:val="none" w:sz="0" w:space="0" w:color="auto"/>
        <w:left w:val="none" w:sz="0" w:space="0" w:color="auto"/>
        <w:bottom w:val="none" w:sz="0" w:space="0" w:color="auto"/>
        <w:right w:val="none" w:sz="0" w:space="0" w:color="auto"/>
      </w:divBdr>
    </w:div>
    <w:div w:id="997466164">
      <w:bodyDiv w:val="1"/>
      <w:marLeft w:val="0"/>
      <w:marRight w:val="0"/>
      <w:marTop w:val="0"/>
      <w:marBottom w:val="0"/>
      <w:divBdr>
        <w:top w:val="none" w:sz="0" w:space="0" w:color="auto"/>
        <w:left w:val="none" w:sz="0" w:space="0" w:color="auto"/>
        <w:bottom w:val="none" w:sz="0" w:space="0" w:color="auto"/>
        <w:right w:val="none" w:sz="0" w:space="0" w:color="auto"/>
      </w:divBdr>
    </w:div>
    <w:div w:id="1003817413">
      <w:bodyDiv w:val="1"/>
      <w:marLeft w:val="0"/>
      <w:marRight w:val="0"/>
      <w:marTop w:val="0"/>
      <w:marBottom w:val="0"/>
      <w:divBdr>
        <w:top w:val="none" w:sz="0" w:space="0" w:color="auto"/>
        <w:left w:val="none" w:sz="0" w:space="0" w:color="auto"/>
        <w:bottom w:val="none" w:sz="0" w:space="0" w:color="auto"/>
        <w:right w:val="none" w:sz="0" w:space="0" w:color="auto"/>
      </w:divBdr>
    </w:div>
    <w:div w:id="1015814202">
      <w:bodyDiv w:val="1"/>
      <w:marLeft w:val="0"/>
      <w:marRight w:val="0"/>
      <w:marTop w:val="0"/>
      <w:marBottom w:val="0"/>
      <w:divBdr>
        <w:top w:val="none" w:sz="0" w:space="0" w:color="auto"/>
        <w:left w:val="none" w:sz="0" w:space="0" w:color="auto"/>
        <w:bottom w:val="none" w:sz="0" w:space="0" w:color="auto"/>
        <w:right w:val="none" w:sz="0" w:space="0" w:color="auto"/>
      </w:divBdr>
    </w:div>
    <w:div w:id="1052923777">
      <w:bodyDiv w:val="1"/>
      <w:marLeft w:val="0"/>
      <w:marRight w:val="0"/>
      <w:marTop w:val="0"/>
      <w:marBottom w:val="0"/>
      <w:divBdr>
        <w:top w:val="none" w:sz="0" w:space="0" w:color="auto"/>
        <w:left w:val="none" w:sz="0" w:space="0" w:color="auto"/>
        <w:bottom w:val="none" w:sz="0" w:space="0" w:color="auto"/>
        <w:right w:val="none" w:sz="0" w:space="0" w:color="auto"/>
      </w:divBdr>
    </w:div>
    <w:div w:id="1100102427">
      <w:bodyDiv w:val="1"/>
      <w:marLeft w:val="0"/>
      <w:marRight w:val="0"/>
      <w:marTop w:val="0"/>
      <w:marBottom w:val="0"/>
      <w:divBdr>
        <w:top w:val="none" w:sz="0" w:space="0" w:color="auto"/>
        <w:left w:val="none" w:sz="0" w:space="0" w:color="auto"/>
        <w:bottom w:val="none" w:sz="0" w:space="0" w:color="auto"/>
        <w:right w:val="none" w:sz="0" w:space="0" w:color="auto"/>
      </w:divBdr>
    </w:div>
    <w:div w:id="1148395452">
      <w:bodyDiv w:val="1"/>
      <w:marLeft w:val="0"/>
      <w:marRight w:val="0"/>
      <w:marTop w:val="0"/>
      <w:marBottom w:val="0"/>
      <w:divBdr>
        <w:top w:val="none" w:sz="0" w:space="0" w:color="auto"/>
        <w:left w:val="none" w:sz="0" w:space="0" w:color="auto"/>
        <w:bottom w:val="none" w:sz="0" w:space="0" w:color="auto"/>
        <w:right w:val="none" w:sz="0" w:space="0" w:color="auto"/>
      </w:divBdr>
    </w:div>
    <w:div w:id="1151557315">
      <w:bodyDiv w:val="1"/>
      <w:marLeft w:val="0"/>
      <w:marRight w:val="0"/>
      <w:marTop w:val="0"/>
      <w:marBottom w:val="0"/>
      <w:divBdr>
        <w:top w:val="none" w:sz="0" w:space="0" w:color="auto"/>
        <w:left w:val="none" w:sz="0" w:space="0" w:color="auto"/>
        <w:bottom w:val="none" w:sz="0" w:space="0" w:color="auto"/>
        <w:right w:val="none" w:sz="0" w:space="0" w:color="auto"/>
      </w:divBdr>
    </w:div>
    <w:div w:id="1165707869">
      <w:bodyDiv w:val="1"/>
      <w:marLeft w:val="0"/>
      <w:marRight w:val="0"/>
      <w:marTop w:val="0"/>
      <w:marBottom w:val="0"/>
      <w:divBdr>
        <w:top w:val="none" w:sz="0" w:space="0" w:color="auto"/>
        <w:left w:val="none" w:sz="0" w:space="0" w:color="auto"/>
        <w:bottom w:val="none" w:sz="0" w:space="0" w:color="auto"/>
        <w:right w:val="none" w:sz="0" w:space="0" w:color="auto"/>
      </w:divBdr>
    </w:div>
    <w:div w:id="1167669958">
      <w:bodyDiv w:val="1"/>
      <w:marLeft w:val="0"/>
      <w:marRight w:val="0"/>
      <w:marTop w:val="0"/>
      <w:marBottom w:val="0"/>
      <w:divBdr>
        <w:top w:val="none" w:sz="0" w:space="0" w:color="auto"/>
        <w:left w:val="none" w:sz="0" w:space="0" w:color="auto"/>
        <w:bottom w:val="none" w:sz="0" w:space="0" w:color="auto"/>
        <w:right w:val="none" w:sz="0" w:space="0" w:color="auto"/>
      </w:divBdr>
    </w:div>
    <w:div w:id="1187211675">
      <w:bodyDiv w:val="1"/>
      <w:marLeft w:val="0"/>
      <w:marRight w:val="0"/>
      <w:marTop w:val="0"/>
      <w:marBottom w:val="0"/>
      <w:divBdr>
        <w:top w:val="none" w:sz="0" w:space="0" w:color="auto"/>
        <w:left w:val="none" w:sz="0" w:space="0" w:color="auto"/>
        <w:bottom w:val="none" w:sz="0" w:space="0" w:color="auto"/>
        <w:right w:val="none" w:sz="0" w:space="0" w:color="auto"/>
      </w:divBdr>
    </w:div>
    <w:div w:id="1187715904">
      <w:bodyDiv w:val="1"/>
      <w:marLeft w:val="0"/>
      <w:marRight w:val="0"/>
      <w:marTop w:val="0"/>
      <w:marBottom w:val="0"/>
      <w:divBdr>
        <w:top w:val="none" w:sz="0" w:space="0" w:color="auto"/>
        <w:left w:val="none" w:sz="0" w:space="0" w:color="auto"/>
        <w:bottom w:val="none" w:sz="0" w:space="0" w:color="auto"/>
        <w:right w:val="none" w:sz="0" w:space="0" w:color="auto"/>
      </w:divBdr>
    </w:div>
    <w:div w:id="1191917809">
      <w:bodyDiv w:val="1"/>
      <w:marLeft w:val="0"/>
      <w:marRight w:val="0"/>
      <w:marTop w:val="0"/>
      <w:marBottom w:val="0"/>
      <w:divBdr>
        <w:top w:val="none" w:sz="0" w:space="0" w:color="auto"/>
        <w:left w:val="none" w:sz="0" w:space="0" w:color="auto"/>
        <w:bottom w:val="none" w:sz="0" w:space="0" w:color="auto"/>
        <w:right w:val="none" w:sz="0" w:space="0" w:color="auto"/>
      </w:divBdr>
    </w:div>
    <w:div w:id="1228111359">
      <w:bodyDiv w:val="1"/>
      <w:marLeft w:val="0"/>
      <w:marRight w:val="0"/>
      <w:marTop w:val="0"/>
      <w:marBottom w:val="0"/>
      <w:divBdr>
        <w:top w:val="none" w:sz="0" w:space="0" w:color="auto"/>
        <w:left w:val="none" w:sz="0" w:space="0" w:color="auto"/>
        <w:bottom w:val="none" w:sz="0" w:space="0" w:color="auto"/>
        <w:right w:val="none" w:sz="0" w:space="0" w:color="auto"/>
      </w:divBdr>
    </w:div>
    <w:div w:id="1230460486">
      <w:bodyDiv w:val="1"/>
      <w:marLeft w:val="0"/>
      <w:marRight w:val="0"/>
      <w:marTop w:val="0"/>
      <w:marBottom w:val="0"/>
      <w:divBdr>
        <w:top w:val="none" w:sz="0" w:space="0" w:color="auto"/>
        <w:left w:val="none" w:sz="0" w:space="0" w:color="auto"/>
        <w:bottom w:val="none" w:sz="0" w:space="0" w:color="auto"/>
        <w:right w:val="none" w:sz="0" w:space="0" w:color="auto"/>
      </w:divBdr>
    </w:div>
    <w:div w:id="1232303391">
      <w:bodyDiv w:val="1"/>
      <w:marLeft w:val="0"/>
      <w:marRight w:val="0"/>
      <w:marTop w:val="0"/>
      <w:marBottom w:val="0"/>
      <w:divBdr>
        <w:top w:val="none" w:sz="0" w:space="0" w:color="auto"/>
        <w:left w:val="none" w:sz="0" w:space="0" w:color="auto"/>
        <w:bottom w:val="none" w:sz="0" w:space="0" w:color="auto"/>
        <w:right w:val="none" w:sz="0" w:space="0" w:color="auto"/>
      </w:divBdr>
    </w:div>
    <w:div w:id="1241870675">
      <w:bodyDiv w:val="1"/>
      <w:marLeft w:val="0"/>
      <w:marRight w:val="0"/>
      <w:marTop w:val="0"/>
      <w:marBottom w:val="0"/>
      <w:divBdr>
        <w:top w:val="none" w:sz="0" w:space="0" w:color="auto"/>
        <w:left w:val="none" w:sz="0" w:space="0" w:color="auto"/>
        <w:bottom w:val="none" w:sz="0" w:space="0" w:color="auto"/>
        <w:right w:val="none" w:sz="0" w:space="0" w:color="auto"/>
      </w:divBdr>
    </w:div>
    <w:div w:id="1279028496">
      <w:bodyDiv w:val="1"/>
      <w:marLeft w:val="0"/>
      <w:marRight w:val="0"/>
      <w:marTop w:val="0"/>
      <w:marBottom w:val="0"/>
      <w:divBdr>
        <w:top w:val="none" w:sz="0" w:space="0" w:color="auto"/>
        <w:left w:val="none" w:sz="0" w:space="0" w:color="auto"/>
        <w:bottom w:val="none" w:sz="0" w:space="0" w:color="auto"/>
        <w:right w:val="none" w:sz="0" w:space="0" w:color="auto"/>
      </w:divBdr>
    </w:div>
    <w:div w:id="1292369994">
      <w:bodyDiv w:val="1"/>
      <w:marLeft w:val="0"/>
      <w:marRight w:val="0"/>
      <w:marTop w:val="0"/>
      <w:marBottom w:val="0"/>
      <w:divBdr>
        <w:top w:val="none" w:sz="0" w:space="0" w:color="auto"/>
        <w:left w:val="none" w:sz="0" w:space="0" w:color="auto"/>
        <w:bottom w:val="none" w:sz="0" w:space="0" w:color="auto"/>
        <w:right w:val="none" w:sz="0" w:space="0" w:color="auto"/>
      </w:divBdr>
    </w:div>
    <w:div w:id="1299997790">
      <w:bodyDiv w:val="1"/>
      <w:marLeft w:val="0"/>
      <w:marRight w:val="0"/>
      <w:marTop w:val="0"/>
      <w:marBottom w:val="0"/>
      <w:divBdr>
        <w:top w:val="none" w:sz="0" w:space="0" w:color="auto"/>
        <w:left w:val="none" w:sz="0" w:space="0" w:color="auto"/>
        <w:bottom w:val="none" w:sz="0" w:space="0" w:color="auto"/>
        <w:right w:val="none" w:sz="0" w:space="0" w:color="auto"/>
      </w:divBdr>
    </w:div>
    <w:div w:id="1306354290">
      <w:bodyDiv w:val="1"/>
      <w:marLeft w:val="0"/>
      <w:marRight w:val="0"/>
      <w:marTop w:val="0"/>
      <w:marBottom w:val="0"/>
      <w:divBdr>
        <w:top w:val="none" w:sz="0" w:space="0" w:color="auto"/>
        <w:left w:val="none" w:sz="0" w:space="0" w:color="auto"/>
        <w:bottom w:val="none" w:sz="0" w:space="0" w:color="auto"/>
        <w:right w:val="none" w:sz="0" w:space="0" w:color="auto"/>
      </w:divBdr>
    </w:div>
    <w:div w:id="1320188609">
      <w:bodyDiv w:val="1"/>
      <w:marLeft w:val="0"/>
      <w:marRight w:val="0"/>
      <w:marTop w:val="0"/>
      <w:marBottom w:val="0"/>
      <w:divBdr>
        <w:top w:val="none" w:sz="0" w:space="0" w:color="auto"/>
        <w:left w:val="none" w:sz="0" w:space="0" w:color="auto"/>
        <w:bottom w:val="none" w:sz="0" w:space="0" w:color="auto"/>
        <w:right w:val="none" w:sz="0" w:space="0" w:color="auto"/>
      </w:divBdr>
    </w:div>
    <w:div w:id="1384526107">
      <w:bodyDiv w:val="1"/>
      <w:marLeft w:val="0"/>
      <w:marRight w:val="0"/>
      <w:marTop w:val="0"/>
      <w:marBottom w:val="0"/>
      <w:divBdr>
        <w:top w:val="none" w:sz="0" w:space="0" w:color="auto"/>
        <w:left w:val="none" w:sz="0" w:space="0" w:color="auto"/>
        <w:bottom w:val="none" w:sz="0" w:space="0" w:color="auto"/>
        <w:right w:val="none" w:sz="0" w:space="0" w:color="auto"/>
      </w:divBdr>
    </w:div>
    <w:div w:id="1400012062">
      <w:bodyDiv w:val="1"/>
      <w:marLeft w:val="0"/>
      <w:marRight w:val="0"/>
      <w:marTop w:val="0"/>
      <w:marBottom w:val="0"/>
      <w:divBdr>
        <w:top w:val="none" w:sz="0" w:space="0" w:color="auto"/>
        <w:left w:val="none" w:sz="0" w:space="0" w:color="auto"/>
        <w:bottom w:val="none" w:sz="0" w:space="0" w:color="auto"/>
        <w:right w:val="none" w:sz="0" w:space="0" w:color="auto"/>
      </w:divBdr>
    </w:div>
    <w:div w:id="1414858937">
      <w:bodyDiv w:val="1"/>
      <w:marLeft w:val="0"/>
      <w:marRight w:val="0"/>
      <w:marTop w:val="0"/>
      <w:marBottom w:val="0"/>
      <w:divBdr>
        <w:top w:val="none" w:sz="0" w:space="0" w:color="auto"/>
        <w:left w:val="none" w:sz="0" w:space="0" w:color="auto"/>
        <w:bottom w:val="none" w:sz="0" w:space="0" w:color="auto"/>
        <w:right w:val="none" w:sz="0" w:space="0" w:color="auto"/>
      </w:divBdr>
    </w:div>
    <w:div w:id="1415474853">
      <w:bodyDiv w:val="1"/>
      <w:marLeft w:val="0"/>
      <w:marRight w:val="0"/>
      <w:marTop w:val="0"/>
      <w:marBottom w:val="0"/>
      <w:divBdr>
        <w:top w:val="none" w:sz="0" w:space="0" w:color="auto"/>
        <w:left w:val="none" w:sz="0" w:space="0" w:color="auto"/>
        <w:bottom w:val="none" w:sz="0" w:space="0" w:color="auto"/>
        <w:right w:val="none" w:sz="0" w:space="0" w:color="auto"/>
      </w:divBdr>
    </w:div>
    <w:div w:id="1417096401">
      <w:bodyDiv w:val="1"/>
      <w:marLeft w:val="0"/>
      <w:marRight w:val="0"/>
      <w:marTop w:val="0"/>
      <w:marBottom w:val="0"/>
      <w:divBdr>
        <w:top w:val="none" w:sz="0" w:space="0" w:color="auto"/>
        <w:left w:val="none" w:sz="0" w:space="0" w:color="auto"/>
        <w:bottom w:val="none" w:sz="0" w:space="0" w:color="auto"/>
        <w:right w:val="none" w:sz="0" w:space="0" w:color="auto"/>
      </w:divBdr>
    </w:div>
    <w:div w:id="1453866281">
      <w:bodyDiv w:val="1"/>
      <w:marLeft w:val="0"/>
      <w:marRight w:val="0"/>
      <w:marTop w:val="0"/>
      <w:marBottom w:val="0"/>
      <w:divBdr>
        <w:top w:val="none" w:sz="0" w:space="0" w:color="auto"/>
        <w:left w:val="none" w:sz="0" w:space="0" w:color="auto"/>
        <w:bottom w:val="none" w:sz="0" w:space="0" w:color="auto"/>
        <w:right w:val="none" w:sz="0" w:space="0" w:color="auto"/>
      </w:divBdr>
    </w:div>
    <w:div w:id="1465346311">
      <w:bodyDiv w:val="1"/>
      <w:marLeft w:val="0"/>
      <w:marRight w:val="0"/>
      <w:marTop w:val="0"/>
      <w:marBottom w:val="0"/>
      <w:divBdr>
        <w:top w:val="none" w:sz="0" w:space="0" w:color="auto"/>
        <w:left w:val="none" w:sz="0" w:space="0" w:color="auto"/>
        <w:bottom w:val="none" w:sz="0" w:space="0" w:color="auto"/>
        <w:right w:val="none" w:sz="0" w:space="0" w:color="auto"/>
      </w:divBdr>
    </w:div>
    <w:div w:id="1507789147">
      <w:bodyDiv w:val="1"/>
      <w:marLeft w:val="0"/>
      <w:marRight w:val="0"/>
      <w:marTop w:val="0"/>
      <w:marBottom w:val="0"/>
      <w:divBdr>
        <w:top w:val="none" w:sz="0" w:space="0" w:color="auto"/>
        <w:left w:val="none" w:sz="0" w:space="0" w:color="auto"/>
        <w:bottom w:val="none" w:sz="0" w:space="0" w:color="auto"/>
        <w:right w:val="none" w:sz="0" w:space="0" w:color="auto"/>
      </w:divBdr>
    </w:div>
    <w:div w:id="1590893445">
      <w:bodyDiv w:val="1"/>
      <w:marLeft w:val="0"/>
      <w:marRight w:val="0"/>
      <w:marTop w:val="0"/>
      <w:marBottom w:val="0"/>
      <w:divBdr>
        <w:top w:val="none" w:sz="0" w:space="0" w:color="auto"/>
        <w:left w:val="none" w:sz="0" w:space="0" w:color="auto"/>
        <w:bottom w:val="none" w:sz="0" w:space="0" w:color="auto"/>
        <w:right w:val="none" w:sz="0" w:space="0" w:color="auto"/>
      </w:divBdr>
      <w:divsChild>
        <w:div w:id="693774370">
          <w:marLeft w:val="0"/>
          <w:marRight w:val="0"/>
          <w:marTop w:val="0"/>
          <w:marBottom w:val="0"/>
          <w:divBdr>
            <w:top w:val="none" w:sz="0" w:space="0" w:color="auto"/>
            <w:left w:val="none" w:sz="0" w:space="0" w:color="auto"/>
            <w:bottom w:val="none" w:sz="0" w:space="0" w:color="auto"/>
            <w:right w:val="none" w:sz="0" w:space="0" w:color="auto"/>
          </w:divBdr>
          <w:divsChild>
            <w:div w:id="1621885760">
              <w:marLeft w:val="0"/>
              <w:marRight w:val="0"/>
              <w:marTop w:val="0"/>
              <w:marBottom w:val="0"/>
              <w:divBdr>
                <w:top w:val="none" w:sz="0" w:space="0" w:color="auto"/>
                <w:left w:val="none" w:sz="0" w:space="0" w:color="auto"/>
                <w:bottom w:val="none" w:sz="0" w:space="0" w:color="auto"/>
                <w:right w:val="none" w:sz="0" w:space="0" w:color="auto"/>
              </w:divBdr>
              <w:divsChild>
                <w:div w:id="1759474602">
                  <w:marLeft w:val="0"/>
                  <w:marRight w:val="0"/>
                  <w:marTop w:val="0"/>
                  <w:marBottom w:val="0"/>
                  <w:divBdr>
                    <w:top w:val="none" w:sz="0" w:space="0" w:color="auto"/>
                    <w:left w:val="none" w:sz="0" w:space="0" w:color="auto"/>
                    <w:bottom w:val="none" w:sz="0" w:space="0" w:color="auto"/>
                    <w:right w:val="none" w:sz="0" w:space="0" w:color="auto"/>
                  </w:divBdr>
                  <w:divsChild>
                    <w:div w:id="1576238822">
                      <w:marLeft w:val="300"/>
                      <w:marRight w:val="300"/>
                      <w:marTop w:val="0"/>
                      <w:marBottom w:val="0"/>
                      <w:divBdr>
                        <w:top w:val="none" w:sz="0" w:space="0" w:color="auto"/>
                        <w:left w:val="none" w:sz="0" w:space="0" w:color="auto"/>
                        <w:bottom w:val="none" w:sz="0" w:space="0" w:color="auto"/>
                        <w:right w:val="none" w:sz="0" w:space="0" w:color="auto"/>
                      </w:divBdr>
                      <w:divsChild>
                        <w:div w:id="2145149701">
                          <w:marLeft w:val="0"/>
                          <w:marRight w:val="0"/>
                          <w:marTop w:val="0"/>
                          <w:marBottom w:val="0"/>
                          <w:divBdr>
                            <w:top w:val="none" w:sz="0" w:space="0" w:color="auto"/>
                            <w:left w:val="none" w:sz="0" w:space="0" w:color="auto"/>
                            <w:bottom w:val="none" w:sz="0" w:space="0" w:color="auto"/>
                            <w:right w:val="none" w:sz="0" w:space="0" w:color="auto"/>
                          </w:divBdr>
                          <w:divsChild>
                            <w:div w:id="845830657">
                              <w:blockQuote w:val="1"/>
                              <w:marLeft w:val="0"/>
                              <w:marRight w:val="0"/>
                              <w:marTop w:val="300"/>
                              <w:marBottom w:val="0"/>
                              <w:divBdr>
                                <w:top w:val="none" w:sz="0" w:space="0" w:color="auto"/>
                                <w:left w:val="single" w:sz="24" w:space="11" w:color="CCCCCC"/>
                                <w:bottom w:val="none" w:sz="0" w:space="0" w:color="auto"/>
                                <w:right w:val="none" w:sz="0" w:space="0" w:color="auto"/>
                              </w:divBdr>
                            </w:div>
                          </w:divsChild>
                        </w:div>
                      </w:divsChild>
                    </w:div>
                  </w:divsChild>
                </w:div>
              </w:divsChild>
            </w:div>
          </w:divsChild>
        </w:div>
      </w:divsChild>
    </w:div>
    <w:div w:id="1609506989">
      <w:bodyDiv w:val="1"/>
      <w:marLeft w:val="0"/>
      <w:marRight w:val="0"/>
      <w:marTop w:val="0"/>
      <w:marBottom w:val="0"/>
      <w:divBdr>
        <w:top w:val="none" w:sz="0" w:space="0" w:color="auto"/>
        <w:left w:val="none" w:sz="0" w:space="0" w:color="auto"/>
        <w:bottom w:val="none" w:sz="0" w:space="0" w:color="auto"/>
        <w:right w:val="none" w:sz="0" w:space="0" w:color="auto"/>
      </w:divBdr>
    </w:div>
    <w:div w:id="1627544507">
      <w:bodyDiv w:val="1"/>
      <w:marLeft w:val="0"/>
      <w:marRight w:val="0"/>
      <w:marTop w:val="0"/>
      <w:marBottom w:val="0"/>
      <w:divBdr>
        <w:top w:val="none" w:sz="0" w:space="0" w:color="auto"/>
        <w:left w:val="none" w:sz="0" w:space="0" w:color="auto"/>
        <w:bottom w:val="none" w:sz="0" w:space="0" w:color="auto"/>
        <w:right w:val="none" w:sz="0" w:space="0" w:color="auto"/>
      </w:divBdr>
    </w:div>
    <w:div w:id="1629168992">
      <w:bodyDiv w:val="1"/>
      <w:marLeft w:val="0"/>
      <w:marRight w:val="0"/>
      <w:marTop w:val="0"/>
      <w:marBottom w:val="0"/>
      <w:divBdr>
        <w:top w:val="none" w:sz="0" w:space="0" w:color="auto"/>
        <w:left w:val="none" w:sz="0" w:space="0" w:color="auto"/>
        <w:bottom w:val="none" w:sz="0" w:space="0" w:color="auto"/>
        <w:right w:val="none" w:sz="0" w:space="0" w:color="auto"/>
      </w:divBdr>
    </w:div>
    <w:div w:id="1642928327">
      <w:bodyDiv w:val="1"/>
      <w:marLeft w:val="0"/>
      <w:marRight w:val="0"/>
      <w:marTop w:val="0"/>
      <w:marBottom w:val="0"/>
      <w:divBdr>
        <w:top w:val="none" w:sz="0" w:space="0" w:color="auto"/>
        <w:left w:val="none" w:sz="0" w:space="0" w:color="auto"/>
        <w:bottom w:val="none" w:sz="0" w:space="0" w:color="auto"/>
        <w:right w:val="none" w:sz="0" w:space="0" w:color="auto"/>
      </w:divBdr>
    </w:div>
    <w:div w:id="1657801635">
      <w:bodyDiv w:val="1"/>
      <w:marLeft w:val="0"/>
      <w:marRight w:val="0"/>
      <w:marTop w:val="0"/>
      <w:marBottom w:val="0"/>
      <w:divBdr>
        <w:top w:val="none" w:sz="0" w:space="0" w:color="auto"/>
        <w:left w:val="none" w:sz="0" w:space="0" w:color="auto"/>
        <w:bottom w:val="none" w:sz="0" w:space="0" w:color="auto"/>
        <w:right w:val="none" w:sz="0" w:space="0" w:color="auto"/>
      </w:divBdr>
    </w:div>
    <w:div w:id="1684160400">
      <w:bodyDiv w:val="1"/>
      <w:marLeft w:val="0"/>
      <w:marRight w:val="0"/>
      <w:marTop w:val="0"/>
      <w:marBottom w:val="0"/>
      <w:divBdr>
        <w:top w:val="none" w:sz="0" w:space="0" w:color="auto"/>
        <w:left w:val="none" w:sz="0" w:space="0" w:color="auto"/>
        <w:bottom w:val="none" w:sz="0" w:space="0" w:color="auto"/>
        <w:right w:val="none" w:sz="0" w:space="0" w:color="auto"/>
      </w:divBdr>
    </w:div>
    <w:div w:id="1698115431">
      <w:bodyDiv w:val="1"/>
      <w:marLeft w:val="0"/>
      <w:marRight w:val="0"/>
      <w:marTop w:val="0"/>
      <w:marBottom w:val="0"/>
      <w:divBdr>
        <w:top w:val="none" w:sz="0" w:space="0" w:color="auto"/>
        <w:left w:val="none" w:sz="0" w:space="0" w:color="auto"/>
        <w:bottom w:val="none" w:sz="0" w:space="0" w:color="auto"/>
        <w:right w:val="none" w:sz="0" w:space="0" w:color="auto"/>
      </w:divBdr>
    </w:div>
    <w:div w:id="1719473654">
      <w:bodyDiv w:val="1"/>
      <w:marLeft w:val="0"/>
      <w:marRight w:val="0"/>
      <w:marTop w:val="0"/>
      <w:marBottom w:val="0"/>
      <w:divBdr>
        <w:top w:val="none" w:sz="0" w:space="0" w:color="auto"/>
        <w:left w:val="none" w:sz="0" w:space="0" w:color="auto"/>
        <w:bottom w:val="none" w:sz="0" w:space="0" w:color="auto"/>
        <w:right w:val="none" w:sz="0" w:space="0" w:color="auto"/>
      </w:divBdr>
    </w:div>
    <w:div w:id="1786463760">
      <w:bodyDiv w:val="1"/>
      <w:marLeft w:val="0"/>
      <w:marRight w:val="0"/>
      <w:marTop w:val="0"/>
      <w:marBottom w:val="0"/>
      <w:divBdr>
        <w:top w:val="none" w:sz="0" w:space="0" w:color="auto"/>
        <w:left w:val="none" w:sz="0" w:space="0" w:color="auto"/>
        <w:bottom w:val="none" w:sz="0" w:space="0" w:color="auto"/>
        <w:right w:val="none" w:sz="0" w:space="0" w:color="auto"/>
      </w:divBdr>
    </w:div>
    <w:div w:id="1790321373">
      <w:bodyDiv w:val="1"/>
      <w:marLeft w:val="0"/>
      <w:marRight w:val="0"/>
      <w:marTop w:val="0"/>
      <w:marBottom w:val="0"/>
      <w:divBdr>
        <w:top w:val="none" w:sz="0" w:space="0" w:color="auto"/>
        <w:left w:val="none" w:sz="0" w:space="0" w:color="auto"/>
        <w:bottom w:val="none" w:sz="0" w:space="0" w:color="auto"/>
        <w:right w:val="none" w:sz="0" w:space="0" w:color="auto"/>
      </w:divBdr>
    </w:div>
    <w:div w:id="1791969058">
      <w:bodyDiv w:val="1"/>
      <w:marLeft w:val="0"/>
      <w:marRight w:val="0"/>
      <w:marTop w:val="0"/>
      <w:marBottom w:val="0"/>
      <w:divBdr>
        <w:top w:val="none" w:sz="0" w:space="0" w:color="auto"/>
        <w:left w:val="none" w:sz="0" w:space="0" w:color="auto"/>
        <w:bottom w:val="none" w:sz="0" w:space="0" w:color="auto"/>
        <w:right w:val="none" w:sz="0" w:space="0" w:color="auto"/>
      </w:divBdr>
    </w:div>
    <w:div w:id="1793162771">
      <w:bodyDiv w:val="1"/>
      <w:marLeft w:val="0"/>
      <w:marRight w:val="0"/>
      <w:marTop w:val="0"/>
      <w:marBottom w:val="0"/>
      <w:divBdr>
        <w:top w:val="none" w:sz="0" w:space="0" w:color="auto"/>
        <w:left w:val="none" w:sz="0" w:space="0" w:color="auto"/>
        <w:bottom w:val="none" w:sz="0" w:space="0" w:color="auto"/>
        <w:right w:val="none" w:sz="0" w:space="0" w:color="auto"/>
      </w:divBdr>
    </w:div>
    <w:div w:id="1797680373">
      <w:bodyDiv w:val="1"/>
      <w:marLeft w:val="0"/>
      <w:marRight w:val="0"/>
      <w:marTop w:val="0"/>
      <w:marBottom w:val="0"/>
      <w:divBdr>
        <w:top w:val="none" w:sz="0" w:space="0" w:color="auto"/>
        <w:left w:val="none" w:sz="0" w:space="0" w:color="auto"/>
        <w:bottom w:val="none" w:sz="0" w:space="0" w:color="auto"/>
        <w:right w:val="none" w:sz="0" w:space="0" w:color="auto"/>
      </w:divBdr>
    </w:div>
    <w:div w:id="1801025110">
      <w:bodyDiv w:val="1"/>
      <w:marLeft w:val="0"/>
      <w:marRight w:val="0"/>
      <w:marTop w:val="0"/>
      <w:marBottom w:val="0"/>
      <w:divBdr>
        <w:top w:val="none" w:sz="0" w:space="0" w:color="auto"/>
        <w:left w:val="none" w:sz="0" w:space="0" w:color="auto"/>
        <w:bottom w:val="none" w:sz="0" w:space="0" w:color="auto"/>
        <w:right w:val="none" w:sz="0" w:space="0" w:color="auto"/>
      </w:divBdr>
    </w:div>
    <w:div w:id="1808235792">
      <w:bodyDiv w:val="1"/>
      <w:marLeft w:val="0"/>
      <w:marRight w:val="0"/>
      <w:marTop w:val="0"/>
      <w:marBottom w:val="0"/>
      <w:divBdr>
        <w:top w:val="none" w:sz="0" w:space="0" w:color="auto"/>
        <w:left w:val="none" w:sz="0" w:space="0" w:color="auto"/>
        <w:bottom w:val="none" w:sz="0" w:space="0" w:color="auto"/>
        <w:right w:val="none" w:sz="0" w:space="0" w:color="auto"/>
      </w:divBdr>
      <w:divsChild>
        <w:div w:id="1718894774">
          <w:marLeft w:val="0"/>
          <w:marRight w:val="0"/>
          <w:marTop w:val="0"/>
          <w:marBottom w:val="0"/>
          <w:divBdr>
            <w:top w:val="none" w:sz="0" w:space="0" w:color="auto"/>
            <w:left w:val="none" w:sz="0" w:space="0" w:color="auto"/>
            <w:bottom w:val="none" w:sz="0" w:space="0" w:color="auto"/>
            <w:right w:val="none" w:sz="0" w:space="0" w:color="auto"/>
          </w:divBdr>
          <w:divsChild>
            <w:div w:id="802960724">
              <w:marLeft w:val="0"/>
              <w:marRight w:val="0"/>
              <w:marTop w:val="0"/>
              <w:marBottom w:val="0"/>
              <w:divBdr>
                <w:top w:val="none" w:sz="0" w:space="0" w:color="auto"/>
                <w:left w:val="none" w:sz="0" w:space="0" w:color="auto"/>
                <w:bottom w:val="none" w:sz="0" w:space="0" w:color="auto"/>
                <w:right w:val="none" w:sz="0" w:space="0" w:color="auto"/>
              </w:divBdr>
              <w:divsChild>
                <w:div w:id="1761025844">
                  <w:marLeft w:val="0"/>
                  <w:marRight w:val="0"/>
                  <w:marTop w:val="0"/>
                  <w:marBottom w:val="0"/>
                  <w:divBdr>
                    <w:top w:val="none" w:sz="0" w:space="0" w:color="auto"/>
                    <w:left w:val="none" w:sz="0" w:space="0" w:color="auto"/>
                    <w:bottom w:val="none" w:sz="0" w:space="0" w:color="auto"/>
                    <w:right w:val="none" w:sz="0" w:space="0" w:color="auto"/>
                  </w:divBdr>
                  <w:divsChild>
                    <w:div w:id="1890727422">
                      <w:marLeft w:val="300"/>
                      <w:marRight w:val="300"/>
                      <w:marTop w:val="0"/>
                      <w:marBottom w:val="0"/>
                      <w:divBdr>
                        <w:top w:val="none" w:sz="0" w:space="0" w:color="auto"/>
                        <w:left w:val="none" w:sz="0" w:space="0" w:color="auto"/>
                        <w:bottom w:val="none" w:sz="0" w:space="0" w:color="auto"/>
                        <w:right w:val="none" w:sz="0" w:space="0" w:color="auto"/>
                      </w:divBdr>
                      <w:divsChild>
                        <w:div w:id="1614436891">
                          <w:marLeft w:val="0"/>
                          <w:marRight w:val="0"/>
                          <w:marTop w:val="0"/>
                          <w:marBottom w:val="0"/>
                          <w:divBdr>
                            <w:top w:val="none" w:sz="0" w:space="0" w:color="auto"/>
                            <w:left w:val="none" w:sz="0" w:space="0" w:color="auto"/>
                            <w:bottom w:val="none" w:sz="0" w:space="0" w:color="auto"/>
                            <w:right w:val="none" w:sz="0" w:space="0" w:color="auto"/>
                          </w:divBdr>
                          <w:divsChild>
                            <w:div w:id="1059552924">
                              <w:blockQuote w:val="1"/>
                              <w:marLeft w:val="0"/>
                              <w:marRight w:val="0"/>
                              <w:marTop w:val="180"/>
                              <w:marBottom w:val="0"/>
                              <w:divBdr>
                                <w:top w:val="none" w:sz="0" w:space="0" w:color="auto"/>
                                <w:left w:val="single" w:sz="24" w:space="11" w:color="CCCCCC"/>
                                <w:bottom w:val="none" w:sz="0" w:space="0" w:color="auto"/>
                                <w:right w:val="none" w:sz="0" w:space="0" w:color="auto"/>
                              </w:divBdr>
                            </w:div>
                          </w:divsChild>
                        </w:div>
                      </w:divsChild>
                    </w:div>
                  </w:divsChild>
                </w:div>
              </w:divsChild>
            </w:div>
          </w:divsChild>
        </w:div>
      </w:divsChild>
    </w:div>
    <w:div w:id="1811971451">
      <w:bodyDiv w:val="1"/>
      <w:marLeft w:val="0"/>
      <w:marRight w:val="0"/>
      <w:marTop w:val="0"/>
      <w:marBottom w:val="0"/>
      <w:divBdr>
        <w:top w:val="none" w:sz="0" w:space="0" w:color="auto"/>
        <w:left w:val="none" w:sz="0" w:space="0" w:color="auto"/>
        <w:bottom w:val="none" w:sz="0" w:space="0" w:color="auto"/>
        <w:right w:val="none" w:sz="0" w:space="0" w:color="auto"/>
      </w:divBdr>
    </w:div>
    <w:div w:id="1813599266">
      <w:bodyDiv w:val="1"/>
      <w:marLeft w:val="0"/>
      <w:marRight w:val="0"/>
      <w:marTop w:val="0"/>
      <w:marBottom w:val="0"/>
      <w:divBdr>
        <w:top w:val="none" w:sz="0" w:space="0" w:color="auto"/>
        <w:left w:val="none" w:sz="0" w:space="0" w:color="auto"/>
        <w:bottom w:val="none" w:sz="0" w:space="0" w:color="auto"/>
        <w:right w:val="none" w:sz="0" w:space="0" w:color="auto"/>
      </w:divBdr>
    </w:div>
    <w:div w:id="1813982140">
      <w:bodyDiv w:val="1"/>
      <w:marLeft w:val="0"/>
      <w:marRight w:val="0"/>
      <w:marTop w:val="0"/>
      <w:marBottom w:val="0"/>
      <w:divBdr>
        <w:top w:val="none" w:sz="0" w:space="0" w:color="auto"/>
        <w:left w:val="none" w:sz="0" w:space="0" w:color="auto"/>
        <w:bottom w:val="none" w:sz="0" w:space="0" w:color="auto"/>
        <w:right w:val="none" w:sz="0" w:space="0" w:color="auto"/>
      </w:divBdr>
    </w:div>
    <w:div w:id="1839149741">
      <w:bodyDiv w:val="1"/>
      <w:marLeft w:val="0"/>
      <w:marRight w:val="0"/>
      <w:marTop w:val="0"/>
      <w:marBottom w:val="0"/>
      <w:divBdr>
        <w:top w:val="none" w:sz="0" w:space="0" w:color="auto"/>
        <w:left w:val="none" w:sz="0" w:space="0" w:color="auto"/>
        <w:bottom w:val="none" w:sz="0" w:space="0" w:color="auto"/>
        <w:right w:val="none" w:sz="0" w:space="0" w:color="auto"/>
      </w:divBdr>
    </w:div>
    <w:div w:id="1846942562">
      <w:bodyDiv w:val="1"/>
      <w:marLeft w:val="0"/>
      <w:marRight w:val="0"/>
      <w:marTop w:val="0"/>
      <w:marBottom w:val="0"/>
      <w:divBdr>
        <w:top w:val="none" w:sz="0" w:space="0" w:color="auto"/>
        <w:left w:val="none" w:sz="0" w:space="0" w:color="auto"/>
        <w:bottom w:val="none" w:sz="0" w:space="0" w:color="auto"/>
        <w:right w:val="none" w:sz="0" w:space="0" w:color="auto"/>
      </w:divBdr>
    </w:div>
    <w:div w:id="1850947916">
      <w:bodyDiv w:val="1"/>
      <w:marLeft w:val="0"/>
      <w:marRight w:val="0"/>
      <w:marTop w:val="0"/>
      <w:marBottom w:val="0"/>
      <w:divBdr>
        <w:top w:val="none" w:sz="0" w:space="0" w:color="auto"/>
        <w:left w:val="none" w:sz="0" w:space="0" w:color="auto"/>
        <w:bottom w:val="none" w:sz="0" w:space="0" w:color="auto"/>
        <w:right w:val="none" w:sz="0" w:space="0" w:color="auto"/>
      </w:divBdr>
    </w:div>
    <w:div w:id="1876578921">
      <w:bodyDiv w:val="1"/>
      <w:marLeft w:val="0"/>
      <w:marRight w:val="0"/>
      <w:marTop w:val="0"/>
      <w:marBottom w:val="0"/>
      <w:divBdr>
        <w:top w:val="none" w:sz="0" w:space="0" w:color="auto"/>
        <w:left w:val="none" w:sz="0" w:space="0" w:color="auto"/>
        <w:bottom w:val="none" w:sz="0" w:space="0" w:color="auto"/>
        <w:right w:val="none" w:sz="0" w:space="0" w:color="auto"/>
      </w:divBdr>
    </w:div>
    <w:div w:id="1885287634">
      <w:bodyDiv w:val="1"/>
      <w:marLeft w:val="0"/>
      <w:marRight w:val="0"/>
      <w:marTop w:val="0"/>
      <w:marBottom w:val="0"/>
      <w:divBdr>
        <w:top w:val="none" w:sz="0" w:space="0" w:color="auto"/>
        <w:left w:val="none" w:sz="0" w:space="0" w:color="auto"/>
        <w:bottom w:val="none" w:sz="0" w:space="0" w:color="auto"/>
        <w:right w:val="none" w:sz="0" w:space="0" w:color="auto"/>
      </w:divBdr>
    </w:div>
    <w:div w:id="1925647388">
      <w:bodyDiv w:val="1"/>
      <w:marLeft w:val="0"/>
      <w:marRight w:val="0"/>
      <w:marTop w:val="0"/>
      <w:marBottom w:val="0"/>
      <w:divBdr>
        <w:top w:val="none" w:sz="0" w:space="0" w:color="auto"/>
        <w:left w:val="none" w:sz="0" w:space="0" w:color="auto"/>
        <w:bottom w:val="none" w:sz="0" w:space="0" w:color="auto"/>
        <w:right w:val="none" w:sz="0" w:space="0" w:color="auto"/>
      </w:divBdr>
    </w:div>
    <w:div w:id="1930187039">
      <w:bodyDiv w:val="1"/>
      <w:marLeft w:val="0"/>
      <w:marRight w:val="0"/>
      <w:marTop w:val="0"/>
      <w:marBottom w:val="0"/>
      <w:divBdr>
        <w:top w:val="none" w:sz="0" w:space="0" w:color="auto"/>
        <w:left w:val="none" w:sz="0" w:space="0" w:color="auto"/>
        <w:bottom w:val="none" w:sz="0" w:space="0" w:color="auto"/>
        <w:right w:val="none" w:sz="0" w:space="0" w:color="auto"/>
      </w:divBdr>
    </w:div>
    <w:div w:id="1946037036">
      <w:bodyDiv w:val="1"/>
      <w:marLeft w:val="0"/>
      <w:marRight w:val="0"/>
      <w:marTop w:val="0"/>
      <w:marBottom w:val="0"/>
      <w:divBdr>
        <w:top w:val="none" w:sz="0" w:space="0" w:color="auto"/>
        <w:left w:val="none" w:sz="0" w:space="0" w:color="auto"/>
        <w:bottom w:val="none" w:sz="0" w:space="0" w:color="auto"/>
        <w:right w:val="none" w:sz="0" w:space="0" w:color="auto"/>
      </w:divBdr>
    </w:div>
    <w:div w:id="1950090395">
      <w:bodyDiv w:val="1"/>
      <w:marLeft w:val="0"/>
      <w:marRight w:val="0"/>
      <w:marTop w:val="0"/>
      <w:marBottom w:val="0"/>
      <w:divBdr>
        <w:top w:val="none" w:sz="0" w:space="0" w:color="auto"/>
        <w:left w:val="none" w:sz="0" w:space="0" w:color="auto"/>
        <w:bottom w:val="none" w:sz="0" w:space="0" w:color="auto"/>
        <w:right w:val="none" w:sz="0" w:space="0" w:color="auto"/>
      </w:divBdr>
    </w:div>
    <w:div w:id="1990787170">
      <w:bodyDiv w:val="1"/>
      <w:marLeft w:val="0"/>
      <w:marRight w:val="0"/>
      <w:marTop w:val="0"/>
      <w:marBottom w:val="0"/>
      <w:divBdr>
        <w:top w:val="none" w:sz="0" w:space="0" w:color="auto"/>
        <w:left w:val="none" w:sz="0" w:space="0" w:color="auto"/>
        <w:bottom w:val="none" w:sz="0" w:space="0" w:color="auto"/>
        <w:right w:val="none" w:sz="0" w:space="0" w:color="auto"/>
      </w:divBdr>
    </w:div>
    <w:div w:id="2003193574">
      <w:bodyDiv w:val="1"/>
      <w:marLeft w:val="0"/>
      <w:marRight w:val="0"/>
      <w:marTop w:val="0"/>
      <w:marBottom w:val="0"/>
      <w:divBdr>
        <w:top w:val="none" w:sz="0" w:space="0" w:color="auto"/>
        <w:left w:val="none" w:sz="0" w:space="0" w:color="auto"/>
        <w:bottom w:val="none" w:sz="0" w:space="0" w:color="auto"/>
        <w:right w:val="none" w:sz="0" w:space="0" w:color="auto"/>
      </w:divBdr>
    </w:div>
    <w:div w:id="2050497501">
      <w:bodyDiv w:val="1"/>
      <w:marLeft w:val="0"/>
      <w:marRight w:val="0"/>
      <w:marTop w:val="0"/>
      <w:marBottom w:val="0"/>
      <w:divBdr>
        <w:top w:val="none" w:sz="0" w:space="0" w:color="auto"/>
        <w:left w:val="none" w:sz="0" w:space="0" w:color="auto"/>
        <w:bottom w:val="none" w:sz="0" w:space="0" w:color="auto"/>
        <w:right w:val="none" w:sz="0" w:space="0" w:color="auto"/>
      </w:divBdr>
    </w:div>
    <w:div w:id="2065249988">
      <w:bodyDiv w:val="1"/>
      <w:marLeft w:val="0"/>
      <w:marRight w:val="0"/>
      <w:marTop w:val="0"/>
      <w:marBottom w:val="0"/>
      <w:divBdr>
        <w:top w:val="none" w:sz="0" w:space="0" w:color="auto"/>
        <w:left w:val="none" w:sz="0" w:space="0" w:color="auto"/>
        <w:bottom w:val="none" w:sz="0" w:space="0" w:color="auto"/>
        <w:right w:val="none" w:sz="0" w:space="0" w:color="auto"/>
      </w:divBdr>
    </w:div>
    <w:div w:id="2086217821">
      <w:bodyDiv w:val="1"/>
      <w:marLeft w:val="0"/>
      <w:marRight w:val="0"/>
      <w:marTop w:val="0"/>
      <w:marBottom w:val="0"/>
      <w:divBdr>
        <w:top w:val="none" w:sz="0" w:space="0" w:color="auto"/>
        <w:left w:val="none" w:sz="0" w:space="0" w:color="auto"/>
        <w:bottom w:val="none" w:sz="0" w:space="0" w:color="auto"/>
        <w:right w:val="none" w:sz="0" w:space="0" w:color="auto"/>
      </w:divBdr>
    </w:div>
    <w:div w:id="2107265236">
      <w:bodyDiv w:val="1"/>
      <w:marLeft w:val="0"/>
      <w:marRight w:val="0"/>
      <w:marTop w:val="0"/>
      <w:marBottom w:val="0"/>
      <w:divBdr>
        <w:top w:val="none" w:sz="0" w:space="0" w:color="auto"/>
        <w:left w:val="none" w:sz="0" w:space="0" w:color="auto"/>
        <w:bottom w:val="none" w:sz="0" w:space="0" w:color="auto"/>
        <w:right w:val="none" w:sz="0" w:space="0" w:color="auto"/>
      </w:divBdr>
    </w:div>
    <w:div w:id="211216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lan.member1954@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ael.elsom@btopenworld.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kbhmy.co.uk" TargetMode="External"/><Relationship Id="rId5" Type="http://schemas.openxmlformats.org/officeDocument/2006/relationships/webSettings" Target="webSettings.xml"/><Relationship Id="rId15" Type="http://schemas.openxmlformats.org/officeDocument/2006/relationships/hyperlink" Target="https://kbhmy.co.uk/hamstall/" TargetMode="External"/><Relationship Id="rId10" Type="http://schemas.openxmlformats.org/officeDocument/2006/relationships/hyperlink" Target="mailto:revd@kbhmy.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ugeley.foodbank.org.uk/" TargetMode="External"/><Relationship Id="rId14" Type="http://schemas.openxmlformats.org/officeDocument/2006/relationships/hyperlink" Target="https://www.achurchnearyou.com/church/44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1DE6E-0F2D-49C8-8186-59FB4080E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1232</Words>
  <Characters>5904</Characters>
  <Application>Microsoft Office Word</Application>
  <DocSecurity>0</DocSecurity>
  <Lines>136</Lines>
  <Paragraphs>88</Paragraphs>
  <ScaleCrop>false</ScaleCrop>
  <HeadingPairs>
    <vt:vector size="2" baseType="variant">
      <vt:variant>
        <vt:lpstr>Title</vt:lpstr>
      </vt:variant>
      <vt:variant>
        <vt:i4>1</vt:i4>
      </vt:variant>
    </vt:vector>
  </HeadingPairs>
  <TitlesOfParts>
    <vt:vector size="1" baseType="lpstr">
      <vt:lpstr>The Gothic Novel</vt:lpstr>
    </vt:vector>
  </TitlesOfParts>
  <Company/>
  <LinksUpToDate>false</LinksUpToDate>
  <CharactersWithSpaces>7089</CharactersWithSpaces>
  <SharedDoc>false</SharedDoc>
  <HLinks>
    <vt:vector size="42" baseType="variant">
      <vt:variant>
        <vt:i4>6488079</vt:i4>
      </vt:variant>
      <vt:variant>
        <vt:i4>18</vt:i4>
      </vt:variant>
      <vt:variant>
        <vt:i4>0</vt:i4>
      </vt:variant>
      <vt:variant>
        <vt:i4>5</vt:i4>
      </vt:variant>
      <vt:variant>
        <vt:lpwstr>mailto:j.preston1@aston.ac.uk</vt:lpwstr>
      </vt:variant>
      <vt:variant>
        <vt:lpwstr/>
      </vt:variant>
      <vt:variant>
        <vt:i4>8257614</vt:i4>
      </vt:variant>
      <vt:variant>
        <vt:i4>15</vt:i4>
      </vt:variant>
      <vt:variant>
        <vt:i4>0</vt:i4>
      </vt:variant>
      <vt:variant>
        <vt:i4>5</vt:i4>
      </vt:variant>
      <vt:variant>
        <vt:lpwstr>mailto:jeremybrading@gmail.com</vt:lpwstr>
      </vt:variant>
      <vt:variant>
        <vt:lpwstr/>
      </vt:variant>
      <vt:variant>
        <vt:i4>5242970</vt:i4>
      </vt:variant>
      <vt:variant>
        <vt:i4>12</vt:i4>
      </vt:variant>
      <vt:variant>
        <vt:i4>0</vt:i4>
      </vt:variant>
      <vt:variant>
        <vt:i4>5</vt:i4>
      </vt:variant>
      <vt:variant>
        <vt:lpwstr>https://www.uspg.org.uk/day-of-prayer/latest-news.php</vt:lpwstr>
      </vt:variant>
      <vt:variant>
        <vt:lpwstr/>
      </vt:variant>
      <vt:variant>
        <vt:i4>2621524</vt:i4>
      </vt:variant>
      <vt:variant>
        <vt:i4>9</vt:i4>
      </vt:variant>
      <vt:variant>
        <vt:i4>0</vt:i4>
      </vt:variant>
      <vt:variant>
        <vt:i4>5</vt:i4>
      </vt:variant>
      <vt:variant>
        <vt:lpwstr>mailto:lizandmike.83@btinternet.com</vt:lpwstr>
      </vt:variant>
      <vt:variant>
        <vt:lpwstr/>
      </vt:variant>
      <vt:variant>
        <vt:i4>1638492</vt:i4>
      </vt:variant>
      <vt:variant>
        <vt:i4>6</vt:i4>
      </vt:variant>
      <vt:variant>
        <vt:i4>0</vt:i4>
      </vt:variant>
      <vt:variant>
        <vt:i4>5</vt:i4>
      </vt:variant>
      <vt:variant>
        <vt:lpwstr>https://rugeley.foodbank.org.uk/</vt:lpwstr>
      </vt:variant>
      <vt:variant>
        <vt:lpwstr/>
      </vt:variant>
      <vt:variant>
        <vt:i4>1900651</vt:i4>
      </vt:variant>
      <vt:variant>
        <vt:i4>3</vt:i4>
      </vt:variant>
      <vt:variant>
        <vt:i4>0</vt:i4>
      </vt:variant>
      <vt:variant>
        <vt:i4>5</vt:i4>
      </vt:variant>
      <vt:variant>
        <vt:lpwstr>mailto:michael.elsom@btopenworld.com</vt:lpwstr>
      </vt:variant>
      <vt:variant>
        <vt:lpwstr/>
      </vt:variant>
      <vt:variant>
        <vt:i4>7274550</vt:i4>
      </vt:variant>
      <vt:variant>
        <vt:i4>0</vt:i4>
      </vt:variant>
      <vt:variant>
        <vt:i4>0</vt:i4>
      </vt:variant>
      <vt:variant>
        <vt:i4>5</vt:i4>
      </vt:variant>
      <vt:variant>
        <vt:lpwstr>https://www.achurchnearyou.com/church/4451/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Gothic Novel</dc:title>
  <dc:subject/>
  <dc:creator>Marilyn P</dc:creator>
  <cp:keywords/>
  <cp:lastModifiedBy>Michael Elsom</cp:lastModifiedBy>
  <cp:revision>10</cp:revision>
  <cp:lastPrinted>2025-11-28T16:54:00Z</cp:lastPrinted>
  <dcterms:created xsi:type="dcterms:W3CDTF">2025-11-28T07:40:00Z</dcterms:created>
  <dcterms:modified xsi:type="dcterms:W3CDTF">2025-11-28T16:55:00Z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gnword-docGUID">
    <vt:lpwstr>dgnword-docGUID</vt:lpwstr>
  </property>
  <property fmtid="{D5CDD505-2E9C-101B-9397-08002B2CF9AE}" pid="3" name="dgnword-eventsink">
    <vt:lpwstr>dgnword-eventsink</vt:lpwstr>
  </property>
</Properties>
</file>