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DCE19" w14:textId="47C742AC" w:rsidR="00745A01" w:rsidRPr="002327A5" w:rsidRDefault="001F4450" w:rsidP="001F4450">
      <w:pPr>
        <w:rPr>
          <w:rFonts w:ascii="Georgia" w:hAnsi="Georgia" w:cs="Calibri"/>
          <w:b/>
          <w:bCs/>
          <w:sz w:val="32"/>
          <w:szCs w:val="32"/>
        </w:rPr>
      </w:pPr>
      <w:bookmarkStart w:id="0" w:name="_Hlk115099737"/>
      <w:bookmarkStart w:id="1" w:name="_Hlk118451059"/>
      <w:bookmarkStart w:id="2" w:name="_Hlk115344684"/>
      <w:r w:rsidRPr="001F4450">
        <w:rPr>
          <w:noProof/>
        </w:rPr>
        <w:drawing>
          <wp:anchor distT="0" distB="0" distL="114300" distR="114300" simplePos="0" relativeHeight="251662336" behindDoc="0" locked="0" layoutInCell="1" allowOverlap="1" wp14:anchorId="4255A82F" wp14:editId="1D60FB8D">
            <wp:simplePos x="0" y="0"/>
            <wp:positionH relativeFrom="column">
              <wp:posOffset>0</wp:posOffset>
            </wp:positionH>
            <wp:positionV relativeFrom="paragraph">
              <wp:posOffset>0</wp:posOffset>
            </wp:positionV>
            <wp:extent cx="1638300" cy="2310765"/>
            <wp:effectExtent l="0" t="0" r="0" b="0"/>
            <wp:wrapSquare wrapText="bothSides"/>
            <wp:docPr id="1978884234" name="Picture 1" descr="A vase of flowers on a pedes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4234" name="Picture 1" descr="A vase of flowers on a pedestal&#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114" t="9364" r="8594" b="5693"/>
                    <a:stretch>
                      <a:fillRect/>
                    </a:stretch>
                  </pic:blipFill>
                  <pic:spPr bwMode="auto">
                    <a:xfrm>
                      <a:off x="0" y="0"/>
                      <a:ext cx="1638300" cy="2310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6BBD">
        <w:rPr>
          <w:noProof/>
        </w:rPr>
        <w:tab/>
      </w:r>
      <w:r w:rsidR="00606BBD">
        <w:rPr>
          <w:noProof/>
        </w:rPr>
        <w:tab/>
      </w:r>
      <w:r w:rsidR="00745A01"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428C08FE" w14:textId="19784799"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 the Ridwares</w:t>
      </w:r>
    </w:p>
    <w:p w14:paraId="5F212A92" w14:textId="16793251" w:rsidR="00495F30" w:rsidRDefault="0044758F" w:rsidP="002D73AA">
      <w:pPr>
        <w:jc w:val="center"/>
        <w:rPr>
          <w:rFonts w:ascii="Calibri" w:eastAsia="Noto Sans CJK SC Regular" w:hAnsi="Calibri" w:cs="Calibri"/>
          <w:sz w:val="24"/>
          <w:szCs w:val="24"/>
        </w:rPr>
      </w:pPr>
      <w:r>
        <w:rPr>
          <w:rFonts w:ascii="Calibri" w:eastAsia="Noto Sans CJK SC Regular" w:hAnsi="Calibri" w:cs="Calibri"/>
          <w:sz w:val="24"/>
          <w:szCs w:val="24"/>
        </w:rPr>
        <w:t>and Yoxall</w:t>
      </w:r>
      <w:bookmarkEnd w:id="0"/>
    </w:p>
    <w:p w14:paraId="45704D3F" w14:textId="789703BE" w:rsidR="006D7275" w:rsidRDefault="006D7275" w:rsidP="00346777">
      <w:pPr>
        <w:jc w:val="left"/>
        <w:rPr>
          <w:rFonts w:ascii="Georgia" w:hAnsi="Georgia" w:cs="Tahoma"/>
          <w:b/>
          <w:bCs/>
          <w:color w:val="FF0000"/>
          <w:sz w:val="24"/>
          <w:szCs w:val="24"/>
        </w:rPr>
      </w:pPr>
    </w:p>
    <w:p w14:paraId="5C3CDD72" w14:textId="5DFED2D8" w:rsidR="00CF2D64" w:rsidRPr="00CF2D64" w:rsidRDefault="00F77660" w:rsidP="00CF2D64">
      <w:pPr>
        <w:jc w:val="center"/>
        <w:rPr>
          <w:rFonts w:ascii="Georgia" w:hAnsi="Georgia"/>
          <w:b/>
          <w:bCs/>
          <w:sz w:val="32"/>
          <w:szCs w:val="32"/>
        </w:rPr>
      </w:pPr>
      <w:r>
        <w:rPr>
          <w:rFonts w:ascii="Georgia" w:hAnsi="Georgia"/>
          <w:b/>
          <w:bCs/>
          <w:sz w:val="32"/>
          <w:szCs w:val="32"/>
        </w:rPr>
        <w:t xml:space="preserve"> </w:t>
      </w:r>
      <w:r w:rsidR="002D6443">
        <w:rPr>
          <w:rFonts w:ascii="Georgia" w:hAnsi="Georgia"/>
          <w:b/>
          <w:bCs/>
          <w:sz w:val="32"/>
          <w:szCs w:val="32"/>
        </w:rPr>
        <w:t xml:space="preserve">November </w:t>
      </w:r>
      <w:r w:rsidR="007D5397">
        <w:rPr>
          <w:rFonts w:ascii="Georgia" w:hAnsi="Georgia"/>
          <w:b/>
          <w:bCs/>
          <w:sz w:val="32"/>
          <w:szCs w:val="32"/>
        </w:rPr>
        <w:t>9</w:t>
      </w:r>
      <w:r w:rsidR="007D5397" w:rsidRPr="007D5397">
        <w:rPr>
          <w:rFonts w:ascii="Georgia" w:hAnsi="Georgia"/>
          <w:b/>
          <w:bCs/>
          <w:sz w:val="32"/>
          <w:szCs w:val="32"/>
          <w:vertAlign w:val="superscript"/>
        </w:rPr>
        <w:t>th</w:t>
      </w:r>
      <w:r w:rsidR="007D5397">
        <w:rPr>
          <w:rFonts w:ascii="Georgia" w:hAnsi="Georgia"/>
          <w:b/>
          <w:bCs/>
          <w:sz w:val="32"/>
          <w:szCs w:val="32"/>
        </w:rPr>
        <w:t xml:space="preserve"> </w:t>
      </w:r>
      <w:r w:rsidR="00316250">
        <w:rPr>
          <w:rFonts w:ascii="Georgia" w:hAnsi="Georgia"/>
          <w:b/>
          <w:bCs/>
          <w:sz w:val="32"/>
          <w:szCs w:val="32"/>
        </w:rPr>
        <w:t>2025</w:t>
      </w:r>
      <w:r w:rsidR="00410F27">
        <w:rPr>
          <w:rFonts w:ascii="Georgia" w:hAnsi="Georgia"/>
          <w:b/>
          <w:bCs/>
          <w:sz w:val="32"/>
          <w:szCs w:val="32"/>
        </w:rPr>
        <w:t xml:space="preserve"> </w:t>
      </w:r>
      <w:r w:rsidR="00E722B4">
        <w:rPr>
          <w:rFonts w:ascii="Georgia" w:hAnsi="Georgia"/>
          <w:b/>
          <w:bCs/>
          <w:sz w:val="32"/>
          <w:szCs w:val="32"/>
        </w:rPr>
        <w:t xml:space="preserve"> </w:t>
      </w:r>
      <w:r w:rsidR="0044388A">
        <w:rPr>
          <w:rFonts w:ascii="Georgia" w:hAnsi="Georgia"/>
          <w:b/>
          <w:bCs/>
          <w:sz w:val="32"/>
          <w:szCs w:val="32"/>
        </w:rPr>
        <w:t xml:space="preserve"> </w:t>
      </w:r>
      <w:r w:rsidR="007C057E">
        <w:rPr>
          <w:rFonts w:ascii="Georgia" w:hAnsi="Georgia"/>
          <w:b/>
          <w:bCs/>
          <w:sz w:val="32"/>
          <w:szCs w:val="32"/>
        </w:rPr>
        <w:t xml:space="preserve"> </w:t>
      </w:r>
      <w:r w:rsidR="006D19C8">
        <w:rPr>
          <w:rFonts w:ascii="Georgia" w:hAnsi="Georgia"/>
          <w:b/>
          <w:bCs/>
          <w:sz w:val="32"/>
          <w:szCs w:val="32"/>
        </w:rPr>
        <w:t xml:space="preserve"> </w:t>
      </w:r>
      <w:r w:rsidR="00C4542C">
        <w:rPr>
          <w:rFonts w:ascii="Georgia" w:hAnsi="Georgia"/>
          <w:b/>
          <w:bCs/>
          <w:sz w:val="32"/>
          <w:szCs w:val="32"/>
        </w:rPr>
        <w:t xml:space="preserve"> </w:t>
      </w:r>
      <w:r w:rsidR="005440BE">
        <w:rPr>
          <w:rFonts w:ascii="Georgia" w:hAnsi="Georgia"/>
          <w:b/>
          <w:bCs/>
          <w:sz w:val="32"/>
          <w:szCs w:val="32"/>
        </w:rPr>
        <w:t xml:space="preserve"> </w:t>
      </w:r>
      <w:r w:rsidR="001E4556">
        <w:rPr>
          <w:rFonts w:ascii="Georgia" w:hAnsi="Georgia"/>
          <w:b/>
          <w:bCs/>
          <w:sz w:val="32"/>
          <w:szCs w:val="32"/>
        </w:rPr>
        <w:t xml:space="preserve"> </w:t>
      </w:r>
      <w:r w:rsidR="00683326">
        <w:rPr>
          <w:rFonts w:ascii="Georgia" w:hAnsi="Georgia"/>
          <w:b/>
          <w:bCs/>
          <w:sz w:val="32"/>
          <w:szCs w:val="32"/>
        </w:rPr>
        <w:t xml:space="preserve"> </w:t>
      </w:r>
      <w:r w:rsidR="00AA3366">
        <w:rPr>
          <w:rFonts w:ascii="Georgia" w:hAnsi="Georgia"/>
          <w:b/>
          <w:bCs/>
          <w:sz w:val="32"/>
          <w:szCs w:val="32"/>
        </w:rPr>
        <w:t xml:space="preserve"> </w:t>
      </w:r>
      <w:r w:rsidR="00166756">
        <w:rPr>
          <w:rFonts w:ascii="Georgia" w:hAnsi="Georgia"/>
          <w:b/>
          <w:bCs/>
          <w:sz w:val="32"/>
          <w:szCs w:val="32"/>
        </w:rPr>
        <w:t xml:space="preserve"> </w:t>
      </w:r>
    </w:p>
    <w:p w14:paraId="2299C775" w14:textId="24A5A6D1" w:rsidR="00FD75AD" w:rsidRPr="00FD75AD" w:rsidRDefault="007D5397" w:rsidP="00EB427D">
      <w:pPr>
        <w:jc w:val="center"/>
        <w:rPr>
          <w:rFonts w:ascii="Georgia" w:eastAsia="Noto Sans CJK SC Regular" w:hAnsi="Georgia" w:cs="Calibri"/>
          <w:b/>
          <w:bCs/>
          <w:color w:val="EE0000"/>
          <w:sz w:val="32"/>
          <w:szCs w:val="32"/>
        </w:rPr>
      </w:pPr>
      <w:r>
        <w:rPr>
          <w:rFonts w:ascii="Georgia" w:eastAsia="Noto Sans CJK SC Regular" w:hAnsi="Georgia" w:cs="Calibri"/>
          <w:b/>
          <w:bCs/>
          <w:color w:val="EE0000"/>
          <w:sz w:val="32"/>
          <w:szCs w:val="32"/>
        </w:rPr>
        <w:t>Remembrance Sunday</w:t>
      </w:r>
    </w:p>
    <w:p w14:paraId="3FA80FB9" w14:textId="008589C2" w:rsidR="00C41DAF" w:rsidRDefault="002327A5" w:rsidP="00EB427D">
      <w:pPr>
        <w:jc w:val="center"/>
        <w:rPr>
          <w:rFonts w:ascii="Bell MT" w:eastAsia="Noto Sans CJK SC Regular" w:hAnsi="Bell MT" w:cs="Calibri"/>
          <w:b/>
          <w:bCs/>
          <w:sz w:val="22"/>
          <w:szCs w:val="22"/>
        </w:rPr>
      </w:pPr>
      <w:r w:rsidRPr="000563F7">
        <w:rPr>
          <w:rFonts w:ascii="Bell MT" w:eastAsia="Noto Sans CJK SC Regular" w:hAnsi="Bell MT" w:cs="Calibri"/>
          <w:b/>
          <w:bCs/>
          <w:sz w:val="40"/>
          <w:szCs w:val="40"/>
        </w:rPr>
        <w:t>PARISH NOTICES</w:t>
      </w:r>
    </w:p>
    <w:p w14:paraId="4AEBBF84" w14:textId="77777777" w:rsidR="00E5004D" w:rsidRDefault="00E5004D" w:rsidP="00EB427D">
      <w:pPr>
        <w:jc w:val="center"/>
        <w:rPr>
          <w:rFonts w:ascii="Bell MT" w:eastAsia="Noto Sans CJK SC Regular" w:hAnsi="Bell MT" w:cs="Calibri"/>
          <w:b/>
          <w:bCs/>
          <w:sz w:val="22"/>
          <w:szCs w:val="22"/>
        </w:rPr>
      </w:pPr>
    </w:p>
    <w:p w14:paraId="175C1F77" w14:textId="77777777" w:rsidR="002E4763" w:rsidRDefault="002E4763" w:rsidP="00EB427D">
      <w:pPr>
        <w:jc w:val="center"/>
        <w:rPr>
          <w:rFonts w:ascii="Bell MT" w:eastAsia="Noto Sans CJK SC Regular" w:hAnsi="Bell MT" w:cs="Calibri"/>
          <w:b/>
          <w:bCs/>
          <w:sz w:val="22"/>
          <w:szCs w:val="22"/>
        </w:rPr>
      </w:pPr>
    </w:p>
    <w:p w14:paraId="20B2F2D7" w14:textId="77777777" w:rsidR="007E4942" w:rsidRPr="00362EFD" w:rsidRDefault="007E4942" w:rsidP="00EB427D">
      <w:pPr>
        <w:jc w:val="center"/>
        <w:rPr>
          <w:rFonts w:ascii="Bell MT" w:eastAsia="Noto Sans CJK SC Regular" w:hAnsi="Bell MT" w:cs="Calibri"/>
          <w:b/>
          <w:bCs/>
          <w:sz w:val="22"/>
          <w:szCs w:val="22"/>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3"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7D5397" w:rsidRPr="004C6E6C" w14:paraId="40D3AC48" w14:textId="77777777" w:rsidTr="00094177">
        <w:trPr>
          <w:jc w:val="center"/>
        </w:trPr>
        <w:tc>
          <w:tcPr>
            <w:tcW w:w="1838" w:type="dxa"/>
            <w:vAlign w:val="center"/>
          </w:tcPr>
          <w:p w14:paraId="3AEAB43F" w14:textId="77777777" w:rsidR="007D5397" w:rsidRDefault="007D5397" w:rsidP="007D5397">
            <w:pPr>
              <w:jc w:val="left"/>
              <w:rPr>
                <w:rFonts w:ascii="Corbel" w:hAnsi="Corbel"/>
                <w:b/>
                <w:bCs/>
                <w:sz w:val="24"/>
                <w:szCs w:val="24"/>
              </w:rPr>
            </w:pPr>
            <w:r w:rsidRPr="008A3A70">
              <w:rPr>
                <w:rFonts w:ascii="Corbel" w:hAnsi="Corbel"/>
                <w:b/>
                <w:bCs/>
                <w:sz w:val="24"/>
                <w:szCs w:val="24"/>
              </w:rPr>
              <w:t xml:space="preserve">November </w:t>
            </w:r>
            <w:r>
              <w:rPr>
                <w:rFonts w:ascii="Corbel" w:hAnsi="Corbel"/>
                <w:b/>
                <w:bCs/>
                <w:sz w:val="24"/>
                <w:szCs w:val="24"/>
              </w:rPr>
              <w:t>9</w:t>
            </w:r>
            <w:r w:rsidRPr="008A3A70">
              <w:rPr>
                <w:rFonts w:ascii="Corbel" w:hAnsi="Corbel"/>
                <w:b/>
                <w:bCs/>
                <w:sz w:val="24"/>
                <w:szCs w:val="24"/>
                <w:vertAlign w:val="superscript"/>
              </w:rPr>
              <w:t>th</w:t>
            </w:r>
            <w:r>
              <w:rPr>
                <w:rFonts w:ascii="Corbel" w:hAnsi="Corbel"/>
                <w:b/>
                <w:bCs/>
                <w:sz w:val="24"/>
                <w:szCs w:val="24"/>
              </w:rPr>
              <w:t xml:space="preserve"> </w:t>
            </w:r>
          </w:p>
          <w:p w14:paraId="7874D89B" w14:textId="5911B252" w:rsidR="007D5397" w:rsidRPr="004C6E6C" w:rsidRDefault="007D5397" w:rsidP="007D5397">
            <w:pPr>
              <w:jc w:val="left"/>
              <w:rPr>
                <w:rFonts w:ascii="Corbel" w:hAnsi="Corbel"/>
                <w:b/>
                <w:bCs/>
                <w:color w:val="A6A6A6" w:themeColor="background1" w:themeShade="A6"/>
                <w:sz w:val="24"/>
                <w:szCs w:val="24"/>
              </w:rPr>
            </w:pPr>
            <w:r>
              <w:rPr>
                <w:rFonts w:ascii="Corbel" w:hAnsi="Corbel"/>
                <w:b/>
                <w:bCs/>
                <w:color w:val="EE0000"/>
                <w:sz w:val="24"/>
                <w:szCs w:val="24"/>
              </w:rPr>
              <w:t>Remembrance Sunday</w:t>
            </w:r>
          </w:p>
        </w:tc>
        <w:tc>
          <w:tcPr>
            <w:tcW w:w="2235" w:type="dxa"/>
            <w:vAlign w:val="center"/>
          </w:tcPr>
          <w:p w14:paraId="16F2E10A" w14:textId="77777777" w:rsidR="007D5397" w:rsidRDefault="007D5397" w:rsidP="007D5397">
            <w:pPr>
              <w:jc w:val="center"/>
              <w:rPr>
                <w:rFonts w:ascii="Corbel" w:hAnsi="Corbel"/>
                <w:b/>
                <w:bCs/>
                <w:sz w:val="24"/>
                <w:szCs w:val="24"/>
              </w:rPr>
            </w:pPr>
            <w:r>
              <w:rPr>
                <w:rFonts w:ascii="Corbel" w:hAnsi="Corbel"/>
                <w:b/>
                <w:bCs/>
                <w:sz w:val="24"/>
                <w:szCs w:val="24"/>
              </w:rPr>
              <w:t>3.00 pm</w:t>
            </w:r>
          </w:p>
          <w:p w14:paraId="53BDF55A" w14:textId="7EAFE9A9" w:rsidR="007D5397" w:rsidRPr="001647A9" w:rsidRDefault="007D5397" w:rsidP="007D5397">
            <w:pPr>
              <w:jc w:val="center"/>
              <w:rPr>
                <w:rFonts w:ascii="Corbel" w:hAnsi="Corbel"/>
                <w:color w:val="000000" w:themeColor="text1"/>
                <w:sz w:val="24"/>
                <w:szCs w:val="24"/>
              </w:rPr>
            </w:pPr>
            <w:r>
              <w:rPr>
                <w:rFonts w:ascii="Corbel" w:hAnsi="Corbel"/>
                <w:sz w:val="24"/>
                <w:szCs w:val="24"/>
              </w:rPr>
              <w:t>Remembrance Service</w:t>
            </w:r>
          </w:p>
        </w:tc>
        <w:tc>
          <w:tcPr>
            <w:tcW w:w="2235" w:type="dxa"/>
            <w:vAlign w:val="center"/>
          </w:tcPr>
          <w:p w14:paraId="3DA3FEF7" w14:textId="77777777" w:rsidR="007D5397" w:rsidRDefault="007D5397" w:rsidP="007D5397">
            <w:pPr>
              <w:jc w:val="center"/>
              <w:rPr>
                <w:rFonts w:ascii="Corbel" w:hAnsi="Corbel"/>
                <w:b/>
                <w:bCs/>
                <w:sz w:val="24"/>
                <w:szCs w:val="24"/>
              </w:rPr>
            </w:pPr>
            <w:r>
              <w:rPr>
                <w:rFonts w:ascii="Corbel" w:hAnsi="Corbel"/>
                <w:b/>
                <w:bCs/>
                <w:sz w:val="24"/>
                <w:szCs w:val="24"/>
              </w:rPr>
              <w:t>10.30 am</w:t>
            </w:r>
          </w:p>
          <w:p w14:paraId="397A5510" w14:textId="57792C43" w:rsidR="007D5397" w:rsidRPr="001647A9" w:rsidRDefault="007D5397" w:rsidP="007D5397">
            <w:pPr>
              <w:jc w:val="center"/>
              <w:rPr>
                <w:rFonts w:ascii="Corbel" w:hAnsi="Corbel"/>
                <w:color w:val="000000" w:themeColor="text1"/>
                <w:sz w:val="24"/>
                <w:szCs w:val="24"/>
              </w:rPr>
            </w:pPr>
            <w:r>
              <w:rPr>
                <w:rFonts w:ascii="Corbel" w:hAnsi="Corbel"/>
                <w:sz w:val="24"/>
                <w:szCs w:val="24"/>
              </w:rPr>
              <w:t>Remembrance Service</w:t>
            </w:r>
          </w:p>
        </w:tc>
        <w:tc>
          <w:tcPr>
            <w:tcW w:w="2235" w:type="dxa"/>
            <w:vAlign w:val="center"/>
          </w:tcPr>
          <w:p w14:paraId="5EA3DAB5" w14:textId="77777777" w:rsidR="007D5397" w:rsidRDefault="007D5397" w:rsidP="007D5397">
            <w:pPr>
              <w:jc w:val="center"/>
              <w:rPr>
                <w:rFonts w:ascii="Corbel" w:hAnsi="Corbel"/>
                <w:sz w:val="24"/>
                <w:szCs w:val="24"/>
              </w:rPr>
            </w:pPr>
            <w:r>
              <w:rPr>
                <w:rFonts w:ascii="Corbel" w:hAnsi="Corbel"/>
                <w:b/>
                <w:bCs/>
                <w:sz w:val="24"/>
                <w:szCs w:val="24"/>
              </w:rPr>
              <w:t>10.45 am</w:t>
            </w:r>
          </w:p>
          <w:p w14:paraId="251E18B6" w14:textId="4F0A3FD3" w:rsidR="007D5397" w:rsidRPr="001647A9" w:rsidRDefault="007D5397" w:rsidP="007D5397">
            <w:pPr>
              <w:jc w:val="center"/>
              <w:rPr>
                <w:rFonts w:ascii="Corbel" w:hAnsi="Corbel"/>
                <w:color w:val="000000" w:themeColor="text1"/>
                <w:sz w:val="24"/>
                <w:szCs w:val="24"/>
              </w:rPr>
            </w:pPr>
            <w:r>
              <w:rPr>
                <w:rFonts w:ascii="Corbel" w:hAnsi="Corbel"/>
                <w:sz w:val="24"/>
                <w:szCs w:val="24"/>
              </w:rPr>
              <w:t>Remembrance Service</w:t>
            </w:r>
          </w:p>
        </w:tc>
        <w:tc>
          <w:tcPr>
            <w:tcW w:w="2236" w:type="dxa"/>
            <w:vAlign w:val="center"/>
          </w:tcPr>
          <w:p w14:paraId="573F54F9" w14:textId="77777777" w:rsidR="007D5397" w:rsidRDefault="007D5397" w:rsidP="007D5397">
            <w:pPr>
              <w:jc w:val="center"/>
              <w:rPr>
                <w:rFonts w:ascii="Corbel" w:hAnsi="Corbel"/>
                <w:sz w:val="24"/>
                <w:szCs w:val="24"/>
              </w:rPr>
            </w:pPr>
            <w:r>
              <w:rPr>
                <w:rFonts w:ascii="Corbel" w:hAnsi="Corbel"/>
                <w:b/>
                <w:bCs/>
                <w:sz w:val="24"/>
                <w:szCs w:val="24"/>
              </w:rPr>
              <w:t>10.45 am</w:t>
            </w:r>
          </w:p>
          <w:p w14:paraId="4B095A22" w14:textId="33ABADB3" w:rsidR="007D5397" w:rsidRPr="001647A9" w:rsidRDefault="007D5397" w:rsidP="007D5397">
            <w:pPr>
              <w:jc w:val="center"/>
              <w:rPr>
                <w:rFonts w:ascii="Corbel" w:hAnsi="Corbel"/>
                <w:color w:val="000000" w:themeColor="text1"/>
                <w:sz w:val="24"/>
                <w:szCs w:val="24"/>
              </w:rPr>
            </w:pPr>
            <w:r>
              <w:rPr>
                <w:rFonts w:ascii="Corbel" w:hAnsi="Corbel"/>
                <w:sz w:val="24"/>
                <w:szCs w:val="24"/>
              </w:rPr>
              <w:t>Act of Remembrance at Hill Ridware</w:t>
            </w:r>
          </w:p>
        </w:tc>
      </w:tr>
      <w:tr w:rsidR="007D5397" w:rsidRPr="00E5150F" w14:paraId="319E2FDA" w14:textId="77777777" w:rsidTr="00171252">
        <w:trPr>
          <w:jc w:val="center"/>
        </w:trPr>
        <w:tc>
          <w:tcPr>
            <w:tcW w:w="1838" w:type="dxa"/>
            <w:tcBorders>
              <w:bottom w:val="single" w:sz="4" w:space="0" w:color="auto"/>
            </w:tcBorders>
            <w:vAlign w:val="center"/>
          </w:tcPr>
          <w:p w14:paraId="5C336C50" w14:textId="77777777" w:rsidR="007D5397" w:rsidRDefault="007D5397" w:rsidP="007D5397">
            <w:pPr>
              <w:jc w:val="left"/>
              <w:rPr>
                <w:rFonts w:ascii="Corbel" w:hAnsi="Corbel"/>
                <w:b/>
                <w:bCs/>
                <w:sz w:val="24"/>
                <w:szCs w:val="24"/>
              </w:rPr>
            </w:pPr>
            <w:r>
              <w:rPr>
                <w:rFonts w:ascii="Corbel" w:hAnsi="Corbel"/>
                <w:b/>
                <w:bCs/>
                <w:sz w:val="24"/>
                <w:szCs w:val="24"/>
              </w:rPr>
              <w:t>November 16</w:t>
            </w:r>
            <w:r w:rsidRPr="008A3A70">
              <w:rPr>
                <w:rFonts w:ascii="Corbel" w:hAnsi="Corbel"/>
                <w:b/>
                <w:bCs/>
                <w:sz w:val="24"/>
                <w:szCs w:val="24"/>
                <w:vertAlign w:val="superscript"/>
              </w:rPr>
              <w:t>th</w:t>
            </w:r>
            <w:r>
              <w:rPr>
                <w:rFonts w:ascii="Corbel" w:hAnsi="Corbel"/>
                <w:b/>
                <w:bCs/>
                <w:sz w:val="24"/>
                <w:szCs w:val="24"/>
              </w:rPr>
              <w:t xml:space="preserve"> </w:t>
            </w:r>
          </w:p>
          <w:p w14:paraId="777C5089" w14:textId="3BCF336C" w:rsidR="007D5397" w:rsidRPr="004C6E6C" w:rsidRDefault="007D5397" w:rsidP="007D5397">
            <w:pPr>
              <w:jc w:val="left"/>
              <w:rPr>
                <w:rFonts w:ascii="Corbel" w:hAnsi="Corbel"/>
                <w:sz w:val="24"/>
                <w:szCs w:val="24"/>
              </w:rPr>
            </w:pPr>
            <w:r>
              <w:rPr>
                <w:rFonts w:ascii="Corbel" w:hAnsi="Corbel"/>
                <w:b/>
                <w:bCs/>
                <w:color w:val="70AD47" w:themeColor="accent6"/>
                <w:sz w:val="24"/>
                <w:szCs w:val="24"/>
              </w:rPr>
              <w:t>Trinity 22</w:t>
            </w:r>
          </w:p>
        </w:tc>
        <w:tc>
          <w:tcPr>
            <w:tcW w:w="2235" w:type="dxa"/>
            <w:vAlign w:val="center"/>
          </w:tcPr>
          <w:p w14:paraId="16F48177" w14:textId="77777777" w:rsidR="007D5397" w:rsidRPr="00E35069" w:rsidRDefault="007D5397" w:rsidP="007D5397">
            <w:pPr>
              <w:suppressLineNumbers/>
              <w:tabs>
                <w:tab w:val="left" w:pos="1724"/>
              </w:tabs>
              <w:jc w:val="center"/>
              <w:rPr>
                <w:rFonts w:ascii="Corbel" w:eastAsia="Times New Roman" w:hAnsi="Corbel" w:cs="Tahoma"/>
                <w:b/>
                <w:sz w:val="24"/>
                <w:szCs w:val="24"/>
              </w:rPr>
            </w:pPr>
            <w:r>
              <w:rPr>
                <w:rFonts w:ascii="Corbel" w:eastAsia="Times New Roman" w:hAnsi="Corbel" w:cs="Tahoma"/>
                <w:b/>
                <w:sz w:val="24"/>
                <w:szCs w:val="24"/>
              </w:rPr>
              <w:t>10</w:t>
            </w:r>
            <w:r w:rsidRPr="00E35069">
              <w:rPr>
                <w:rFonts w:ascii="Corbel" w:eastAsia="Times New Roman" w:hAnsi="Corbel" w:cs="Tahoma"/>
                <w:b/>
                <w:sz w:val="24"/>
                <w:szCs w:val="24"/>
              </w:rPr>
              <w:t>.</w:t>
            </w:r>
            <w:r>
              <w:rPr>
                <w:rFonts w:ascii="Corbel" w:eastAsia="Times New Roman" w:hAnsi="Corbel" w:cs="Tahoma"/>
                <w:b/>
                <w:sz w:val="24"/>
                <w:szCs w:val="24"/>
              </w:rPr>
              <w:t>3</w:t>
            </w:r>
            <w:r w:rsidRPr="00E35069">
              <w:rPr>
                <w:rFonts w:ascii="Corbel" w:eastAsia="Times New Roman" w:hAnsi="Corbel" w:cs="Tahoma"/>
                <w:b/>
                <w:sz w:val="24"/>
                <w:szCs w:val="24"/>
              </w:rPr>
              <w:t xml:space="preserve">0 </w:t>
            </w:r>
            <w:r>
              <w:rPr>
                <w:rFonts w:ascii="Corbel" w:eastAsia="Times New Roman" w:hAnsi="Corbel" w:cs="Tahoma"/>
                <w:b/>
                <w:sz w:val="24"/>
                <w:szCs w:val="24"/>
              </w:rPr>
              <w:t>a</w:t>
            </w:r>
            <w:r w:rsidRPr="00E35069">
              <w:rPr>
                <w:rFonts w:ascii="Corbel" w:eastAsia="Times New Roman" w:hAnsi="Corbel" w:cs="Tahoma"/>
                <w:b/>
                <w:sz w:val="24"/>
                <w:szCs w:val="24"/>
              </w:rPr>
              <w:t xml:space="preserve">m </w:t>
            </w:r>
          </w:p>
          <w:p w14:paraId="32137B9A" w14:textId="3D1773CB" w:rsidR="007D5397" w:rsidRPr="00E5150F" w:rsidRDefault="007D5397" w:rsidP="007D5397">
            <w:pPr>
              <w:jc w:val="center"/>
              <w:rPr>
                <w:rFonts w:ascii="Corbel" w:hAnsi="Corbel"/>
                <w:sz w:val="24"/>
                <w:szCs w:val="24"/>
              </w:rPr>
            </w:pPr>
            <w:r w:rsidRPr="00E35069">
              <w:rPr>
                <w:rFonts w:ascii="Corbel" w:eastAsia="Times New Roman" w:hAnsi="Corbel" w:cs="Tahoma"/>
                <w:bCs/>
                <w:sz w:val="24"/>
                <w:szCs w:val="24"/>
              </w:rPr>
              <w:t>Holy Communion</w:t>
            </w:r>
          </w:p>
        </w:tc>
        <w:tc>
          <w:tcPr>
            <w:tcW w:w="2235" w:type="dxa"/>
            <w:vAlign w:val="center"/>
          </w:tcPr>
          <w:p w14:paraId="47C20A1D" w14:textId="77777777" w:rsidR="007D5397" w:rsidRDefault="007D5397" w:rsidP="007D5397">
            <w:pPr>
              <w:jc w:val="center"/>
              <w:rPr>
                <w:rFonts w:ascii="Corbel" w:hAnsi="Corbel"/>
                <w:sz w:val="24"/>
                <w:szCs w:val="24"/>
              </w:rPr>
            </w:pPr>
            <w:r>
              <w:rPr>
                <w:rFonts w:ascii="Corbel" w:hAnsi="Corbel"/>
                <w:b/>
                <w:bCs/>
                <w:sz w:val="24"/>
                <w:szCs w:val="24"/>
              </w:rPr>
              <w:t>4.00 pm</w:t>
            </w:r>
          </w:p>
          <w:p w14:paraId="30799BE3" w14:textId="7A0ACC6E" w:rsidR="007D5397" w:rsidRPr="00E5150F" w:rsidRDefault="007D5397" w:rsidP="007D5397">
            <w:pPr>
              <w:jc w:val="center"/>
              <w:rPr>
                <w:rFonts w:ascii="Corbel" w:hAnsi="Corbel"/>
                <w:sz w:val="24"/>
                <w:szCs w:val="24"/>
              </w:rPr>
            </w:pPr>
            <w:r>
              <w:rPr>
                <w:rFonts w:ascii="Corbel" w:hAnsi="Corbel"/>
                <w:sz w:val="24"/>
                <w:szCs w:val="24"/>
              </w:rPr>
              <w:t>Holy Communion</w:t>
            </w:r>
          </w:p>
        </w:tc>
        <w:tc>
          <w:tcPr>
            <w:tcW w:w="2235" w:type="dxa"/>
            <w:vAlign w:val="center"/>
          </w:tcPr>
          <w:p w14:paraId="0B518642" w14:textId="77777777" w:rsidR="007D5397" w:rsidRPr="00E35069" w:rsidRDefault="007D5397" w:rsidP="007D5397">
            <w:pPr>
              <w:suppressLineNumbers/>
              <w:tabs>
                <w:tab w:val="left" w:pos="1724"/>
              </w:tabs>
              <w:jc w:val="center"/>
              <w:rPr>
                <w:rFonts w:ascii="Corbel" w:eastAsia="Times New Roman" w:hAnsi="Corbel" w:cs="Tahoma"/>
                <w:b/>
                <w:sz w:val="24"/>
                <w:szCs w:val="24"/>
              </w:rPr>
            </w:pPr>
            <w:r>
              <w:rPr>
                <w:rFonts w:ascii="Corbel" w:eastAsia="Times New Roman" w:hAnsi="Corbel" w:cs="Tahoma"/>
                <w:b/>
                <w:sz w:val="24"/>
                <w:szCs w:val="24"/>
              </w:rPr>
              <w:t>9</w:t>
            </w:r>
            <w:r w:rsidRPr="00E35069">
              <w:rPr>
                <w:rFonts w:ascii="Corbel" w:eastAsia="Times New Roman" w:hAnsi="Corbel" w:cs="Tahoma"/>
                <w:b/>
                <w:sz w:val="24"/>
                <w:szCs w:val="24"/>
              </w:rPr>
              <w:t>.</w:t>
            </w:r>
            <w:r>
              <w:rPr>
                <w:rFonts w:ascii="Corbel" w:eastAsia="Times New Roman" w:hAnsi="Corbel" w:cs="Tahoma"/>
                <w:b/>
                <w:sz w:val="24"/>
                <w:szCs w:val="24"/>
              </w:rPr>
              <w:t>0</w:t>
            </w:r>
            <w:r w:rsidRPr="00E35069">
              <w:rPr>
                <w:rFonts w:ascii="Corbel" w:eastAsia="Times New Roman" w:hAnsi="Corbel" w:cs="Tahoma"/>
                <w:b/>
                <w:sz w:val="24"/>
                <w:szCs w:val="24"/>
              </w:rPr>
              <w:t>0 am</w:t>
            </w:r>
          </w:p>
          <w:p w14:paraId="445E1E3E" w14:textId="519853D6" w:rsidR="007D5397" w:rsidRPr="00E5150F" w:rsidRDefault="007D5397" w:rsidP="007D5397">
            <w:pPr>
              <w:jc w:val="center"/>
              <w:rPr>
                <w:rFonts w:ascii="Corbel" w:hAnsi="Corbel"/>
                <w:sz w:val="24"/>
                <w:szCs w:val="24"/>
              </w:rPr>
            </w:pPr>
            <w:r w:rsidRPr="00E35069">
              <w:rPr>
                <w:rFonts w:ascii="Corbel" w:eastAsia="Times New Roman" w:hAnsi="Corbel" w:cs="Tahoma"/>
                <w:bCs/>
                <w:sz w:val="24"/>
                <w:szCs w:val="24"/>
              </w:rPr>
              <w:t>Holy Communion</w:t>
            </w:r>
          </w:p>
        </w:tc>
        <w:tc>
          <w:tcPr>
            <w:tcW w:w="2236" w:type="dxa"/>
            <w:vAlign w:val="center"/>
          </w:tcPr>
          <w:p w14:paraId="5BD52BFB" w14:textId="77777777" w:rsidR="007D5397" w:rsidRPr="00E35069" w:rsidRDefault="007D5397" w:rsidP="007D5397">
            <w:pPr>
              <w:suppressLineNumbers/>
              <w:tabs>
                <w:tab w:val="left" w:pos="1724"/>
              </w:tabs>
              <w:jc w:val="center"/>
              <w:rPr>
                <w:rFonts w:ascii="Corbel" w:eastAsia="Times New Roman" w:hAnsi="Corbel" w:cs="Tahoma"/>
                <w:b/>
                <w:sz w:val="24"/>
                <w:szCs w:val="24"/>
              </w:rPr>
            </w:pPr>
            <w:r w:rsidRPr="00E35069">
              <w:rPr>
                <w:rFonts w:ascii="Corbel" w:eastAsia="Times New Roman" w:hAnsi="Corbel" w:cs="Tahoma"/>
                <w:b/>
                <w:sz w:val="24"/>
                <w:szCs w:val="24"/>
              </w:rPr>
              <w:t>10.30 am</w:t>
            </w:r>
          </w:p>
          <w:p w14:paraId="2E73F581" w14:textId="1C0523F6" w:rsidR="007D5397" w:rsidRPr="00E5150F" w:rsidRDefault="007D5397" w:rsidP="007D5397">
            <w:pPr>
              <w:jc w:val="center"/>
              <w:rPr>
                <w:rFonts w:ascii="Corbel" w:hAnsi="Corbel"/>
                <w:sz w:val="24"/>
                <w:szCs w:val="24"/>
              </w:rPr>
            </w:pPr>
            <w:r w:rsidRPr="00E35069">
              <w:rPr>
                <w:rFonts w:ascii="Corbel" w:eastAsia="Times New Roman" w:hAnsi="Corbel" w:cs="Tahoma"/>
                <w:bCs/>
                <w:sz w:val="24"/>
                <w:szCs w:val="24"/>
              </w:rPr>
              <w:t>Holy Communion</w:t>
            </w:r>
          </w:p>
        </w:tc>
      </w:tr>
      <w:tr w:rsidR="007D5397" w:rsidRPr="004C6E6C" w14:paraId="584E1B4C" w14:textId="77777777" w:rsidTr="00937CA9">
        <w:trPr>
          <w:trHeight w:val="60"/>
          <w:jc w:val="center"/>
        </w:trPr>
        <w:tc>
          <w:tcPr>
            <w:tcW w:w="1838" w:type="dxa"/>
            <w:tcBorders>
              <w:top w:val="single" w:sz="4" w:space="0" w:color="auto"/>
            </w:tcBorders>
            <w:vAlign w:val="center"/>
          </w:tcPr>
          <w:p w14:paraId="0C415DCD" w14:textId="77777777" w:rsidR="007D5397" w:rsidRDefault="007D5397" w:rsidP="007D5397">
            <w:pPr>
              <w:jc w:val="left"/>
              <w:rPr>
                <w:rFonts w:ascii="Corbel" w:hAnsi="Corbel"/>
                <w:b/>
                <w:bCs/>
                <w:sz w:val="24"/>
                <w:szCs w:val="24"/>
              </w:rPr>
            </w:pPr>
            <w:r>
              <w:rPr>
                <w:rFonts w:ascii="Corbel" w:hAnsi="Corbel"/>
                <w:b/>
                <w:bCs/>
                <w:sz w:val="24"/>
                <w:szCs w:val="24"/>
              </w:rPr>
              <w:t>November 23</w:t>
            </w:r>
            <w:r w:rsidRPr="00FD75AD">
              <w:rPr>
                <w:rFonts w:ascii="Corbel" w:hAnsi="Corbel"/>
                <w:b/>
                <w:bCs/>
                <w:sz w:val="24"/>
                <w:szCs w:val="24"/>
                <w:vertAlign w:val="superscript"/>
              </w:rPr>
              <w:t>rd</w:t>
            </w:r>
            <w:r>
              <w:rPr>
                <w:rFonts w:ascii="Corbel" w:hAnsi="Corbel"/>
                <w:b/>
                <w:bCs/>
                <w:sz w:val="24"/>
                <w:szCs w:val="24"/>
              </w:rPr>
              <w:t xml:space="preserve"> </w:t>
            </w:r>
          </w:p>
          <w:p w14:paraId="0C18B8FD" w14:textId="42B83540" w:rsidR="007D5397" w:rsidRPr="008A3A70" w:rsidRDefault="007D5397" w:rsidP="007D5397">
            <w:pPr>
              <w:jc w:val="left"/>
              <w:rPr>
                <w:rFonts w:ascii="Corbel" w:hAnsi="Corbel"/>
                <w:b/>
                <w:bCs/>
                <w:color w:val="A6A6A6" w:themeColor="background1" w:themeShade="A6"/>
                <w:sz w:val="24"/>
                <w:szCs w:val="24"/>
              </w:rPr>
            </w:pPr>
            <w:r>
              <w:rPr>
                <w:rFonts w:ascii="Corbel" w:hAnsi="Corbel"/>
                <w:b/>
                <w:bCs/>
                <w:color w:val="EE0000"/>
                <w:sz w:val="24"/>
                <w:szCs w:val="24"/>
              </w:rPr>
              <w:t>Christ the King</w:t>
            </w:r>
          </w:p>
        </w:tc>
        <w:tc>
          <w:tcPr>
            <w:tcW w:w="2235" w:type="dxa"/>
            <w:vAlign w:val="center"/>
          </w:tcPr>
          <w:p w14:paraId="2FDF9F6F" w14:textId="77777777" w:rsidR="007D5397" w:rsidRPr="00E35069" w:rsidRDefault="007D5397" w:rsidP="007D5397">
            <w:pPr>
              <w:suppressLineNumbers/>
              <w:tabs>
                <w:tab w:val="left" w:pos="1724"/>
              </w:tabs>
              <w:jc w:val="center"/>
              <w:rPr>
                <w:rFonts w:ascii="Corbel" w:eastAsia="Times New Roman" w:hAnsi="Corbel" w:cs="Tahoma"/>
                <w:bCs/>
                <w:color w:val="000000" w:themeColor="text1"/>
                <w:sz w:val="24"/>
                <w:szCs w:val="24"/>
              </w:rPr>
            </w:pPr>
            <w:r w:rsidRPr="00E35069">
              <w:rPr>
                <w:rFonts w:ascii="Corbel" w:eastAsia="Times New Roman" w:hAnsi="Corbel" w:cs="Tahoma"/>
                <w:b/>
                <w:color w:val="000000" w:themeColor="text1"/>
                <w:sz w:val="24"/>
                <w:szCs w:val="24"/>
              </w:rPr>
              <w:t>10.30 am</w:t>
            </w:r>
          </w:p>
          <w:p w14:paraId="4B28A64A" w14:textId="30F42E3B" w:rsidR="007D5397" w:rsidRPr="008A3A70" w:rsidRDefault="007D5397" w:rsidP="007D5397">
            <w:pPr>
              <w:jc w:val="center"/>
              <w:rPr>
                <w:rFonts w:ascii="Corbel" w:hAnsi="Corbel"/>
                <w:sz w:val="24"/>
                <w:szCs w:val="24"/>
              </w:rPr>
            </w:pPr>
            <w:r w:rsidRPr="00E35069">
              <w:rPr>
                <w:rFonts w:ascii="Corbel" w:eastAsia="Times New Roman" w:hAnsi="Corbel" w:cs="Tahoma"/>
                <w:bCs/>
                <w:color w:val="000000" w:themeColor="text1"/>
                <w:sz w:val="24"/>
                <w:szCs w:val="24"/>
              </w:rPr>
              <w:t>Service of the Word</w:t>
            </w:r>
          </w:p>
        </w:tc>
        <w:tc>
          <w:tcPr>
            <w:tcW w:w="2235" w:type="dxa"/>
            <w:vAlign w:val="center"/>
          </w:tcPr>
          <w:p w14:paraId="229E5D29" w14:textId="77777777" w:rsidR="007D5397" w:rsidRPr="00E35069" w:rsidRDefault="007D5397" w:rsidP="007D5397">
            <w:pPr>
              <w:suppressLineNumbers/>
              <w:tabs>
                <w:tab w:val="left" w:pos="1724"/>
              </w:tabs>
              <w:jc w:val="center"/>
              <w:rPr>
                <w:rFonts w:ascii="Corbel" w:eastAsia="Times New Roman" w:hAnsi="Corbel" w:cs="Tahoma"/>
                <w:b/>
                <w:sz w:val="24"/>
                <w:szCs w:val="24"/>
              </w:rPr>
            </w:pPr>
            <w:r>
              <w:rPr>
                <w:rFonts w:ascii="Corbel" w:eastAsia="Times New Roman" w:hAnsi="Corbel" w:cs="Tahoma"/>
                <w:b/>
                <w:sz w:val="24"/>
                <w:szCs w:val="24"/>
              </w:rPr>
              <w:t>9</w:t>
            </w:r>
            <w:r w:rsidRPr="00E35069">
              <w:rPr>
                <w:rFonts w:ascii="Corbel" w:eastAsia="Times New Roman" w:hAnsi="Corbel" w:cs="Tahoma"/>
                <w:b/>
                <w:sz w:val="24"/>
                <w:szCs w:val="24"/>
              </w:rPr>
              <w:t>.</w:t>
            </w:r>
            <w:r>
              <w:rPr>
                <w:rFonts w:ascii="Corbel" w:eastAsia="Times New Roman" w:hAnsi="Corbel" w:cs="Tahoma"/>
                <w:b/>
                <w:sz w:val="24"/>
                <w:szCs w:val="24"/>
              </w:rPr>
              <w:t>0</w:t>
            </w:r>
            <w:r w:rsidRPr="00E35069">
              <w:rPr>
                <w:rFonts w:ascii="Corbel" w:eastAsia="Times New Roman" w:hAnsi="Corbel" w:cs="Tahoma"/>
                <w:b/>
                <w:sz w:val="24"/>
                <w:szCs w:val="24"/>
              </w:rPr>
              <w:t>0 am</w:t>
            </w:r>
          </w:p>
          <w:p w14:paraId="7180508D" w14:textId="3068AB90" w:rsidR="007D5397" w:rsidRPr="008A3A70" w:rsidRDefault="007D5397" w:rsidP="007D5397">
            <w:pPr>
              <w:jc w:val="center"/>
              <w:rPr>
                <w:rFonts w:ascii="Corbel" w:hAnsi="Corbel"/>
                <w:sz w:val="24"/>
                <w:szCs w:val="24"/>
              </w:rPr>
            </w:pPr>
            <w:r w:rsidRPr="00E35069">
              <w:rPr>
                <w:rFonts w:ascii="Corbel" w:eastAsia="Times New Roman" w:hAnsi="Corbel" w:cs="Tahoma"/>
                <w:bCs/>
                <w:sz w:val="24"/>
                <w:szCs w:val="24"/>
              </w:rPr>
              <w:t>Holy Communion</w:t>
            </w:r>
          </w:p>
        </w:tc>
        <w:tc>
          <w:tcPr>
            <w:tcW w:w="2235" w:type="dxa"/>
            <w:vAlign w:val="center"/>
          </w:tcPr>
          <w:p w14:paraId="3A8A7999" w14:textId="77777777" w:rsidR="007D5397" w:rsidRPr="00E35069" w:rsidRDefault="007D5397" w:rsidP="007D5397">
            <w:pPr>
              <w:suppressLineNumbers/>
              <w:tabs>
                <w:tab w:val="left" w:pos="1724"/>
              </w:tabs>
              <w:jc w:val="center"/>
              <w:rPr>
                <w:rFonts w:ascii="Corbel" w:eastAsia="Times New Roman" w:hAnsi="Corbel" w:cs="Tahoma"/>
                <w:b/>
                <w:sz w:val="24"/>
                <w:szCs w:val="24"/>
              </w:rPr>
            </w:pPr>
            <w:r w:rsidRPr="00E35069">
              <w:rPr>
                <w:rFonts w:ascii="Corbel" w:eastAsia="Times New Roman" w:hAnsi="Corbel" w:cs="Tahoma"/>
                <w:b/>
                <w:sz w:val="24"/>
                <w:szCs w:val="24"/>
              </w:rPr>
              <w:t>10.30 am</w:t>
            </w:r>
          </w:p>
          <w:p w14:paraId="629F3219" w14:textId="6D67A497" w:rsidR="007D5397" w:rsidRPr="008A3A70" w:rsidRDefault="007D5397" w:rsidP="007D5397">
            <w:pPr>
              <w:jc w:val="center"/>
              <w:rPr>
                <w:rFonts w:ascii="Corbel" w:hAnsi="Corbel"/>
                <w:sz w:val="24"/>
                <w:szCs w:val="24"/>
              </w:rPr>
            </w:pPr>
            <w:r w:rsidRPr="00E35069">
              <w:rPr>
                <w:rFonts w:ascii="Corbel" w:eastAsia="Times New Roman" w:hAnsi="Corbel" w:cs="Tahoma"/>
                <w:bCs/>
                <w:sz w:val="24"/>
                <w:szCs w:val="24"/>
              </w:rPr>
              <w:t>Holy Communion</w:t>
            </w:r>
          </w:p>
        </w:tc>
        <w:tc>
          <w:tcPr>
            <w:tcW w:w="2236" w:type="dxa"/>
          </w:tcPr>
          <w:p w14:paraId="24833327" w14:textId="08A97507" w:rsidR="007D5397" w:rsidRPr="008A3A70" w:rsidRDefault="007D5397" w:rsidP="007D5397">
            <w:pPr>
              <w:jc w:val="center"/>
              <w:rPr>
                <w:rFonts w:ascii="Corbel" w:hAnsi="Corbel"/>
                <w:sz w:val="24"/>
                <w:szCs w:val="24"/>
              </w:rPr>
            </w:pPr>
          </w:p>
        </w:tc>
      </w:tr>
      <w:tr w:rsidR="007D5397" w:rsidRPr="004C6E6C" w14:paraId="47162EB7" w14:textId="3A610775" w:rsidTr="001E1569">
        <w:trPr>
          <w:trHeight w:val="497"/>
          <w:jc w:val="center"/>
        </w:trPr>
        <w:tc>
          <w:tcPr>
            <w:tcW w:w="1838" w:type="dxa"/>
            <w:vAlign w:val="center"/>
          </w:tcPr>
          <w:p w14:paraId="0F7FDAB4" w14:textId="77777777" w:rsidR="007D5397" w:rsidRDefault="007D5397" w:rsidP="007D5397">
            <w:pPr>
              <w:jc w:val="left"/>
              <w:rPr>
                <w:rFonts w:ascii="Corbel" w:hAnsi="Corbel"/>
                <w:b/>
                <w:bCs/>
                <w:sz w:val="24"/>
                <w:szCs w:val="24"/>
              </w:rPr>
            </w:pPr>
            <w:r>
              <w:rPr>
                <w:rFonts w:ascii="Corbel" w:hAnsi="Corbel"/>
                <w:b/>
                <w:bCs/>
                <w:sz w:val="24"/>
                <w:szCs w:val="24"/>
              </w:rPr>
              <w:t>November 30</w:t>
            </w:r>
            <w:r w:rsidRPr="002D6443">
              <w:rPr>
                <w:rFonts w:ascii="Corbel" w:hAnsi="Corbel"/>
                <w:b/>
                <w:bCs/>
                <w:sz w:val="24"/>
                <w:szCs w:val="24"/>
                <w:vertAlign w:val="superscript"/>
              </w:rPr>
              <w:t>th</w:t>
            </w:r>
            <w:r>
              <w:rPr>
                <w:rFonts w:ascii="Corbel" w:hAnsi="Corbel"/>
                <w:b/>
                <w:bCs/>
                <w:sz w:val="24"/>
                <w:szCs w:val="24"/>
              </w:rPr>
              <w:t xml:space="preserve"> </w:t>
            </w:r>
          </w:p>
          <w:p w14:paraId="6530404E" w14:textId="36F5D859" w:rsidR="007D5397" w:rsidRPr="008A3A70" w:rsidRDefault="007D5397" w:rsidP="007D5397">
            <w:pPr>
              <w:jc w:val="left"/>
              <w:rPr>
                <w:rFonts w:ascii="Corbel" w:hAnsi="Corbel"/>
                <w:b/>
                <w:bCs/>
                <w:color w:val="EE0000"/>
                <w:sz w:val="24"/>
                <w:szCs w:val="24"/>
              </w:rPr>
            </w:pPr>
            <w:r>
              <w:rPr>
                <w:rFonts w:ascii="Corbel" w:hAnsi="Corbel"/>
                <w:b/>
                <w:bCs/>
                <w:color w:val="7030A0"/>
                <w:sz w:val="24"/>
                <w:szCs w:val="24"/>
              </w:rPr>
              <w:t>Advent Sunday</w:t>
            </w:r>
          </w:p>
        </w:tc>
        <w:tc>
          <w:tcPr>
            <w:tcW w:w="8941" w:type="dxa"/>
            <w:gridSpan w:val="4"/>
            <w:vAlign w:val="center"/>
          </w:tcPr>
          <w:p w14:paraId="1079A793" w14:textId="77777777" w:rsidR="007D5397" w:rsidRPr="00480C5B" w:rsidRDefault="007D5397" w:rsidP="007D5397">
            <w:pPr>
              <w:numPr>
                <w:ilvl w:val="0"/>
                <w:numId w:val="1"/>
              </w:numPr>
              <w:tabs>
                <w:tab w:val="clear" w:pos="0"/>
              </w:tabs>
              <w:jc w:val="center"/>
              <w:rPr>
                <w:rFonts w:ascii="Corbel" w:hAnsi="Corbel"/>
                <w:sz w:val="24"/>
                <w:szCs w:val="24"/>
              </w:rPr>
            </w:pPr>
            <w:r>
              <w:rPr>
                <w:rFonts w:ascii="Corbel" w:hAnsi="Corbel"/>
                <w:b/>
                <w:bCs/>
                <w:sz w:val="24"/>
                <w:szCs w:val="24"/>
              </w:rPr>
              <w:t>10.30 am</w:t>
            </w:r>
          </w:p>
          <w:p w14:paraId="3767EE18" w14:textId="261E72B1" w:rsidR="007D5397" w:rsidRPr="00E35069" w:rsidRDefault="007D5397" w:rsidP="007D5397">
            <w:pPr>
              <w:jc w:val="center"/>
              <w:rPr>
                <w:rFonts w:ascii="Corbel" w:hAnsi="Corbel"/>
                <w:sz w:val="24"/>
                <w:szCs w:val="24"/>
              </w:rPr>
            </w:pPr>
            <w:r>
              <w:rPr>
                <w:rFonts w:ascii="Corbel" w:hAnsi="Corbel"/>
                <w:sz w:val="24"/>
                <w:szCs w:val="24"/>
              </w:rPr>
              <w:t>United Benefice Holy Communion Service at St Peter’s, Yoxall</w:t>
            </w:r>
          </w:p>
        </w:tc>
      </w:tr>
      <w:tr w:rsidR="002D45EB" w:rsidRPr="008E41FD" w14:paraId="2999B962" w14:textId="77777777" w:rsidTr="00E15B59">
        <w:trPr>
          <w:trHeight w:val="594"/>
          <w:jc w:val="center"/>
        </w:trPr>
        <w:tc>
          <w:tcPr>
            <w:tcW w:w="1838" w:type="dxa"/>
            <w:vAlign w:val="center"/>
          </w:tcPr>
          <w:p w14:paraId="065F8849" w14:textId="77777777" w:rsidR="002D45EB" w:rsidRDefault="002D45EB" w:rsidP="002D45EB">
            <w:pPr>
              <w:jc w:val="left"/>
              <w:rPr>
                <w:rFonts w:ascii="Corbel" w:hAnsi="Corbel"/>
                <w:b/>
                <w:bCs/>
                <w:sz w:val="24"/>
                <w:szCs w:val="24"/>
              </w:rPr>
            </w:pPr>
            <w:r>
              <w:rPr>
                <w:rFonts w:ascii="Corbel" w:hAnsi="Corbel"/>
                <w:b/>
                <w:bCs/>
                <w:sz w:val="24"/>
                <w:szCs w:val="24"/>
              </w:rPr>
              <w:t>December 7</w:t>
            </w:r>
            <w:r w:rsidRPr="007D5397">
              <w:rPr>
                <w:rFonts w:ascii="Corbel" w:hAnsi="Corbel"/>
                <w:b/>
                <w:bCs/>
                <w:sz w:val="24"/>
                <w:szCs w:val="24"/>
                <w:vertAlign w:val="superscript"/>
              </w:rPr>
              <w:t>th</w:t>
            </w:r>
            <w:r>
              <w:rPr>
                <w:rFonts w:ascii="Corbel" w:hAnsi="Corbel"/>
                <w:b/>
                <w:bCs/>
                <w:sz w:val="24"/>
                <w:szCs w:val="24"/>
              </w:rPr>
              <w:t xml:space="preserve"> </w:t>
            </w:r>
          </w:p>
          <w:p w14:paraId="73651FA4" w14:textId="5BE48E92" w:rsidR="002D45EB" w:rsidRPr="007D5397" w:rsidRDefault="002D45EB" w:rsidP="002D45EB">
            <w:pPr>
              <w:jc w:val="left"/>
              <w:rPr>
                <w:rFonts w:ascii="Corbel" w:hAnsi="Corbel"/>
                <w:b/>
                <w:bCs/>
                <w:color w:val="7030A0"/>
                <w:sz w:val="24"/>
                <w:szCs w:val="24"/>
              </w:rPr>
            </w:pPr>
            <w:r>
              <w:rPr>
                <w:rFonts w:ascii="Corbel" w:hAnsi="Corbel"/>
                <w:b/>
                <w:bCs/>
                <w:color w:val="7030A0"/>
                <w:sz w:val="24"/>
                <w:szCs w:val="24"/>
              </w:rPr>
              <w:t>Advent 2</w:t>
            </w:r>
          </w:p>
        </w:tc>
        <w:tc>
          <w:tcPr>
            <w:tcW w:w="8941" w:type="dxa"/>
            <w:gridSpan w:val="4"/>
            <w:vAlign w:val="center"/>
          </w:tcPr>
          <w:p w14:paraId="02FC5712" w14:textId="77777777" w:rsidR="002D45EB" w:rsidRPr="00480C5B" w:rsidRDefault="002D45EB" w:rsidP="002D45EB">
            <w:pPr>
              <w:numPr>
                <w:ilvl w:val="0"/>
                <w:numId w:val="1"/>
              </w:numPr>
              <w:tabs>
                <w:tab w:val="clear" w:pos="0"/>
              </w:tabs>
              <w:jc w:val="center"/>
              <w:rPr>
                <w:rFonts w:ascii="Corbel" w:hAnsi="Corbel"/>
                <w:sz w:val="24"/>
                <w:szCs w:val="24"/>
              </w:rPr>
            </w:pPr>
            <w:r>
              <w:rPr>
                <w:rFonts w:ascii="Corbel" w:hAnsi="Corbel"/>
                <w:b/>
                <w:bCs/>
                <w:sz w:val="24"/>
                <w:szCs w:val="24"/>
              </w:rPr>
              <w:t>10.30 am</w:t>
            </w:r>
          </w:p>
          <w:p w14:paraId="6F5BA36F" w14:textId="70D440AC" w:rsidR="002D45EB" w:rsidRPr="00E35069" w:rsidRDefault="002D45EB" w:rsidP="002D45EB">
            <w:pPr>
              <w:numPr>
                <w:ilvl w:val="0"/>
                <w:numId w:val="1"/>
              </w:numPr>
              <w:tabs>
                <w:tab w:val="clear" w:pos="0"/>
              </w:tabs>
              <w:jc w:val="center"/>
              <w:rPr>
                <w:rFonts w:ascii="Corbel" w:hAnsi="Corbel"/>
                <w:sz w:val="24"/>
                <w:szCs w:val="24"/>
              </w:rPr>
            </w:pPr>
            <w:r>
              <w:rPr>
                <w:rFonts w:ascii="Corbel" w:hAnsi="Corbel"/>
                <w:sz w:val="24"/>
                <w:szCs w:val="24"/>
              </w:rPr>
              <w:t>United Benefice Holy Communion Service at St Nicholas, Mavesyn Ridware</w:t>
            </w:r>
          </w:p>
        </w:tc>
      </w:tr>
    </w:tbl>
    <w:p w14:paraId="5F6A0139" w14:textId="1D8A4822" w:rsidR="00455381" w:rsidRDefault="007C5A28" w:rsidP="00455381">
      <w:pPr>
        <w:pBdr>
          <w:bottom w:val="dotted" w:sz="24" w:space="1" w:color="auto"/>
        </w:pBdr>
        <w:jc w:val="center"/>
        <w:rPr>
          <w:rFonts w:ascii="Calibri" w:hAnsi="Calibri" w:cs="Calibri"/>
          <w:b/>
          <w:bCs/>
          <w:sz w:val="24"/>
          <w:szCs w:val="24"/>
        </w:rPr>
      </w:pPr>
      <w:bookmarkStart w:id="4" w:name="_Hlk115099871"/>
      <w:bookmarkStart w:id="5" w:name="_Hlk115099805"/>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702EFF4A" w14:textId="1900F249"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There are services of Holy Communion at 10.00 every Wednesday at St Peter’s, Yoxall and on the first Thursday of each month at All Saints, King’s Bromley.</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4"/>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w:t>
      </w:r>
      <w:proofErr w:type="spellStart"/>
      <w:r w:rsidRPr="00482AB2">
        <w:rPr>
          <w:rFonts w:asciiTheme="minorHAnsi" w:eastAsia="Noto Sans CJK SC Regular" w:hAnsiTheme="minorHAnsi" w:cstheme="minorHAnsi"/>
          <w:sz w:val="24"/>
          <w:szCs w:val="24"/>
        </w:rPr>
        <w:t>everyday</w:t>
      </w:r>
      <w:proofErr w:type="spellEnd"/>
      <w:r w:rsidRPr="00482AB2">
        <w:rPr>
          <w:rFonts w:asciiTheme="minorHAnsi" w:eastAsia="Noto Sans CJK SC Regular" w:hAnsiTheme="minorHAnsi" w:cstheme="minorHAnsi"/>
          <w:sz w:val="24"/>
          <w:szCs w:val="24"/>
        </w:rPr>
        <w:t xml:space="preserve">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3"/>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18C270E6" w14:textId="25F87D7F" w:rsidR="00C30E0A"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5"/>
    </w:p>
    <w:p w14:paraId="456E1AF6" w14:textId="3A682C27" w:rsidR="006D3374" w:rsidRDefault="00C30E0A" w:rsidP="00476487">
      <w:pPr>
        <w:pBdr>
          <w:bottom w:val="dotted" w:sz="24" w:space="1" w:color="auto"/>
        </w:pBdr>
        <w:jc w:val="center"/>
        <w:rPr>
          <w:rFonts w:ascii="Bradley Hand ITC" w:hAnsi="Bradley Hand ITC" w:cs="Liberation Serif"/>
          <w:sz w:val="28"/>
          <w:szCs w:val="28"/>
        </w:rPr>
      </w:pPr>
      <w:r w:rsidRPr="000563F7">
        <w:rPr>
          <w:rFonts w:ascii="Bradley Hand ITC" w:hAnsi="Bradley Hand ITC" w:cs="Liberation Serif"/>
          <w:sz w:val="28"/>
          <w:szCs w:val="28"/>
        </w:rPr>
        <w:t xml:space="preserve">St Michael’s will continue to be open </w:t>
      </w:r>
      <w:proofErr w:type="spellStart"/>
      <w:r w:rsidRPr="000563F7">
        <w:rPr>
          <w:rFonts w:ascii="Bradley Hand ITC" w:hAnsi="Bradley Hand ITC" w:cs="Liberation Serif"/>
          <w:b/>
          <w:bCs/>
          <w:sz w:val="28"/>
          <w:szCs w:val="28"/>
        </w:rPr>
        <w:t>everyday</w:t>
      </w:r>
      <w:proofErr w:type="spellEnd"/>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D90026">
        <w:rPr>
          <w:rFonts w:ascii="Bradley Hand ITC" w:hAnsi="Bradley Hand ITC" w:cs="Liberation Serif"/>
          <w:sz w:val="28"/>
          <w:szCs w:val="28"/>
        </w:rPr>
        <w:t>4</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D90026">
        <w:rPr>
          <w:rFonts w:ascii="Bradley Hand ITC" w:hAnsi="Bradley Hand ITC" w:cs="Liberation Serif"/>
          <w:sz w:val="28"/>
          <w:szCs w:val="28"/>
        </w:rPr>
        <w:t>6</w:t>
      </w:r>
      <w:r w:rsidR="00535991">
        <w:rPr>
          <w:rFonts w:ascii="Bradley Hand ITC" w:hAnsi="Bradley Hand ITC" w:cs="Liberation Serif"/>
          <w:sz w:val="28"/>
          <w:szCs w:val="28"/>
        </w:rPr>
        <w:t xml:space="preserve">.00 pm on </w:t>
      </w:r>
      <w:r w:rsidR="00F20E58" w:rsidRPr="00F20E58">
        <w:rPr>
          <w:rFonts w:ascii="Bradley Hand ITC" w:hAnsi="Bradley Hand ITC" w:cs="Liberation Serif"/>
          <w:color w:val="EE0000"/>
          <w:sz w:val="28"/>
          <w:szCs w:val="28"/>
        </w:rPr>
        <w:t>March</w:t>
      </w:r>
      <w:r w:rsidR="00535991" w:rsidRPr="001048FB">
        <w:rPr>
          <w:rFonts w:ascii="Bradley Hand ITC" w:hAnsi="Bradley Hand ITC" w:cs="Liberation Serif"/>
          <w:b/>
          <w:bCs/>
          <w:color w:val="EE0000"/>
          <w:sz w:val="28"/>
          <w:szCs w:val="28"/>
        </w:rPr>
        <w:t xml:space="preserve"> 2</w:t>
      </w:r>
      <w:r w:rsidR="00F20E58">
        <w:rPr>
          <w:rFonts w:ascii="Bradley Hand ITC" w:hAnsi="Bradley Hand ITC" w:cs="Liberation Serif"/>
          <w:b/>
          <w:bCs/>
          <w:color w:val="EE0000"/>
          <w:sz w:val="28"/>
          <w:szCs w:val="28"/>
        </w:rPr>
        <w:t>9</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7B63E372" w14:textId="77777777" w:rsidR="009E601D" w:rsidRPr="00671A27" w:rsidRDefault="009E601D" w:rsidP="009E601D">
      <w:pPr>
        <w:pBdr>
          <w:bottom w:val="dotted" w:sz="24" w:space="1" w:color="auto"/>
        </w:pBdr>
        <w:rPr>
          <w:rFonts w:ascii="Corbel" w:hAnsi="Corbel"/>
          <w:i/>
          <w:iCs/>
          <w:noProof/>
          <w:sz w:val="24"/>
          <w:szCs w:val="24"/>
        </w:rPr>
      </w:pPr>
      <w:r w:rsidRPr="00671A27">
        <w:rPr>
          <w:i/>
          <w:iCs/>
          <w:noProof/>
        </w:rPr>
        <w:drawing>
          <wp:anchor distT="0" distB="0" distL="114300" distR="114300" simplePos="0" relativeHeight="251661312" behindDoc="0" locked="0" layoutInCell="1" allowOverlap="1" wp14:anchorId="6A2B9005" wp14:editId="24410D66">
            <wp:simplePos x="0" y="0"/>
            <wp:positionH relativeFrom="column">
              <wp:posOffset>-50800</wp:posOffset>
            </wp:positionH>
            <wp:positionV relativeFrom="paragraph">
              <wp:posOffset>51435</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A27">
        <w:rPr>
          <w:rFonts w:ascii="Corbel" w:hAnsi="Corbel"/>
          <w:i/>
          <w:iCs/>
          <w:noProof/>
          <w:sz w:val="24"/>
          <w:szCs w:val="24"/>
        </w:rPr>
        <w:t>St</w:t>
      </w:r>
      <w:r w:rsidRPr="00FD6044">
        <w:rPr>
          <w:rFonts w:ascii="Corbel" w:hAnsi="Corbel"/>
          <w:noProof/>
          <w:sz w:val="24"/>
          <w:szCs w:val="24"/>
        </w:rPr>
        <w:t xml:space="preserve"> </w:t>
      </w:r>
      <w:r w:rsidRPr="00671A27">
        <w:rPr>
          <w:rFonts w:ascii="Corbel" w:hAnsi="Corbel"/>
          <w:i/>
          <w:iCs/>
          <w:noProof/>
          <w:sz w:val="24"/>
          <w:szCs w:val="24"/>
        </w:rPr>
        <w:t xml:space="preserve">Michael’s encourages donations by means of this QR code and it will appear </w:t>
      </w:r>
      <w:r>
        <w:rPr>
          <w:rFonts w:ascii="Corbel" w:hAnsi="Corbel"/>
          <w:i/>
          <w:iCs/>
          <w:noProof/>
          <w:sz w:val="24"/>
          <w:szCs w:val="24"/>
        </w:rPr>
        <w:t>(</w:t>
      </w:r>
      <w:r w:rsidRPr="00671A27">
        <w:rPr>
          <w:rFonts w:ascii="Corbel" w:hAnsi="Corbel"/>
          <w:i/>
          <w:iCs/>
          <w:noProof/>
          <w:sz w:val="24"/>
          <w:szCs w:val="24"/>
        </w:rPr>
        <w:t>all being well</w:t>
      </w:r>
      <w:r>
        <w:rPr>
          <w:rFonts w:ascii="Corbel" w:hAnsi="Corbel"/>
          <w:i/>
          <w:iCs/>
          <w:noProof/>
          <w:sz w:val="24"/>
          <w:szCs w:val="24"/>
        </w:rPr>
        <w:t>)</w:t>
      </w:r>
      <w:r w:rsidRPr="00671A27">
        <w:rPr>
          <w:rFonts w:ascii="Corbel" w:hAnsi="Corbel"/>
          <w:i/>
          <w:iCs/>
          <w:noProof/>
          <w:sz w:val="24"/>
          <w:szCs w:val="24"/>
        </w:rPr>
        <w:t xml:space="preserve"> on all our publications as an invitation to contribute to the important work of the church both </w:t>
      </w:r>
    </w:p>
    <w:p w14:paraId="4219930F" w14:textId="77777777" w:rsidR="009E601D" w:rsidRDefault="009E601D" w:rsidP="009E601D">
      <w:pPr>
        <w:pBdr>
          <w:bottom w:val="dotted" w:sz="24" w:space="1" w:color="auto"/>
        </w:pBdr>
        <w:rPr>
          <w:rFonts w:ascii="Corbel" w:hAnsi="Corbel"/>
          <w:noProof/>
          <w:sz w:val="24"/>
          <w:szCs w:val="24"/>
        </w:rPr>
      </w:pPr>
      <w:r w:rsidRPr="00671A27">
        <w:rPr>
          <w:rFonts w:ascii="Corbel" w:hAnsi="Corbel"/>
          <w:i/>
          <w:iCs/>
          <w:noProof/>
          <w:sz w:val="24"/>
          <w:szCs w:val="24"/>
        </w:rPr>
        <w:t>as a place of worship and a community asset where all can share in the wonderful place we have inherited and wish to pass down to those who come after.</w:t>
      </w:r>
    </w:p>
    <w:p w14:paraId="571807AF" w14:textId="00D7F31F" w:rsidR="00515AA9" w:rsidRDefault="009832A7" w:rsidP="00455381">
      <w:pPr>
        <w:pBdr>
          <w:bottom w:val="dotted" w:sz="24" w:space="1" w:color="auto"/>
        </w:pBdr>
        <w:jc w:val="center"/>
        <w:rPr>
          <w:rFonts w:ascii="Calibri" w:hAnsi="Calibri" w:cs="Calibri"/>
          <w:b/>
          <w:bCs/>
          <w:sz w:val="28"/>
          <w:szCs w:val="28"/>
        </w:rPr>
      </w:pPr>
      <w:r>
        <w:rPr>
          <w:rFonts w:ascii="Calibri" w:hAnsi="Calibri" w:cs="Calibri"/>
          <w:b/>
          <w:bCs/>
          <w:sz w:val="28"/>
          <w:szCs w:val="28"/>
        </w:rPr>
        <w:br w:type="page"/>
      </w:r>
      <w:r w:rsidR="006B0082" w:rsidRPr="00AD0070">
        <w:rPr>
          <w:rFonts w:ascii="Calibri" w:hAnsi="Calibri" w:cs="Calibri"/>
          <w:b/>
          <w:bCs/>
          <w:sz w:val="28"/>
          <w:szCs w:val="28"/>
        </w:rPr>
        <w:lastRenderedPageBreak/>
        <w:t>PLEASE REMEMBER IN YOUR PRAYERS:</w:t>
      </w:r>
    </w:p>
    <w:p w14:paraId="355F1A37" w14:textId="09430C90"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6" w:name="_Hlk70587605"/>
      <w:r w:rsidRPr="00AB6F6C">
        <w:rPr>
          <w:rFonts w:ascii="Corbel" w:hAnsi="Corbel" w:cs="Calibri"/>
          <w:sz w:val="24"/>
          <w:szCs w:val="24"/>
        </w:rPr>
        <w:t xml:space="preserve">Mary </w:t>
      </w:r>
      <w:proofErr w:type="spellStart"/>
      <w:r w:rsidRPr="00AB6F6C">
        <w:rPr>
          <w:rFonts w:ascii="Corbel" w:hAnsi="Corbel" w:cs="Calibri"/>
          <w:sz w:val="24"/>
          <w:szCs w:val="24"/>
        </w:rPr>
        <w:t>Mycock</w:t>
      </w:r>
      <w:proofErr w:type="spellEnd"/>
      <w:r w:rsidRPr="00AB6F6C">
        <w:rPr>
          <w:rFonts w:ascii="Corbel" w:hAnsi="Corbel" w:cs="Calibri"/>
          <w:sz w:val="24"/>
          <w:szCs w:val="24"/>
        </w:rPr>
        <w:t xml:space="preserve">, Brenda,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Rev’d Frank Finch</w:t>
      </w:r>
      <w:r w:rsidR="001F038D" w:rsidRPr="00AB6F6C">
        <w:rPr>
          <w:rFonts w:ascii="Corbel" w:hAnsi="Corbel" w:cstheme="minorHAnsi"/>
          <w:sz w:val="24"/>
          <w:szCs w:val="24"/>
        </w:rPr>
        <w:t>, Chris Poole</w:t>
      </w:r>
      <w:r w:rsidR="005B2970">
        <w:rPr>
          <w:rFonts w:ascii="Corbel" w:hAnsi="Corbel" w:cstheme="minorHAnsi"/>
          <w:sz w:val="24"/>
          <w:szCs w:val="24"/>
        </w:rPr>
        <w:t>, Les Woods</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3AE22B84" w14:textId="3EABE10F" w:rsidR="009F6B02" w:rsidRDefault="006B0082" w:rsidP="009F6B02">
      <w:pPr>
        <w:pBdr>
          <w:bottom w:val="dotted" w:sz="24" w:space="1" w:color="auto"/>
        </w:pBdr>
        <w:rPr>
          <w:rFonts w:ascii="Corbel" w:hAnsi="Corbel" w:cs="Calibri"/>
          <w:sz w:val="24"/>
          <w:szCs w:val="24"/>
        </w:rPr>
      </w:pPr>
      <w:r w:rsidRPr="00AB6F6C">
        <w:rPr>
          <w:rFonts w:ascii="Corbel" w:hAnsi="Corbel" w:cs="Calibri"/>
          <w:i/>
          <w:iCs/>
          <w:sz w:val="24"/>
          <w:szCs w:val="24"/>
        </w:rPr>
        <w:t>Those who live and work</w:t>
      </w:r>
      <w:r w:rsidRPr="00AB6F6C">
        <w:rPr>
          <w:rFonts w:ascii="Corbel" w:hAnsi="Corbel" w:cs="Calibri"/>
          <w:sz w:val="24"/>
          <w:szCs w:val="24"/>
        </w:rPr>
        <w:t xml:space="preserve"> in the Nursing, Care and Retirement homes in the villages both in and near the parishes of the United Benefice. </w:t>
      </w:r>
    </w:p>
    <w:p w14:paraId="1E4C6168" w14:textId="34C509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Using the Archbishops’ prayer for Ukraine at this 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p w14:paraId="1986F24D" w14:textId="1BA3CC31" w:rsidR="001B5C1D" w:rsidRPr="00CE1F9B" w:rsidRDefault="004E2660" w:rsidP="00A74881">
      <w:pPr>
        <w:pBdr>
          <w:bottom w:val="dotted" w:sz="24" w:space="1" w:color="auto"/>
        </w:pBdr>
        <w:rPr>
          <w:rFonts w:ascii="Corbel" w:hAnsi="Corbel" w:cstheme="minorHAnsi"/>
          <w:sz w:val="24"/>
          <w:szCs w:val="24"/>
        </w:rPr>
      </w:pPr>
      <w:bookmarkStart w:id="7" w:name="_Hlk142945635"/>
      <w:bookmarkEnd w:id="1"/>
      <w:bookmarkEnd w:id="2"/>
      <w:bookmarkEnd w:id="6"/>
      <w:r w:rsidRPr="00515AA9">
        <w:rPr>
          <w:rFonts w:ascii="Corbel" w:hAnsi="Corbel" w:cstheme="minorHAnsi"/>
          <w:i/>
          <w:iCs/>
          <w:sz w:val="24"/>
          <w:szCs w:val="24"/>
        </w:rPr>
        <w:t xml:space="preserve">The situation in the Middle East </w:t>
      </w:r>
      <w:r w:rsidR="00EB3A3A" w:rsidRPr="00515AA9">
        <w:rPr>
          <w:rFonts w:ascii="Corbel" w:hAnsi="Corbel" w:cstheme="minorHAnsi"/>
          <w:i/>
          <w:iCs/>
          <w:sz w:val="24"/>
          <w:szCs w:val="24"/>
        </w:rPr>
        <w:t xml:space="preserve">where </w:t>
      </w:r>
      <w:r w:rsidR="00FC4499" w:rsidRPr="00515AA9">
        <w:rPr>
          <w:rFonts w:ascii="Corbel" w:hAnsi="Corbel" w:cstheme="minorHAnsi"/>
          <w:i/>
          <w:iCs/>
          <w:sz w:val="24"/>
          <w:szCs w:val="24"/>
        </w:rPr>
        <w:t>hopes for a peaceful resolution sometimes appear irretrievably bleak</w:t>
      </w:r>
      <w:r w:rsidR="005733D7">
        <w:rPr>
          <w:rFonts w:ascii="Corbel" w:hAnsi="Corbel" w:cstheme="minorHAnsi"/>
          <w:i/>
          <w:iCs/>
          <w:sz w:val="24"/>
          <w:szCs w:val="24"/>
        </w:rPr>
        <w:t>:</w:t>
      </w:r>
      <w:r w:rsidR="002D27CF">
        <w:rPr>
          <w:rFonts w:ascii="Corbel" w:hAnsi="Corbel" w:cstheme="minorHAnsi"/>
          <w:i/>
          <w:iCs/>
          <w:sz w:val="24"/>
          <w:szCs w:val="24"/>
        </w:rPr>
        <w:t xml:space="preserve"> </w:t>
      </w:r>
      <w:r w:rsidR="00CE1F9B">
        <w:rPr>
          <w:rFonts w:ascii="Corbel" w:hAnsi="Corbel" w:cstheme="minorHAnsi"/>
          <w:sz w:val="24"/>
          <w:szCs w:val="24"/>
        </w:rPr>
        <w:t xml:space="preserve"> </w:t>
      </w:r>
    </w:p>
    <w:p w14:paraId="65065D13" w14:textId="77777777" w:rsidR="00E459BB" w:rsidRDefault="00A74881" w:rsidP="00E459BB">
      <w:pPr>
        <w:pBdr>
          <w:bottom w:val="dotted" w:sz="24" w:space="1" w:color="auto"/>
        </w:pBdr>
        <w:rPr>
          <w:rStyle w:val="Emphasis"/>
          <w:rFonts w:ascii="Corbel" w:hAnsi="Corbel" w:cstheme="minorHAnsi"/>
          <w:i w:val="0"/>
          <w:iCs w:val="0"/>
          <w:sz w:val="24"/>
          <w:szCs w:val="24"/>
        </w:rPr>
      </w:pPr>
      <w:r w:rsidRPr="00515AA9">
        <w:rPr>
          <w:rStyle w:val="Emphasis"/>
          <w:rFonts w:ascii="Corbel" w:hAnsi="Corbel" w:cstheme="minorHAnsi"/>
          <w:i w:val="0"/>
          <w:iCs w:val="0"/>
          <w:sz w:val="24"/>
          <w:szCs w:val="24"/>
        </w:rPr>
        <w:t>O God of all justice and peace,</w:t>
      </w:r>
      <w:r w:rsidRPr="00515AA9">
        <w:rPr>
          <w:rFonts w:ascii="Corbel" w:hAnsi="Corbel" w:cstheme="minorHAnsi"/>
          <w:i/>
          <w:iCs/>
          <w:sz w:val="24"/>
          <w:szCs w:val="24"/>
        </w:rPr>
        <w:t xml:space="preserve"> </w:t>
      </w:r>
      <w:r w:rsidRPr="00515AA9">
        <w:rPr>
          <w:rStyle w:val="Emphasis"/>
          <w:rFonts w:ascii="Corbel" w:hAnsi="Corbel" w:cstheme="minorHAnsi"/>
          <w:i w:val="0"/>
          <w:iCs w:val="0"/>
          <w:sz w:val="24"/>
          <w:szCs w:val="24"/>
        </w:rPr>
        <w:t xml:space="preserve">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to you to bring justice and equity to the peoples. Guide us into your kingdom where all people are treated with dignity and honour as your children - for to all of us you are our Heavenly Father. In Jesus' name we pray. </w:t>
      </w:r>
      <w:r w:rsidRPr="00515AA9">
        <w:rPr>
          <w:rStyle w:val="Emphasis"/>
          <w:rFonts w:ascii="Corbel" w:hAnsi="Corbel" w:cstheme="minorHAnsi"/>
          <w:sz w:val="24"/>
          <w:szCs w:val="24"/>
        </w:rPr>
        <w:t>Amen</w:t>
      </w:r>
      <w:r w:rsidRPr="00515AA9">
        <w:rPr>
          <w:rStyle w:val="Emphasis"/>
          <w:rFonts w:ascii="Corbel" w:hAnsi="Corbel" w:cstheme="minorHAnsi"/>
          <w:i w:val="0"/>
          <w:iCs w:val="0"/>
          <w:sz w:val="24"/>
          <w:szCs w:val="24"/>
        </w:rPr>
        <w:t>. </w:t>
      </w:r>
      <w:bookmarkEnd w:id="7"/>
    </w:p>
    <w:p w14:paraId="661DDBC2" w14:textId="67364483" w:rsidR="009B56A6" w:rsidRPr="009B56A6" w:rsidRDefault="00383539" w:rsidP="00E459BB">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 xml:space="preserve">At this Remembrance time </w:t>
      </w:r>
      <w:r>
        <w:rPr>
          <w:rStyle w:val="Emphasis"/>
          <w:rFonts w:ascii="Corbel" w:hAnsi="Corbel" w:cstheme="minorHAnsi"/>
          <w:i w:val="0"/>
          <w:iCs w:val="0"/>
          <w:sz w:val="24"/>
          <w:szCs w:val="24"/>
        </w:rPr>
        <w:t xml:space="preserve">we recall the sacrifices made on behalf of us all – and give thanks for the example those provide both in peace and war. We give thanks for those who even today are prepared to risk their own lives to protect others.  </w:t>
      </w:r>
      <w:r>
        <w:rPr>
          <w:rStyle w:val="Emphasis"/>
          <w:rFonts w:ascii="Corbel" w:hAnsi="Corbel" w:cstheme="minorHAnsi"/>
          <w:sz w:val="24"/>
          <w:szCs w:val="24"/>
        </w:rPr>
        <w:t xml:space="preserve"> </w:t>
      </w:r>
    </w:p>
    <w:p w14:paraId="76E5925A" w14:textId="77777777" w:rsidR="002C6811" w:rsidRDefault="00777E74" w:rsidP="002C6811">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From the Diocesan Prayer Diary:</w:t>
      </w:r>
    </w:p>
    <w:p w14:paraId="011506B0" w14:textId="77777777" w:rsidR="0023544B" w:rsidRPr="0023544B" w:rsidRDefault="0023544B" w:rsidP="0023544B">
      <w:pPr>
        <w:pBdr>
          <w:bottom w:val="dotted" w:sz="24" w:space="1" w:color="auto"/>
        </w:pBdr>
        <w:rPr>
          <w:rFonts w:ascii="Corbel" w:hAnsi="Corbel" w:cstheme="minorHAnsi"/>
          <w:i/>
          <w:iCs/>
          <w:sz w:val="24"/>
          <w:szCs w:val="24"/>
        </w:rPr>
      </w:pPr>
      <w:r w:rsidRPr="0023544B">
        <w:rPr>
          <w:rFonts w:ascii="Corbel" w:hAnsi="Corbel" w:cstheme="minorHAnsi"/>
          <w:color w:val="2E74B5" w:themeColor="accent5" w:themeShade="BF"/>
          <w:sz w:val="24"/>
          <w:szCs w:val="24"/>
        </w:rPr>
        <w:t>Sunday 9</w:t>
      </w:r>
      <w:r w:rsidRPr="0023544B">
        <w:rPr>
          <w:rFonts w:ascii="Corbel" w:hAnsi="Corbel" w:cstheme="minorHAnsi"/>
          <w:color w:val="2E74B5" w:themeColor="accent5" w:themeShade="BF"/>
          <w:sz w:val="24"/>
          <w:szCs w:val="24"/>
          <w:vertAlign w:val="superscript"/>
        </w:rPr>
        <w:t>th</w:t>
      </w:r>
      <w:r w:rsidRPr="0023544B">
        <w:rPr>
          <w:rFonts w:ascii="Corbel" w:hAnsi="Corbel" w:cstheme="minorHAnsi"/>
          <w:color w:val="2E74B5" w:themeColor="accent5" w:themeShade="BF"/>
          <w:sz w:val="24"/>
          <w:szCs w:val="24"/>
        </w:rPr>
        <w:t xml:space="preserve"> November</w:t>
      </w:r>
      <w:r w:rsidRPr="0023544B">
        <w:rPr>
          <w:rFonts w:ascii="Corbel" w:hAnsi="Corbel" w:cstheme="minorHAnsi"/>
          <w:sz w:val="24"/>
          <w:szCs w:val="24"/>
        </w:rPr>
        <w:t xml:space="preserve">: </w:t>
      </w:r>
      <w:r w:rsidRPr="0023544B">
        <w:rPr>
          <w:rFonts w:ascii="Corbel" w:hAnsi="Corbel" w:cstheme="minorHAnsi"/>
          <w:i/>
          <w:iCs/>
          <w:color w:val="EE0000"/>
          <w:sz w:val="24"/>
          <w:szCs w:val="24"/>
        </w:rPr>
        <w:t>(Margery Kempe, Mystic, c.1440)</w:t>
      </w:r>
    </w:p>
    <w:p w14:paraId="1EAE2BD6" w14:textId="77777777" w:rsidR="0023544B" w:rsidRPr="0023544B" w:rsidRDefault="0023544B" w:rsidP="0023544B">
      <w:pPr>
        <w:pBdr>
          <w:bottom w:val="dotted" w:sz="24" w:space="1" w:color="auto"/>
        </w:pBdr>
        <w:rPr>
          <w:rFonts w:ascii="Corbel" w:hAnsi="Corbel" w:cstheme="minorHAnsi"/>
          <w:i/>
          <w:iCs/>
          <w:sz w:val="24"/>
          <w:szCs w:val="24"/>
        </w:rPr>
      </w:pPr>
      <w:r w:rsidRPr="0023544B">
        <w:rPr>
          <w:rFonts w:ascii="Corbel" w:hAnsi="Corbel" w:cstheme="minorHAnsi"/>
          <w:i/>
          <w:iCs/>
          <w:sz w:val="24"/>
          <w:szCs w:val="24"/>
        </w:rPr>
        <w:t>On Remembrance Sunday, the C of E's 'prayer of commemoration for the fallen';</w:t>
      </w:r>
    </w:p>
    <w:p w14:paraId="1AD4766E" w14:textId="77777777" w:rsidR="0023544B" w:rsidRPr="0023544B" w:rsidRDefault="0023544B" w:rsidP="0023544B">
      <w:pPr>
        <w:pBdr>
          <w:bottom w:val="dotted" w:sz="24" w:space="1" w:color="auto"/>
        </w:pBdr>
        <w:rPr>
          <w:rFonts w:ascii="Corbel" w:hAnsi="Corbel" w:cstheme="minorHAnsi"/>
          <w:sz w:val="24"/>
          <w:szCs w:val="24"/>
        </w:rPr>
      </w:pPr>
      <w:r w:rsidRPr="0023544B">
        <w:rPr>
          <w:rFonts w:ascii="Corbel" w:hAnsi="Corbel" w:cstheme="minorHAnsi"/>
          <w:sz w:val="24"/>
          <w:szCs w:val="24"/>
        </w:rPr>
        <w:t xml:space="preserve">Father of all, remember your holy promise, and look with love on all your people, living and departed. On this day we especially ask that you </w:t>
      </w:r>
      <w:proofErr w:type="gramStart"/>
      <w:r w:rsidRPr="0023544B">
        <w:rPr>
          <w:rFonts w:ascii="Corbel" w:hAnsi="Corbel" w:cstheme="minorHAnsi"/>
          <w:sz w:val="24"/>
          <w:szCs w:val="24"/>
        </w:rPr>
        <w:t>would hold</w:t>
      </w:r>
      <w:proofErr w:type="gramEnd"/>
      <w:r w:rsidRPr="0023544B">
        <w:rPr>
          <w:rFonts w:ascii="Corbel" w:hAnsi="Corbel" w:cstheme="minorHAnsi"/>
          <w:sz w:val="24"/>
          <w:szCs w:val="24"/>
        </w:rPr>
        <w:t xml:space="preserve"> forever all who have suffered during war, those who returned scarred by warfare, those who waited anxiously at home, and those who returned wounded, and disillusioned; those who mourned, and those communities that were diminished and suffered loss. Remember too those who acted with kindly compassion, those who bravely risked their own lives for their comrades, and those who in the aftermath of war, worked tirelessly for a more peaceful world. And as you remember them, remember us, O Lord; grant us peace in our time and a longing for the day when people of every language, race, and nation will be brought into the unity of Christ’s kingdom. This we ask in the name of the same Jesus Christ our Lord. </w:t>
      </w:r>
      <w:r w:rsidRPr="0023544B">
        <w:rPr>
          <w:rFonts w:ascii="Corbel" w:hAnsi="Corbel" w:cstheme="minorHAnsi"/>
          <w:b/>
          <w:bCs/>
          <w:sz w:val="24"/>
          <w:szCs w:val="24"/>
        </w:rPr>
        <w:t>Amen.</w:t>
      </w:r>
    </w:p>
    <w:p w14:paraId="373C49DE" w14:textId="77777777" w:rsidR="0023544B" w:rsidRPr="0023544B" w:rsidRDefault="0023544B" w:rsidP="0023544B">
      <w:pPr>
        <w:pBdr>
          <w:bottom w:val="dotted" w:sz="24" w:space="1" w:color="auto"/>
        </w:pBdr>
        <w:rPr>
          <w:rFonts w:ascii="Corbel" w:hAnsi="Corbel" w:cstheme="minorHAnsi"/>
          <w:i/>
          <w:iCs/>
          <w:sz w:val="24"/>
          <w:szCs w:val="24"/>
        </w:rPr>
      </w:pPr>
      <w:r w:rsidRPr="0023544B">
        <w:rPr>
          <w:rFonts w:ascii="Corbel" w:hAnsi="Corbel" w:cstheme="minorHAnsi"/>
          <w:color w:val="FFC000" w:themeColor="accent4"/>
          <w:sz w:val="24"/>
          <w:szCs w:val="24"/>
        </w:rPr>
        <w:t>Tuesday 11</w:t>
      </w:r>
      <w:r w:rsidRPr="0023544B">
        <w:rPr>
          <w:rFonts w:ascii="Corbel" w:hAnsi="Corbel" w:cstheme="minorHAnsi"/>
          <w:color w:val="FFC000" w:themeColor="accent4"/>
          <w:sz w:val="24"/>
          <w:szCs w:val="24"/>
          <w:vertAlign w:val="superscript"/>
        </w:rPr>
        <w:t>th</w:t>
      </w:r>
      <w:r w:rsidRPr="0023544B">
        <w:rPr>
          <w:rFonts w:ascii="Corbel" w:hAnsi="Corbel" w:cstheme="minorHAnsi"/>
          <w:color w:val="FFC000" w:themeColor="accent4"/>
          <w:sz w:val="24"/>
          <w:szCs w:val="24"/>
        </w:rPr>
        <w:t xml:space="preserve">: </w:t>
      </w:r>
      <w:r w:rsidRPr="0023544B">
        <w:rPr>
          <w:rFonts w:ascii="Corbel" w:hAnsi="Corbel" w:cstheme="minorHAnsi"/>
          <w:i/>
          <w:iCs/>
          <w:color w:val="EE0000"/>
          <w:sz w:val="24"/>
          <w:szCs w:val="24"/>
        </w:rPr>
        <w:t>(Martin, Bishop of Tours, c.397)</w:t>
      </w:r>
    </w:p>
    <w:p w14:paraId="1EEA981A" w14:textId="77777777" w:rsidR="0023544B" w:rsidRPr="0023544B" w:rsidRDefault="0023544B" w:rsidP="0023544B">
      <w:pPr>
        <w:pBdr>
          <w:bottom w:val="dotted" w:sz="24" w:space="1" w:color="auto"/>
        </w:pBdr>
        <w:rPr>
          <w:rFonts w:ascii="Corbel" w:hAnsi="Corbel" w:cstheme="minorHAnsi"/>
          <w:i/>
          <w:iCs/>
          <w:sz w:val="24"/>
          <w:szCs w:val="24"/>
        </w:rPr>
      </w:pPr>
      <w:r w:rsidRPr="0023544B">
        <w:rPr>
          <w:rFonts w:ascii="Corbel" w:hAnsi="Corbel" w:cstheme="minorHAnsi"/>
          <w:i/>
          <w:iCs/>
          <w:sz w:val="24"/>
          <w:szCs w:val="24"/>
        </w:rPr>
        <w:t>On Armistice Day, another prayer from the national church;</w:t>
      </w:r>
    </w:p>
    <w:p w14:paraId="0E5A2A57" w14:textId="2204814E" w:rsidR="0023544B" w:rsidRDefault="0023544B" w:rsidP="0023544B">
      <w:pPr>
        <w:pBdr>
          <w:bottom w:val="dotted" w:sz="24" w:space="1" w:color="auto"/>
        </w:pBdr>
        <w:rPr>
          <w:rFonts w:ascii="Centaur" w:hAnsi="Centaur"/>
          <w:b/>
          <w:bCs/>
          <w:color w:val="EE0000"/>
          <w:sz w:val="32"/>
          <w:szCs w:val="32"/>
        </w:rPr>
      </w:pPr>
      <w:r w:rsidRPr="0023544B">
        <w:rPr>
          <w:rFonts w:ascii="Corbel" w:hAnsi="Corbel" w:cstheme="minorHAnsi"/>
          <w:sz w:val="24"/>
          <w:szCs w:val="24"/>
        </w:rPr>
        <w:t xml:space="preserve">Almighty and eternal God, from whose love in Christ we cannot be parted, either by death or life: hear our prayers and thanksgivings for all whom we remember this day; fulfil in them the purpose of your love; and bring us all, with them, to your eternal joy; through Jesus Christ our Lord. </w:t>
      </w:r>
      <w:r w:rsidRPr="0023544B">
        <w:rPr>
          <w:rFonts w:ascii="Corbel" w:hAnsi="Corbel" w:cstheme="minorHAnsi"/>
          <w:b/>
          <w:bCs/>
          <w:sz w:val="24"/>
          <w:szCs w:val="24"/>
        </w:rPr>
        <w:t>Amen.</w:t>
      </w:r>
      <w:bookmarkStart w:id="8" w:name="_Hlk206400010"/>
    </w:p>
    <w:p w14:paraId="53CCCC88" w14:textId="7A28E806" w:rsidR="00497A25" w:rsidRPr="009E601D" w:rsidRDefault="00497A25" w:rsidP="00497A25">
      <w:pPr>
        <w:pBdr>
          <w:bottom w:val="dotted" w:sz="24" w:space="1" w:color="auto"/>
        </w:pBdr>
        <w:jc w:val="center"/>
        <w:rPr>
          <w:rFonts w:ascii="Centaur" w:hAnsi="Centaur"/>
          <w:b/>
          <w:bCs/>
          <w:color w:val="EE0000"/>
          <w:sz w:val="28"/>
          <w:szCs w:val="28"/>
        </w:rPr>
      </w:pPr>
      <w:r w:rsidRPr="009E601D">
        <w:rPr>
          <w:rFonts w:ascii="Centaur" w:hAnsi="Centaur"/>
          <w:b/>
          <w:bCs/>
          <w:color w:val="EE0000"/>
          <w:sz w:val="28"/>
          <w:szCs w:val="28"/>
        </w:rPr>
        <w:t xml:space="preserve">COMMUNITY CAFÉ </w:t>
      </w:r>
    </w:p>
    <w:bookmarkEnd w:id="8"/>
    <w:p w14:paraId="5FBA0FA9" w14:textId="059AC774" w:rsidR="00497A25" w:rsidRDefault="009B56A6" w:rsidP="00FD6044">
      <w:pPr>
        <w:pBdr>
          <w:bottom w:val="dotted" w:sz="24" w:space="1" w:color="auto"/>
        </w:pBdr>
        <w:rPr>
          <w:rFonts w:ascii="Corbel" w:hAnsi="Corbel" w:cs="Segoe UI"/>
          <w:sz w:val="24"/>
          <w:szCs w:val="24"/>
        </w:rPr>
      </w:pPr>
      <w:r>
        <w:rPr>
          <w:rFonts w:ascii="Corbel" w:hAnsi="Corbel" w:cs="Segoe UI"/>
          <w:sz w:val="24"/>
          <w:szCs w:val="24"/>
        </w:rPr>
        <w:t>A</w:t>
      </w:r>
      <w:r w:rsidR="00497A25">
        <w:rPr>
          <w:rFonts w:ascii="Corbel" w:hAnsi="Corbel" w:cs="Segoe UI"/>
          <w:sz w:val="24"/>
          <w:szCs w:val="24"/>
        </w:rPr>
        <w:t>ll who c</w:t>
      </w:r>
      <w:r>
        <w:rPr>
          <w:rFonts w:ascii="Corbel" w:hAnsi="Corbel" w:cs="Segoe UI"/>
          <w:sz w:val="24"/>
          <w:szCs w:val="24"/>
        </w:rPr>
        <w:t>o</w:t>
      </w:r>
      <w:r w:rsidR="00497A25">
        <w:rPr>
          <w:rFonts w:ascii="Corbel" w:hAnsi="Corbel" w:cs="Segoe UI"/>
          <w:sz w:val="24"/>
          <w:szCs w:val="24"/>
        </w:rPr>
        <w:t xml:space="preserve">me </w:t>
      </w:r>
      <w:r>
        <w:rPr>
          <w:rFonts w:ascii="Corbel" w:hAnsi="Corbel" w:cs="Segoe UI"/>
          <w:sz w:val="24"/>
          <w:szCs w:val="24"/>
        </w:rPr>
        <w:t xml:space="preserve">to these events obviously </w:t>
      </w:r>
      <w:r w:rsidR="00497A25">
        <w:rPr>
          <w:rFonts w:ascii="Corbel" w:hAnsi="Corbel" w:cs="Segoe UI"/>
          <w:sz w:val="24"/>
          <w:szCs w:val="24"/>
        </w:rPr>
        <w:t>enjoy themselves tremendously – so why not come along to the next ones with your family and friends. Who knows, you might meet some new folks and show them what a friendly place Hamstall – and St Michael’s - in particular is. Once again Jo and her team look forward to welcoming you. The</w:t>
      </w:r>
      <w:r w:rsidR="001C3B80">
        <w:rPr>
          <w:rFonts w:ascii="Corbel" w:hAnsi="Corbel" w:cs="Segoe UI"/>
          <w:sz w:val="24"/>
          <w:szCs w:val="24"/>
        </w:rPr>
        <w:t xml:space="preserve"> next</w:t>
      </w:r>
      <w:r w:rsidR="0057348F">
        <w:rPr>
          <w:rFonts w:ascii="Corbel" w:hAnsi="Corbel" w:cs="Segoe UI"/>
          <w:sz w:val="24"/>
          <w:szCs w:val="24"/>
        </w:rPr>
        <w:t xml:space="preserve"> events</w:t>
      </w:r>
      <w:r w:rsidR="00497A25">
        <w:rPr>
          <w:rFonts w:ascii="Corbel" w:hAnsi="Corbel" w:cs="Segoe UI"/>
          <w:sz w:val="24"/>
          <w:szCs w:val="24"/>
        </w:rPr>
        <w:t xml:space="preserve"> will be on Thursday November 27</w:t>
      </w:r>
      <w:r w:rsidR="00497A25" w:rsidRPr="00497A25">
        <w:rPr>
          <w:rFonts w:ascii="Corbel" w:hAnsi="Corbel" w:cs="Segoe UI"/>
          <w:sz w:val="24"/>
          <w:szCs w:val="24"/>
          <w:vertAlign w:val="superscript"/>
        </w:rPr>
        <w:t>th</w:t>
      </w:r>
      <w:r w:rsidR="00497A25">
        <w:rPr>
          <w:rFonts w:ascii="Corbel" w:hAnsi="Corbel" w:cs="Segoe UI"/>
          <w:sz w:val="24"/>
          <w:szCs w:val="24"/>
        </w:rPr>
        <w:t xml:space="preserve"> from 10.30 to 12.30 and on </w:t>
      </w:r>
      <w:r w:rsidR="00497A25">
        <w:rPr>
          <w:rFonts w:ascii="Corbel" w:hAnsi="Corbel" w:cs="Segoe UI"/>
          <w:sz w:val="24"/>
          <w:szCs w:val="24"/>
          <w:u w:val="single"/>
        </w:rPr>
        <w:t>Tuesday</w:t>
      </w:r>
      <w:r w:rsidR="00497A25">
        <w:rPr>
          <w:rFonts w:ascii="Corbel" w:hAnsi="Corbel" w:cs="Segoe UI"/>
          <w:sz w:val="24"/>
          <w:szCs w:val="24"/>
        </w:rPr>
        <w:t xml:space="preserve"> December 16</w:t>
      </w:r>
      <w:r w:rsidR="00497A25" w:rsidRPr="00497A25">
        <w:rPr>
          <w:rFonts w:ascii="Corbel" w:hAnsi="Corbel" w:cs="Segoe UI"/>
          <w:sz w:val="24"/>
          <w:szCs w:val="24"/>
          <w:vertAlign w:val="superscript"/>
        </w:rPr>
        <w:t>th</w:t>
      </w:r>
      <w:r w:rsidR="00497A25">
        <w:rPr>
          <w:rFonts w:ascii="Corbel" w:hAnsi="Corbel" w:cs="Segoe UI"/>
          <w:sz w:val="24"/>
          <w:szCs w:val="24"/>
        </w:rPr>
        <w:t xml:space="preserve"> in the afternoon – the significance of that date will not be lost on the Jane Austen fraternity! </w:t>
      </w:r>
    </w:p>
    <w:p w14:paraId="1081C07F" w14:textId="5E33A4BB" w:rsidR="009E601D" w:rsidRDefault="009E601D" w:rsidP="009E3DCD">
      <w:pPr>
        <w:pBdr>
          <w:bottom w:val="dotted" w:sz="24" w:space="1" w:color="auto"/>
        </w:pBdr>
        <w:jc w:val="center"/>
        <w:rPr>
          <w:rFonts w:ascii="Centaur" w:hAnsi="Centaur" w:cs="Segoe UI"/>
          <w:b/>
          <w:bCs/>
          <w:color w:val="7030A0"/>
          <w:sz w:val="28"/>
          <w:szCs w:val="28"/>
        </w:rPr>
      </w:pPr>
      <w:r w:rsidRPr="009E601D">
        <w:rPr>
          <w:rFonts w:ascii="Centaur" w:hAnsi="Centaur" w:cs="Segoe UI"/>
          <w:b/>
          <w:bCs/>
          <w:color w:val="7030A0"/>
          <w:sz w:val="28"/>
          <w:szCs w:val="28"/>
        </w:rPr>
        <w:t>DEANERY MISSIONAL PRAYER EVENT</w:t>
      </w:r>
    </w:p>
    <w:p w14:paraId="5A33D9A7" w14:textId="39721B93" w:rsidR="009E601D" w:rsidRPr="009E601D" w:rsidRDefault="009E601D" w:rsidP="009E3DCD">
      <w:pPr>
        <w:pBdr>
          <w:bottom w:val="dotted" w:sz="24" w:space="1" w:color="auto"/>
        </w:pBdr>
        <w:jc w:val="center"/>
        <w:rPr>
          <w:rFonts w:ascii="Corbel" w:hAnsi="Corbel" w:cs="Segoe UI"/>
          <w:sz w:val="24"/>
          <w:szCs w:val="24"/>
        </w:rPr>
      </w:pPr>
      <w:r w:rsidRPr="009E601D">
        <w:rPr>
          <w:rFonts w:ascii="Corbel" w:hAnsi="Corbel" w:cs="Segoe UI"/>
          <w:sz w:val="24"/>
          <w:szCs w:val="24"/>
        </w:rPr>
        <w:t>The Bishop of Wolverhampton</w:t>
      </w:r>
      <w:r>
        <w:rPr>
          <w:rFonts w:ascii="Corbel" w:hAnsi="Corbel" w:cs="Segoe UI"/>
          <w:sz w:val="24"/>
          <w:szCs w:val="24"/>
        </w:rPr>
        <w:t>, the Right Reverend</w:t>
      </w:r>
      <w:r w:rsidRPr="009E601D">
        <w:rPr>
          <w:rFonts w:ascii="Corbel" w:hAnsi="Corbel" w:cs="Segoe UI"/>
          <w:sz w:val="24"/>
          <w:szCs w:val="24"/>
        </w:rPr>
        <w:t xml:space="preserve"> Timothy Wambunya</w:t>
      </w:r>
      <w:r>
        <w:rPr>
          <w:rFonts w:ascii="Corbel" w:hAnsi="Corbel" w:cs="Segoe UI"/>
          <w:sz w:val="24"/>
          <w:szCs w:val="24"/>
        </w:rPr>
        <w:t xml:space="preserve">, will be leading this event </w:t>
      </w:r>
      <w:r w:rsidRPr="009E601D">
        <w:rPr>
          <w:rFonts w:ascii="Corbel" w:hAnsi="Corbel" w:cs="Segoe UI"/>
          <w:sz w:val="24"/>
          <w:szCs w:val="24"/>
        </w:rPr>
        <w:t>on Thursday 17th November at 7pm at Christ Church, Burntwood WS7 9EA</w:t>
      </w:r>
      <w:r>
        <w:rPr>
          <w:rFonts w:ascii="Corbel" w:hAnsi="Corbel" w:cs="Segoe UI"/>
          <w:sz w:val="24"/>
          <w:szCs w:val="24"/>
        </w:rPr>
        <w:t>.</w:t>
      </w:r>
      <w:r w:rsidR="009E3DCD">
        <w:rPr>
          <w:rFonts w:ascii="Corbel" w:hAnsi="Corbel" w:cs="Segoe UI"/>
          <w:sz w:val="24"/>
          <w:szCs w:val="24"/>
        </w:rPr>
        <w:t xml:space="preserve"> All are welcome – further details from Rev’d Jeremy.</w:t>
      </w:r>
    </w:p>
    <w:p w14:paraId="66C5FAFD" w14:textId="518D9613" w:rsidR="009E601D" w:rsidRPr="009E601D" w:rsidRDefault="009E601D" w:rsidP="009E601D">
      <w:pPr>
        <w:pBdr>
          <w:bottom w:val="dotted" w:sz="24" w:space="1" w:color="auto"/>
        </w:pBdr>
        <w:jc w:val="center"/>
        <w:rPr>
          <w:rFonts w:ascii="Centaur" w:hAnsi="Centaur" w:cs="Segoe UI"/>
          <w:b/>
          <w:bCs/>
          <w:color w:val="7030A0"/>
          <w:sz w:val="28"/>
          <w:szCs w:val="28"/>
        </w:rPr>
      </w:pPr>
      <w:r>
        <w:rPr>
          <w:rFonts w:ascii="Liberation Serif" w:eastAsia="Liberation Serif" w:hAnsi="Liberation Serif"/>
          <w:i/>
          <w:iCs/>
          <w:kern w:val="2"/>
          <w:lang w:bidi="hi-IN"/>
        </w:rPr>
        <w:t>Safeguarding of children and vulnerable adults. If you have any concerns please speak in complete confidence to the Parish Safeguarding Officer, Dr Paul Carter 01889 504347 or the Diocesan Safeguarding Officer Mr Neil Spiring 01543 306 030.</w:t>
      </w:r>
    </w:p>
    <w:sectPr w:rsidR="009E601D" w:rsidRPr="009E601D" w:rsidSect="00D95898">
      <w:footerReference w:type="default" r:id="rId17"/>
      <w:type w:val="continuous"/>
      <w:pgSz w:w="11906" w:h="16838"/>
      <w:pgMar w:top="284"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70A0" w14:textId="77777777" w:rsidR="008B1DBB" w:rsidRDefault="008B1DBB" w:rsidP="008F5FD7">
      <w:r>
        <w:separator/>
      </w:r>
    </w:p>
  </w:endnote>
  <w:endnote w:type="continuationSeparator" w:id="0">
    <w:p w14:paraId="55F55BD9" w14:textId="77777777" w:rsidR="008B1DBB" w:rsidRDefault="008B1DBB"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027F" w14:textId="77777777" w:rsidR="008B1DBB" w:rsidRDefault="008B1DBB" w:rsidP="008F5FD7">
      <w:r>
        <w:separator/>
      </w:r>
    </w:p>
  </w:footnote>
  <w:footnote w:type="continuationSeparator" w:id="0">
    <w:p w14:paraId="248A0775" w14:textId="77777777" w:rsidR="008B1DBB" w:rsidRDefault="008B1DBB"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5E4"/>
    <w:rsid w:val="00033A77"/>
    <w:rsid w:val="00033E31"/>
    <w:rsid w:val="000352DE"/>
    <w:rsid w:val="0003566A"/>
    <w:rsid w:val="00037E9F"/>
    <w:rsid w:val="000401E5"/>
    <w:rsid w:val="00040341"/>
    <w:rsid w:val="000405E7"/>
    <w:rsid w:val="00040A75"/>
    <w:rsid w:val="000421BC"/>
    <w:rsid w:val="000425DE"/>
    <w:rsid w:val="000428C9"/>
    <w:rsid w:val="00042B7F"/>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FAB"/>
    <w:rsid w:val="0006153B"/>
    <w:rsid w:val="00061591"/>
    <w:rsid w:val="00061A75"/>
    <w:rsid w:val="00062AE8"/>
    <w:rsid w:val="000635AB"/>
    <w:rsid w:val="00064B56"/>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B7F"/>
    <w:rsid w:val="000A4B5F"/>
    <w:rsid w:val="000A50AF"/>
    <w:rsid w:val="000A525B"/>
    <w:rsid w:val="000A5B24"/>
    <w:rsid w:val="000A6375"/>
    <w:rsid w:val="000A6A9F"/>
    <w:rsid w:val="000A6AA2"/>
    <w:rsid w:val="000A6BAE"/>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3232"/>
    <w:rsid w:val="000E3773"/>
    <w:rsid w:val="000E4BFA"/>
    <w:rsid w:val="000E4E5F"/>
    <w:rsid w:val="000E4F92"/>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1E78"/>
    <w:rsid w:val="001423BB"/>
    <w:rsid w:val="001441B2"/>
    <w:rsid w:val="0014554B"/>
    <w:rsid w:val="0014601B"/>
    <w:rsid w:val="0014668C"/>
    <w:rsid w:val="0014728B"/>
    <w:rsid w:val="00147338"/>
    <w:rsid w:val="00151A5C"/>
    <w:rsid w:val="00153368"/>
    <w:rsid w:val="0015412B"/>
    <w:rsid w:val="0015421F"/>
    <w:rsid w:val="00156032"/>
    <w:rsid w:val="00156673"/>
    <w:rsid w:val="00156A22"/>
    <w:rsid w:val="00156E3B"/>
    <w:rsid w:val="001578BF"/>
    <w:rsid w:val="00157C04"/>
    <w:rsid w:val="0016086A"/>
    <w:rsid w:val="001616CA"/>
    <w:rsid w:val="001621BD"/>
    <w:rsid w:val="0016376B"/>
    <w:rsid w:val="00163D32"/>
    <w:rsid w:val="001647A9"/>
    <w:rsid w:val="001657E0"/>
    <w:rsid w:val="00166332"/>
    <w:rsid w:val="00166756"/>
    <w:rsid w:val="00170626"/>
    <w:rsid w:val="00170DF8"/>
    <w:rsid w:val="001725AC"/>
    <w:rsid w:val="001727E1"/>
    <w:rsid w:val="00174724"/>
    <w:rsid w:val="00174978"/>
    <w:rsid w:val="00174A91"/>
    <w:rsid w:val="001751D9"/>
    <w:rsid w:val="0017540B"/>
    <w:rsid w:val="00175776"/>
    <w:rsid w:val="0017685B"/>
    <w:rsid w:val="001774E1"/>
    <w:rsid w:val="00177DDF"/>
    <w:rsid w:val="00180C2D"/>
    <w:rsid w:val="0018168C"/>
    <w:rsid w:val="001817D1"/>
    <w:rsid w:val="00184125"/>
    <w:rsid w:val="0018519D"/>
    <w:rsid w:val="00186466"/>
    <w:rsid w:val="001915F3"/>
    <w:rsid w:val="00191A99"/>
    <w:rsid w:val="00191B8E"/>
    <w:rsid w:val="00191B91"/>
    <w:rsid w:val="00191FA7"/>
    <w:rsid w:val="00192A66"/>
    <w:rsid w:val="00193C01"/>
    <w:rsid w:val="00193F6E"/>
    <w:rsid w:val="00195AE0"/>
    <w:rsid w:val="00197106"/>
    <w:rsid w:val="001979F9"/>
    <w:rsid w:val="001A1577"/>
    <w:rsid w:val="001A5068"/>
    <w:rsid w:val="001A5183"/>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3B80"/>
    <w:rsid w:val="001C4A8D"/>
    <w:rsid w:val="001C4CE7"/>
    <w:rsid w:val="001C4D72"/>
    <w:rsid w:val="001C4E58"/>
    <w:rsid w:val="001C5450"/>
    <w:rsid w:val="001C59E3"/>
    <w:rsid w:val="001D03FD"/>
    <w:rsid w:val="001D094D"/>
    <w:rsid w:val="001D0BA1"/>
    <w:rsid w:val="001D15AA"/>
    <w:rsid w:val="001D3531"/>
    <w:rsid w:val="001D587A"/>
    <w:rsid w:val="001D6E86"/>
    <w:rsid w:val="001D77F4"/>
    <w:rsid w:val="001D79F8"/>
    <w:rsid w:val="001D7AC0"/>
    <w:rsid w:val="001D7C4B"/>
    <w:rsid w:val="001E0E6C"/>
    <w:rsid w:val="001E139F"/>
    <w:rsid w:val="001E3419"/>
    <w:rsid w:val="001E3CAD"/>
    <w:rsid w:val="001E42E1"/>
    <w:rsid w:val="001E4544"/>
    <w:rsid w:val="001E4556"/>
    <w:rsid w:val="001E579C"/>
    <w:rsid w:val="001E62E0"/>
    <w:rsid w:val="001E67A7"/>
    <w:rsid w:val="001F038D"/>
    <w:rsid w:val="001F0A4C"/>
    <w:rsid w:val="001F1685"/>
    <w:rsid w:val="001F168B"/>
    <w:rsid w:val="001F2342"/>
    <w:rsid w:val="001F29CA"/>
    <w:rsid w:val="001F4450"/>
    <w:rsid w:val="001F5275"/>
    <w:rsid w:val="001F5BB6"/>
    <w:rsid w:val="001F6ABF"/>
    <w:rsid w:val="00200B2F"/>
    <w:rsid w:val="00200DED"/>
    <w:rsid w:val="002016BD"/>
    <w:rsid w:val="0020251F"/>
    <w:rsid w:val="002029B0"/>
    <w:rsid w:val="00202C42"/>
    <w:rsid w:val="00203CDD"/>
    <w:rsid w:val="002043AC"/>
    <w:rsid w:val="00204C6F"/>
    <w:rsid w:val="00204FAB"/>
    <w:rsid w:val="00205FA2"/>
    <w:rsid w:val="00207618"/>
    <w:rsid w:val="002116D6"/>
    <w:rsid w:val="00211AD8"/>
    <w:rsid w:val="00211D27"/>
    <w:rsid w:val="00212A47"/>
    <w:rsid w:val="002135D6"/>
    <w:rsid w:val="00213621"/>
    <w:rsid w:val="00213923"/>
    <w:rsid w:val="0021424E"/>
    <w:rsid w:val="00214926"/>
    <w:rsid w:val="00215AA0"/>
    <w:rsid w:val="00215CCF"/>
    <w:rsid w:val="00216253"/>
    <w:rsid w:val="00216AC6"/>
    <w:rsid w:val="002214EF"/>
    <w:rsid w:val="00222956"/>
    <w:rsid w:val="002234A9"/>
    <w:rsid w:val="002236FB"/>
    <w:rsid w:val="00223D17"/>
    <w:rsid w:val="002248F3"/>
    <w:rsid w:val="002265F6"/>
    <w:rsid w:val="002267DD"/>
    <w:rsid w:val="00226A4E"/>
    <w:rsid w:val="00230CFD"/>
    <w:rsid w:val="002323F8"/>
    <w:rsid w:val="002327A5"/>
    <w:rsid w:val="00232FDC"/>
    <w:rsid w:val="0023467F"/>
    <w:rsid w:val="0023544B"/>
    <w:rsid w:val="0023625B"/>
    <w:rsid w:val="00237497"/>
    <w:rsid w:val="00237822"/>
    <w:rsid w:val="002378EF"/>
    <w:rsid w:val="0024259F"/>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675F"/>
    <w:rsid w:val="00260BD5"/>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197D"/>
    <w:rsid w:val="00272558"/>
    <w:rsid w:val="00273089"/>
    <w:rsid w:val="002749B6"/>
    <w:rsid w:val="00275857"/>
    <w:rsid w:val="0027593C"/>
    <w:rsid w:val="00276B23"/>
    <w:rsid w:val="00280499"/>
    <w:rsid w:val="002806F2"/>
    <w:rsid w:val="00280F5A"/>
    <w:rsid w:val="002813CB"/>
    <w:rsid w:val="002849AD"/>
    <w:rsid w:val="00285093"/>
    <w:rsid w:val="00285171"/>
    <w:rsid w:val="00285469"/>
    <w:rsid w:val="00285C69"/>
    <w:rsid w:val="00286AD0"/>
    <w:rsid w:val="00287CC8"/>
    <w:rsid w:val="00290604"/>
    <w:rsid w:val="002929F3"/>
    <w:rsid w:val="00292B3D"/>
    <w:rsid w:val="00292F0F"/>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2660"/>
    <w:rsid w:val="002B6FE0"/>
    <w:rsid w:val="002B73B3"/>
    <w:rsid w:val="002B74A2"/>
    <w:rsid w:val="002C0D63"/>
    <w:rsid w:val="002C1305"/>
    <w:rsid w:val="002C148E"/>
    <w:rsid w:val="002C3656"/>
    <w:rsid w:val="002C3720"/>
    <w:rsid w:val="002C3B1C"/>
    <w:rsid w:val="002C42C4"/>
    <w:rsid w:val="002C565B"/>
    <w:rsid w:val="002C610A"/>
    <w:rsid w:val="002C6137"/>
    <w:rsid w:val="002C6238"/>
    <w:rsid w:val="002C6811"/>
    <w:rsid w:val="002C6B6E"/>
    <w:rsid w:val="002C6FD7"/>
    <w:rsid w:val="002C70AD"/>
    <w:rsid w:val="002C72A2"/>
    <w:rsid w:val="002C73DF"/>
    <w:rsid w:val="002C79A8"/>
    <w:rsid w:val="002D1E54"/>
    <w:rsid w:val="002D2769"/>
    <w:rsid w:val="002D27CF"/>
    <w:rsid w:val="002D2E48"/>
    <w:rsid w:val="002D329F"/>
    <w:rsid w:val="002D4253"/>
    <w:rsid w:val="002D45EB"/>
    <w:rsid w:val="002D4792"/>
    <w:rsid w:val="002D481A"/>
    <w:rsid w:val="002D5C55"/>
    <w:rsid w:val="002D6443"/>
    <w:rsid w:val="002D664C"/>
    <w:rsid w:val="002D73AA"/>
    <w:rsid w:val="002D7825"/>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72AF"/>
    <w:rsid w:val="00327CCF"/>
    <w:rsid w:val="003323EB"/>
    <w:rsid w:val="00332AC3"/>
    <w:rsid w:val="00332DE4"/>
    <w:rsid w:val="00336602"/>
    <w:rsid w:val="00337AF2"/>
    <w:rsid w:val="00342696"/>
    <w:rsid w:val="00344C05"/>
    <w:rsid w:val="00344C30"/>
    <w:rsid w:val="00346777"/>
    <w:rsid w:val="00347D2A"/>
    <w:rsid w:val="00350677"/>
    <w:rsid w:val="003510AA"/>
    <w:rsid w:val="00352D06"/>
    <w:rsid w:val="00352E50"/>
    <w:rsid w:val="00354095"/>
    <w:rsid w:val="003550F3"/>
    <w:rsid w:val="00357E71"/>
    <w:rsid w:val="003604A8"/>
    <w:rsid w:val="0036060D"/>
    <w:rsid w:val="00361030"/>
    <w:rsid w:val="00361C91"/>
    <w:rsid w:val="003620AA"/>
    <w:rsid w:val="00362EFD"/>
    <w:rsid w:val="00364266"/>
    <w:rsid w:val="00366749"/>
    <w:rsid w:val="00366B41"/>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61D6"/>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585D"/>
    <w:rsid w:val="003A5CF2"/>
    <w:rsid w:val="003A5E16"/>
    <w:rsid w:val="003A6643"/>
    <w:rsid w:val="003B0282"/>
    <w:rsid w:val="003B11FF"/>
    <w:rsid w:val="003B1573"/>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962"/>
    <w:rsid w:val="003C55C7"/>
    <w:rsid w:val="003C6BC2"/>
    <w:rsid w:val="003C756E"/>
    <w:rsid w:val="003C7677"/>
    <w:rsid w:val="003C7A6F"/>
    <w:rsid w:val="003D2168"/>
    <w:rsid w:val="003D2CC2"/>
    <w:rsid w:val="003D36F5"/>
    <w:rsid w:val="003D3C92"/>
    <w:rsid w:val="003D53F1"/>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CDB"/>
    <w:rsid w:val="003F739A"/>
    <w:rsid w:val="003F745B"/>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6FBF"/>
    <w:rsid w:val="00417701"/>
    <w:rsid w:val="0042062A"/>
    <w:rsid w:val="004226D5"/>
    <w:rsid w:val="00423727"/>
    <w:rsid w:val="00424EAF"/>
    <w:rsid w:val="00426599"/>
    <w:rsid w:val="004274FE"/>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255"/>
    <w:rsid w:val="0044758F"/>
    <w:rsid w:val="00447FAF"/>
    <w:rsid w:val="0045064E"/>
    <w:rsid w:val="00450B0C"/>
    <w:rsid w:val="004516D7"/>
    <w:rsid w:val="00451B02"/>
    <w:rsid w:val="00451D3A"/>
    <w:rsid w:val="00451E6C"/>
    <w:rsid w:val="00452CD3"/>
    <w:rsid w:val="004546EB"/>
    <w:rsid w:val="00455381"/>
    <w:rsid w:val="00460102"/>
    <w:rsid w:val="004608FA"/>
    <w:rsid w:val="00461383"/>
    <w:rsid w:val="004628F4"/>
    <w:rsid w:val="004629DE"/>
    <w:rsid w:val="004642A5"/>
    <w:rsid w:val="004647F8"/>
    <w:rsid w:val="00464832"/>
    <w:rsid w:val="00466E68"/>
    <w:rsid w:val="00467B5B"/>
    <w:rsid w:val="0047001E"/>
    <w:rsid w:val="0047083A"/>
    <w:rsid w:val="0047084E"/>
    <w:rsid w:val="00472BDC"/>
    <w:rsid w:val="004733A4"/>
    <w:rsid w:val="00475728"/>
    <w:rsid w:val="00475740"/>
    <w:rsid w:val="00476487"/>
    <w:rsid w:val="004768D1"/>
    <w:rsid w:val="00476C73"/>
    <w:rsid w:val="00476E3B"/>
    <w:rsid w:val="00476EEA"/>
    <w:rsid w:val="004776AC"/>
    <w:rsid w:val="00480C5B"/>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15B0"/>
    <w:rsid w:val="004C162C"/>
    <w:rsid w:val="004C3F9D"/>
    <w:rsid w:val="004C4731"/>
    <w:rsid w:val="004C4C70"/>
    <w:rsid w:val="004C5241"/>
    <w:rsid w:val="004C644F"/>
    <w:rsid w:val="004C6E6C"/>
    <w:rsid w:val="004C74D2"/>
    <w:rsid w:val="004D04AD"/>
    <w:rsid w:val="004D13C6"/>
    <w:rsid w:val="004D1E0A"/>
    <w:rsid w:val="004D2120"/>
    <w:rsid w:val="004D2FF9"/>
    <w:rsid w:val="004D3238"/>
    <w:rsid w:val="004D3348"/>
    <w:rsid w:val="004D3FF5"/>
    <w:rsid w:val="004D5499"/>
    <w:rsid w:val="004D57B1"/>
    <w:rsid w:val="004D634D"/>
    <w:rsid w:val="004D69FB"/>
    <w:rsid w:val="004E03CF"/>
    <w:rsid w:val="004E2660"/>
    <w:rsid w:val="004E2F4A"/>
    <w:rsid w:val="004E351D"/>
    <w:rsid w:val="004E4B95"/>
    <w:rsid w:val="004E51F0"/>
    <w:rsid w:val="004E6CF2"/>
    <w:rsid w:val="004E7068"/>
    <w:rsid w:val="004F1428"/>
    <w:rsid w:val="004F18E4"/>
    <w:rsid w:val="004F1E51"/>
    <w:rsid w:val="004F33E6"/>
    <w:rsid w:val="004F50F5"/>
    <w:rsid w:val="004F65BF"/>
    <w:rsid w:val="004F721B"/>
    <w:rsid w:val="004F750C"/>
    <w:rsid w:val="004F7A73"/>
    <w:rsid w:val="004F7A94"/>
    <w:rsid w:val="005009DD"/>
    <w:rsid w:val="00500BC1"/>
    <w:rsid w:val="00501540"/>
    <w:rsid w:val="005038D5"/>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7A28"/>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AA8"/>
    <w:rsid w:val="00541173"/>
    <w:rsid w:val="0054117C"/>
    <w:rsid w:val="005411E5"/>
    <w:rsid w:val="0054144B"/>
    <w:rsid w:val="00541BFE"/>
    <w:rsid w:val="005427AF"/>
    <w:rsid w:val="00543354"/>
    <w:rsid w:val="00543E41"/>
    <w:rsid w:val="005440BE"/>
    <w:rsid w:val="00544D84"/>
    <w:rsid w:val="00545B69"/>
    <w:rsid w:val="00545DDC"/>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33D7"/>
    <w:rsid w:val="0057348F"/>
    <w:rsid w:val="00573F00"/>
    <w:rsid w:val="0057412F"/>
    <w:rsid w:val="005754F7"/>
    <w:rsid w:val="0057559C"/>
    <w:rsid w:val="00575BBA"/>
    <w:rsid w:val="00575F86"/>
    <w:rsid w:val="005822C6"/>
    <w:rsid w:val="00582411"/>
    <w:rsid w:val="00582651"/>
    <w:rsid w:val="00585A67"/>
    <w:rsid w:val="00587E2D"/>
    <w:rsid w:val="0059221F"/>
    <w:rsid w:val="005925A4"/>
    <w:rsid w:val="0059315E"/>
    <w:rsid w:val="0059533C"/>
    <w:rsid w:val="00596305"/>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B7FD1"/>
    <w:rsid w:val="005C08EA"/>
    <w:rsid w:val="005C1ADC"/>
    <w:rsid w:val="005C1B2F"/>
    <w:rsid w:val="005C1C3C"/>
    <w:rsid w:val="005C23EF"/>
    <w:rsid w:val="005C23F0"/>
    <w:rsid w:val="005C29BD"/>
    <w:rsid w:val="005C3553"/>
    <w:rsid w:val="005C48A2"/>
    <w:rsid w:val="005C5626"/>
    <w:rsid w:val="005C59E0"/>
    <w:rsid w:val="005C6143"/>
    <w:rsid w:val="005C6B7D"/>
    <w:rsid w:val="005C7C37"/>
    <w:rsid w:val="005C7E7F"/>
    <w:rsid w:val="005D0D98"/>
    <w:rsid w:val="005D2722"/>
    <w:rsid w:val="005D40C8"/>
    <w:rsid w:val="005D51A6"/>
    <w:rsid w:val="005D60DA"/>
    <w:rsid w:val="005D664F"/>
    <w:rsid w:val="005D6DF9"/>
    <w:rsid w:val="005D7DE5"/>
    <w:rsid w:val="005E08CF"/>
    <w:rsid w:val="005E1D6A"/>
    <w:rsid w:val="005E2153"/>
    <w:rsid w:val="005E27A8"/>
    <w:rsid w:val="005E66AF"/>
    <w:rsid w:val="005F071A"/>
    <w:rsid w:val="005F2848"/>
    <w:rsid w:val="005F4244"/>
    <w:rsid w:val="005F54BF"/>
    <w:rsid w:val="005F6EB0"/>
    <w:rsid w:val="00601993"/>
    <w:rsid w:val="00603DBF"/>
    <w:rsid w:val="00605D2E"/>
    <w:rsid w:val="00606BBD"/>
    <w:rsid w:val="00606C13"/>
    <w:rsid w:val="00607F77"/>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348A"/>
    <w:rsid w:val="00633AD4"/>
    <w:rsid w:val="006354E8"/>
    <w:rsid w:val="0063637B"/>
    <w:rsid w:val="006365C9"/>
    <w:rsid w:val="00637377"/>
    <w:rsid w:val="00637659"/>
    <w:rsid w:val="00641B54"/>
    <w:rsid w:val="00642570"/>
    <w:rsid w:val="0064273F"/>
    <w:rsid w:val="00645097"/>
    <w:rsid w:val="00650018"/>
    <w:rsid w:val="00651C3D"/>
    <w:rsid w:val="0065366F"/>
    <w:rsid w:val="00653997"/>
    <w:rsid w:val="00654A42"/>
    <w:rsid w:val="00654A82"/>
    <w:rsid w:val="00654B38"/>
    <w:rsid w:val="00655067"/>
    <w:rsid w:val="00655535"/>
    <w:rsid w:val="00655874"/>
    <w:rsid w:val="006559C8"/>
    <w:rsid w:val="00656387"/>
    <w:rsid w:val="006579D5"/>
    <w:rsid w:val="00661102"/>
    <w:rsid w:val="00662585"/>
    <w:rsid w:val="006627F4"/>
    <w:rsid w:val="00663058"/>
    <w:rsid w:val="00663358"/>
    <w:rsid w:val="00664427"/>
    <w:rsid w:val="0066492E"/>
    <w:rsid w:val="006661E3"/>
    <w:rsid w:val="00667655"/>
    <w:rsid w:val="00671273"/>
    <w:rsid w:val="0067181D"/>
    <w:rsid w:val="00671A27"/>
    <w:rsid w:val="006726C5"/>
    <w:rsid w:val="0067542A"/>
    <w:rsid w:val="0067599F"/>
    <w:rsid w:val="00677A8F"/>
    <w:rsid w:val="00680068"/>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3B8E"/>
    <w:rsid w:val="006941E8"/>
    <w:rsid w:val="0069442D"/>
    <w:rsid w:val="00694C5D"/>
    <w:rsid w:val="0069663E"/>
    <w:rsid w:val="00696C4F"/>
    <w:rsid w:val="00697EB4"/>
    <w:rsid w:val="006A07F1"/>
    <w:rsid w:val="006A0C2E"/>
    <w:rsid w:val="006A0C73"/>
    <w:rsid w:val="006A2122"/>
    <w:rsid w:val="006A2B05"/>
    <w:rsid w:val="006A518D"/>
    <w:rsid w:val="006A54A3"/>
    <w:rsid w:val="006A57E0"/>
    <w:rsid w:val="006A63E0"/>
    <w:rsid w:val="006A6948"/>
    <w:rsid w:val="006A76B1"/>
    <w:rsid w:val="006A7770"/>
    <w:rsid w:val="006A78BA"/>
    <w:rsid w:val="006A7E98"/>
    <w:rsid w:val="006B0082"/>
    <w:rsid w:val="006B1523"/>
    <w:rsid w:val="006B28E7"/>
    <w:rsid w:val="006B3FFD"/>
    <w:rsid w:val="006B51F0"/>
    <w:rsid w:val="006B552E"/>
    <w:rsid w:val="006B5671"/>
    <w:rsid w:val="006B5713"/>
    <w:rsid w:val="006B637C"/>
    <w:rsid w:val="006B7AAC"/>
    <w:rsid w:val="006C029C"/>
    <w:rsid w:val="006C2A3D"/>
    <w:rsid w:val="006C2C52"/>
    <w:rsid w:val="006C3BDF"/>
    <w:rsid w:val="006C40D2"/>
    <w:rsid w:val="006C4510"/>
    <w:rsid w:val="006C4543"/>
    <w:rsid w:val="006C63AB"/>
    <w:rsid w:val="006C6AD1"/>
    <w:rsid w:val="006C713E"/>
    <w:rsid w:val="006C79E2"/>
    <w:rsid w:val="006C7BA4"/>
    <w:rsid w:val="006D0195"/>
    <w:rsid w:val="006D185E"/>
    <w:rsid w:val="006D19C8"/>
    <w:rsid w:val="006D260B"/>
    <w:rsid w:val="006D3374"/>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6596"/>
    <w:rsid w:val="006E68C5"/>
    <w:rsid w:val="006E6B2E"/>
    <w:rsid w:val="006E6B9F"/>
    <w:rsid w:val="006E73CA"/>
    <w:rsid w:val="006F0B12"/>
    <w:rsid w:val="006F12D4"/>
    <w:rsid w:val="006F142B"/>
    <w:rsid w:val="006F28D0"/>
    <w:rsid w:val="006F2BF4"/>
    <w:rsid w:val="006F5974"/>
    <w:rsid w:val="006F704E"/>
    <w:rsid w:val="006F7E25"/>
    <w:rsid w:val="0070160E"/>
    <w:rsid w:val="007017A1"/>
    <w:rsid w:val="0070188C"/>
    <w:rsid w:val="00701C18"/>
    <w:rsid w:val="00702059"/>
    <w:rsid w:val="00702A1C"/>
    <w:rsid w:val="00702E2A"/>
    <w:rsid w:val="00703693"/>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A01"/>
    <w:rsid w:val="0074627E"/>
    <w:rsid w:val="0074696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5DAD"/>
    <w:rsid w:val="007B7419"/>
    <w:rsid w:val="007C057E"/>
    <w:rsid w:val="007C07E4"/>
    <w:rsid w:val="007C1189"/>
    <w:rsid w:val="007C17C8"/>
    <w:rsid w:val="007C3F3B"/>
    <w:rsid w:val="007C4157"/>
    <w:rsid w:val="007C580E"/>
    <w:rsid w:val="007C5A28"/>
    <w:rsid w:val="007C624F"/>
    <w:rsid w:val="007C7ABA"/>
    <w:rsid w:val="007D0974"/>
    <w:rsid w:val="007D0EBD"/>
    <w:rsid w:val="007D129C"/>
    <w:rsid w:val="007D438B"/>
    <w:rsid w:val="007D43BA"/>
    <w:rsid w:val="007D4871"/>
    <w:rsid w:val="007D4EDB"/>
    <w:rsid w:val="007D4FD5"/>
    <w:rsid w:val="007D5397"/>
    <w:rsid w:val="007D58F9"/>
    <w:rsid w:val="007D5BBB"/>
    <w:rsid w:val="007D7C50"/>
    <w:rsid w:val="007E19AA"/>
    <w:rsid w:val="007E2041"/>
    <w:rsid w:val="007E20D4"/>
    <w:rsid w:val="007E2A9E"/>
    <w:rsid w:val="007E4942"/>
    <w:rsid w:val="007E4E7A"/>
    <w:rsid w:val="007E5099"/>
    <w:rsid w:val="007E574C"/>
    <w:rsid w:val="007E6A51"/>
    <w:rsid w:val="007F0571"/>
    <w:rsid w:val="007F0A77"/>
    <w:rsid w:val="007F12C2"/>
    <w:rsid w:val="007F363A"/>
    <w:rsid w:val="007F36B2"/>
    <w:rsid w:val="007F3A9F"/>
    <w:rsid w:val="007F434D"/>
    <w:rsid w:val="007F4F5F"/>
    <w:rsid w:val="008010B9"/>
    <w:rsid w:val="00802A77"/>
    <w:rsid w:val="00802B37"/>
    <w:rsid w:val="00803A5D"/>
    <w:rsid w:val="00805216"/>
    <w:rsid w:val="008054F4"/>
    <w:rsid w:val="008056D6"/>
    <w:rsid w:val="00805986"/>
    <w:rsid w:val="00807935"/>
    <w:rsid w:val="00810D45"/>
    <w:rsid w:val="0081271E"/>
    <w:rsid w:val="0081287E"/>
    <w:rsid w:val="00812CF0"/>
    <w:rsid w:val="008143BB"/>
    <w:rsid w:val="00815B30"/>
    <w:rsid w:val="0081603C"/>
    <w:rsid w:val="008161B1"/>
    <w:rsid w:val="008170DB"/>
    <w:rsid w:val="008171AE"/>
    <w:rsid w:val="008175C3"/>
    <w:rsid w:val="00817FCA"/>
    <w:rsid w:val="008221AB"/>
    <w:rsid w:val="0082236D"/>
    <w:rsid w:val="00822585"/>
    <w:rsid w:val="00823C70"/>
    <w:rsid w:val="008265DC"/>
    <w:rsid w:val="00831DFB"/>
    <w:rsid w:val="008328E1"/>
    <w:rsid w:val="00832F47"/>
    <w:rsid w:val="0083620F"/>
    <w:rsid w:val="0083646C"/>
    <w:rsid w:val="008374AE"/>
    <w:rsid w:val="00846ADF"/>
    <w:rsid w:val="00846D70"/>
    <w:rsid w:val="00847B5F"/>
    <w:rsid w:val="0085099C"/>
    <w:rsid w:val="00850B09"/>
    <w:rsid w:val="00851B26"/>
    <w:rsid w:val="00851F6A"/>
    <w:rsid w:val="008554F2"/>
    <w:rsid w:val="008558ED"/>
    <w:rsid w:val="00855F5F"/>
    <w:rsid w:val="00856634"/>
    <w:rsid w:val="00856EE2"/>
    <w:rsid w:val="0086101B"/>
    <w:rsid w:val="00861931"/>
    <w:rsid w:val="00864514"/>
    <w:rsid w:val="00864639"/>
    <w:rsid w:val="00866F10"/>
    <w:rsid w:val="00867F68"/>
    <w:rsid w:val="008701C3"/>
    <w:rsid w:val="00871126"/>
    <w:rsid w:val="008729A0"/>
    <w:rsid w:val="0087316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3C56"/>
    <w:rsid w:val="00894BAF"/>
    <w:rsid w:val="0089548F"/>
    <w:rsid w:val="008960F7"/>
    <w:rsid w:val="00897C16"/>
    <w:rsid w:val="00897C46"/>
    <w:rsid w:val="008A2A5C"/>
    <w:rsid w:val="008A2F0D"/>
    <w:rsid w:val="008A3A70"/>
    <w:rsid w:val="008A5256"/>
    <w:rsid w:val="008A6973"/>
    <w:rsid w:val="008B01CC"/>
    <w:rsid w:val="008B117A"/>
    <w:rsid w:val="008B1DBB"/>
    <w:rsid w:val="008B2625"/>
    <w:rsid w:val="008B27A6"/>
    <w:rsid w:val="008B3163"/>
    <w:rsid w:val="008B3260"/>
    <w:rsid w:val="008B4A36"/>
    <w:rsid w:val="008B4E38"/>
    <w:rsid w:val="008B570D"/>
    <w:rsid w:val="008B5A74"/>
    <w:rsid w:val="008B61C4"/>
    <w:rsid w:val="008B6E23"/>
    <w:rsid w:val="008B7238"/>
    <w:rsid w:val="008B7503"/>
    <w:rsid w:val="008C0353"/>
    <w:rsid w:val="008C05CD"/>
    <w:rsid w:val="008C11F1"/>
    <w:rsid w:val="008C18F2"/>
    <w:rsid w:val="008C25C5"/>
    <w:rsid w:val="008C38B3"/>
    <w:rsid w:val="008C3A9A"/>
    <w:rsid w:val="008C7E6E"/>
    <w:rsid w:val="008D1836"/>
    <w:rsid w:val="008D1B90"/>
    <w:rsid w:val="008D3281"/>
    <w:rsid w:val="008D42D6"/>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FD7"/>
    <w:rsid w:val="008F6351"/>
    <w:rsid w:val="008F69D1"/>
    <w:rsid w:val="008F6C1E"/>
    <w:rsid w:val="008F6D8E"/>
    <w:rsid w:val="0090338A"/>
    <w:rsid w:val="00903CC6"/>
    <w:rsid w:val="0090666A"/>
    <w:rsid w:val="009079A1"/>
    <w:rsid w:val="00907E8D"/>
    <w:rsid w:val="009106CA"/>
    <w:rsid w:val="0091085D"/>
    <w:rsid w:val="0091167F"/>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4087"/>
    <w:rsid w:val="00944B62"/>
    <w:rsid w:val="00945126"/>
    <w:rsid w:val="009453BA"/>
    <w:rsid w:val="00946CEB"/>
    <w:rsid w:val="00946EB5"/>
    <w:rsid w:val="00947438"/>
    <w:rsid w:val="00950CCB"/>
    <w:rsid w:val="00951454"/>
    <w:rsid w:val="0095230B"/>
    <w:rsid w:val="009533EC"/>
    <w:rsid w:val="00953CA5"/>
    <w:rsid w:val="009545FE"/>
    <w:rsid w:val="00954A5C"/>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32A7"/>
    <w:rsid w:val="0098474E"/>
    <w:rsid w:val="009847DD"/>
    <w:rsid w:val="009863A1"/>
    <w:rsid w:val="0098775D"/>
    <w:rsid w:val="009905E8"/>
    <w:rsid w:val="009920AC"/>
    <w:rsid w:val="00993A5C"/>
    <w:rsid w:val="00994C0F"/>
    <w:rsid w:val="00995CD6"/>
    <w:rsid w:val="009968DD"/>
    <w:rsid w:val="009A0472"/>
    <w:rsid w:val="009A067C"/>
    <w:rsid w:val="009A1219"/>
    <w:rsid w:val="009A2889"/>
    <w:rsid w:val="009A2F61"/>
    <w:rsid w:val="009A3093"/>
    <w:rsid w:val="009A4EFF"/>
    <w:rsid w:val="009A5896"/>
    <w:rsid w:val="009A5A45"/>
    <w:rsid w:val="009A5B01"/>
    <w:rsid w:val="009A750D"/>
    <w:rsid w:val="009B0FF8"/>
    <w:rsid w:val="009B1DDA"/>
    <w:rsid w:val="009B25CC"/>
    <w:rsid w:val="009B27F2"/>
    <w:rsid w:val="009B2E55"/>
    <w:rsid w:val="009B4079"/>
    <w:rsid w:val="009B4478"/>
    <w:rsid w:val="009B4A66"/>
    <w:rsid w:val="009B4DEE"/>
    <w:rsid w:val="009B54AC"/>
    <w:rsid w:val="009B56A6"/>
    <w:rsid w:val="009B64E1"/>
    <w:rsid w:val="009B64FE"/>
    <w:rsid w:val="009B6789"/>
    <w:rsid w:val="009B6A70"/>
    <w:rsid w:val="009B7445"/>
    <w:rsid w:val="009C0322"/>
    <w:rsid w:val="009C251B"/>
    <w:rsid w:val="009C284A"/>
    <w:rsid w:val="009C2DE9"/>
    <w:rsid w:val="009C428C"/>
    <w:rsid w:val="009C42A9"/>
    <w:rsid w:val="009C4687"/>
    <w:rsid w:val="009C4A79"/>
    <w:rsid w:val="009C6B5D"/>
    <w:rsid w:val="009D002D"/>
    <w:rsid w:val="009D5283"/>
    <w:rsid w:val="009D5ACD"/>
    <w:rsid w:val="009D68C1"/>
    <w:rsid w:val="009D6C4D"/>
    <w:rsid w:val="009D7338"/>
    <w:rsid w:val="009E0097"/>
    <w:rsid w:val="009E14FA"/>
    <w:rsid w:val="009E1700"/>
    <w:rsid w:val="009E1746"/>
    <w:rsid w:val="009E2CE2"/>
    <w:rsid w:val="009E308F"/>
    <w:rsid w:val="009E3A68"/>
    <w:rsid w:val="009E3DCD"/>
    <w:rsid w:val="009E51B7"/>
    <w:rsid w:val="009E601D"/>
    <w:rsid w:val="009E66FA"/>
    <w:rsid w:val="009E7BAA"/>
    <w:rsid w:val="009F0B3E"/>
    <w:rsid w:val="009F136A"/>
    <w:rsid w:val="009F14B3"/>
    <w:rsid w:val="009F1628"/>
    <w:rsid w:val="009F1654"/>
    <w:rsid w:val="009F1906"/>
    <w:rsid w:val="009F23B7"/>
    <w:rsid w:val="009F4817"/>
    <w:rsid w:val="009F49AF"/>
    <w:rsid w:val="009F4CF0"/>
    <w:rsid w:val="009F6B02"/>
    <w:rsid w:val="009F6FFD"/>
    <w:rsid w:val="009F74CB"/>
    <w:rsid w:val="009F7EED"/>
    <w:rsid w:val="00A00A5C"/>
    <w:rsid w:val="00A02DC3"/>
    <w:rsid w:val="00A04610"/>
    <w:rsid w:val="00A05D20"/>
    <w:rsid w:val="00A05DE8"/>
    <w:rsid w:val="00A06DF6"/>
    <w:rsid w:val="00A07242"/>
    <w:rsid w:val="00A11268"/>
    <w:rsid w:val="00A11330"/>
    <w:rsid w:val="00A117D5"/>
    <w:rsid w:val="00A11B32"/>
    <w:rsid w:val="00A11EE8"/>
    <w:rsid w:val="00A1210A"/>
    <w:rsid w:val="00A134AD"/>
    <w:rsid w:val="00A13957"/>
    <w:rsid w:val="00A15220"/>
    <w:rsid w:val="00A1529E"/>
    <w:rsid w:val="00A15A10"/>
    <w:rsid w:val="00A15AF1"/>
    <w:rsid w:val="00A1771D"/>
    <w:rsid w:val="00A21138"/>
    <w:rsid w:val="00A21766"/>
    <w:rsid w:val="00A24C9A"/>
    <w:rsid w:val="00A24DB7"/>
    <w:rsid w:val="00A26119"/>
    <w:rsid w:val="00A26660"/>
    <w:rsid w:val="00A316CC"/>
    <w:rsid w:val="00A31960"/>
    <w:rsid w:val="00A326F1"/>
    <w:rsid w:val="00A330FE"/>
    <w:rsid w:val="00A33C0A"/>
    <w:rsid w:val="00A33E4F"/>
    <w:rsid w:val="00A34CDD"/>
    <w:rsid w:val="00A35C50"/>
    <w:rsid w:val="00A37113"/>
    <w:rsid w:val="00A37692"/>
    <w:rsid w:val="00A405B8"/>
    <w:rsid w:val="00A41209"/>
    <w:rsid w:val="00A41F90"/>
    <w:rsid w:val="00A42234"/>
    <w:rsid w:val="00A42826"/>
    <w:rsid w:val="00A44D54"/>
    <w:rsid w:val="00A46C8A"/>
    <w:rsid w:val="00A47DE3"/>
    <w:rsid w:val="00A50F78"/>
    <w:rsid w:val="00A51DD1"/>
    <w:rsid w:val="00A52863"/>
    <w:rsid w:val="00A54D4B"/>
    <w:rsid w:val="00A568F9"/>
    <w:rsid w:val="00A608EA"/>
    <w:rsid w:val="00A6115F"/>
    <w:rsid w:val="00A63393"/>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BC0"/>
    <w:rsid w:val="00A83A4F"/>
    <w:rsid w:val="00A858ED"/>
    <w:rsid w:val="00A86D3B"/>
    <w:rsid w:val="00A86E0F"/>
    <w:rsid w:val="00A86F90"/>
    <w:rsid w:val="00A91536"/>
    <w:rsid w:val="00A9175E"/>
    <w:rsid w:val="00A91D88"/>
    <w:rsid w:val="00A921EC"/>
    <w:rsid w:val="00A92626"/>
    <w:rsid w:val="00A927B2"/>
    <w:rsid w:val="00A92D81"/>
    <w:rsid w:val="00A93F6A"/>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E3B"/>
    <w:rsid w:val="00AB6F6C"/>
    <w:rsid w:val="00AB755B"/>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470F"/>
    <w:rsid w:val="00AD549B"/>
    <w:rsid w:val="00AD5FFE"/>
    <w:rsid w:val="00AD6629"/>
    <w:rsid w:val="00AD681F"/>
    <w:rsid w:val="00AD68D4"/>
    <w:rsid w:val="00AD69CA"/>
    <w:rsid w:val="00AD6A2E"/>
    <w:rsid w:val="00AD7A42"/>
    <w:rsid w:val="00AE015E"/>
    <w:rsid w:val="00AE225D"/>
    <w:rsid w:val="00AE423A"/>
    <w:rsid w:val="00AE4679"/>
    <w:rsid w:val="00AE46F0"/>
    <w:rsid w:val="00AE4FD7"/>
    <w:rsid w:val="00AE7BCD"/>
    <w:rsid w:val="00AE7CDA"/>
    <w:rsid w:val="00AF025F"/>
    <w:rsid w:val="00AF0DFF"/>
    <w:rsid w:val="00AF23DF"/>
    <w:rsid w:val="00AF39C3"/>
    <w:rsid w:val="00AF3C55"/>
    <w:rsid w:val="00AF4D99"/>
    <w:rsid w:val="00AF5507"/>
    <w:rsid w:val="00AF58E8"/>
    <w:rsid w:val="00AF5B8F"/>
    <w:rsid w:val="00AF6A6C"/>
    <w:rsid w:val="00B006B2"/>
    <w:rsid w:val="00B0186F"/>
    <w:rsid w:val="00B022A6"/>
    <w:rsid w:val="00B038A8"/>
    <w:rsid w:val="00B05260"/>
    <w:rsid w:val="00B079A9"/>
    <w:rsid w:val="00B07F0A"/>
    <w:rsid w:val="00B10DF1"/>
    <w:rsid w:val="00B11CB6"/>
    <w:rsid w:val="00B1227F"/>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692A"/>
    <w:rsid w:val="00B378D7"/>
    <w:rsid w:val="00B41164"/>
    <w:rsid w:val="00B41887"/>
    <w:rsid w:val="00B41A18"/>
    <w:rsid w:val="00B455A3"/>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D88"/>
    <w:rsid w:val="00BA6D5C"/>
    <w:rsid w:val="00BA7249"/>
    <w:rsid w:val="00BA7B43"/>
    <w:rsid w:val="00BB01F9"/>
    <w:rsid w:val="00BB0EDA"/>
    <w:rsid w:val="00BB110D"/>
    <w:rsid w:val="00BB1122"/>
    <w:rsid w:val="00BB11F2"/>
    <w:rsid w:val="00BB211B"/>
    <w:rsid w:val="00BB2943"/>
    <w:rsid w:val="00BB2981"/>
    <w:rsid w:val="00BB2BCA"/>
    <w:rsid w:val="00BB3F31"/>
    <w:rsid w:val="00BB4247"/>
    <w:rsid w:val="00BB519F"/>
    <w:rsid w:val="00BB521B"/>
    <w:rsid w:val="00BB5CA0"/>
    <w:rsid w:val="00BB5DBA"/>
    <w:rsid w:val="00BB5EB0"/>
    <w:rsid w:val="00BB6657"/>
    <w:rsid w:val="00BB709D"/>
    <w:rsid w:val="00BB745D"/>
    <w:rsid w:val="00BC0844"/>
    <w:rsid w:val="00BC1344"/>
    <w:rsid w:val="00BC1F81"/>
    <w:rsid w:val="00BC3455"/>
    <w:rsid w:val="00BC41CF"/>
    <w:rsid w:val="00BC49BA"/>
    <w:rsid w:val="00BC4C63"/>
    <w:rsid w:val="00BC4D30"/>
    <w:rsid w:val="00BC4F2C"/>
    <w:rsid w:val="00BC65DE"/>
    <w:rsid w:val="00BC728E"/>
    <w:rsid w:val="00BC732A"/>
    <w:rsid w:val="00BC7431"/>
    <w:rsid w:val="00BD06D5"/>
    <w:rsid w:val="00BD1814"/>
    <w:rsid w:val="00BD2E21"/>
    <w:rsid w:val="00BD3FE4"/>
    <w:rsid w:val="00BD490C"/>
    <w:rsid w:val="00BE1ECF"/>
    <w:rsid w:val="00BE274A"/>
    <w:rsid w:val="00BE35B1"/>
    <w:rsid w:val="00BE4D97"/>
    <w:rsid w:val="00BE5FE6"/>
    <w:rsid w:val="00BE6791"/>
    <w:rsid w:val="00BE6B0A"/>
    <w:rsid w:val="00BE7365"/>
    <w:rsid w:val="00BF027E"/>
    <w:rsid w:val="00BF0449"/>
    <w:rsid w:val="00BF0D60"/>
    <w:rsid w:val="00BF2E80"/>
    <w:rsid w:val="00BF34A2"/>
    <w:rsid w:val="00BF4EFE"/>
    <w:rsid w:val="00BF4FCE"/>
    <w:rsid w:val="00BF57C5"/>
    <w:rsid w:val="00BF5F60"/>
    <w:rsid w:val="00BF60B0"/>
    <w:rsid w:val="00BF7E48"/>
    <w:rsid w:val="00C0100F"/>
    <w:rsid w:val="00C013EE"/>
    <w:rsid w:val="00C02C28"/>
    <w:rsid w:val="00C030BE"/>
    <w:rsid w:val="00C0349A"/>
    <w:rsid w:val="00C03EA1"/>
    <w:rsid w:val="00C043EB"/>
    <w:rsid w:val="00C057FE"/>
    <w:rsid w:val="00C06F3C"/>
    <w:rsid w:val="00C07959"/>
    <w:rsid w:val="00C10653"/>
    <w:rsid w:val="00C10BD4"/>
    <w:rsid w:val="00C11514"/>
    <w:rsid w:val="00C119CC"/>
    <w:rsid w:val="00C11DAA"/>
    <w:rsid w:val="00C12C72"/>
    <w:rsid w:val="00C12D87"/>
    <w:rsid w:val="00C134C2"/>
    <w:rsid w:val="00C13FA9"/>
    <w:rsid w:val="00C1417B"/>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012"/>
    <w:rsid w:val="00C34AC9"/>
    <w:rsid w:val="00C355CD"/>
    <w:rsid w:val="00C35B01"/>
    <w:rsid w:val="00C3639D"/>
    <w:rsid w:val="00C36A3B"/>
    <w:rsid w:val="00C3744A"/>
    <w:rsid w:val="00C3754D"/>
    <w:rsid w:val="00C37CA4"/>
    <w:rsid w:val="00C40156"/>
    <w:rsid w:val="00C40D40"/>
    <w:rsid w:val="00C41DAF"/>
    <w:rsid w:val="00C42638"/>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1228"/>
    <w:rsid w:val="00C61B9C"/>
    <w:rsid w:val="00C61BF0"/>
    <w:rsid w:val="00C638BA"/>
    <w:rsid w:val="00C648E7"/>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756"/>
    <w:rsid w:val="00C864A9"/>
    <w:rsid w:val="00C86F8A"/>
    <w:rsid w:val="00C8747C"/>
    <w:rsid w:val="00C8772E"/>
    <w:rsid w:val="00C90243"/>
    <w:rsid w:val="00C90426"/>
    <w:rsid w:val="00C90582"/>
    <w:rsid w:val="00C90C08"/>
    <w:rsid w:val="00C9326A"/>
    <w:rsid w:val="00C933B1"/>
    <w:rsid w:val="00C9453C"/>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5C6D"/>
    <w:rsid w:val="00CB68AB"/>
    <w:rsid w:val="00CB6BB5"/>
    <w:rsid w:val="00CB6D31"/>
    <w:rsid w:val="00CB74B6"/>
    <w:rsid w:val="00CB778D"/>
    <w:rsid w:val="00CC0855"/>
    <w:rsid w:val="00CC1364"/>
    <w:rsid w:val="00CC179D"/>
    <w:rsid w:val="00CC1DBD"/>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F9B"/>
    <w:rsid w:val="00CE4F26"/>
    <w:rsid w:val="00CE621B"/>
    <w:rsid w:val="00CE62C0"/>
    <w:rsid w:val="00CE7B72"/>
    <w:rsid w:val="00CF1DAF"/>
    <w:rsid w:val="00CF2D64"/>
    <w:rsid w:val="00CF310A"/>
    <w:rsid w:val="00CF33EB"/>
    <w:rsid w:val="00CF604F"/>
    <w:rsid w:val="00CF686A"/>
    <w:rsid w:val="00CF6F51"/>
    <w:rsid w:val="00CF7152"/>
    <w:rsid w:val="00D00150"/>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20D07"/>
    <w:rsid w:val="00D2161A"/>
    <w:rsid w:val="00D24E30"/>
    <w:rsid w:val="00D24E59"/>
    <w:rsid w:val="00D2554F"/>
    <w:rsid w:val="00D26320"/>
    <w:rsid w:val="00D26C0F"/>
    <w:rsid w:val="00D309D7"/>
    <w:rsid w:val="00D32640"/>
    <w:rsid w:val="00D34042"/>
    <w:rsid w:val="00D343C7"/>
    <w:rsid w:val="00D362E9"/>
    <w:rsid w:val="00D37749"/>
    <w:rsid w:val="00D37B3D"/>
    <w:rsid w:val="00D40636"/>
    <w:rsid w:val="00D4387D"/>
    <w:rsid w:val="00D47318"/>
    <w:rsid w:val="00D47977"/>
    <w:rsid w:val="00D5034C"/>
    <w:rsid w:val="00D504C3"/>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374C"/>
    <w:rsid w:val="00D74905"/>
    <w:rsid w:val="00D762F9"/>
    <w:rsid w:val="00D76E3E"/>
    <w:rsid w:val="00D80270"/>
    <w:rsid w:val="00D80CF8"/>
    <w:rsid w:val="00D82553"/>
    <w:rsid w:val="00D83859"/>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4FD2"/>
    <w:rsid w:val="00DA5C8D"/>
    <w:rsid w:val="00DB028B"/>
    <w:rsid w:val="00DB0940"/>
    <w:rsid w:val="00DB0A6C"/>
    <w:rsid w:val="00DB4925"/>
    <w:rsid w:val="00DB50E4"/>
    <w:rsid w:val="00DB5A92"/>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F9E"/>
    <w:rsid w:val="00DE5A47"/>
    <w:rsid w:val="00DE5BA3"/>
    <w:rsid w:val="00DE669C"/>
    <w:rsid w:val="00DE675E"/>
    <w:rsid w:val="00DE70C2"/>
    <w:rsid w:val="00DF0DC8"/>
    <w:rsid w:val="00DF1F09"/>
    <w:rsid w:val="00DF2733"/>
    <w:rsid w:val="00DF3D73"/>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407DC"/>
    <w:rsid w:val="00E41FED"/>
    <w:rsid w:val="00E42AAC"/>
    <w:rsid w:val="00E45917"/>
    <w:rsid w:val="00E459BB"/>
    <w:rsid w:val="00E45A11"/>
    <w:rsid w:val="00E45A21"/>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27"/>
    <w:rsid w:val="00E65156"/>
    <w:rsid w:val="00E6656B"/>
    <w:rsid w:val="00E67A9E"/>
    <w:rsid w:val="00E71FA7"/>
    <w:rsid w:val="00E722B4"/>
    <w:rsid w:val="00E7246B"/>
    <w:rsid w:val="00E72FF8"/>
    <w:rsid w:val="00E73167"/>
    <w:rsid w:val="00E7567F"/>
    <w:rsid w:val="00E768B8"/>
    <w:rsid w:val="00E76E48"/>
    <w:rsid w:val="00E8102D"/>
    <w:rsid w:val="00E83674"/>
    <w:rsid w:val="00E83D14"/>
    <w:rsid w:val="00E86819"/>
    <w:rsid w:val="00E86DB0"/>
    <w:rsid w:val="00E87CEB"/>
    <w:rsid w:val="00E9050A"/>
    <w:rsid w:val="00E91BAF"/>
    <w:rsid w:val="00E939EA"/>
    <w:rsid w:val="00E93FEC"/>
    <w:rsid w:val="00E94597"/>
    <w:rsid w:val="00E94626"/>
    <w:rsid w:val="00E956FB"/>
    <w:rsid w:val="00E964AA"/>
    <w:rsid w:val="00E9725D"/>
    <w:rsid w:val="00E9795C"/>
    <w:rsid w:val="00EA2FC9"/>
    <w:rsid w:val="00EA454A"/>
    <w:rsid w:val="00EA5B56"/>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56A"/>
    <w:rsid w:val="00EC46EB"/>
    <w:rsid w:val="00EC4C3A"/>
    <w:rsid w:val="00EC557E"/>
    <w:rsid w:val="00EC6BB8"/>
    <w:rsid w:val="00EC7650"/>
    <w:rsid w:val="00ED0026"/>
    <w:rsid w:val="00ED1B7D"/>
    <w:rsid w:val="00ED219A"/>
    <w:rsid w:val="00ED27D4"/>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732"/>
    <w:rsid w:val="00F05A21"/>
    <w:rsid w:val="00F05A2B"/>
    <w:rsid w:val="00F05BC5"/>
    <w:rsid w:val="00F06D4D"/>
    <w:rsid w:val="00F06E64"/>
    <w:rsid w:val="00F100DE"/>
    <w:rsid w:val="00F101C3"/>
    <w:rsid w:val="00F10491"/>
    <w:rsid w:val="00F10FD7"/>
    <w:rsid w:val="00F128B9"/>
    <w:rsid w:val="00F14C22"/>
    <w:rsid w:val="00F14D6C"/>
    <w:rsid w:val="00F15834"/>
    <w:rsid w:val="00F17069"/>
    <w:rsid w:val="00F17438"/>
    <w:rsid w:val="00F20E58"/>
    <w:rsid w:val="00F234AF"/>
    <w:rsid w:val="00F24886"/>
    <w:rsid w:val="00F2725A"/>
    <w:rsid w:val="00F27BBB"/>
    <w:rsid w:val="00F27D58"/>
    <w:rsid w:val="00F30077"/>
    <w:rsid w:val="00F3361D"/>
    <w:rsid w:val="00F342C7"/>
    <w:rsid w:val="00F36AC9"/>
    <w:rsid w:val="00F36B82"/>
    <w:rsid w:val="00F37310"/>
    <w:rsid w:val="00F37571"/>
    <w:rsid w:val="00F37DD6"/>
    <w:rsid w:val="00F40172"/>
    <w:rsid w:val="00F4019C"/>
    <w:rsid w:val="00F40CB4"/>
    <w:rsid w:val="00F4258C"/>
    <w:rsid w:val="00F4459D"/>
    <w:rsid w:val="00F44C2B"/>
    <w:rsid w:val="00F46568"/>
    <w:rsid w:val="00F46A69"/>
    <w:rsid w:val="00F50AFB"/>
    <w:rsid w:val="00F511F6"/>
    <w:rsid w:val="00F5141D"/>
    <w:rsid w:val="00F517D5"/>
    <w:rsid w:val="00F5284C"/>
    <w:rsid w:val="00F528E5"/>
    <w:rsid w:val="00F54068"/>
    <w:rsid w:val="00F54BFF"/>
    <w:rsid w:val="00F55D7F"/>
    <w:rsid w:val="00F57557"/>
    <w:rsid w:val="00F57825"/>
    <w:rsid w:val="00F57936"/>
    <w:rsid w:val="00F60807"/>
    <w:rsid w:val="00F60892"/>
    <w:rsid w:val="00F64612"/>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77F7A"/>
    <w:rsid w:val="00F80352"/>
    <w:rsid w:val="00F8072E"/>
    <w:rsid w:val="00F8122D"/>
    <w:rsid w:val="00F81309"/>
    <w:rsid w:val="00F81B30"/>
    <w:rsid w:val="00F822A3"/>
    <w:rsid w:val="00F82678"/>
    <w:rsid w:val="00F82F30"/>
    <w:rsid w:val="00F84453"/>
    <w:rsid w:val="00F85BD8"/>
    <w:rsid w:val="00F87B22"/>
    <w:rsid w:val="00F93996"/>
    <w:rsid w:val="00F94F36"/>
    <w:rsid w:val="00F9554D"/>
    <w:rsid w:val="00F96032"/>
    <w:rsid w:val="00FA0CF7"/>
    <w:rsid w:val="00FA1624"/>
    <w:rsid w:val="00FA4833"/>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10" Type="http://schemas.openxmlformats.org/officeDocument/2006/relationships/hyperlink" Target="mailto:revd@kbhm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1274</Words>
  <Characters>6219</Characters>
  <Application>Microsoft Office Word</Application>
  <DocSecurity>0</DocSecurity>
  <Lines>151</Lines>
  <Paragraphs>102</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7391</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12</cp:revision>
  <cp:lastPrinted>2025-10-31T19:05:00Z</cp:lastPrinted>
  <dcterms:created xsi:type="dcterms:W3CDTF">2025-11-03T15:52:00Z</dcterms:created>
  <dcterms:modified xsi:type="dcterms:W3CDTF">2025-11-08T11:37:00Z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