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C3B375" w14:textId="77777777" w:rsidR="00625CBA" w:rsidRDefault="00625CBA" w:rsidP="00AD1C8B">
      <w:pPr>
        <w:jc w:val="center"/>
        <w:rPr>
          <w:rFonts w:ascii="Georgia" w:eastAsia="Noto Sans CJK SC Regular" w:hAnsi="Georgia" w:cs="Calibri"/>
          <w:b/>
          <w:bCs/>
          <w:sz w:val="32"/>
          <w:szCs w:val="32"/>
        </w:rPr>
      </w:pPr>
      <w:bookmarkStart w:id="0" w:name="_Hlk115099737"/>
      <w:bookmarkStart w:id="1" w:name="_Hlk118451059"/>
      <w:bookmarkStart w:id="2" w:name="_Hlk115344684"/>
    </w:p>
    <w:p w14:paraId="075DCE19" w14:textId="1E83B26B" w:rsidR="00745A01" w:rsidRPr="002327A5" w:rsidRDefault="00606BBD" w:rsidP="00606BBD">
      <w:pPr>
        <w:jc w:val="left"/>
        <w:rPr>
          <w:rFonts w:ascii="Georgia" w:hAnsi="Georgia" w:cs="Calibri"/>
          <w:b/>
          <w:bCs/>
          <w:sz w:val="32"/>
          <w:szCs w:val="32"/>
        </w:rPr>
      </w:pPr>
      <w:r w:rsidRPr="00606BBD">
        <w:rPr>
          <w:noProof/>
        </w:rPr>
        <w:drawing>
          <wp:anchor distT="0" distB="0" distL="114300" distR="114300" simplePos="0" relativeHeight="251658240" behindDoc="0" locked="0" layoutInCell="1" allowOverlap="1" wp14:anchorId="3F288FFD" wp14:editId="79261245">
            <wp:simplePos x="0" y="0"/>
            <wp:positionH relativeFrom="column">
              <wp:posOffset>0</wp:posOffset>
            </wp:positionH>
            <wp:positionV relativeFrom="paragraph">
              <wp:posOffset>1270</wp:posOffset>
            </wp:positionV>
            <wp:extent cx="2044700" cy="2171700"/>
            <wp:effectExtent l="0" t="0" r="0" b="0"/>
            <wp:wrapSquare wrapText="bothSides"/>
            <wp:docPr id="133341843" name="Picture 1" descr="A tall building in the dist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1843" name="Picture 1" descr="A tall building in the distance&#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94" b="37190"/>
                    <a:stretch>
                      <a:fillRect/>
                    </a:stretch>
                  </pic:blipFill>
                  <pic:spPr bwMode="auto">
                    <a:xfrm>
                      <a:off x="0" y="0"/>
                      <a:ext cx="2044700" cy="21717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b/>
      </w:r>
      <w:r>
        <w:rPr>
          <w:noProof/>
        </w:rPr>
        <w:tab/>
      </w:r>
      <w:r w:rsidR="00745A01" w:rsidRPr="002327A5">
        <w:rPr>
          <w:rFonts w:ascii="Georgia" w:eastAsia="Noto Sans CJK SC Regular" w:hAnsi="Georgia" w:cs="Calibri"/>
          <w:b/>
          <w:bCs/>
          <w:sz w:val="32"/>
          <w:szCs w:val="32"/>
        </w:rPr>
        <w:t>ST MICHAEL AND ALL ANGELS,</w:t>
      </w:r>
    </w:p>
    <w:p w14:paraId="34B85034" w14:textId="5A812D4A" w:rsidR="00745A01" w:rsidRPr="00451E6C" w:rsidRDefault="00745A01" w:rsidP="00606BBD">
      <w:pPr>
        <w:ind w:left="2880" w:firstLine="720"/>
        <w:jc w:val="center"/>
        <w:rPr>
          <w:rFonts w:ascii="Georgia" w:hAnsi="Georgia" w:cs="Calibri"/>
          <w:b/>
          <w:bCs/>
          <w:sz w:val="24"/>
          <w:szCs w:val="24"/>
        </w:rPr>
      </w:pPr>
      <w:r w:rsidRPr="002327A5">
        <w:rPr>
          <w:rFonts w:ascii="Georgia" w:eastAsia="Noto Sans CJK SC Regular" w:hAnsi="Georgia" w:cs="Calibri"/>
          <w:b/>
          <w:bCs/>
          <w:sz w:val="32"/>
          <w:szCs w:val="32"/>
        </w:rPr>
        <w:t>HAMSTALL RIDWARE</w:t>
      </w:r>
    </w:p>
    <w:p w14:paraId="22466044" w14:textId="78AF4B36" w:rsidR="00B63EC6" w:rsidRDefault="00B63EC6" w:rsidP="002D73AA">
      <w:pPr>
        <w:jc w:val="center"/>
        <w:rPr>
          <w:rFonts w:ascii="Calibri" w:eastAsia="Noto Sans CJK SC Regular" w:hAnsi="Calibri" w:cs="Calibri"/>
          <w:sz w:val="24"/>
          <w:szCs w:val="24"/>
        </w:rPr>
      </w:pPr>
    </w:p>
    <w:p w14:paraId="428C08FE" w14:textId="19784799" w:rsidR="00A739EF" w:rsidRDefault="006D7275" w:rsidP="002D73AA">
      <w:pPr>
        <w:jc w:val="center"/>
        <w:rPr>
          <w:rFonts w:ascii="Calibri" w:eastAsia="Noto Sans CJK SC Regular" w:hAnsi="Calibri" w:cs="Calibri"/>
          <w:sz w:val="24"/>
          <w:szCs w:val="24"/>
        </w:rPr>
      </w:pPr>
      <w:r>
        <w:rPr>
          <w:rFonts w:ascii="Calibri" w:eastAsia="Noto Sans CJK SC Regular" w:hAnsi="Calibri" w:cs="Calibri"/>
          <w:sz w:val="24"/>
          <w:szCs w:val="24"/>
        </w:rPr>
        <w:t xml:space="preserve">In </w:t>
      </w:r>
      <w:r w:rsidR="0044758F">
        <w:rPr>
          <w:rFonts w:ascii="Calibri" w:eastAsia="Noto Sans CJK SC Regular" w:hAnsi="Calibri" w:cs="Calibri"/>
          <w:sz w:val="24"/>
          <w:szCs w:val="24"/>
        </w:rPr>
        <w:t>the United Benefice of King’s Bromley, the Ridwares</w:t>
      </w:r>
    </w:p>
    <w:p w14:paraId="5F212A92" w14:textId="16793251" w:rsidR="00495F30" w:rsidRDefault="0044758F" w:rsidP="002D73AA">
      <w:pPr>
        <w:jc w:val="center"/>
        <w:rPr>
          <w:rFonts w:ascii="Calibri" w:eastAsia="Noto Sans CJK SC Regular" w:hAnsi="Calibri" w:cs="Calibri"/>
          <w:sz w:val="24"/>
          <w:szCs w:val="24"/>
        </w:rPr>
      </w:pPr>
      <w:r>
        <w:rPr>
          <w:rFonts w:ascii="Calibri" w:eastAsia="Noto Sans CJK SC Regular" w:hAnsi="Calibri" w:cs="Calibri"/>
          <w:sz w:val="24"/>
          <w:szCs w:val="24"/>
        </w:rPr>
        <w:t>and Yoxall</w:t>
      </w:r>
      <w:bookmarkEnd w:id="0"/>
    </w:p>
    <w:p w14:paraId="45704D3F" w14:textId="789703BE" w:rsidR="006D7275" w:rsidRDefault="006D7275" w:rsidP="00346777">
      <w:pPr>
        <w:jc w:val="left"/>
        <w:rPr>
          <w:rFonts w:ascii="Georgia" w:hAnsi="Georgia" w:cs="Tahoma"/>
          <w:b/>
          <w:bCs/>
          <w:color w:val="FF0000"/>
          <w:sz w:val="24"/>
          <w:szCs w:val="24"/>
        </w:rPr>
      </w:pPr>
    </w:p>
    <w:p w14:paraId="5C3CDD72" w14:textId="703BABBE" w:rsidR="00CF2D64" w:rsidRPr="00CF2D64" w:rsidRDefault="00F77660" w:rsidP="00CF2D64">
      <w:pPr>
        <w:jc w:val="center"/>
        <w:rPr>
          <w:rFonts w:ascii="Georgia" w:hAnsi="Georgia"/>
          <w:b/>
          <w:bCs/>
          <w:sz w:val="32"/>
          <w:szCs w:val="32"/>
        </w:rPr>
      </w:pPr>
      <w:r>
        <w:rPr>
          <w:rFonts w:ascii="Georgia" w:hAnsi="Georgia"/>
          <w:b/>
          <w:bCs/>
          <w:sz w:val="32"/>
          <w:szCs w:val="32"/>
        </w:rPr>
        <w:t xml:space="preserve"> </w:t>
      </w:r>
      <w:r w:rsidR="00815B30">
        <w:rPr>
          <w:rFonts w:ascii="Georgia" w:hAnsi="Georgia"/>
          <w:b/>
          <w:bCs/>
          <w:sz w:val="32"/>
          <w:szCs w:val="32"/>
        </w:rPr>
        <w:t xml:space="preserve">September </w:t>
      </w:r>
      <w:r w:rsidR="00D53B03">
        <w:rPr>
          <w:rFonts w:ascii="Georgia" w:hAnsi="Georgia"/>
          <w:b/>
          <w:bCs/>
          <w:sz w:val="32"/>
          <w:szCs w:val="32"/>
        </w:rPr>
        <w:t>28</w:t>
      </w:r>
      <w:r w:rsidR="00815B30" w:rsidRPr="00815B30">
        <w:rPr>
          <w:rFonts w:ascii="Georgia" w:hAnsi="Georgia"/>
          <w:b/>
          <w:bCs/>
          <w:sz w:val="32"/>
          <w:szCs w:val="32"/>
          <w:vertAlign w:val="superscript"/>
        </w:rPr>
        <w:t>th</w:t>
      </w:r>
      <w:r w:rsidR="00815B30">
        <w:rPr>
          <w:rFonts w:ascii="Georgia" w:hAnsi="Georgia"/>
          <w:b/>
          <w:bCs/>
          <w:sz w:val="32"/>
          <w:szCs w:val="32"/>
        </w:rPr>
        <w:t xml:space="preserve"> </w:t>
      </w:r>
      <w:r w:rsidR="00316250">
        <w:rPr>
          <w:rFonts w:ascii="Georgia" w:hAnsi="Georgia"/>
          <w:b/>
          <w:bCs/>
          <w:sz w:val="32"/>
          <w:szCs w:val="32"/>
        </w:rPr>
        <w:t>2025</w:t>
      </w:r>
      <w:r w:rsidR="00410F27">
        <w:rPr>
          <w:rFonts w:ascii="Georgia" w:hAnsi="Georgia"/>
          <w:b/>
          <w:bCs/>
          <w:sz w:val="32"/>
          <w:szCs w:val="32"/>
        </w:rPr>
        <w:t xml:space="preserve"> </w:t>
      </w:r>
      <w:r w:rsidR="00E722B4">
        <w:rPr>
          <w:rFonts w:ascii="Georgia" w:hAnsi="Georgia"/>
          <w:b/>
          <w:bCs/>
          <w:sz w:val="32"/>
          <w:szCs w:val="32"/>
        </w:rPr>
        <w:t xml:space="preserve"> </w:t>
      </w:r>
      <w:r w:rsidR="0044388A">
        <w:rPr>
          <w:rFonts w:ascii="Georgia" w:hAnsi="Georgia"/>
          <w:b/>
          <w:bCs/>
          <w:sz w:val="32"/>
          <w:szCs w:val="32"/>
        </w:rPr>
        <w:t xml:space="preserve"> </w:t>
      </w:r>
      <w:r w:rsidR="007C057E">
        <w:rPr>
          <w:rFonts w:ascii="Georgia" w:hAnsi="Georgia"/>
          <w:b/>
          <w:bCs/>
          <w:sz w:val="32"/>
          <w:szCs w:val="32"/>
        </w:rPr>
        <w:t xml:space="preserve"> </w:t>
      </w:r>
      <w:r w:rsidR="006D19C8">
        <w:rPr>
          <w:rFonts w:ascii="Georgia" w:hAnsi="Georgia"/>
          <w:b/>
          <w:bCs/>
          <w:sz w:val="32"/>
          <w:szCs w:val="32"/>
        </w:rPr>
        <w:t xml:space="preserve"> </w:t>
      </w:r>
      <w:r w:rsidR="00C4542C">
        <w:rPr>
          <w:rFonts w:ascii="Georgia" w:hAnsi="Georgia"/>
          <w:b/>
          <w:bCs/>
          <w:sz w:val="32"/>
          <w:szCs w:val="32"/>
        </w:rPr>
        <w:t xml:space="preserve"> </w:t>
      </w:r>
      <w:r w:rsidR="005440BE">
        <w:rPr>
          <w:rFonts w:ascii="Georgia" w:hAnsi="Georgia"/>
          <w:b/>
          <w:bCs/>
          <w:sz w:val="32"/>
          <w:szCs w:val="32"/>
        </w:rPr>
        <w:t xml:space="preserve"> </w:t>
      </w:r>
      <w:r w:rsidR="001E4556">
        <w:rPr>
          <w:rFonts w:ascii="Georgia" w:hAnsi="Georgia"/>
          <w:b/>
          <w:bCs/>
          <w:sz w:val="32"/>
          <w:szCs w:val="32"/>
        </w:rPr>
        <w:t xml:space="preserve"> </w:t>
      </w:r>
      <w:r w:rsidR="00683326">
        <w:rPr>
          <w:rFonts w:ascii="Georgia" w:hAnsi="Georgia"/>
          <w:b/>
          <w:bCs/>
          <w:sz w:val="32"/>
          <w:szCs w:val="32"/>
        </w:rPr>
        <w:t xml:space="preserve"> </w:t>
      </w:r>
      <w:r w:rsidR="00AA3366">
        <w:rPr>
          <w:rFonts w:ascii="Georgia" w:hAnsi="Georgia"/>
          <w:b/>
          <w:bCs/>
          <w:sz w:val="32"/>
          <w:szCs w:val="32"/>
        </w:rPr>
        <w:t xml:space="preserve"> </w:t>
      </w:r>
      <w:r w:rsidR="00166756">
        <w:rPr>
          <w:rFonts w:ascii="Georgia" w:hAnsi="Georgia"/>
          <w:b/>
          <w:bCs/>
          <w:sz w:val="32"/>
          <w:szCs w:val="32"/>
        </w:rPr>
        <w:t xml:space="preserve"> </w:t>
      </w:r>
    </w:p>
    <w:p w14:paraId="1A8ACD2F" w14:textId="7B2A8A27" w:rsidR="00166756" w:rsidRPr="00D53B03" w:rsidRDefault="00D53B03" w:rsidP="00CF2D64">
      <w:pPr>
        <w:jc w:val="center"/>
        <w:rPr>
          <w:rFonts w:ascii="Georgia" w:eastAsia="Noto Sans CJK SC Regular" w:hAnsi="Georgia" w:cs="Calibri"/>
          <w:b/>
          <w:bCs/>
          <w:color w:val="EE0000"/>
          <w:sz w:val="32"/>
          <w:szCs w:val="32"/>
        </w:rPr>
      </w:pPr>
      <w:r>
        <w:rPr>
          <w:rFonts w:ascii="Georgia" w:hAnsi="Georgia"/>
          <w:b/>
          <w:bCs/>
          <w:color w:val="EE0000"/>
          <w:sz w:val="32"/>
          <w:szCs w:val="32"/>
        </w:rPr>
        <w:t>St Michael and All Angels</w:t>
      </w:r>
    </w:p>
    <w:p w14:paraId="6D372F7F" w14:textId="77777777" w:rsidR="00606BBD" w:rsidRDefault="00606BBD" w:rsidP="00EB427D">
      <w:pPr>
        <w:jc w:val="center"/>
        <w:rPr>
          <w:rFonts w:ascii="Bell MT" w:eastAsia="Noto Sans CJK SC Regular" w:hAnsi="Bell MT" w:cs="Calibri"/>
          <w:b/>
          <w:bCs/>
          <w:sz w:val="40"/>
          <w:szCs w:val="40"/>
        </w:rPr>
      </w:pPr>
    </w:p>
    <w:p w14:paraId="049B3145" w14:textId="1D08948A" w:rsidR="006E4290" w:rsidRDefault="002327A5" w:rsidP="00EB427D">
      <w:pPr>
        <w:jc w:val="center"/>
        <w:rPr>
          <w:rFonts w:ascii="Bell MT" w:eastAsia="Noto Sans CJK SC Regular" w:hAnsi="Bell MT" w:cs="Calibri"/>
          <w:b/>
          <w:bCs/>
          <w:sz w:val="22"/>
          <w:szCs w:val="22"/>
        </w:rPr>
      </w:pPr>
      <w:r w:rsidRPr="000563F7">
        <w:rPr>
          <w:rFonts w:ascii="Bell MT" w:eastAsia="Noto Sans CJK SC Regular" w:hAnsi="Bell MT" w:cs="Calibri"/>
          <w:b/>
          <w:bCs/>
          <w:sz w:val="40"/>
          <w:szCs w:val="40"/>
        </w:rPr>
        <w:t>PARISH NOTICES</w:t>
      </w:r>
    </w:p>
    <w:p w14:paraId="3FA80FB9" w14:textId="77777777" w:rsidR="00C41DAF" w:rsidRDefault="00C41DAF" w:rsidP="00EB427D">
      <w:pPr>
        <w:jc w:val="center"/>
        <w:rPr>
          <w:rFonts w:ascii="Bell MT" w:eastAsia="Noto Sans CJK SC Regular" w:hAnsi="Bell MT" w:cs="Calibri"/>
          <w:b/>
          <w:bCs/>
          <w:sz w:val="22"/>
          <w:szCs w:val="22"/>
        </w:rPr>
      </w:pPr>
    </w:p>
    <w:p w14:paraId="4AEBBF84" w14:textId="77777777" w:rsidR="00E5004D" w:rsidRDefault="00E5004D" w:rsidP="00EB427D">
      <w:pPr>
        <w:jc w:val="center"/>
        <w:rPr>
          <w:rFonts w:ascii="Bell MT" w:eastAsia="Noto Sans CJK SC Regular" w:hAnsi="Bell MT" w:cs="Calibri"/>
          <w:b/>
          <w:bCs/>
          <w:sz w:val="22"/>
          <w:szCs w:val="22"/>
        </w:rPr>
      </w:pPr>
    </w:p>
    <w:p w14:paraId="20B2F2D7" w14:textId="77777777" w:rsidR="007E4942" w:rsidRPr="00362EFD" w:rsidRDefault="007E4942" w:rsidP="00EB427D">
      <w:pPr>
        <w:jc w:val="center"/>
        <w:rPr>
          <w:rFonts w:ascii="Bell MT" w:eastAsia="Noto Sans CJK SC Regular" w:hAnsi="Bell MT" w:cs="Calibri"/>
          <w:b/>
          <w:bCs/>
          <w:sz w:val="22"/>
          <w:szCs w:val="22"/>
        </w:rPr>
      </w:pPr>
    </w:p>
    <w:tbl>
      <w:tblPr>
        <w:tblStyle w:val="TableGrid"/>
        <w:tblW w:w="10779" w:type="dxa"/>
        <w:jc w:val="center"/>
        <w:tblLook w:val="04A0" w:firstRow="1" w:lastRow="0" w:firstColumn="1" w:lastColumn="0" w:noHBand="0" w:noVBand="1"/>
      </w:tblPr>
      <w:tblGrid>
        <w:gridCol w:w="1838"/>
        <w:gridCol w:w="2235"/>
        <w:gridCol w:w="2235"/>
        <w:gridCol w:w="2235"/>
        <w:gridCol w:w="2236"/>
      </w:tblGrid>
      <w:tr w:rsidR="00972C23" w:rsidRPr="003C143C" w14:paraId="22BAE3F5" w14:textId="77777777" w:rsidTr="00DE5A47">
        <w:trPr>
          <w:jc w:val="center"/>
        </w:trPr>
        <w:tc>
          <w:tcPr>
            <w:tcW w:w="10779" w:type="dxa"/>
            <w:gridSpan w:val="5"/>
          </w:tcPr>
          <w:p w14:paraId="3565F027" w14:textId="77777777" w:rsidR="00972C23" w:rsidRPr="003C143C" w:rsidRDefault="00972C23" w:rsidP="003760C2">
            <w:pPr>
              <w:spacing w:before="120" w:after="120"/>
              <w:jc w:val="center"/>
              <w:rPr>
                <w:rFonts w:ascii="Century Gothic" w:hAnsi="Century Gothic"/>
                <w:b/>
                <w:bCs/>
                <w:sz w:val="28"/>
                <w:szCs w:val="28"/>
              </w:rPr>
            </w:pPr>
            <w:bookmarkStart w:id="3" w:name="_Hlk115099835"/>
            <w:r w:rsidRPr="003C143C">
              <w:rPr>
                <w:rFonts w:ascii="Century Gothic" w:hAnsi="Century Gothic"/>
                <w:b/>
                <w:bCs/>
                <w:sz w:val="28"/>
                <w:szCs w:val="28"/>
              </w:rPr>
              <w:t>UNITED BENEFICE SERVICE ROTA</w:t>
            </w:r>
          </w:p>
        </w:tc>
      </w:tr>
      <w:tr w:rsidR="006C029C" w:rsidRPr="004C6E6C" w14:paraId="605D5AE4" w14:textId="77777777" w:rsidTr="00881E0B">
        <w:trPr>
          <w:jc w:val="center"/>
        </w:trPr>
        <w:tc>
          <w:tcPr>
            <w:tcW w:w="1838" w:type="dxa"/>
          </w:tcPr>
          <w:p w14:paraId="76C7F508" w14:textId="77777777" w:rsidR="006C029C" w:rsidRPr="003C143C" w:rsidRDefault="006C029C" w:rsidP="003760C2">
            <w:pPr>
              <w:jc w:val="center"/>
              <w:rPr>
                <w:rFonts w:ascii="Century Gothic" w:hAnsi="Century Gothic"/>
              </w:rPr>
            </w:pPr>
          </w:p>
        </w:tc>
        <w:tc>
          <w:tcPr>
            <w:tcW w:w="2235" w:type="dxa"/>
          </w:tcPr>
          <w:p w14:paraId="349457E2" w14:textId="77777777" w:rsidR="006C029C" w:rsidRPr="004C6E6C" w:rsidRDefault="006C029C" w:rsidP="003760C2">
            <w:pPr>
              <w:jc w:val="center"/>
              <w:rPr>
                <w:rFonts w:ascii="Book Antiqua" w:hAnsi="Book Antiqua"/>
                <w:b/>
                <w:bCs/>
                <w:sz w:val="24"/>
                <w:szCs w:val="24"/>
              </w:rPr>
            </w:pPr>
            <w:r w:rsidRPr="004C6E6C">
              <w:rPr>
                <w:rFonts w:ascii="Book Antiqua" w:hAnsi="Book Antiqua"/>
                <w:b/>
                <w:bCs/>
                <w:sz w:val="24"/>
                <w:szCs w:val="24"/>
              </w:rPr>
              <w:t>Hamstall Ridware</w:t>
            </w:r>
          </w:p>
          <w:p w14:paraId="57A653CC"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Michael and All Angels</w:t>
            </w:r>
          </w:p>
        </w:tc>
        <w:tc>
          <w:tcPr>
            <w:tcW w:w="2235" w:type="dxa"/>
          </w:tcPr>
          <w:p w14:paraId="44BF042E" w14:textId="4EEF914F"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Yoxall</w:t>
            </w:r>
          </w:p>
          <w:p w14:paraId="26636A3E"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Peter</w:t>
            </w:r>
          </w:p>
        </w:tc>
        <w:tc>
          <w:tcPr>
            <w:tcW w:w="2235" w:type="dxa"/>
          </w:tcPr>
          <w:p w14:paraId="44251891" w14:textId="43DA3D03"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King’s Bromley</w:t>
            </w:r>
          </w:p>
          <w:p w14:paraId="5425A93C"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All Saints</w:t>
            </w:r>
          </w:p>
        </w:tc>
        <w:tc>
          <w:tcPr>
            <w:tcW w:w="2236" w:type="dxa"/>
          </w:tcPr>
          <w:p w14:paraId="0D6D08B4" w14:textId="3F3AF715"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Mavesyn Ridware</w:t>
            </w:r>
          </w:p>
          <w:p w14:paraId="2AF3A713"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Nicholas</w:t>
            </w:r>
          </w:p>
        </w:tc>
      </w:tr>
      <w:tr w:rsidR="0067181D" w:rsidRPr="004C6E6C" w14:paraId="40D3AC48" w14:textId="77777777" w:rsidTr="00ED2C31">
        <w:trPr>
          <w:jc w:val="center"/>
        </w:trPr>
        <w:tc>
          <w:tcPr>
            <w:tcW w:w="1838" w:type="dxa"/>
            <w:vAlign w:val="center"/>
          </w:tcPr>
          <w:p w14:paraId="09E05DAD" w14:textId="77777777" w:rsidR="0067181D" w:rsidRPr="00E0436F" w:rsidRDefault="0067181D" w:rsidP="0067181D">
            <w:pPr>
              <w:jc w:val="left"/>
              <w:rPr>
                <w:rFonts w:ascii="Corbel" w:hAnsi="Corbel"/>
                <w:b/>
                <w:bCs/>
                <w:sz w:val="24"/>
                <w:szCs w:val="24"/>
              </w:rPr>
            </w:pPr>
            <w:r w:rsidRPr="00E0436F">
              <w:rPr>
                <w:rFonts w:ascii="Corbel" w:hAnsi="Corbel"/>
                <w:b/>
                <w:bCs/>
                <w:sz w:val="24"/>
                <w:szCs w:val="24"/>
              </w:rPr>
              <w:t>September 28</w:t>
            </w:r>
            <w:r w:rsidRPr="00E0436F">
              <w:rPr>
                <w:rFonts w:ascii="Corbel" w:hAnsi="Corbel"/>
                <w:b/>
                <w:bCs/>
                <w:sz w:val="24"/>
                <w:szCs w:val="24"/>
                <w:vertAlign w:val="superscript"/>
              </w:rPr>
              <w:t>th</w:t>
            </w:r>
            <w:r w:rsidRPr="00E0436F">
              <w:rPr>
                <w:rFonts w:ascii="Corbel" w:hAnsi="Corbel"/>
                <w:b/>
                <w:bCs/>
                <w:sz w:val="24"/>
                <w:szCs w:val="24"/>
              </w:rPr>
              <w:t xml:space="preserve"> </w:t>
            </w:r>
          </w:p>
          <w:p w14:paraId="7874D89B" w14:textId="7F766859" w:rsidR="0067181D" w:rsidRPr="004C6E6C" w:rsidRDefault="0067181D" w:rsidP="0067181D">
            <w:pPr>
              <w:jc w:val="left"/>
              <w:rPr>
                <w:rFonts w:ascii="Corbel" w:hAnsi="Corbel"/>
                <w:b/>
                <w:bCs/>
                <w:color w:val="A6A6A6" w:themeColor="background1" w:themeShade="A6"/>
                <w:sz w:val="24"/>
                <w:szCs w:val="24"/>
              </w:rPr>
            </w:pPr>
            <w:r w:rsidRPr="00E0436F">
              <w:rPr>
                <w:rFonts w:ascii="Corbel" w:hAnsi="Corbel"/>
                <w:b/>
                <w:bCs/>
                <w:color w:val="A6A6A6" w:themeColor="background1" w:themeShade="A6"/>
                <w:sz w:val="24"/>
                <w:szCs w:val="24"/>
              </w:rPr>
              <w:t>St Michael and All Angels</w:t>
            </w:r>
          </w:p>
        </w:tc>
        <w:tc>
          <w:tcPr>
            <w:tcW w:w="8941" w:type="dxa"/>
            <w:gridSpan w:val="4"/>
            <w:vAlign w:val="center"/>
          </w:tcPr>
          <w:p w14:paraId="7C8E0881"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10.30 am</w:t>
            </w:r>
          </w:p>
          <w:p w14:paraId="6FE92589" w14:textId="77777777" w:rsidR="0067181D" w:rsidRDefault="0067181D" w:rsidP="0067181D">
            <w:pPr>
              <w:numPr>
                <w:ilvl w:val="0"/>
                <w:numId w:val="1"/>
              </w:numPr>
              <w:tabs>
                <w:tab w:val="clear" w:pos="0"/>
              </w:tabs>
              <w:jc w:val="center"/>
              <w:rPr>
                <w:rFonts w:ascii="Corbel" w:hAnsi="Corbel"/>
                <w:sz w:val="24"/>
                <w:szCs w:val="24"/>
              </w:rPr>
            </w:pPr>
            <w:r>
              <w:rPr>
                <w:rFonts w:ascii="Corbel" w:hAnsi="Corbel"/>
                <w:sz w:val="24"/>
                <w:szCs w:val="24"/>
              </w:rPr>
              <w:t xml:space="preserve">United Benefice service and Patronal Festival </w:t>
            </w:r>
          </w:p>
          <w:p w14:paraId="4B095A22" w14:textId="5E51EF88" w:rsidR="0067181D" w:rsidRPr="00410F27" w:rsidRDefault="0067181D" w:rsidP="0067181D">
            <w:pPr>
              <w:jc w:val="center"/>
              <w:rPr>
                <w:rFonts w:ascii="Corbel" w:hAnsi="Corbel"/>
                <w:sz w:val="24"/>
                <w:szCs w:val="24"/>
              </w:rPr>
            </w:pPr>
            <w:r>
              <w:rPr>
                <w:rFonts w:ascii="Corbel" w:hAnsi="Corbel"/>
                <w:sz w:val="24"/>
                <w:szCs w:val="24"/>
              </w:rPr>
              <w:t>St Michael and All Angels, Hamstall Ridware</w:t>
            </w:r>
          </w:p>
        </w:tc>
      </w:tr>
      <w:tr w:rsidR="0067181D" w:rsidRPr="00E5150F" w14:paraId="319E2FDA" w14:textId="77777777" w:rsidTr="008024F9">
        <w:trPr>
          <w:jc w:val="center"/>
        </w:trPr>
        <w:tc>
          <w:tcPr>
            <w:tcW w:w="1838" w:type="dxa"/>
            <w:tcBorders>
              <w:bottom w:val="single" w:sz="4" w:space="0" w:color="auto"/>
            </w:tcBorders>
            <w:vAlign w:val="center"/>
          </w:tcPr>
          <w:p w14:paraId="1728771C" w14:textId="77777777" w:rsidR="0067181D" w:rsidRDefault="0067181D" w:rsidP="0067181D">
            <w:pPr>
              <w:jc w:val="left"/>
              <w:rPr>
                <w:rFonts w:ascii="Corbel" w:hAnsi="Corbel"/>
                <w:b/>
                <w:bCs/>
                <w:sz w:val="24"/>
                <w:szCs w:val="24"/>
              </w:rPr>
            </w:pPr>
            <w:r>
              <w:rPr>
                <w:rFonts w:ascii="Corbel" w:hAnsi="Corbel"/>
                <w:b/>
                <w:bCs/>
                <w:sz w:val="24"/>
                <w:szCs w:val="24"/>
              </w:rPr>
              <w:t>October 5</w:t>
            </w:r>
            <w:r w:rsidRPr="00815B30">
              <w:rPr>
                <w:rFonts w:ascii="Corbel" w:hAnsi="Corbel"/>
                <w:b/>
                <w:bCs/>
                <w:sz w:val="24"/>
                <w:szCs w:val="24"/>
                <w:vertAlign w:val="superscript"/>
              </w:rPr>
              <w:t>th</w:t>
            </w:r>
            <w:r>
              <w:rPr>
                <w:rFonts w:ascii="Corbel" w:hAnsi="Corbel"/>
                <w:b/>
                <w:bCs/>
                <w:sz w:val="24"/>
                <w:szCs w:val="24"/>
              </w:rPr>
              <w:t xml:space="preserve"> </w:t>
            </w:r>
          </w:p>
          <w:p w14:paraId="777C5089" w14:textId="066E24E3" w:rsidR="0067181D" w:rsidRPr="004C6E6C" w:rsidRDefault="0067181D" w:rsidP="0067181D">
            <w:pPr>
              <w:jc w:val="left"/>
              <w:rPr>
                <w:rFonts w:ascii="Corbel" w:hAnsi="Corbel"/>
                <w:sz w:val="24"/>
                <w:szCs w:val="24"/>
              </w:rPr>
            </w:pPr>
            <w:r>
              <w:rPr>
                <w:rFonts w:ascii="Corbel" w:hAnsi="Corbel"/>
                <w:b/>
                <w:bCs/>
                <w:color w:val="70AD47" w:themeColor="accent6"/>
                <w:sz w:val="24"/>
                <w:szCs w:val="24"/>
              </w:rPr>
              <w:t>Trinity 16</w:t>
            </w:r>
          </w:p>
        </w:tc>
        <w:tc>
          <w:tcPr>
            <w:tcW w:w="2235" w:type="dxa"/>
            <w:vAlign w:val="center"/>
          </w:tcPr>
          <w:p w14:paraId="4A89BAAB"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9.00 am</w:t>
            </w:r>
          </w:p>
          <w:p w14:paraId="498708EE" w14:textId="20CB1C09" w:rsidR="0067181D" w:rsidRPr="00E5150F" w:rsidRDefault="0067181D" w:rsidP="0067181D">
            <w:pPr>
              <w:jc w:val="center"/>
              <w:rPr>
                <w:rFonts w:ascii="Corbel" w:hAnsi="Corbel"/>
                <w:sz w:val="24"/>
                <w:szCs w:val="24"/>
              </w:rPr>
            </w:pPr>
            <w:r>
              <w:rPr>
                <w:rFonts w:ascii="Corbel" w:hAnsi="Corbel"/>
                <w:sz w:val="24"/>
                <w:szCs w:val="24"/>
              </w:rPr>
              <w:t>Holy Communion</w:t>
            </w:r>
          </w:p>
        </w:tc>
        <w:tc>
          <w:tcPr>
            <w:tcW w:w="2235" w:type="dxa"/>
            <w:vAlign w:val="center"/>
          </w:tcPr>
          <w:p w14:paraId="2AFF4243"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10.30 am</w:t>
            </w:r>
          </w:p>
          <w:p w14:paraId="5C6E74B1" w14:textId="1D9DD8A3" w:rsidR="0067181D" w:rsidRPr="00E5150F" w:rsidRDefault="0067181D" w:rsidP="0067181D">
            <w:pPr>
              <w:jc w:val="center"/>
              <w:rPr>
                <w:rFonts w:ascii="Corbel" w:hAnsi="Corbel"/>
                <w:sz w:val="24"/>
                <w:szCs w:val="24"/>
              </w:rPr>
            </w:pPr>
            <w:r>
              <w:rPr>
                <w:rFonts w:ascii="Corbel" w:hAnsi="Corbel"/>
                <w:sz w:val="24"/>
                <w:szCs w:val="24"/>
              </w:rPr>
              <w:t>Parish Communion</w:t>
            </w:r>
          </w:p>
        </w:tc>
        <w:tc>
          <w:tcPr>
            <w:tcW w:w="2235" w:type="dxa"/>
            <w:vAlign w:val="center"/>
          </w:tcPr>
          <w:p w14:paraId="4B8CA5F4"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10.30 am</w:t>
            </w:r>
          </w:p>
          <w:p w14:paraId="147F892A" w14:textId="6DC75914" w:rsidR="0067181D" w:rsidRPr="00E5150F" w:rsidRDefault="0067181D" w:rsidP="0067181D">
            <w:pPr>
              <w:jc w:val="center"/>
              <w:rPr>
                <w:rFonts w:ascii="Corbel" w:hAnsi="Corbel"/>
                <w:sz w:val="24"/>
                <w:szCs w:val="24"/>
              </w:rPr>
            </w:pPr>
            <w:r>
              <w:rPr>
                <w:rFonts w:ascii="Corbel" w:hAnsi="Corbel"/>
                <w:sz w:val="24"/>
                <w:szCs w:val="24"/>
              </w:rPr>
              <w:t>Harvest Festival</w:t>
            </w:r>
          </w:p>
        </w:tc>
        <w:tc>
          <w:tcPr>
            <w:tcW w:w="2236" w:type="dxa"/>
            <w:vAlign w:val="center"/>
          </w:tcPr>
          <w:p w14:paraId="13B1537F" w14:textId="77777777" w:rsidR="0067181D" w:rsidRPr="00815B30"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4.00 pm</w:t>
            </w:r>
          </w:p>
          <w:p w14:paraId="2E73F581" w14:textId="14DCF31A" w:rsidR="0067181D" w:rsidRPr="00E5150F" w:rsidRDefault="0067181D" w:rsidP="0067181D">
            <w:pPr>
              <w:jc w:val="center"/>
              <w:rPr>
                <w:rFonts w:ascii="Corbel" w:hAnsi="Corbel"/>
                <w:sz w:val="24"/>
                <w:szCs w:val="24"/>
              </w:rPr>
            </w:pPr>
            <w:r>
              <w:rPr>
                <w:rFonts w:ascii="Corbel" w:hAnsi="Corbel"/>
                <w:sz w:val="24"/>
                <w:szCs w:val="24"/>
              </w:rPr>
              <w:t>Harvest Praise</w:t>
            </w:r>
          </w:p>
        </w:tc>
      </w:tr>
      <w:tr w:rsidR="0067181D" w:rsidRPr="004C6E6C" w14:paraId="584E1B4C" w14:textId="77777777" w:rsidTr="00F42AE7">
        <w:trPr>
          <w:trHeight w:val="60"/>
          <w:jc w:val="center"/>
        </w:trPr>
        <w:tc>
          <w:tcPr>
            <w:tcW w:w="1838" w:type="dxa"/>
            <w:tcBorders>
              <w:top w:val="single" w:sz="4" w:space="0" w:color="auto"/>
            </w:tcBorders>
            <w:vAlign w:val="center"/>
          </w:tcPr>
          <w:p w14:paraId="7B66D641" w14:textId="77777777" w:rsidR="0067181D" w:rsidRDefault="0067181D" w:rsidP="0067181D">
            <w:pPr>
              <w:jc w:val="left"/>
              <w:rPr>
                <w:rFonts w:ascii="Corbel" w:hAnsi="Corbel"/>
                <w:b/>
                <w:bCs/>
                <w:sz w:val="24"/>
                <w:szCs w:val="24"/>
              </w:rPr>
            </w:pPr>
            <w:r>
              <w:rPr>
                <w:rFonts w:ascii="Corbel" w:hAnsi="Corbel"/>
                <w:b/>
                <w:bCs/>
                <w:sz w:val="24"/>
                <w:szCs w:val="24"/>
              </w:rPr>
              <w:t>October 12</w:t>
            </w:r>
            <w:r w:rsidRPr="00A636D3">
              <w:rPr>
                <w:rFonts w:ascii="Corbel" w:hAnsi="Corbel"/>
                <w:b/>
                <w:bCs/>
                <w:sz w:val="24"/>
                <w:szCs w:val="24"/>
                <w:vertAlign w:val="superscript"/>
              </w:rPr>
              <w:t>th</w:t>
            </w:r>
            <w:r>
              <w:rPr>
                <w:rFonts w:ascii="Corbel" w:hAnsi="Corbel"/>
                <w:b/>
                <w:bCs/>
                <w:sz w:val="24"/>
                <w:szCs w:val="24"/>
              </w:rPr>
              <w:t xml:space="preserve"> </w:t>
            </w:r>
          </w:p>
          <w:p w14:paraId="0C18B8FD" w14:textId="33366317" w:rsidR="0067181D" w:rsidRPr="007C057E" w:rsidRDefault="0067181D" w:rsidP="0067181D">
            <w:pPr>
              <w:jc w:val="left"/>
              <w:rPr>
                <w:rFonts w:ascii="Corbel" w:hAnsi="Corbel"/>
                <w:b/>
                <w:bCs/>
                <w:color w:val="70AD47" w:themeColor="accent6"/>
                <w:sz w:val="24"/>
                <w:szCs w:val="24"/>
              </w:rPr>
            </w:pPr>
            <w:r>
              <w:rPr>
                <w:rFonts w:ascii="Corbel" w:hAnsi="Corbel"/>
                <w:b/>
                <w:bCs/>
                <w:color w:val="70AD47" w:themeColor="accent6"/>
                <w:sz w:val="24"/>
                <w:szCs w:val="24"/>
              </w:rPr>
              <w:t>Trinity 17</w:t>
            </w:r>
          </w:p>
        </w:tc>
        <w:tc>
          <w:tcPr>
            <w:tcW w:w="2235" w:type="dxa"/>
            <w:vAlign w:val="center"/>
          </w:tcPr>
          <w:p w14:paraId="48843D5A" w14:textId="77777777" w:rsidR="0067181D" w:rsidRPr="00A636D3" w:rsidRDefault="0067181D" w:rsidP="0067181D">
            <w:pPr>
              <w:numPr>
                <w:ilvl w:val="0"/>
                <w:numId w:val="1"/>
              </w:numPr>
              <w:tabs>
                <w:tab w:val="clear" w:pos="0"/>
              </w:tabs>
              <w:jc w:val="center"/>
              <w:rPr>
                <w:rFonts w:ascii="Corbel" w:hAnsi="Corbel"/>
                <w:b/>
                <w:bCs/>
                <w:sz w:val="24"/>
                <w:szCs w:val="24"/>
              </w:rPr>
            </w:pPr>
            <w:r w:rsidRPr="00A636D3">
              <w:rPr>
                <w:rFonts w:ascii="Corbel" w:hAnsi="Corbel"/>
                <w:b/>
                <w:bCs/>
                <w:sz w:val="24"/>
                <w:szCs w:val="24"/>
              </w:rPr>
              <w:t>4.00 pm</w:t>
            </w:r>
          </w:p>
          <w:p w14:paraId="2915976C" w14:textId="143270ED" w:rsidR="0067181D" w:rsidRPr="007C057E" w:rsidRDefault="0067181D" w:rsidP="0067181D">
            <w:pPr>
              <w:jc w:val="center"/>
              <w:rPr>
                <w:rFonts w:ascii="Corbel" w:hAnsi="Corbel"/>
                <w:sz w:val="24"/>
                <w:szCs w:val="24"/>
              </w:rPr>
            </w:pPr>
            <w:r w:rsidRPr="00A636D3">
              <w:rPr>
                <w:rFonts w:ascii="Corbel" w:hAnsi="Corbel"/>
                <w:sz w:val="24"/>
                <w:szCs w:val="24"/>
              </w:rPr>
              <w:t>Holy Communion</w:t>
            </w:r>
          </w:p>
        </w:tc>
        <w:tc>
          <w:tcPr>
            <w:tcW w:w="2235" w:type="dxa"/>
            <w:vAlign w:val="center"/>
          </w:tcPr>
          <w:p w14:paraId="6E22F5A8"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10.30 am</w:t>
            </w:r>
          </w:p>
          <w:p w14:paraId="3C5EE5CC" w14:textId="4E372BC3" w:rsidR="0067181D" w:rsidRPr="007C057E" w:rsidRDefault="0067181D" w:rsidP="0067181D">
            <w:pPr>
              <w:jc w:val="center"/>
              <w:rPr>
                <w:rFonts w:ascii="Corbel" w:hAnsi="Corbel"/>
                <w:sz w:val="24"/>
                <w:szCs w:val="24"/>
              </w:rPr>
            </w:pPr>
            <w:r>
              <w:rPr>
                <w:rFonts w:ascii="Corbel" w:hAnsi="Corbel"/>
                <w:sz w:val="24"/>
                <w:szCs w:val="24"/>
              </w:rPr>
              <w:t>Harvest Festival</w:t>
            </w:r>
          </w:p>
        </w:tc>
        <w:tc>
          <w:tcPr>
            <w:tcW w:w="2235" w:type="dxa"/>
            <w:vAlign w:val="center"/>
          </w:tcPr>
          <w:p w14:paraId="3596A9E3" w14:textId="77777777" w:rsidR="0067181D" w:rsidRDefault="0067181D" w:rsidP="0067181D">
            <w:pPr>
              <w:numPr>
                <w:ilvl w:val="0"/>
                <w:numId w:val="1"/>
              </w:numPr>
              <w:tabs>
                <w:tab w:val="clear" w:pos="0"/>
              </w:tabs>
              <w:jc w:val="center"/>
              <w:rPr>
                <w:rFonts w:ascii="Corbel" w:hAnsi="Corbel"/>
                <w:sz w:val="24"/>
                <w:szCs w:val="24"/>
              </w:rPr>
            </w:pPr>
            <w:r>
              <w:rPr>
                <w:rFonts w:ascii="Corbel" w:hAnsi="Corbel"/>
                <w:b/>
                <w:bCs/>
                <w:sz w:val="24"/>
                <w:szCs w:val="24"/>
              </w:rPr>
              <w:t>10.30 am</w:t>
            </w:r>
          </w:p>
          <w:p w14:paraId="1FA29B9A" w14:textId="70003F54" w:rsidR="0067181D" w:rsidRPr="007C057E" w:rsidRDefault="0067181D" w:rsidP="0067181D">
            <w:pPr>
              <w:jc w:val="center"/>
              <w:rPr>
                <w:rFonts w:ascii="Corbel" w:hAnsi="Corbel"/>
                <w:sz w:val="24"/>
                <w:szCs w:val="24"/>
              </w:rPr>
            </w:pPr>
            <w:r>
              <w:rPr>
                <w:rFonts w:ascii="Corbel" w:hAnsi="Corbel"/>
                <w:sz w:val="24"/>
                <w:szCs w:val="24"/>
              </w:rPr>
              <w:t>Something different – come and see!</w:t>
            </w:r>
          </w:p>
        </w:tc>
        <w:tc>
          <w:tcPr>
            <w:tcW w:w="2236" w:type="dxa"/>
            <w:vAlign w:val="center"/>
          </w:tcPr>
          <w:p w14:paraId="24833327" w14:textId="0A9C4BD3" w:rsidR="0067181D" w:rsidRPr="007C057E" w:rsidRDefault="0067181D" w:rsidP="0067181D">
            <w:pPr>
              <w:jc w:val="center"/>
              <w:rPr>
                <w:rFonts w:ascii="Corbel" w:hAnsi="Corbel"/>
                <w:sz w:val="24"/>
                <w:szCs w:val="24"/>
              </w:rPr>
            </w:pPr>
          </w:p>
        </w:tc>
      </w:tr>
      <w:tr w:rsidR="00E35069" w:rsidRPr="004C6E6C" w14:paraId="47162EB7" w14:textId="3A610775" w:rsidTr="00FA710E">
        <w:trPr>
          <w:trHeight w:val="497"/>
          <w:jc w:val="center"/>
        </w:trPr>
        <w:tc>
          <w:tcPr>
            <w:tcW w:w="1838" w:type="dxa"/>
            <w:vAlign w:val="center"/>
          </w:tcPr>
          <w:p w14:paraId="5A5E4B21" w14:textId="77777777" w:rsidR="00E35069" w:rsidRPr="00E35069" w:rsidRDefault="00E35069" w:rsidP="00E35069">
            <w:pPr>
              <w:suppressLineNumbers/>
              <w:tabs>
                <w:tab w:val="left" w:pos="1724"/>
              </w:tabs>
              <w:rPr>
                <w:rFonts w:ascii="Corbel" w:eastAsia="Times New Roman" w:hAnsi="Corbel" w:cs="Tahoma"/>
                <w:b/>
                <w:bCs/>
                <w:sz w:val="24"/>
                <w:szCs w:val="24"/>
              </w:rPr>
            </w:pPr>
            <w:r w:rsidRPr="00E35069">
              <w:rPr>
                <w:rFonts w:ascii="Corbel" w:eastAsia="Times New Roman" w:hAnsi="Corbel" w:cs="Tahoma"/>
                <w:b/>
                <w:bCs/>
                <w:sz w:val="24"/>
                <w:szCs w:val="24"/>
              </w:rPr>
              <w:t>October 19</w:t>
            </w:r>
            <w:r w:rsidRPr="00E35069">
              <w:rPr>
                <w:rFonts w:ascii="Corbel" w:eastAsia="Times New Roman" w:hAnsi="Corbel" w:cs="Tahoma"/>
                <w:b/>
                <w:bCs/>
                <w:sz w:val="24"/>
                <w:szCs w:val="24"/>
                <w:vertAlign w:val="superscript"/>
              </w:rPr>
              <w:t>th</w:t>
            </w:r>
            <w:r w:rsidRPr="00E35069">
              <w:rPr>
                <w:rFonts w:ascii="Corbel" w:eastAsia="Times New Roman" w:hAnsi="Corbel" w:cs="Tahoma"/>
                <w:b/>
                <w:bCs/>
                <w:sz w:val="24"/>
                <w:szCs w:val="24"/>
              </w:rPr>
              <w:t xml:space="preserve"> </w:t>
            </w:r>
          </w:p>
          <w:p w14:paraId="6530404E" w14:textId="6E751132" w:rsidR="00E35069" w:rsidRPr="00E35069" w:rsidRDefault="00E35069" w:rsidP="00E35069">
            <w:pPr>
              <w:jc w:val="left"/>
              <w:rPr>
                <w:rFonts w:ascii="Corbel" w:hAnsi="Corbel"/>
                <w:b/>
                <w:bCs/>
                <w:color w:val="A6A6A6" w:themeColor="background1" w:themeShade="A6"/>
                <w:sz w:val="24"/>
                <w:szCs w:val="24"/>
              </w:rPr>
            </w:pPr>
            <w:r w:rsidRPr="00E35069">
              <w:rPr>
                <w:rFonts w:ascii="Corbel" w:eastAsia="Times New Roman" w:hAnsi="Corbel" w:cs="Tahoma"/>
                <w:b/>
                <w:bCs/>
                <w:color w:val="70AD47" w:themeColor="accent6"/>
                <w:sz w:val="24"/>
                <w:szCs w:val="24"/>
              </w:rPr>
              <w:t>Trinity 18</w:t>
            </w:r>
          </w:p>
        </w:tc>
        <w:tc>
          <w:tcPr>
            <w:tcW w:w="2235" w:type="dxa"/>
            <w:vAlign w:val="center"/>
          </w:tcPr>
          <w:p w14:paraId="1C218DB3" w14:textId="77777777" w:rsidR="00E35069" w:rsidRPr="00E35069" w:rsidRDefault="00E35069" w:rsidP="00E35069">
            <w:pPr>
              <w:suppressLineNumbers/>
              <w:tabs>
                <w:tab w:val="left" w:pos="1724"/>
              </w:tabs>
              <w:jc w:val="center"/>
              <w:rPr>
                <w:rFonts w:ascii="Corbel" w:eastAsia="Times New Roman" w:hAnsi="Corbel" w:cs="Tahoma"/>
                <w:b/>
                <w:sz w:val="24"/>
                <w:szCs w:val="24"/>
              </w:rPr>
            </w:pPr>
            <w:r w:rsidRPr="00E35069">
              <w:rPr>
                <w:rFonts w:ascii="Corbel" w:eastAsia="Times New Roman" w:hAnsi="Corbel" w:cs="Tahoma"/>
                <w:b/>
                <w:sz w:val="24"/>
                <w:szCs w:val="24"/>
              </w:rPr>
              <w:t>10.30 am</w:t>
            </w:r>
          </w:p>
          <w:p w14:paraId="3CD05E5D" w14:textId="4E45BA1C" w:rsidR="00E35069" w:rsidRPr="00E35069" w:rsidRDefault="00E35069" w:rsidP="00E35069">
            <w:pPr>
              <w:jc w:val="center"/>
              <w:rPr>
                <w:rFonts w:ascii="Corbel" w:hAnsi="Corbel"/>
                <w:sz w:val="24"/>
                <w:szCs w:val="24"/>
              </w:rPr>
            </w:pPr>
            <w:r w:rsidRPr="00E35069">
              <w:rPr>
                <w:rFonts w:ascii="Corbel" w:eastAsia="Times New Roman" w:hAnsi="Corbel" w:cs="Tahoma"/>
                <w:bCs/>
                <w:sz w:val="24"/>
                <w:szCs w:val="24"/>
              </w:rPr>
              <w:t>Holy Communion</w:t>
            </w:r>
          </w:p>
        </w:tc>
        <w:tc>
          <w:tcPr>
            <w:tcW w:w="2235" w:type="dxa"/>
            <w:vAlign w:val="center"/>
          </w:tcPr>
          <w:p w14:paraId="640192D8" w14:textId="77777777" w:rsidR="00E35069" w:rsidRPr="00E35069" w:rsidRDefault="00E35069" w:rsidP="00E35069">
            <w:pPr>
              <w:suppressLineNumbers/>
              <w:tabs>
                <w:tab w:val="left" w:pos="1724"/>
              </w:tabs>
              <w:jc w:val="center"/>
              <w:rPr>
                <w:rFonts w:ascii="Corbel" w:eastAsia="Times New Roman" w:hAnsi="Corbel" w:cs="Tahoma"/>
                <w:b/>
                <w:sz w:val="24"/>
                <w:szCs w:val="24"/>
              </w:rPr>
            </w:pPr>
            <w:r w:rsidRPr="00E35069">
              <w:rPr>
                <w:rFonts w:ascii="Corbel" w:eastAsia="Times New Roman" w:hAnsi="Corbel" w:cs="Tahoma"/>
                <w:b/>
                <w:sz w:val="24"/>
                <w:szCs w:val="24"/>
              </w:rPr>
              <w:t xml:space="preserve">4.00 pm </w:t>
            </w:r>
          </w:p>
          <w:p w14:paraId="20C0FC37" w14:textId="2B6B5E08" w:rsidR="00E35069" w:rsidRPr="00E35069" w:rsidRDefault="00E35069" w:rsidP="00E35069">
            <w:pPr>
              <w:jc w:val="center"/>
              <w:rPr>
                <w:rFonts w:ascii="Corbel" w:hAnsi="Corbel"/>
                <w:sz w:val="24"/>
                <w:szCs w:val="24"/>
              </w:rPr>
            </w:pPr>
            <w:r w:rsidRPr="00E35069">
              <w:rPr>
                <w:rFonts w:ascii="Corbel" w:eastAsia="Times New Roman" w:hAnsi="Corbel" w:cs="Tahoma"/>
                <w:bCs/>
                <w:sz w:val="24"/>
                <w:szCs w:val="24"/>
              </w:rPr>
              <w:t>Holy Communion</w:t>
            </w:r>
          </w:p>
        </w:tc>
        <w:tc>
          <w:tcPr>
            <w:tcW w:w="2235" w:type="dxa"/>
            <w:vAlign w:val="center"/>
          </w:tcPr>
          <w:p w14:paraId="51033285" w14:textId="77777777" w:rsidR="00E35069" w:rsidRPr="00E35069" w:rsidRDefault="00E35069" w:rsidP="00E35069">
            <w:pPr>
              <w:suppressLineNumbers/>
              <w:tabs>
                <w:tab w:val="left" w:pos="1724"/>
              </w:tabs>
              <w:jc w:val="center"/>
              <w:rPr>
                <w:rFonts w:ascii="Corbel" w:eastAsia="Times New Roman" w:hAnsi="Corbel" w:cs="Tahoma"/>
                <w:b/>
                <w:sz w:val="24"/>
                <w:szCs w:val="24"/>
              </w:rPr>
            </w:pPr>
            <w:r w:rsidRPr="00E35069">
              <w:rPr>
                <w:rFonts w:ascii="Corbel" w:eastAsia="Times New Roman" w:hAnsi="Corbel" w:cs="Tahoma"/>
                <w:b/>
                <w:sz w:val="24"/>
                <w:szCs w:val="24"/>
              </w:rPr>
              <w:t>9.00 am</w:t>
            </w:r>
          </w:p>
          <w:p w14:paraId="26988912" w14:textId="02B5FB73" w:rsidR="00E35069" w:rsidRPr="00E35069" w:rsidRDefault="00E35069" w:rsidP="00E35069">
            <w:pPr>
              <w:jc w:val="center"/>
              <w:rPr>
                <w:rFonts w:ascii="Corbel" w:hAnsi="Corbel"/>
                <w:sz w:val="24"/>
                <w:szCs w:val="24"/>
              </w:rPr>
            </w:pPr>
            <w:r w:rsidRPr="00E35069">
              <w:rPr>
                <w:rFonts w:ascii="Corbel" w:eastAsia="Times New Roman" w:hAnsi="Corbel" w:cs="Tahoma"/>
                <w:bCs/>
                <w:sz w:val="24"/>
                <w:szCs w:val="24"/>
              </w:rPr>
              <w:t>Holy Communion</w:t>
            </w:r>
          </w:p>
        </w:tc>
        <w:tc>
          <w:tcPr>
            <w:tcW w:w="2236" w:type="dxa"/>
            <w:vAlign w:val="center"/>
          </w:tcPr>
          <w:p w14:paraId="1A7C2A2B" w14:textId="77777777" w:rsidR="00E35069" w:rsidRPr="00E35069" w:rsidRDefault="00E35069" w:rsidP="00E35069">
            <w:pPr>
              <w:suppressLineNumbers/>
              <w:tabs>
                <w:tab w:val="left" w:pos="1724"/>
              </w:tabs>
              <w:jc w:val="center"/>
              <w:rPr>
                <w:rFonts w:ascii="Corbel" w:eastAsia="Times New Roman" w:hAnsi="Corbel" w:cs="Tahoma"/>
                <w:b/>
                <w:color w:val="000000" w:themeColor="text1"/>
                <w:sz w:val="24"/>
                <w:szCs w:val="24"/>
              </w:rPr>
            </w:pPr>
            <w:r w:rsidRPr="00E35069">
              <w:rPr>
                <w:rFonts w:ascii="Corbel" w:eastAsia="Times New Roman" w:hAnsi="Corbel" w:cs="Tahoma"/>
                <w:b/>
                <w:color w:val="000000" w:themeColor="text1"/>
                <w:sz w:val="24"/>
                <w:szCs w:val="24"/>
              </w:rPr>
              <w:t>10.30 am</w:t>
            </w:r>
          </w:p>
          <w:p w14:paraId="3767EE18" w14:textId="286A80BA" w:rsidR="00E35069" w:rsidRPr="00E35069" w:rsidRDefault="00E35069" w:rsidP="00E35069">
            <w:pPr>
              <w:jc w:val="center"/>
              <w:rPr>
                <w:rFonts w:ascii="Corbel" w:hAnsi="Corbel"/>
                <w:sz w:val="24"/>
                <w:szCs w:val="24"/>
              </w:rPr>
            </w:pPr>
            <w:r w:rsidRPr="00E35069">
              <w:rPr>
                <w:rFonts w:ascii="Corbel" w:eastAsia="Times New Roman" w:hAnsi="Corbel" w:cs="Tahoma"/>
                <w:bCs/>
                <w:color w:val="000000" w:themeColor="text1"/>
                <w:sz w:val="24"/>
                <w:szCs w:val="24"/>
              </w:rPr>
              <w:t>Morning Prayer</w:t>
            </w:r>
          </w:p>
        </w:tc>
      </w:tr>
      <w:tr w:rsidR="00E35069" w:rsidRPr="008E41FD" w14:paraId="2999B962" w14:textId="77777777" w:rsidTr="006C1D90">
        <w:trPr>
          <w:trHeight w:val="594"/>
          <w:jc w:val="center"/>
        </w:trPr>
        <w:tc>
          <w:tcPr>
            <w:tcW w:w="1838" w:type="dxa"/>
            <w:vAlign w:val="center"/>
          </w:tcPr>
          <w:p w14:paraId="18D92688" w14:textId="77777777" w:rsidR="00E35069" w:rsidRPr="00E35069" w:rsidRDefault="00E35069" w:rsidP="00E35069">
            <w:pPr>
              <w:suppressLineNumbers/>
              <w:tabs>
                <w:tab w:val="left" w:pos="1724"/>
              </w:tabs>
              <w:rPr>
                <w:rFonts w:ascii="Corbel" w:eastAsia="Times New Roman" w:hAnsi="Corbel" w:cs="Tahoma"/>
                <w:b/>
                <w:bCs/>
                <w:sz w:val="24"/>
                <w:szCs w:val="24"/>
              </w:rPr>
            </w:pPr>
            <w:r w:rsidRPr="00E35069">
              <w:rPr>
                <w:rFonts w:ascii="Corbel" w:eastAsia="Times New Roman" w:hAnsi="Corbel" w:cs="Tahoma"/>
                <w:b/>
                <w:bCs/>
                <w:sz w:val="24"/>
                <w:szCs w:val="24"/>
              </w:rPr>
              <w:t>October 26</w:t>
            </w:r>
            <w:r w:rsidRPr="00E35069">
              <w:rPr>
                <w:rFonts w:ascii="Corbel" w:eastAsia="Times New Roman" w:hAnsi="Corbel" w:cs="Tahoma"/>
                <w:b/>
                <w:bCs/>
                <w:sz w:val="24"/>
                <w:szCs w:val="24"/>
                <w:vertAlign w:val="superscript"/>
              </w:rPr>
              <w:t>th</w:t>
            </w:r>
            <w:r w:rsidRPr="00E35069">
              <w:rPr>
                <w:rFonts w:ascii="Corbel" w:eastAsia="Times New Roman" w:hAnsi="Corbel" w:cs="Tahoma"/>
                <w:b/>
                <w:bCs/>
                <w:sz w:val="24"/>
                <w:szCs w:val="24"/>
              </w:rPr>
              <w:t xml:space="preserve"> </w:t>
            </w:r>
          </w:p>
          <w:p w14:paraId="73651FA4" w14:textId="5DA7E368" w:rsidR="00E35069" w:rsidRPr="00E35069" w:rsidRDefault="00E35069" w:rsidP="00E35069">
            <w:pPr>
              <w:jc w:val="left"/>
              <w:rPr>
                <w:rFonts w:ascii="Corbel" w:hAnsi="Corbel"/>
                <w:b/>
                <w:bCs/>
                <w:color w:val="70AD47" w:themeColor="accent6"/>
                <w:sz w:val="24"/>
                <w:szCs w:val="24"/>
              </w:rPr>
            </w:pPr>
            <w:r w:rsidRPr="00E35069">
              <w:rPr>
                <w:rFonts w:ascii="Corbel" w:eastAsia="Times New Roman" w:hAnsi="Corbel" w:cs="Tahoma"/>
                <w:b/>
                <w:bCs/>
                <w:color w:val="70AD47" w:themeColor="accent6"/>
                <w:sz w:val="24"/>
                <w:szCs w:val="24"/>
              </w:rPr>
              <w:t>Trinity 19</w:t>
            </w:r>
          </w:p>
        </w:tc>
        <w:tc>
          <w:tcPr>
            <w:tcW w:w="2235" w:type="dxa"/>
            <w:vAlign w:val="center"/>
          </w:tcPr>
          <w:p w14:paraId="0CCBE8DF" w14:textId="77777777" w:rsidR="00E35069" w:rsidRPr="00E35069" w:rsidRDefault="00E35069" w:rsidP="00E35069">
            <w:pPr>
              <w:suppressLineNumbers/>
              <w:tabs>
                <w:tab w:val="left" w:pos="1724"/>
              </w:tabs>
              <w:jc w:val="center"/>
              <w:rPr>
                <w:rFonts w:ascii="Corbel" w:eastAsia="Times New Roman" w:hAnsi="Corbel" w:cs="Tahoma"/>
                <w:bCs/>
                <w:color w:val="000000" w:themeColor="text1"/>
                <w:sz w:val="24"/>
                <w:szCs w:val="24"/>
              </w:rPr>
            </w:pPr>
            <w:r w:rsidRPr="00E35069">
              <w:rPr>
                <w:rFonts w:ascii="Corbel" w:eastAsia="Times New Roman" w:hAnsi="Corbel" w:cs="Tahoma"/>
                <w:b/>
                <w:color w:val="000000" w:themeColor="text1"/>
                <w:sz w:val="24"/>
                <w:szCs w:val="24"/>
              </w:rPr>
              <w:t>10.30 am</w:t>
            </w:r>
          </w:p>
          <w:p w14:paraId="3349AB2D" w14:textId="05B16F8F" w:rsidR="00E35069" w:rsidRPr="00E35069" w:rsidRDefault="00E35069" w:rsidP="00E35069">
            <w:pPr>
              <w:numPr>
                <w:ilvl w:val="0"/>
                <w:numId w:val="1"/>
              </w:numPr>
              <w:tabs>
                <w:tab w:val="clear" w:pos="0"/>
              </w:tabs>
              <w:jc w:val="center"/>
              <w:rPr>
                <w:rFonts w:ascii="Corbel" w:hAnsi="Corbel"/>
                <w:sz w:val="24"/>
                <w:szCs w:val="24"/>
              </w:rPr>
            </w:pPr>
            <w:r w:rsidRPr="00E35069">
              <w:rPr>
                <w:rFonts w:ascii="Corbel" w:eastAsia="Times New Roman" w:hAnsi="Corbel" w:cs="Tahoma"/>
                <w:bCs/>
                <w:color w:val="000000" w:themeColor="text1"/>
                <w:sz w:val="24"/>
                <w:szCs w:val="24"/>
              </w:rPr>
              <w:t>Service of the Word</w:t>
            </w:r>
          </w:p>
        </w:tc>
        <w:tc>
          <w:tcPr>
            <w:tcW w:w="2235" w:type="dxa"/>
            <w:vAlign w:val="center"/>
          </w:tcPr>
          <w:p w14:paraId="03116B70" w14:textId="77777777" w:rsidR="00E35069" w:rsidRPr="00E35069" w:rsidRDefault="00E35069" w:rsidP="00E35069">
            <w:pPr>
              <w:suppressLineNumbers/>
              <w:tabs>
                <w:tab w:val="left" w:pos="1724"/>
              </w:tabs>
              <w:jc w:val="center"/>
              <w:rPr>
                <w:rFonts w:ascii="Corbel" w:eastAsia="Times New Roman" w:hAnsi="Corbel" w:cs="Tahoma"/>
                <w:b/>
                <w:sz w:val="24"/>
                <w:szCs w:val="24"/>
              </w:rPr>
            </w:pPr>
            <w:r w:rsidRPr="00E35069">
              <w:rPr>
                <w:rFonts w:ascii="Corbel" w:eastAsia="Times New Roman" w:hAnsi="Corbel" w:cs="Tahoma"/>
                <w:b/>
                <w:sz w:val="24"/>
                <w:szCs w:val="24"/>
              </w:rPr>
              <w:t>9.00 am</w:t>
            </w:r>
          </w:p>
          <w:p w14:paraId="2C38A6A1" w14:textId="4E535ACA" w:rsidR="00E35069" w:rsidRPr="00E35069" w:rsidRDefault="00E35069" w:rsidP="00E35069">
            <w:pPr>
              <w:numPr>
                <w:ilvl w:val="0"/>
                <w:numId w:val="1"/>
              </w:numPr>
              <w:tabs>
                <w:tab w:val="clear" w:pos="0"/>
              </w:tabs>
              <w:jc w:val="center"/>
              <w:rPr>
                <w:rFonts w:ascii="Corbel" w:hAnsi="Corbel"/>
                <w:sz w:val="24"/>
                <w:szCs w:val="24"/>
              </w:rPr>
            </w:pPr>
            <w:r w:rsidRPr="00E35069">
              <w:rPr>
                <w:rFonts w:ascii="Corbel" w:eastAsia="Times New Roman" w:hAnsi="Corbel" w:cs="Tahoma"/>
                <w:bCs/>
                <w:sz w:val="24"/>
                <w:szCs w:val="24"/>
              </w:rPr>
              <w:t>Holy Communion</w:t>
            </w:r>
          </w:p>
        </w:tc>
        <w:tc>
          <w:tcPr>
            <w:tcW w:w="2235" w:type="dxa"/>
            <w:vAlign w:val="center"/>
          </w:tcPr>
          <w:p w14:paraId="6ECECC93" w14:textId="77777777" w:rsidR="00E35069" w:rsidRPr="00E35069" w:rsidRDefault="00E35069" w:rsidP="00E35069">
            <w:pPr>
              <w:suppressLineNumbers/>
              <w:tabs>
                <w:tab w:val="left" w:pos="1724"/>
              </w:tabs>
              <w:jc w:val="center"/>
              <w:rPr>
                <w:rFonts w:ascii="Corbel" w:eastAsia="Times New Roman" w:hAnsi="Corbel" w:cs="Tahoma"/>
                <w:b/>
                <w:sz w:val="24"/>
                <w:szCs w:val="24"/>
              </w:rPr>
            </w:pPr>
            <w:r w:rsidRPr="00E35069">
              <w:rPr>
                <w:rFonts w:ascii="Corbel" w:eastAsia="Times New Roman" w:hAnsi="Corbel" w:cs="Tahoma"/>
                <w:b/>
                <w:sz w:val="24"/>
                <w:szCs w:val="24"/>
              </w:rPr>
              <w:t>10.30 am</w:t>
            </w:r>
          </w:p>
          <w:p w14:paraId="145D3AB1" w14:textId="0E8B2867" w:rsidR="00E35069" w:rsidRPr="00E35069" w:rsidRDefault="00E35069" w:rsidP="00E35069">
            <w:pPr>
              <w:numPr>
                <w:ilvl w:val="0"/>
                <w:numId w:val="1"/>
              </w:numPr>
              <w:tabs>
                <w:tab w:val="clear" w:pos="0"/>
              </w:tabs>
              <w:jc w:val="center"/>
              <w:rPr>
                <w:rFonts w:ascii="Corbel" w:hAnsi="Corbel"/>
                <w:sz w:val="24"/>
                <w:szCs w:val="24"/>
              </w:rPr>
            </w:pPr>
            <w:r w:rsidRPr="00E35069">
              <w:rPr>
                <w:rFonts w:ascii="Corbel" w:eastAsia="Times New Roman" w:hAnsi="Corbel" w:cs="Tahoma"/>
                <w:bCs/>
                <w:sz w:val="24"/>
                <w:szCs w:val="24"/>
              </w:rPr>
              <w:t>Holy Communion</w:t>
            </w:r>
          </w:p>
        </w:tc>
        <w:tc>
          <w:tcPr>
            <w:tcW w:w="2236" w:type="dxa"/>
          </w:tcPr>
          <w:p w14:paraId="6F5BA36F" w14:textId="2C55869E" w:rsidR="00E35069" w:rsidRPr="00E35069" w:rsidRDefault="00E35069" w:rsidP="00E35069">
            <w:pPr>
              <w:numPr>
                <w:ilvl w:val="0"/>
                <w:numId w:val="1"/>
              </w:numPr>
              <w:tabs>
                <w:tab w:val="clear" w:pos="0"/>
              </w:tabs>
              <w:jc w:val="center"/>
              <w:rPr>
                <w:rFonts w:ascii="Corbel" w:hAnsi="Corbel"/>
                <w:sz w:val="24"/>
                <w:szCs w:val="24"/>
              </w:rPr>
            </w:pPr>
          </w:p>
        </w:tc>
      </w:tr>
    </w:tbl>
    <w:p w14:paraId="5F6A0139" w14:textId="1D8A4822" w:rsidR="00455381" w:rsidRDefault="007C5A28" w:rsidP="00455381">
      <w:pPr>
        <w:pBdr>
          <w:bottom w:val="dotted" w:sz="24" w:space="1" w:color="auto"/>
        </w:pBdr>
        <w:jc w:val="center"/>
        <w:rPr>
          <w:rFonts w:ascii="Calibri" w:hAnsi="Calibri" w:cs="Calibri"/>
          <w:b/>
          <w:bCs/>
          <w:sz w:val="24"/>
          <w:szCs w:val="24"/>
        </w:rPr>
      </w:pPr>
      <w:bookmarkStart w:id="4" w:name="_Hlk115099871"/>
      <w:bookmarkStart w:id="5" w:name="_Hlk115099805"/>
      <w:r>
        <w:rPr>
          <w:rFonts w:ascii="Calibri" w:hAnsi="Calibri" w:cs="Calibri"/>
          <w:b/>
          <w:bCs/>
          <w:sz w:val="24"/>
          <w:szCs w:val="24"/>
        </w:rPr>
        <w:t>Please note that services of Holy Communion at 9 am</w:t>
      </w:r>
      <w:r w:rsidR="00DC2C88">
        <w:rPr>
          <w:rFonts w:ascii="Calibri" w:hAnsi="Calibri" w:cs="Calibri"/>
          <w:b/>
          <w:bCs/>
          <w:sz w:val="24"/>
          <w:szCs w:val="24"/>
        </w:rPr>
        <w:t xml:space="preserve"> </w:t>
      </w:r>
      <w:r>
        <w:rPr>
          <w:rFonts w:ascii="Calibri" w:hAnsi="Calibri" w:cs="Calibri"/>
          <w:b/>
          <w:bCs/>
          <w:sz w:val="24"/>
          <w:szCs w:val="24"/>
        </w:rPr>
        <w:t>follow the Book of Common Prayer and are said.</w:t>
      </w:r>
      <w:r w:rsidR="003F739A">
        <w:rPr>
          <w:rFonts w:ascii="Calibri" w:hAnsi="Calibri" w:cs="Calibri"/>
          <w:b/>
          <w:bCs/>
          <w:sz w:val="24"/>
          <w:szCs w:val="24"/>
        </w:rPr>
        <w:t xml:space="preserve"> </w:t>
      </w:r>
      <w:r>
        <w:rPr>
          <w:rFonts w:ascii="Calibri" w:hAnsi="Calibri" w:cs="Calibri"/>
          <w:b/>
          <w:bCs/>
          <w:sz w:val="24"/>
          <w:szCs w:val="24"/>
        </w:rPr>
        <w:t>Services at 10.30 will include hymns and other singing.</w:t>
      </w:r>
    </w:p>
    <w:p w14:paraId="5CE02EDE" w14:textId="3BFC3F66" w:rsidR="00455381" w:rsidRDefault="000A6BAE" w:rsidP="00455381">
      <w:pPr>
        <w:pBdr>
          <w:bottom w:val="dotted" w:sz="24" w:space="1" w:color="auto"/>
        </w:pBdr>
        <w:jc w:val="center"/>
        <w:rPr>
          <w:rFonts w:ascii="Calibri" w:eastAsia="Noto Sans CJK SC Regular" w:hAnsi="Calibri" w:cs="Calibri"/>
          <w:sz w:val="22"/>
          <w:szCs w:val="22"/>
        </w:rPr>
      </w:pPr>
      <w:r w:rsidRPr="0037753C">
        <w:rPr>
          <w:rFonts w:ascii="Calibri" w:eastAsia="Noto Sans CJK SC Regular" w:hAnsi="Calibri" w:cs="Calibri"/>
          <w:sz w:val="22"/>
          <w:szCs w:val="22"/>
        </w:rPr>
        <w:t>*******************</w:t>
      </w:r>
      <w:bookmarkEnd w:id="4"/>
    </w:p>
    <w:p w14:paraId="7B501E6C" w14:textId="0D464C0C" w:rsidR="006F704E" w:rsidRPr="00482AB2" w:rsidRDefault="00024AB0" w:rsidP="00232FDC">
      <w:pPr>
        <w:pBdr>
          <w:bottom w:val="dotted" w:sz="24" w:space="1" w:color="auto"/>
        </w:pBdr>
        <w:rPr>
          <w:rFonts w:asciiTheme="minorHAnsi" w:eastAsia="Noto Sans CJK SC Regular" w:hAnsiTheme="minorHAnsi" w:cstheme="minorHAnsi"/>
          <w:sz w:val="24"/>
          <w:szCs w:val="24"/>
        </w:rPr>
      </w:pPr>
      <w:r w:rsidRPr="00482AB2">
        <w:rPr>
          <w:rFonts w:asciiTheme="minorHAnsi" w:eastAsia="Noto Sans CJK SC Regular" w:hAnsiTheme="minorHAnsi" w:cstheme="minorHAnsi"/>
          <w:b/>
          <w:bCs/>
          <w:sz w:val="24"/>
          <w:szCs w:val="24"/>
        </w:rPr>
        <w:t>Rugeley Food Bank</w:t>
      </w:r>
      <w:r w:rsidRPr="00482AB2">
        <w:rPr>
          <w:rFonts w:asciiTheme="minorHAnsi" w:eastAsia="Noto Sans CJK SC Regular" w:hAnsiTheme="minorHAnsi" w:cstheme="minorHAnsi"/>
          <w:sz w:val="24"/>
          <w:szCs w:val="24"/>
        </w:rPr>
        <w:t xml:space="preserve">.  Please do remember those who depend on Food Banks.  They are needed now just as ever. If you wish to donate directly to Rugeley Foodbank at Rugeley Community Centre the Centre is open </w:t>
      </w:r>
      <w:proofErr w:type="spellStart"/>
      <w:r w:rsidRPr="00482AB2">
        <w:rPr>
          <w:rFonts w:asciiTheme="minorHAnsi" w:eastAsia="Noto Sans CJK SC Regular" w:hAnsiTheme="minorHAnsi" w:cstheme="minorHAnsi"/>
          <w:sz w:val="24"/>
          <w:szCs w:val="24"/>
        </w:rPr>
        <w:t>everyday</w:t>
      </w:r>
      <w:proofErr w:type="spellEnd"/>
      <w:r w:rsidRPr="00482AB2">
        <w:rPr>
          <w:rFonts w:asciiTheme="minorHAnsi" w:eastAsia="Noto Sans CJK SC Regular" w:hAnsiTheme="minorHAnsi" w:cstheme="minorHAnsi"/>
          <w:sz w:val="24"/>
          <w:szCs w:val="24"/>
        </w:rPr>
        <w:t xml:space="preserve"> to receive contributions. Alternatively, the Rugeley Food Bank welcomes financial contributions – see </w:t>
      </w:r>
      <w:hyperlink r:id="rId9" w:history="1">
        <w:r w:rsidRPr="00482AB2">
          <w:rPr>
            <w:rStyle w:val="Hyperlink"/>
            <w:rFonts w:asciiTheme="minorHAnsi" w:eastAsia="Noto Sans CJK SC Regular" w:hAnsiTheme="minorHAnsi" w:cstheme="minorHAnsi"/>
            <w:sz w:val="24"/>
            <w:szCs w:val="24"/>
          </w:rPr>
          <w:t>https://rugeley.foodbank.org.uk</w:t>
        </w:r>
      </w:hyperlink>
      <w:r w:rsidR="000D491F" w:rsidRPr="00482AB2">
        <w:rPr>
          <w:rStyle w:val="Hyperlink"/>
          <w:rFonts w:asciiTheme="minorHAnsi" w:eastAsia="Noto Sans CJK SC Regular" w:hAnsiTheme="minorHAnsi" w:cstheme="minorHAnsi"/>
          <w:sz w:val="24"/>
          <w:szCs w:val="24"/>
        </w:rPr>
        <w:t xml:space="preserve">. </w:t>
      </w:r>
      <w:r w:rsidRPr="00482AB2">
        <w:rPr>
          <w:rFonts w:asciiTheme="minorHAnsi" w:eastAsia="Noto Sans CJK SC Regular" w:hAnsiTheme="minorHAnsi" w:cstheme="minorHAnsi"/>
          <w:sz w:val="24"/>
          <w:szCs w:val="24"/>
        </w:rPr>
        <w:t xml:space="preserve">Gifts can also be brought to </w:t>
      </w:r>
      <w:r w:rsidR="000D491F" w:rsidRPr="00482AB2">
        <w:rPr>
          <w:rFonts w:asciiTheme="minorHAnsi" w:eastAsia="Noto Sans CJK SC Regular" w:hAnsiTheme="minorHAnsi" w:cstheme="minorHAnsi"/>
          <w:sz w:val="24"/>
          <w:szCs w:val="24"/>
        </w:rPr>
        <w:t>St Michael’s</w:t>
      </w:r>
      <w:r w:rsidRPr="00482AB2">
        <w:rPr>
          <w:rFonts w:asciiTheme="minorHAnsi" w:eastAsia="Noto Sans CJK SC Regular" w:hAnsiTheme="minorHAnsi" w:cstheme="minorHAnsi"/>
          <w:sz w:val="24"/>
          <w:szCs w:val="24"/>
        </w:rPr>
        <w:t xml:space="preserve"> </w:t>
      </w:r>
      <w:r w:rsidR="006F704E" w:rsidRPr="00482AB2">
        <w:rPr>
          <w:rFonts w:asciiTheme="minorHAnsi" w:eastAsia="Noto Sans CJK SC Regular" w:hAnsiTheme="minorHAnsi" w:cstheme="minorHAnsi"/>
          <w:sz w:val="24"/>
          <w:szCs w:val="24"/>
        </w:rPr>
        <w:t>and</w:t>
      </w:r>
      <w:r w:rsidRPr="00482AB2">
        <w:rPr>
          <w:rFonts w:asciiTheme="minorHAnsi" w:eastAsia="Noto Sans CJK SC Regular" w:hAnsiTheme="minorHAnsi" w:cstheme="minorHAnsi"/>
          <w:sz w:val="24"/>
          <w:szCs w:val="24"/>
        </w:rPr>
        <w:t xml:space="preserve"> left in the </w:t>
      </w:r>
      <w:r w:rsidR="006F704E" w:rsidRPr="00482AB2">
        <w:rPr>
          <w:rFonts w:asciiTheme="minorHAnsi" w:eastAsia="Noto Sans CJK SC Regular" w:hAnsiTheme="minorHAnsi" w:cstheme="minorHAnsi"/>
          <w:sz w:val="24"/>
          <w:szCs w:val="24"/>
        </w:rPr>
        <w:t xml:space="preserve">box at the back of church near the font. If that is not convenient please contact Liz Carter on 07751 068181. </w:t>
      </w:r>
    </w:p>
    <w:bookmarkEnd w:id="3"/>
    <w:p w14:paraId="4FD1C83E" w14:textId="57D5D57C" w:rsidR="000352DE" w:rsidRDefault="000352DE" w:rsidP="000352DE">
      <w:pPr>
        <w:pBdr>
          <w:bottom w:val="dotted" w:sz="24" w:space="1" w:color="auto"/>
        </w:pBdr>
        <w:jc w:val="center"/>
        <w:rPr>
          <w:rFonts w:ascii="Calibri" w:eastAsia="Noto Sans CJK SC Regular" w:hAnsi="Calibri" w:cs="Calibri"/>
          <w:sz w:val="24"/>
          <w:szCs w:val="24"/>
        </w:rPr>
      </w:pPr>
      <w:r>
        <w:rPr>
          <w:rFonts w:ascii="Calibri" w:eastAsia="Noto Sans CJK SC Regular" w:hAnsi="Calibri" w:cs="Calibri"/>
          <w:sz w:val="24"/>
          <w:szCs w:val="24"/>
        </w:rPr>
        <w:t>****************</w:t>
      </w:r>
    </w:p>
    <w:p w14:paraId="18C270E6" w14:textId="25F87D7F" w:rsidR="00C30E0A" w:rsidRPr="00482AB2" w:rsidRDefault="000352DE" w:rsidP="00C30E0A">
      <w:pPr>
        <w:pBdr>
          <w:bottom w:val="dotted" w:sz="24" w:space="1" w:color="auto"/>
        </w:pBdr>
        <w:rPr>
          <w:rFonts w:asciiTheme="minorHAnsi" w:hAnsiTheme="minorHAnsi" w:cstheme="minorHAnsi"/>
          <w:sz w:val="24"/>
          <w:szCs w:val="24"/>
          <w:lang w:eastAsia="en-GB"/>
        </w:rPr>
      </w:pPr>
      <w:r w:rsidRPr="00482AB2">
        <w:rPr>
          <w:rFonts w:asciiTheme="minorHAnsi" w:hAnsiTheme="minorHAnsi" w:cstheme="minorHAnsi"/>
          <w:b/>
          <w:bCs/>
          <w:sz w:val="24"/>
          <w:szCs w:val="24"/>
          <w:lang w:eastAsia="en-GB"/>
        </w:rPr>
        <w:t xml:space="preserve">Contact details: </w:t>
      </w:r>
      <w:r w:rsidR="00232FDC">
        <w:rPr>
          <w:rFonts w:asciiTheme="minorHAnsi" w:hAnsiTheme="minorHAnsi" w:cstheme="minorHAnsi"/>
          <w:sz w:val="24"/>
          <w:szCs w:val="24"/>
          <w:lang w:eastAsia="en-GB"/>
        </w:rPr>
        <w:t>If you wish to</w:t>
      </w:r>
      <w:r w:rsidRPr="00482AB2">
        <w:rPr>
          <w:rFonts w:asciiTheme="minorHAnsi" w:hAnsiTheme="minorHAnsi" w:cstheme="minorHAnsi"/>
          <w:sz w:val="24"/>
          <w:szCs w:val="24"/>
          <w:lang w:eastAsia="en-GB"/>
        </w:rPr>
        <w:t xml:space="preserve"> contact</w:t>
      </w:r>
      <w:r w:rsidR="00232FDC">
        <w:rPr>
          <w:rFonts w:asciiTheme="minorHAnsi" w:hAnsiTheme="minorHAnsi" w:cstheme="minorHAnsi"/>
          <w:sz w:val="24"/>
          <w:szCs w:val="24"/>
          <w:lang w:eastAsia="en-GB"/>
        </w:rPr>
        <w:t xml:space="preserve"> the Rector,</w:t>
      </w:r>
      <w:r w:rsidRPr="00482AB2">
        <w:rPr>
          <w:rFonts w:asciiTheme="minorHAnsi" w:hAnsiTheme="minorHAnsi" w:cstheme="minorHAnsi"/>
          <w:sz w:val="24"/>
          <w:szCs w:val="24"/>
          <w:lang w:eastAsia="en-GB"/>
        </w:rPr>
        <w:t xml:space="preserve"> Jeremy Brading</w:t>
      </w:r>
      <w:r w:rsidR="00232FDC">
        <w:rPr>
          <w:rFonts w:asciiTheme="minorHAnsi" w:hAnsiTheme="minorHAnsi" w:cstheme="minorHAnsi"/>
          <w:sz w:val="24"/>
          <w:szCs w:val="24"/>
          <w:lang w:eastAsia="en-GB"/>
        </w:rPr>
        <w:t xml:space="preserve"> you can do so on</w:t>
      </w:r>
      <w:r w:rsidRPr="00482AB2">
        <w:rPr>
          <w:rFonts w:asciiTheme="minorHAnsi" w:hAnsiTheme="minorHAnsi" w:cstheme="minorHAnsi"/>
          <w:sz w:val="24"/>
          <w:szCs w:val="24"/>
          <w:lang w:eastAsia="en-GB"/>
        </w:rPr>
        <w:t xml:space="preserve"> </w:t>
      </w:r>
      <w:hyperlink r:id="rId10" w:history="1">
        <w:r w:rsidRPr="00482AB2">
          <w:rPr>
            <w:rStyle w:val="Hyperlink"/>
            <w:rFonts w:asciiTheme="minorHAnsi" w:hAnsiTheme="minorHAnsi" w:cstheme="minorHAnsi"/>
            <w:sz w:val="24"/>
            <w:szCs w:val="24"/>
            <w:lang w:eastAsia="en-GB"/>
          </w:rPr>
          <w:t>revd@kbhmy.co.uk</w:t>
        </w:r>
      </w:hyperlink>
      <w:r w:rsidRPr="00482AB2">
        <w:rPr>
          <w:rFonts w:asciiTheme="minorHAnsi" w:hAnsiTheme="minorHAnsi" w:cstheme="minorHAnsi"/>
          <w:sz w:val="24"/>
          <w:szCs w:val="24"/>
          <w:lang w:eastAsia="en-GB"/>
        </w:rPr>
        <w:t xml:space="preserve"> and Glenis Turner, the PCC Secretary and Benefice Administrator is </w:t>
      </w:r>
      <w:r w:rsidR="00232FDC">
        <w:rPr>
          <w:rFonts w:asciiTheme="minorHAnsi" w:hAnsiTheme="minorHAnsi" w:cstheme="minorHAnsi"/>
          <w:sz w:val="24"/>
          <w:szCs w:val="24"/>
          <w:lang w:eastAsia="en-GB"/>
        </w:rPr>
        <w:t xml:space="preserve">on </w:t>
      </w:r>
      <w:hyperlink r:id="rId11" w:history="1">
        <w:r w:rsidR="00232FDC" w:rsidRPr="009B1DC1">
          <w:rPr>
            <w:rStyle w:val="Hyperlink"/>
            <w:rFonts w:asciiTheme="minorHAnsi" w:hAnsiTheme="minorHAnsi" w:cstheme="minorHAnsi"/>
            <w:sz w:val="24"/>
            <w:szCs w:val="24"/>
            <w:lang w:eastAsia="en-US"/>
          </w:rPr>
          <w:t>admin@kbhmy.co.uk</w:t>
        </w:r>
      </w:hyperlink>
      <w:r w:rsidRPr="00482AB2">
        <w:rPr>
          <w:rFonts w:asciiTheme="minorHAnsi" w:hAnsiTheme="minorHAnsi" w:cstheme="minorHAnsi"/>
          <w:sz w:val="24"/>
          <w:szCs w:val="24"/>
          <w:lang w:eastAsia="en-GB"/>
        </w:rPr>
        <w:t xml:space="preserve">. The churchwardens are Michael Elsom </w:t>
      </w:r>
      <w:hyperlink r:id="rId12" w:history="1">
        <w:r w:rsidRPr="00482AB2">
          <w:rPr>
            <w:rStyle w:val="Hyperlink"/>
            <w:rFonts w:asciiTheme="minorHAnsi" w:hAnsiTheme="minorHAnsi" w:cstheme="minorHAnsi"/>
            <w:sz w:val="24"/>
            <w:szCs w:val="24"/>
            <w:lang w:eastAsia="en-GB"/>
          </w:rPr>
          <w:t>michael.elsom@btopenworld.com</w:t>
        </w:r>
      </w:hyperlink>
      <w:r w:rsidRPr="00482AB2">
        <w:rPr>
          <w:rFonts w:asciiTheme="minorHAnsi" w:hAnsiTheme="minorHAnsi" w:cstheme="minorHAnsi"/>
          <w:sz w:val="24"/>
          <w:szCs w:val="24"/>
          <w:lang w:eastAsia="en-GB"/>
        </w:rPr>
        <w:t xml:space="preserve"> and John Ferguson </w:t>
      </w:r>
      <w:hyperlink r:id="rId13" w:history="1">
        <w:r w:rsidRPr="00482AB2">
          <w:rPr>
            <w:rStyle w:val="Hyperlink"/>
            <w:rFonts w:asciiTheme="minorHAnsi" w:hAnsiTheme="minorHAnsi" w:cstheme="minorHAnsi"/>
            <w:sz w:val="24"/>
            <w:szCs w:val="24"/>
            <w:lang w:eastAsia="en-GB"/>
          </w:rPr>
          <w:t>clan.member1954@gmail.com</w:t>
        </w:r>
      </w:hyperlink>
      <w:r w:rsidRPr="00482AB2">
        <w:rPr>
          <w:rFonts w:asciiTheme="minorHAnsi" w:hAnsiTheme="minorHAnsi" w:cstheme="minorHAnsi"/>
          <w:sz w:val="24"/>
          <w:szCs w:val="24"/>
          <w:lang w:eastAsia="en-GB"/>
        </w:rPr>
        <w:t xml:space="preserve"> Information about events at church can be found at our webpages at </w:t>
      </w:r>
      <w:hyperlink r:id="rId14" w:history="1">
        <w:r w:rsidRPr="00482AB2">
          <w:rPr>
            <w:rStyle w:val="Hyperlink"/>
            <w:rFonts w:asciiTheme="minorHAnsi" w:eastAsia="Noto Sans CJK SC Regular" w:hAnsiTheme="minorHAnsi" w:cstheme="minorHAnsi"/>
            <w:sz w:val="24"/>
            <w:szCs w:val="24"/>
          </w:rPr>
          <w:t>https://www.achurchnearyou.com/church/4451/</w:t>
        </w:r>
      </w:hyperlink>
      <w:r w:rsidRPr="00482AB2">
        <w:rPr>
          <w:rFonts w:asciiTheme="minorHAnsi" w:hAnsiTheme="minorHAnsi" w:cstheme="minorHAnsi"/>
          <w:sz w:val="24"/>
          <w:szCs w:val="24"/>
          <w:lang w:eastAsia="en-GB"/>
        </w:rPr>
        <w:t xml:space="preserve"> and </w:t>
      </w:r>
      <w:hyperlink r:id="rId15" w:history="1">
        <w:r w:rsidRPr="00482AB2">
          <w:rPr>
            <w:rStyle w:val="Hyperlink"/>
            <w:rFonts w:asciiTheme="minorHAnsi" w:hAnsiTheme="minorHAnsi" w:cstheme="minorHAnsi"/>
            <w:sz w:val="24"/>
            <w:szCs w:val="24"/>
            <w:lang w:eastAsia="en-GB"/>
          </w:rPr>
          <w:t>https://kbhmy.co.uk/hamstall/</w:t>
        </w:r>
      </w:hyperlink>
      <w:r w:rsidRPr="00482AB2">
        <w:rPr>
          <w:rFonts w:asciiTheme="minorHAnsi" w:hAnsiTheme="minorHAnsi" w:cstheme="minorHAnsi"/>
          <w:sz w:val="24"/>
          <w:szCs w:val="24"/>
          <w:lang w:eastAsia="en-GB"/>
        </w:rPr>
        <w:t xml:space="preserve">   </w:t>
      </w:r>
      <w:bookmarkEnd w:id="5"/>
    </w:p>
    <w:p w14:paraId="456E1AF6" w14:textId="1514D346" w:rsidR="006D3374" w:rsidRDefault="00C30E0A" w:rsidP="00476487">
      <w:pPr>
        <w:pBdr>
          <w:bottom w:val="dotted" w:sz="24" w:space="1" w:color="auto"/>
        </w:pBdr>
        <w:jc w:val="center"/>
        <w:rPr>
          <w:rFonts w:ascii="Bradley Hand ITC" w:hAnsi="Bradley Hand ITC" w:cs="Liberation Serif"/>
          <w:sz w:val="28"/>
          <w:szCs w:val="28"/>
        </w:rPr>
      </w:pPr>
      <w:r w:rsidRPr="000563F7">
        <w:rPr>
          <w:rFonts w:ascii="Bradley Hand ITC" w:hAnsi="Bradley Hand ITC" w:cs="Liberation Serif"/>
          <w:sz w:val="28"/>
          <w:szCs w:val="28"/>
        </w:rPr>
        <w:t xml:space="preserve">St Michael’s will continue to be open </w:t>
      </w:r>
      <w:proofErr w:type="spellStart"/>
      <w:r w:rsidRPr="000563F7">
        <w:rPr>
          <w:rFonts w:ascii="Bradley Hand ITC" w:hAnsi="Bradley Hand ITC" w:cs="Liberation Serif"/>
          <w:b/>
          <w:bCs/>
          <w:sz w:val="28"/>
          <w:szCs w:val="28"/>
        </w:rPr>
        <w:t>everyday</w:t>
      </w:r>
      <w:proofErr w:type="spellEnd"/>
      <w:r w:rsidRPr="000563F7">
        <w:rPr>
          <w:rFonts w:ascii="Bradley Hand ITC" w:hAnsi="Bradley Hand ITC" w:cs="Liberation Serif"/>
          <w:sz w:val="28"/>
          <w:szCs w:val="28"/>
        </w:rPr>
        <w:t xml:space="preserve"> </w:t>
      </w:r>
      <w:r w:rsidR="00B96EE2">
        <w:rPr>
          <w:rFonts w:ascii="Bradley Hand ITC" w:hAnsi="Bradley Hand ITC" w:cs="Liberation Serif"/>
          <w:sz w:val="28"/>
          <w:szCs w:val="28"/>
        </w:rPr>
        <w:t xml:space="preserve">(weather permitting) </w:t>
      </w:r>
      <w:r w:rsidRPr="000563F7">
        <w:rPr>
          <w:rFonts w:ascii="Bradley Hand ITC" w:hAnsi="Bradley Hand ITC" w:cs="Liberation Serif"/>
          <w:sz w:val="28"/>
          <w:szCs w:val="28"/>
        </w:rPr>
        <w:t>between 10.00 am until</w:t>
      </w:r>
      <w:r w:rsidR="00B63D74">
        <w:rPr>
          <w:rFonts w:ascii="Bradley Hand ITC" w:hAnsi="Bradley Hand ITC" w:cs="Liberation Serif"/>
          <w:sz w:val="28"/>
          <w:szCs w:val="28"/>
        </w:rPr>
        <w:t xml:space="preserve"> 6.00 pm</w:t>
      </w:r>
      <w:r w:rsidR="00535991">
        <w:rPr>
          <w:rFonts w:ascii="Bradley Hand ITC" w:hAnsi="Bradley Hand ITC" w:cs="Liberation Serif"/>
          <w:sz w:val="28"/>
          <w:szCs w:val="28"/>
        </w:rPr>
        <w:t>. We will revert to shutting the church at 4.00 pm on October 26</w:t>
      </w:r>
      <w:r w:rsidR="00535991" w:rsidRPr="00535991">
        <w:rPr>
          <w:rFonts w:ascii="Bradley Hand ITC" w:hAnsi="Bradley Hand ITC" w:cs="Liberation Serif"/>
          <w:sz w:val="28"/>
          <w:szCs w:val="28"/>
          <w:vertAlign w:val="superscript"/>
        </w:rPr>
        <w:t>th</w:t>
      </w:r>
      <w:r w:rsidR="00535991">
        <w:rPr>
          <w:rFonts w:ascii="Bradley Hand ITC" w:hAnsi="Bradley Hand ITC" w:cs="Liberation Serif"/>
          <w:sz w:val="28"/>
          <w:szCs w:val="28"/>
        </w:rPr>
        <w:t xml:space="preserve"> </w:t>
      </w:r>
    </w:p>
    <w:p w14:paraId="571807AF" w14:textId="1BA45C0F" w:rsidR="00515AA9" w:rsidRDefault="0061537C" w:rsidP="00455381">
      <w:pPr>
        <w:pBdr>
          <w:bottom w:val="dotted" w:sz="24" w:space="1" w:color="auto"/>
        </w:pBdr>
        <w:jc w:val="center"/>
        <w:rPr>
          <w:rFonts w:ascii="Calibri" w:hAnsi="Calibri" w:cs="Calibri"/>
          <w:b/>
          <w:bCs/>
          <w:sz w:val="28"/>
          <w:szCs w:val="28"/>
        </w:rPr>
      </w:pPr>
      <w:r>
        <w:rPr>
          <w:rFonts w:ascii="Liberation Serif" w:eastAsia="Liberation Serif" w:hAnsi="Liberation Serif"/>
          <w:i/>
          <w:iCs/>
          <w:kern w:val="2"/>
          <w:lang w:bidi="hi-IN"/>
        </w:rPr>
        <w:t xml:space="preserve">Safeguarding of children and vulnerable adults. If you have any concerns please speak in complete confidence to the Parish Safeguarding Officer, Dr Paul Carter 01889 504347 or the Diocesan Safeguarding Officer Mr Neil Spiring 01543 306 030. </w:t>
      </w:r>
      <w:r w:rsidR="009832A7">
        <w:rPr>
          <w:rFonts w:ascii="Calibri" w:hAnsi="Calibri" w:cs="Calibri"/>
          <w:b/>
          <w:bCs/>
          <w:sz w:val="28"/>
          <w:szCs w:val="28"/>
        </w:rPr>
        <w:br w:type="page"/>
      </w:r>
      <w:r w:rsidR="006B0082" w:rsidRPr="00AD0070">
        <w:rPr>
          <w:rFonts w:ascii="Calibri" w:hAnsi="Calibri" w:cs="Calibri"/>
          <w:b/>
          <w:bCs/>
          <w:sz w:val="28"/>
          <w:szCs w:val="28"/>
        </w:rPr>
        <w:lastRenderedPageBreak/>
        <w:t>PLEASE REMEMBER IN YOUR PRAYERS:</w:t>
      </w:r>
    </w:p>
    <w:p w14:paraId="355F1A37" w14:textId="09430C90" w:rsidR="009F6B02" w:rsidRDefault="006B0082" w:rsidP="009F6B02">
      <w:pPr>
        <w:pBdr>
          <w:bottom w:val="dotted" w:sz="24" w:space="1" w:color="auto"/>
        </w:pBdr>
        <w:rPr>
          <w:rFonts w:ascii="Corbel" w:hAnsi="Corbel" w:cstheme="minorHAnsi"/>
          <w:sz w:val="24"/>
          <w:szCs w:val="24"/>
        </w:rPr>
      </w:pPr>
      <w:r w:rsidRPr="00AB6F6C">
        <w:rPr>
          <w:rFonts w:ascii="Corbel" w:hAnsi="Corbel" w:cs="Calibri"/>
          <w:i/>
          <w:iCs/>
          <w:sz w:val="24"/>
          <w:szCs w:val="24"/>
        </w:rPr>
        <w:t>Those who are sick</w:t>
      </w:r>
      <w:r w:rsidRPr="00AB6F6C">
        <w:rPr>
          <w:rFonts w:ascii="Corbel" w:hAnsi="Corbel" w:cs="Calibri"/>
          <w:sz w:val="24"/>
          <w:szCs w:val="24"/>
        </w:rPr>
        <w:t xml:space="preserve">:   </w:t>
      </w:r>
      <w:bookmarkStart w:id="6" w:name="_Hlk70587605"/>
      <w:r w:rsidRPr="00AB6F6C">
        <w:rPr>
          <w:rFonts w:ascii="Corbel" w:hAnsi="Corbel" w:cs="Calibri"/>
          <w:sz w:val="24"/>
          <w:szCs w:val="24"/>
        </w:rPr>
        <w:t xml:space="preserve">Mary </w:t>
      </w:r>
      <w:proofErr w:type="spellStart"/>
      <w:r w:rsidRPr="00AB6F6C">
        <w:rPr>
          <w:rFonts w:ascii="Corbel" w:hAnsi="Corbel" w:cs="Calibri"/>
          <w:sz w:val="24"/>
          <w:szCs w:val="24"/>
        </w:rPr>
        <w:t>Mycock</w:t>
      </w:r>
      <w:proofErr w:type="spellEnd"/>
      <w:r w:rsidRPr="00AB6F6C">
        <w:rPr>
          <w:rFonts w:ascii="Corbel" w:hAnsi="Corbel" w:cs="Calibri"/>
          <w:sz w:val="24"/>
          <w:szCs w:val="24"/>
        </w:rPr>
        <w:t xml:space="preserve">, Brenda, Angela Perkin, Doug, David and Barbara Rudge, May Windley, </w:t>
      </w:r>
      <w:r w:rsidRPr="00AB6F6C">
        <w:rPr>
          <w:rFonts w:ascii="Corbel" w:hAnsi="Corbel" w:cstheme="minorHAnsi"/>
          <w:sz w:val="24"/>
          <w:szCs w:val="24"/>
        </w:rPr>
        <w:t>Pam Payne</w:t>
      </w:r>
      <w:r w:rsidR="00DD615E" w:rsidRPr="00AB6F6C">
        <w:rPr>
          <w:rFonts w:ascii="Corbel" w:hAnsi="Corbel" w:cstheme="minorHAnsi"/>
          <w:sz w:val="24"/>
          <w:szCs w:val="24"/>
        </w:rPr>
        <w:t xml:space="preserve">, </w:t>
      </w:r>
      <w:r w:rsidR="00AB00EF" w:rsidRPr="00AB6F6C">
        <w:rPr>
          <w:rFonts w:ascii="Corbel" w:hAnsi="Corbel" w:cstheme="minorHAnsi"/>
          <w:sz w:val="24"/>
          <w:szCs w:val="24"/>
        </w:rPr>
        <w:t>Rev’d Frank Finch</w:t>
      </w:r>
      <w:r w:rsidR="001F038D" w:rsidRPr="00AB6F6C">
        <w:rPr>
          <w:rFonts w:ascii="Corbel" w:hAnsi="Corbel" w:cstheme="minorHAnsi"/>
          <w:sz w:val="24"/>
          <w:szCs w:val="24"/>
        </w:rPr>
        <w:t>, Chris Poole</w:t>
      </w:r>
      <w:r w:rsidR="005B2970">
        <w:rPr>
          <w:rFonts w:ascii="Corbel" w:hAnsi="Corbel" w:cstheme="minorHAnsi"/>
          <w:sz w:val="24"/>
          <w:szCs w:val="24"/>
        </w:rPr>
        <w:t>, Les Woods</w:t>
      </w:r>
      <w:r w:rsidR="00777E74">
        <w:rPr>
          <w:rFonts w:ascii="Corbel" w:hAnsi="Corbel" w:cstheme="minorHAnsi"/>
          <w:sz w:val="24"/>
          <w:szCs w:val="24"/>
        </w:rPr>
        <w:t>, Pat Lomax</w:t>
      </w:r>
      <w:r w:rsidR="00F82F30">
        <w:rPr>
          <w:rFonts w:ascii="Corbel" w:hAnsi="Corbel" w:cstheme="minorHAnsi"/>
          <w:sz w:val="24"/>
          <w:szCs w:val="24"/>
        </w:rPr>
        <w:t>, Alison Scott</w:t>
      </w:r>
      <w:r w:rsidR="00285093" w:rsidRPr="00AB6F6C">
        <w:rPr>
          <w:rFonts w:ascii="Corbel" w:hAnsi="Corbel" w:cstheme="minorHAnsi"/>
          <w:sz w:val="24"/>
          <w:szCs w:val="24"/>
        </w:rPr>
        <w:t xml:space="preserve"> </w:t>
      </w:r>
      <w:r w:rsidR="00C43434" w:rsidRPr="00AB6F6C">
        <w:rPr>
          <w:rFonts w:ascii="Corbel" w:hAnsi="Corbel" w:cstheme="minorHAnsi"/>
          <w:sz w:val="24"/>
          <w:szCs w:val="24"/>
        </w:rPr>
        <w:t xml:space="preserve">and </w:t>
      </w:r>
      <w:r w:rsidRPr="00AB6F6C">
        <w:rPr>
          <w:rFonts w:ascii="Corbel" w:hAnsi="Corbel" w:cstheme="minorHAnsi"/>
          <w:sz w:val="24"/>
          <w:szCs w:val="24"/>
        </w:rPr>
        <w:t xml:space="preserve">any known personally to </w:t>
      </w:r>
      <w:r w:rsidR="00387640" w:rsidRPr="00AB6F6C">
        <w:rPr>
          <w:rFonts w:ascii="Corbel" w:hAnsi="Corbel" w:cstheme="minorHAnsi"/>
          <w:sz w:val="24"/>
          <w:szCs w:val="24"/>
        </w:rPr>
        <w:t>you</w:t>
      </w:r>
      <w:r w:rsidRPr="00AB6F6C">
        <w:rPr>
          <w:rFonts w:ascii="Corbel" w:hAnsi="Corbel" w:cstheme="minorHAnsi"/>
          <w:sz w:val="24"/>
          <w:szCs w:val="24"/>
        </w:rPr>
        <w:t xml:space="preserve">. </w:t>
      </w:r>
    </w:p>
    <w:p w14:paraId="3AE22B84" w14:textId="3EABE10F" w:rsidR="009F6B02" w:rsidRDefault="006B0082" w:rsidP="009F6B02">
      <w:pPr>
        <w:pBdr>
          <w:bottom w:val="dotted" w:sz="24" w:space="1" w:color="auto"/>
        </w:pBdr>
        <w:rPr>
          <w:rFonts w:ascii="Corbel" w:hAnsi="Corbel" w:cs="Calibri"/>
          <w:sz w:val="24"/>
          <w:szCs w:val="24"/>
        </w:rPr>
      </w:pPr>
      <w:r w:rsidRPr="00AB6F6C">
        <w:rPr>
          <w:rFonts w:ascii="Corbel" w:hAnsi="Corbel" w:cs="Calibri"/>
          <w:i/>
          <w:iCs/>
          <w:sz w:val="24"/>
          <w:szCs w:val="24"/>
        </w:rPr>
        <w:t>Those who live and work</w:t>
      </w:r>
      <w:r w:rsidRPr="00AB6F6C">
        <w:rPr>
          <w:rFonts w:ascii="Corbel" w:hAnsi="Corbel" w:cs="Calibri"/>
          <w:sz w:val="24"/>
          <w:szCs w:val="24"/>
        </w:rPr>
        <w:t xml:space="preserve"> in the Nursing, Care and Retirement homes in the villages both in and near the parishes of the United Benefice. </w:t>
      </w:r>
    </w:p>
    <w:p w14:paraId="1E4C6168" w14:textId="34C509BD" w:rsidR="00EB41E5" w:rsidRPr="00851F6A" w:rsidRDefault="006B0082" w:rsidP="00EB41E5">
      <w:pPr>
        <w:pBdr>
          <w:bottom w:val="dotted" w:sz="24" w:space="1" w:color="auto"/>
        </w:pBdr>
        <w:rPr>
          <w:rFonts w:ascii="Corbel" w:hAnsi="Corbel" w:cstheme="minorHAnsi"/>
          <w:i/>
          <w:iCs/>
          <w:sz w:val="24"/>
          <w:szCs w:val="24"/>
        </w:rPr>
      </w:pPr>
      <w:r w:rsidRPr="00851F6A">
        <w:rPr>
          <w:rFonts w:ascii="Corbel" w:hAnsi="Corbel" w:cstheme="minorHAnsi"/>
          <w:i/>
          <w:iCs/>
          <w:sz w:val="24"/>
          <w:szCs w:val="24"/>
        </w:rPr>
        <w:t>Using the Archbishops’ prayer for Ukraine at this time</w:t>
      </w:r>
      <w:r w:rsidR="006B637C" w:rsidRPr="00851F6A">
        <w:rPr>
          <w:rFonts w:ascii="Corbel" w:hAnsi="Corbel" w:cstheme="minorHAnsi"/>
          <w:i/>
          <w:iCs/>
          <w:sz w:val="24"/>
          <w:szCs w:val="24"/>
        </w:rPr>
        <w:t xml:space="preserve"> </w:t>
      </w:r>
      <w:r w:rsidRPr="00851F6A">
        <w:rPr>
          <w:rFonts w:ascii="Corbel" w:hAnsi="Corbel" w:cstheme="minorHAnsi"/>
          <w:i/>
          <w:iCs/>
          <w:sz w:val="24"/>
          <w:szCs w:val="24"/>
        </w:rPr>
        <w:t xml:space="preserve"> let us remember the people of that war-torn land:</w:t>
      </w:r>
    </w:p>
    <w:p w14:paraId="2E72C2CF" w14:textId="4167595F" w:rsidR="00EB41E5" w:rsidRDefault="006B0082" w:rsidP="00AB6F6C">
      <w:pPr>
        <w:pBdr>
          <w:bottom w:val="dotted" w:sz="24" w:space="1" w:color="auto"/>
        </w:pBdr>
        <w:rPr>
          <w:rFonts w:ascii="Corbel" w:hAnsi="Corbel" w:cstheme="minorHAnsi"/>
          <w:sz w:val="24"/>
          <w:szCs w:val="24"/>
          <w:lang w:eastAsia="en-GB"/>
        </w:rPr>
      </w:pPr>
      <w:r w:rsidRPr="00515AA9">
        <w:rPr>
          <w:rFonts w:ascii="Corbel" w:hAnsi="Corbel" w:cstheme="minorHAnsi"/>
          <w:sz w:val="24"/>
          <w:szCs w:val="24"/>
          <w:lang w:eastAsia="en-GB"/>
        </w:rPr>
        <w:t>God of peace and justice, we pray for the people of Ukraine today.</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peace and the laying down of weapons.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all those who fear for tomorrow,</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that your Spirit of comfort would draw near to them.</w:t>
      </w:r>
      <w:r w:rsidR="00AB6F6C"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those with power over war or peace,</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for wisdom, discernment and compassion to guide their decisions.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Above all, we pray for all your precious children, at risk and in fear, that you would hold and protect them.</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 xml:space="preserve">We pray in the name of Jesus, the Prince of Peace. </w:t>
      </w:r>
      <w:r w:rsidRPr="00515AA9">
        <w:rPr>
          <w:rFonts w:ascii="Corbel" w:hAnsi="Corbel" w:cstheme="minorHAnsi"/>
          <w:i/>
          <w:iCs/>
          <w:sz w:val="24"/>
          <w:szCs w:val="24"/>
          <w:lang w:eastAsia="en-GB"/>
        </w:rPr>
        <w:t>Amen</w:t>
      </w:r>
    </w:p>
    <w:p w14:paraId="0526835B" w14:textId="2E61FBA0" w:rsidR="00764831" w:rsidRPr="00764831" w:rsidRDefault="00C75313" w:rsidP="00AB6F6C">
      <w:pPr>
        <w:pBdr>
          <w:bottom w:val="dotted" w:sz="24" w:space="1" w:color="auto"/>
        </w:pBdr>
        <w:rPr>
          <w:rFonts w:ascii="Corbel" w:hAnsi="Corbel" w:cstheme="minorHAnsi"/>
          <w:i/>
          <w:iCs/>
          <w:sz w:val="24"/>
          <w:szCs w:val="24"/>
          <w:lang w:eastAsia="en-GB"/>
        </w:rPr>
      </w:pPr>
      <w:r>
        <w:rPr>
          <w:rFonts w:ascii="Corbel" w:hAnsi="Corbel" w:cstheme="minorHAnsi"/>
          <w:sz w:val="24"/>
          <w:szCs w:val="24"/>
          <w:lang w:eastAsia="en-GB"/>
        </w:rPr>
        <w:t>L</w:t>
      </w:r>
      <w:r w:rsidR="00764831">
        <w:rPr>
          <w:rFonts w:ascii="Corbel" w:hAnsi="Corbel" w:cstheme="minorHAnsi"/>
          <w:sz w:val="24"/>
          <w:szCs w:val="24"/>
          <w:lang w:eastAsia="en-GB"/>
        </w:rPr>
        <w:t xml:space="preserve">et us </w:t>
      </w:r>
      <w:r w:rsidR="00F67891">
        <w:rPr>
          <w:rFonts w:ascii="Corbel" w:hAnsi="Corbel" w:cstheme="minorHAnsi"/>
          <w:sz w:val="24"/>
          <w:szCs w:val="24"/>
          <w:lang w:eastAsia="en-GB"/>
        </w:rPr>
        <w:t xml:space="preserve">also </w:t>
      </w:r>
      <w:r w:rsidR="00764831">
        <w:rPr>
          <w:rFonts w:ascii="Corbel" w:hAnsi="Corbel" w:cstheme="minorHAnsi"/>
          <w:sz w:val="24"/>
          <w:szCs w:val="24"/>
          <w:lang w:eastAsia="en-GB"/>
        </w:rPr>
        <w:t xml:space="preserve">pray that the right of the people of Ukraine and neighbouring countries to exist without threat of dominance </w:t>
      </w:r>
      <w:r w:rsidR="00BE7365">
        <w:rPr>
          <w:rFonts w:ascii="Corbel" w:hAnsi="Corbel" w:cstheme="minorHAnsi"/>
          <w:sz w:val="24"/>
          <w:szCs w:val="24"/>
          <w:lang w:eastAsia="en-GB"/>
        </w:rPr>
        <w:t>from any other country and the greed of those with eyes on its resources</w:t>
      </w:r>
      <w:r w:rsidR="00133141">
        <w:rPr>
          <w:rFonts w:ascii="Corbel" w:hAnsi="Corbel" w:cstheme="minorHAnsi"/>
          <w:sz w:val="24"/>
          <w:szCs w:val="24"/>
          <w:lang w:eastAsia="en-GB"/>
        </w:rPr>
        <w:t xml:space="preserve"> may be honoured</w:t>
      </w:r>
      <w:r w:rsidR="00BE7365">
        <w:rPr>
          <w:rFonts w:ascii="Corbel" w:hAnsi="Corbel" w:cstheme="minorHAnsi"/>
          <w:sz w:val="24"/>
          <w:szCs w:val="24"/>
          <w:lang w:eastAsia="en-GB"/>
        </w:rPr>
        <w:t>.</w:t>
      </w:r>
      <w:r w:rsidR="009E51B7">
        <w:rPr>
          <w:rFonts w:ascii="Corbel" w:hAnsi="Corbel" w:cstheme="minorHAnsi"/>
          <w:sz w:val="24"/>
          <w:szCs w:val="24"/>
          <w:lang w:eastAsia="en-GB"/>
        </w:rPr>
        <w:t xml:space="preserve"> </w:t>
      </w:r>
    </w:p>
    <w:p w14:paraId="1986F24D" w14:textId="1BA3CC31" w:rsidR="001B5C1D" w:rsidRPr="00CE1F9B" w:rsidRDefault="004E2660" w:rsidP="00A74881">
      <w:pPr>
        <w:pBdr>
          <w:bottom w:val="dotted" w:sz="24" w:space="1" w:color="auto"/>
        </w:pBdr>
        <w:rPr>
          <w:rFonts w:ascii="Corbel" w:hAnsi="Corbel" w:cstheme="minorHAnsi"/>
          <w:sz w:val="24"/>
          <w:szCs w:val="24"/>
        </w:rPr>
      </w:pPr>
      <w:bookmarkStart w:id="7" w:name="_Hlk142945635"/>
      <w:bookmarkEnd w:id="1"/>
      <w:bookmarkEnd w:id="2"/>
      <w:bookmarkEnd w:id="6"/>
      <w:r w:rsidRPr="00515AA9">
        <w:rPr>
          <w:rFonts w:ascii="Corbel" w:hAnsi="Corbel" w:cstheme="minorHAnsi"/>
          <w:i/>
          <w:iCs/>
          <w:sz w:val="24"/>
          <w:szCs w:val="24"/>
        </w:rPr>
        <w:t xml:space="preserve">The situation in the Middle East </w:t>
      </w:r>
      <w:r w:rsidR="00EB3A3A" w:rsidRPr="00515AA9">
        <w:rPr>
          <w:rFonts w:ascii="Corbel" w:hAnsi="Corbel" w:cstheme="minorHAnsi"/>
          <w:i/>
          <w:iCs/>
          <w:sz w:val="24"/>
          <w:szCs w:val="24"/>
        </w:rPr>
        <w:t xml:space="preserve">where </w:t>
      </w:r>
      <w:r w:rsidR="00FC4499" w:rsidRPr="00515AA9">
        <w:rPr>
          <w:rFonts w:ascii="Corbel" w:hAnsi="Corbel" w:cstheme="minorHAnsi"/>
          <w:i/>
          <w:iCs/>
          <w:sz w:val="24"/>
          <w:szCs w:val="24"/>
        </w:rPr>
        <w:t>hopes for a peaceful resolution sometimes appear irretrievably bleak</w:t>
      </w:r>
      <w:r w:rsidR="005733D7">
        <w:rPr>
          <w:rFonts w:ascii="Corbel" w:hAnsi="Corbel" w:cstheme="minorHAnsi"/>
          <w:i/>
          <w:iCs/>
          <w:sz w:val="24"/>
          <w:szCs w:val="24"/>
        </w:rPr>
        <w:t>:</w:t>
      </w:r>
      <w:r w:rsidR="002D27CF">
        <w:rPr>
          <w:rFonts w:ascii="Corbel" w:hAnsi="Corbel" w:cstheme="minorHAnsi"/>
          <w:i/>
          <w:iCs/>
          <w:sz w:val="24"/>
          <w:szCs w:val="24"/>
        </w:rPr>
        <w:t xml:space="preserve"> </w:t>
      </w:r>
      <w:r w:rsidR="00CE1F9B">
        <w:rPr>
          <w:rFonts w:ascii="Corbel" w:hAnsi="Corbel" w:cstheme="minorHAnsi"/>
          <w:sz w:val="24"/>
          <w:szCs w:val="24"/>
        </w:rPr>
        <w:t xml:space="preserve"> </w:t>
      </w:r>
    </w:p>
    <w:p w14:paraId="65065D13" w14:textId="77777777" w:rsidR="00E459BB" w:rsidRDefault="00A74881" w:rsidP="00E459BB">
      <w:pPr>
        <w:pBdr>
          <w:bottom w:val="dotted" w:sz="24" w:space="1" w:color="auto"/>
        </w:pBdr>
        <w:rPr>
          <w:rStyle w:val="Emphasis"/>
          <w:rFonts w:ascii="Corbel" w:hAnsi="Corbel" w:cstheme="minorHAnsi"/>
          <w:i w:val="0"/>
          <w:iCs w:val="0"/>
          <w:sz w:val="24"/>
          <w:szCs w:val="24"/>
        </w:rPr>
      </w:pPr>
      <w:r w:rsidRPr="00515AA9">
        <w:rPr>
          <w:rStyle w:val="Emphasis"/>
          <w:rFonts w:ascii="Corbel" w:hAnsi="Corbel" w:cstheme="minorHAnsi"/>
          <w:i w:val="0"/>
          <w:iCs w:val="0"/>
          <w:sz w:val="24"/>
          <w:szCs w:val="24"/>
        </w:rPr>
        <w:t>O God of all justice and peace,</w:t>
      </w:r>
      <w:r w:rsidRPr="00515AA9">
        <w:rPr>
          <w:rFonts w:ascii="Corbel" w:hAnsi="Corbel" w:cstheme="minorHAnsi"/>
          <w:i/>
          <w:iCs/>
          <w:sz w:val="24"/>
          <w:szCs w:val="24"/>
        </w:rPr>
        <w:t xml:space="preserve"> </w:t>
      </w:r>
      <w:r w:rsidRPr="00515AA9">
        <w:rPr>
          <w:rStyle w:val="Emphasis"/>
          <w:rFonts w:ascii="Corbel" w:hAnsi="Corbel" w:cstheme="minorHAnsi"/>
          <w:i w:val="0"/>
          <w:iCs w:val="0"/>
          <w:sz w:val="24"/>
          <w:szCs w:val="24"/>
        </w:rPr>
        <w:t xml:space="preserve">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In Jesus' name we pray. </w:t>
      </w:r>
      <w:r w:rsidRPr="00515AA9">
        <w:rPr>
          <w:rStyle w:val="Emphasis"/>
          <w:rFonts w:ascii="Corbel" w:hAnsi="Corbel" w:cstheme="minorHAnsi"/>
          <w:sz w:val="24"/>
          <w:szCs w:val="24"/>
        </w:rPr>
        <w:t>Amen</w:t>
      </w:r>
      <w:r w:rsidRPr="00515AA9">
        <w:rPr>
          <w:rStyle w:val="Emphasis"/>
          <w:rFonts w:ascii="Corbel" w:hAnsi="Corbel" w:cstheme="minorHAnsi"/>
          <w:i w:val="0"/>
          <w:iCs w:val="0"/>
          <w:sz w:val="24"/>
          <w:szCs w:val="24"/>
        </w:rPr>
        <w:t>. </w:t>
      </w:r>
      <w:bookmarkEnd w:id="7"/>
    </w:p>
    <w:p w14:paraId="45EBAAA9" w14:textId="77777777" w:rsidR="00DD640C" w:rsidRDefault="00777E74" w:rsidP="00DD640C">
      <w:pPr>
        <w:pBdr>
          <w:bottom w:val="dotted" w:sz="24" w:space="1" w:color="auto"/>
        </w:pBdr>
        <w:rPr>
          <w:rStyle w:val="Emphasis"/>
          <w:rFonts w:ascii="Corbel" w:hAnsi="Corbel" w:cstheme="minorHAnsi"/>
          <w:sz w:val="24"/>
          <w:szCs w:val="24"/>
        </w:rPr>
      </w:pPr>
      <w:r>
        <w:rPr>
          <w:rStyle w:val="Emphasis"/>
          <w:rFonts w:ascii="Corbel" w:hAnsi="Corbel" w:cstheme="minorHAnsi"/>
          <w:sz w:val="24"/>
          <w:szCs w:val="24"/>
        </w:rPr>
        <w:t>From the Diocesan Prayer Diary:</w:t>
      </w:r>
    </w:p>
    <w:p w14:paraId="522A8D44" w14:textId="77777777" w:rsidR="00DD640C" w:rsidRPr="00441B66" w:rsidRDefault="00DD640C" w:rsidP="00DD640C">
      <w:pPr>
        <w:pBdr>
          <w:bottom w:val="dotted" w:sz="24" w:space="1" w:color="auto"/>
        </w:pBdr>
        <w:rPr>
          <w:rFonts w:ascii="Corbel" w:hAnsi="Corbel" w:cs="Segoe UI"/>
          <w:color w:val="00B0F0"/>
          <w:sz w:val="24"/>
          <w:szCs w:val="24"/>
        </w:rPr>
      </w:pPr>
      <w:r w:rsidRPr="00441B66">
        <w:rPr>
          <w:rFonts w:ascii="Corbel" w:hAnsi="Corbel" w:cs="Segoe UI"/>
          <w:color w:val="00B0F0"/>
          <w:sz w:val="24"/>
          <w:szCs w:val="24"/>
        </w:rPr>
        <w:t>Sunday 28</w:t>
      </w:r>
      <w:r w:rsidRPr="00441B66">
        <w:rPr>
          <w:rFonts w:ascii="Corbel" w:hAnsi="Corbel" w:cs="Segoe UI"/>
          <w:color w:val="00B0F0"/>
          <w:sz w:val="24"/>
          <w:szCs w:val="24"/>
          <w:vertAlign w:val="superscript"/>
        </w:rPr>
        <w:t>th</w:t>
      </w:r>
      <w:r w:rsidRPr="00441B66">
        <w:rPr>
          <w:rFonts w:ascii="Corbel" w:hAnsi="Corbel" w:cs="Segoe UI"/>
          <w:color w:val="00B0F0"/>
          <w:sz w:val="24"/>
          <w:szCs w:val="24"/>
        </w:rPr>
        <w:t xml:space="preserve"> September:</w:t>
      </w:r>
    </w:p>
    <w:p w14:paraId="2991D86F" w14:textId="77777777" w:rsidR="00DD640C" w:rsidRPr="00DD640C" w:rsidRDefault="00DD640C" w:rsidP="00DD640C">
      <w:pPr>
        <w:pBdr>
          <w:bottom w:val="dotted" w:sz="24" w:space="1" w:color="auto"/>
        </w:pBdr>
        <w:rPr>
          <w:rFonts w:ascii="Corbel" w:hAnsi="Corbel" w:cs="Segoe UI"/>
          <w:color w:val="000000" w:themeColor="text1"/>
          <w:sz w:val="24"/>
          <w:szCs w:val="24"/>
        </w:rPr>
      </w:pPr>
      <w:r w:rsidRPr="00DD640C">
        <w:rPr>
          <w:rFonts w:ascii="Corbel" w:hAnsi="Corbel" w:cs="Segoe UI"/>
          <w:color w:val="000000" w:themeColor="text1"/>
          <w:sz w:val="24"/>
          <w:szCs w:val="24"/>
        </w:rPr>
        <w:t xml:space="preserve">Lord today, we pray for All Saints Church in Madeley as they celebrate 1050 years since a 975 royal charter granted land to be used in Madeley for a church and monastery. We thank you for all the work for your kingdom that has taken place there up to this </w:t>
      </w:r>
      <w:proofErr w:type="gramStart"/>
      <w:r w:rsidRPr="00DD640C">
        <w:rPr>
          <w:rFonts w:ascii="Corbel" w:hAnsi="Corbel" w:cs="Segoe UI"/>
          <w:color w:val="000000" w:themeColor="text1"/>
          <w:sz w:val="24"/>
          <w:szCs w:val="24"/>
        </w:rPr>
        <w:t>point, and</w:t>
      </w:r>
      <w:proofErr w:type="gramEnd"/>
      <w:r w:rsidRPr="00DD640C">
        <w:rPr>
          <w:rFonts w:ascii="Corbel" w:hAnsi="Corbel" w:cs="Segoe UI"/>
          <w:color w:val="000000" w:themeColor="text1"/>
          <w:sz w:val="24"/>
          <w:szCs w:val="24"/>
        </w:rPr>
        <w:t xml:space="preserve"> join with the launch of their '</w:t>
      </w:r>
      <w:proofErr w:type="spellStart"/>
      <w:r w:rsidRPr="00DD640C">
        <w:rPr>
          <w:rFonts w:ascii="Corbel" w:hAnsi="Corbel" w:cs="Segoe UI"/>
          <w:color w:val="000000" w:themeColor="text1"/>
          <w:sz w:val="24"/>
          <w:szCs w:val="24"/>
        </w:rPr>
        <w:t>Prayerfest</w:t>
      </w:r>
      <w:proofErr w:type="spellEnd"/>
      <w:r w:rsidRPr="00DD640C">
        <w:rPr>
          <w:rFonts w:ascii="Corbel" w:hAnsi="Corbel" w:cs="Segoe UI"/>
          <w:color w:val="000000" w:themeColor="text1"/>
          <w:sz w:val="24"/>
          <w:szCs w:val="24"/>
        </w:rPr>
        <w:t>' that the impact of their work may continue for at least another millennium and more. We especially pray for their Family Communion today with Archdeacon Megan, for a positive launch of their prayerful celebration.</w:t>
      </w:r>
    </w:p>
    <w:p w14:paraId="09210062" w14:textId="77777777" w:rsidR="00DD640C" w:rsidRPr="00DD640C" w:rsidRDefault="00DD640C" w:rsidP="00DD640C">
      <w:pPr>
        <w:pBdr>
          <w:bottom w:val="dotted" w:sz="24" w:space="1" w:color="auto"/>
        </w:pBdr>
        <w:rPr>
          <w:rFonts w:ascii="Corbel" w:hAnsi="Corbel" w:cs="Segoe UI"/>
          <w:i/>
          <w:iCs/>
          <w:color w:val="EE0000"/>
          <w:sz w:val="24"/>
          <w:szCs w:val="24"/>
        </w:rPr>
      </w:pPr>
      <w:r w:rsidRPr="00441B66">
        <w:rPr>
          <w:rFonts w:ascii="Corbel" w:hAnsi="Corbel" w:cs="Segoe UI"/>
          <w:color w:val="FFC000" w:themeColor="accent4"/>
          <w:sz w:val="24"/>
          <w:szCs w:val="24"/>
        </w:rPr>
        <w:t>Mond</w:t>
      </w:r>
      <w:r w:rsidRPr="00441B66">
        <w:rPr>
          <w:rFonts w:ascii="Corbel" w:hAnsi="Corbel"/>
          <w:color w:val="FFC000" w:themeColor="accent4"/>
          <w:sz w:val="24"/>
          <w:szCs w:val="24"/>
        </w:rPr>
        <w:t>a</w:t>
      </w:r>
      <w:r w:rsidRPr="00441B66">
        <w:rPr>
          <w:rFonts w:ascii="Corbel" w:hAnsi="Corbel" w:cs="Segoe UI"/>
          <w:color w:val="FFC000" w:themeColor="accent4"/>
          <w:sz w:val="24"/>
          <w:szCs w:val="24"/>
        </w:rPr>
        <w:t>y 29</w:t>
      </w:r>
      <w:r w:rsidRPr="00441B66">
        <w:rPr>
          <w:rFonts w:ascii="Corbel" w:hAnsi="Corbel" w:cs="Segoe UI"/>
          <w:color w:val="FFC000" w:themeColor="accent4"/>
          <w:sz w:val="24"/>
          <w:szCs w:val="24"/>
          <w:vertAlign w:val="superscript"/>
        </w:rPr>
        <w:t>th</w:t>
      </w:r>
      <w:r w:rsidRPr="00441B66">
        <w:rPr>
          <w:rFonts w:ascii="Corbel" w:hAnsi="Corbel" w:cs="Segoe UI"/>
          <w:color w:val="FFC000" w:themeColor="accent4"/>
          <w:sz w:val="24"/>
          <w:szCs w:val="24"/>
        </w:rPr>
        <w:t xml:space="preserve">: </w:t>
      </w:r>
      <w:r w:rsidRPr="00DD640C">
        <w:rPr>
          <w:rFonts w:ascii="Corbel" w:hAnsi="Corbel" w:cs="Segoe UI"/>
          <w:i/>
          <w:iCs/>
          <w:color w:val="EE0000"/>
          <w:sz w:val="24"/>
          <w:szCs w:val="24"/>
        </w:rPr>
        <w:t>(Michael and All Angels)</w:t>
      </w:r>
    </w:p>
    <w:p w14:paraId="64F8752F" w14:textId="77777777" w:rsidR="00DD640C" w:rsidRPr="00DD640C" w:rsidRDefault="00DD640C" w:rsidP="00DD640C">
      <w:pPr>
        <w:pBdr>
          <w:bottom w:val="dotted" w:sz="24" w:space="1" w:color="auto"/>
        </w:pBdr>
        <w:rPr>
          <w:rFonts w:ascii="Corbel" w:hAnsi="Corbel" w:cs="Segoe UI"/>
          <w:color w:val="000000" w:themeColor="text1"/>
          <w:sz w:val="24"/>
          <w:szCs w:val="24"/>
        </w:rPr>
      </w:pPr>
      <w:r w:rsidRPr="00DD640C">
        <w:rPr>
          <w:rFonts w:ascii="Corbel" w:hAnsi="Corbel" w:cs="Segoe UI"/>
          <w:color w:val="000000" w:themeColor="text1"/>
          <w:sz w:val="24"/>
          <w:szCs w:val="24"/>
        </w:rPr>
        <w:t xml:space="preserve">Lord, today we lift before you those churches in the diocese dedicated to St Michael, and sometimes to other angels. For St Gabriel's Fulbrook; for (St Isidore and) St Raphael's Petton; and for Holy Angels Hoar Cross. So too we pray for all the St Michael's; </w:t>
      </w:r>
      <w:proofErr w:type="spellStart"/>
      <w:r w:rsidRPr="00DD640C">
        <w:rPr>
          <w:rFonts w:ascii="Corbel" w:hAnsi="Corbel" w:cs="Segoe UI"/>
          <w:color w:val="000000" w:themeColor="text1"/>
          <w:sz w:val="24"/>
          <w:szCs w:val="24"/>
        </w:rPr>
        <w:t>Adbaston</w:t>
      </w:r>
      <w:proofErr w:type="spellEnd"/>
      <w:r w:rsidRPr="00DD640C">
        <w:rPr>
          <w:rFonts w:ascii="Corbel" w:hAnsi="Corbel" w:cs="Segoe UI"/>
          <w:color w:val="000000" w:themeColor="text1"/>
          <w:sz w:val="24"/>
          <w:szCs w:val="24"/>
        </w:rPr>
        <w:t xml:space="preserve">, Brereton, Chell, Chetwynd, Childs Ercall, Colwich, Cross Heath, Hamstall Ridware, High Ercall, Himley, Horton, Lichfield, Lilleshall, Llanyblodwel, </w:t>
      </w:r>
      <w:proofErr w:type="spellStart"/>
      <w:r w:rsidRPr="00DD640C">
        <w:rPr>
          <w:rFonts w:ascii="Corbel" w:hAnsi="Corbel" w:cs="Segoe UI"/>
          <w:color w:val="000000" w:themeColor="text1"/>
          <w:sz w:val="24"/>
          <w:szCs w:val="24"/>
        </w:rPr>
        <w:t>Loppington</w:t>
      </w:r>
      <w:proofErr w:type="spellEnd"/>
      <w:r w:rsidRPr="00DD640C">
        <w:rPr>
          <w:rFonts w:ascii="Corbel" w:hAnsi="Corbel" w:cs="Segoe UI"/>
          <w:color w:val="000000" w:themeColor="text1"/>
          <w:sz w:val="24"/>
          <w:szCs w:val="24"/>
        </w:rPr>
        <w:t xml:space="preserve">, Pelsall, Penkridge, Rocester, Rushall, Stone, </w:t>
      </w:r>
      <w:proofErr w:type="spellStart"/>
      <w:r w:rsidRPr="00DD640C">
        <w:rPr>
          <w:rFonts w:ascii="Corbel" w:hAnsi="Corbel" w:cs="Segoe UI"/>
          <w:color w:val="000000" w:themeColor="text1"/>
          <w:sz w:val="24"/>
          <w:szCs w:val="24"/>
        </w:rPr>
        <w:t>Stramshall</w:t>
      </w:r>
      <w:proofErr w:type="spellEnd"/>
      <w:r w:rsidRPr="00DD640C">
        <w:rPr>
          <w:rFonts w:ascii="Corbel" w:hAnsi="Corbel" w:cs="Segoe UI"/>
          <w:color w:val="000000" w:themeColor="text1"/>
          <w:sz w:val="24"/>
          <w:szCs w:val="24"/>
        </w:rPr>
        <w:t xml:space="preserve">, Tatenhill, Tettenhall Regis, Tividale, Waters Upton, </w:t>
      </w:r>
      <w:proofErr w:type="spellStart"/>
      <w:r w:rsidRPr="00DD640C">
        <w:rPr>
          <w:rFonts w:ascii="Corbel" w:hAnsi="Corbel" w:cs="Segoe UI"/>
          <w:color w:val="000000" w:themeColor="text1"/>
          <w:sz w:val="24"/>
          <w:szCs w:val="24"/>
        </w:rPr>
        <w:t>Welshampton</w:t>
      </w:r>
      <w:proofErr w:type="spellEnd"/>
      <w:r w:rsidRPr="00DD640C">
        <w:rPr>
          <w:rFonts w:ascii="Corbel" w:hAnsi="Corbel" w:cs="Segoe UI"/>
          <w:color w:val="000000" w:themeColor="text1"/>
          <w:sz w:val="24"/>
          <w:szCs w:val="24"/>
        </w:rPr>
        <w:t>, and West Felton. We pray for your hand of blessing to rest on all of these churches and each of the communities they serve.</w:t>
      </w:r>
    </w:p>
    <w:p w14:paraId="7ADCB891" w14:textId="77777777" w:rsidR="00125033" w:rsidRDefault="00DD640C" w:rsidP="00125033">
      <w:pPr>
        <w:pBdr>
          <w:bottom w:val="dotted" w:sz="24" w:space="1" w:color="auto"/>
        </w:pBdr>
        <w:rPr>
          <w:rFonts w:ascii="Corbel" w:hAnsi="Corbel" w:cs="Segoe UI"/>
          <w:color w:val="000000" w:themeColor="text1"/>
          <w:sz w:val="24"/>
          <w:szCs w:val="24"/>
        </w:rPr>
      </w:pPr>
      <w:r w:rsidRPr="00DD640C">
        <w:rPr>
          <w:rFonts w:ascii="Corbel" w:hAnsi="Corbel" w:cs="Segoe UI"/>
          <w:color w:val="000000" w:themeColor="text1"/>
          <w:sz w:val="24"/>
          <w:szCs w:val="24"/>
        </w:rPr>
        <w:t xml:space="preserve">We also pray for today's </w:t>
      </w:r>
      <w:hyperlink r:id="rId16" w:history="1">
        <w:r w:rsidRPr="00DD640C">
          <w:rPr>
            <w:rStyle w:val="Hyperlink"/>
            <w:rFonts w:ascii="Corbel" w:hAnsi="Corbel" w:cs="Segoe UI"/>
            <w:sz w:val="24"/>
            <w:szCs w:val="24"/>
          </w:rPr>
          <w:t>Churchwarden Cafe</w:t>
        </w:r>
      </w:hyperlink>
      <w:r w:rsidRPr="00DD640C">
        <w:rPr>
          <w:rFonts w:ascii="Corbel" w:hAnsi="Corbel" w:cs="Segoe UI"/>
          <w:color w:val="000000" w:themeColor="text1"/>
          <w:sz w:val="24"/>
          <w:szCs w:val="24"/>
        </w:rPr>
        <w:t xml:space="preserve"> in Tatenhill, exploring the possibilities in pilgrimage around so many of our beautiful churches, and the opportunities they could bring in people wanting to explore them. May their journeys around our churches prompt an even more fulfilling journey with you.</w:t>
      </w:r>
    </w:p>
    <w:p w14:paraId="310CB03E" w14:textId="77777777" w:rsidR="00125033" w:rsidRPr="00125033" w:rsidRDefault="00125033" w:rsidP="00125033">
      <w:pPr>
        <w:pBdr>
          <w:bottom w:val="dotted" w:sz="24" w:space="1" w:color="auto"/>
        </w:pBdr>
        <w:rPr>
          <w:rFonts w:ascii="Corbel" w:hAnsi="Corbel"/>
          <w:i/>
          <w:iCs/>
          <w:color w:val="EE0000"/>
          <w:sz w:val="24"/>
          <w:szCs w:val="24"/>
        </w:rPr>
      </w:pPr>
      <w:r w:rsidRPr="00125033">
        <w:rPr>
          <w:rFonts w:ascii="Corbel" w:hAnsi="Corbel"/>
          <w:color w:val="00B050"/>
          <w:sz w:val="24"/>
          <w:szCs w:val="24"/>
        </w:rPr>
        <w:t xml:space="preserve">Saturday </w:t>
      </w:r>
      <w:r w:rsidRPr="00125033">
        <w:rPr>
          <w:rFonts w:ascii="Corbel" w:hAnsi="Corbel" w:cs="Segoe UI"/>
          <w:color w:val="00B050"/>
          <w:sz w:val="24"/>
          <w:szCs w:val="24"/>
        </w:rPr>
        <w:t>4</w:t>
      </w:r>
      <w:r w:rsidRPr="00125033">
        <w:rPr>
          <w:rFonts w:ascii="Corbel" w:hAnsi="Corbel"/>
          <w:color w:val="00B050"/>
          <w:sz w:val="24"/>
          <w:szCs w:val="24"/>
          <w:vertAlign w:val="superscript"/>
        </w:rPr>
        <w:t>th</w:t>
      </w:r>
      <w:r w:rsidRPr="00125033">
        <w:rPr>
          <w:rFonts w:ascii="Corbel" w:hAnsi="Corbel"/>
          <w:color w:val="00B050"/>
          <w:sz w:val="24"/>
          <w:szCs w:val="24"/>
        </w:rPr>
        <w:t xml:space="preserve">: </w:t>
      </w:r>
      <w:r w:rsidRPr="00125033">
        <w:rPr>
          <w:rFonts w:ascii="Corbel" w:hAnsi="Corbel"/>
          <w:i/>
          <w:iCs/>
          <w:color w:val="EE0000"/>
          <w:sz w:val="24"/>
          <w:szCs w:val="24"/>
        </w:rPr>
        <w:t>(Francis of Assisi, Friar, Deacon, Founder of the Friars Minor, 1226)</w:t>
      </w:r>
    </w:p>
    <w:p w14:paraId="1B85D568" w14:textId="79B7FBC1" w:rsidR="00125033" w:rsidRDefault="00125033" w:rsidP="00125033">
      <w:pPr>
        <w:pBdr>
          <w:bottom w:val="dotted" w:sz="24" w:space="1" w:color="auto"/>
        </w:pBdr>
        <w:rPr>
          <w:rFonts w:ascii="Corbel" w:hAnsi="Corbel" w:cs="Segoe UI"/>
          <w:sz w:val="24"/>
          <w:szCs w:val="24"/>
        </w:rPr>
      </w:pPr>
      <w:r w:rsidRPr="00125033">
        <w:rPr>
          <w:rFonts w:ascii="Corbel" w:hAnsi="Corbel" w:cs="Segoe UI"/>
          <w:sz w:val="24"/>
          <w:szCs w:val="24"/>
        </w:rPr>
        <w:t xml:space="preserve">Lord, today we lift before you those churches in the diocese dedicated to St Francis; in Friar Park (between Wednesbury and West Bromwich), </w:t>
      </w:r>
      <w:proofErr w:type="spellStart"/>
      <w:r w:rsidRPr="00125033">
        <w:rPr>
          <w:rFonts w:ascii="Corbel" w:hAnsi="Corbel" w:cs="Segoe UI"/>
          <w:sz w:val="24"/>
          <w:szCs w:val="24"/>
        </w:rPr>
        <w:t>Leyfields</w:t>
      </w:r>
      <w:proofErr w:type="spellEnd"/>
      <w:r w:rsidRPr="00125033">
        <w:rPr>
          <w:rFonts w:ascii="Corbel" w:hAnsi="Corbel" w:cs="Segoe UI"/>
          <w:sz w:val="24"/>
          <w:szCs w:val="24"/>
        </w:rPr>
        <w:t xml:space="preserve"> (Tamworth), and Meir Heath (Stoke on Trent). We pray for your hand of blessing to rest on all of these churches and each of the communities they serve.</w:t>
      </w:r>
    </w:p>
    <w:p w14:paraId="1B403DE9" w14:textId="6266C44E" w:rsidR="00263820" w:rsidRPr="00C90C08" w:rsidRDefault="00263820" w:rsidP="00125033">
      <w:pPr>
        <w:pBdr>
          <w:bottom w:val="dotted" w:sz="24" w:space="1" w:color="auto"/>
        </w:pBdr>
        <w:jc w:val="center"/>
        <w:rPr>
          <w:rFonts w:ascii="Century" w:hAnsi="Century" w:cstheme="minorHAnsi"/>
          <w:b/>
          <w:bCs/>
          <w:color w:val="70AD47" w:themeColor="accent6"/>
          <w:sz w:val="28"/>
          <w:szCs w:val="28"/>
        </w:rPr>
      </w:pPr>
      <w:r w:rsidRPr="00C90C08">
        <w:rPr>
          <w:rFonts w:ascii="Century" w:hAnsi="Century" w:cstheme="minorHAnsi"/>
          <w:b/>
          <w:bCs/>
          <w:color w:val="70AD47" w:themeColor="accent6"/>
          <w:sz w:val="28"/>
          <w:szCs w:val="28"/>
        </w:rPr>
        <w:t>The Churchyard</w:t>
      </w:r>
    </w:p>
    <w:p w14:paraId="5D462819" w14:textId="4EA1B064" w:rsidR="001102DD" w:rsidRDefault="00263820" w:rsidP="00C97CF3">
      <w:pPr>
        <w:pBdr>
          <w:bottom w:val="dotted" w:sz="24" w:space="1" w:color="auto"/>
        </w:pBdr>
        <w:jc w:val="center"/>
        <w:rPr>
          <w:sz w:val="24"/>
          <w:szCs w:val="24"/>
        </w:rPr>
      </w:pPr>
      <w:r w:rsidRPr="00263820">
        <w:rPr>
          <w:sz w:val="24"/>
          <w:szCs w:val="24"/>
        </w:rPr>
        <w:t xml:space="preserve">is a very important part of the heritage of the village and St Michael’s in particular. Keeping it in good order and a fitting place for the repose of those </w:t>
      </w:r>
      <w:r w:rsidR="00492391">
        <w:rPr>
          <w:sz w:val="24"/>
          <w:szCs w:val="24"/>
        </w:rPr>
        <w:t>b</w:t>
      </w:r>
      <w:r w:rsidRPr="00263820">
        <w:rPr>
          <w:sz w:val="24"/>
          <w:szCs w:val="24"/>
        </w:rPr>
        <w:t>uried ther</w:t>
      </w:r>
      <w:r w:rsidR="00C90C08">
        <w:rPr>
          <w:sz w:val="24"/>
          <w:szCs w:val="24"/>
        </w:rPr>
        <w:t>e</w:t>
      </w:r>
      <w:r w:rsidRPr="00263820">
        <w:rPr>
          <w:sz w:val="24"/>
          <w:szCs w:val="24"/>
        </w:rPr>
        <w:t xml:space="preserve"> and a space of solace and prayer for visit</w:t>
      </w:r>
      <w:r w:rsidR="00492391">
        <w:rPr>
          <w:sz w:val="24"/>
          <w:szCs w:val="24"/>
        </w:rPr>
        <w:t>ors</w:t>
      </w:r>
      <w:r w:rsidRPr="00263820">
        <w:rPr>
          <w:sz w:val="24"/>
          <w:szCs w:val="24"/>
        </w:rPr>
        <w:t xml:space="preserve"> </w:t>
      </w:r>
      <w:r>
        <w:rPr>
          <w:sz w:val="24"/>
          <w:szCs w:val="24"/>
        </w:rPr>
        <w:t xml:space="preserve">is hard work but much appreciated by </w:t>
      </w:r>
      <w:r w:rsidR="001C5450">
        <w:rPr>
          <w:sz w:val="24"/>
          <w:szCs w:val="24"/>
        </w:rPr>
        <w:t>all</w:t>
      </w:r>
      <w:r>
        <w:rPr>
          <w:sz w:val="24"/>
          <w:szCs w:val="24"/>
        </w:rPr>
        <w:t xml:space="preserve">. </w:t>
      </w:r>
      <w:r w:rsidR="00777E74">
        <w:rPr>
          <w:sz w:val="24"/>
          <w:szCs w:val="24"/>
        </w:rPr>
        <w:t xml:space="preserve">The next working party </w:t>
      </w:r>
      <w:r w:rsidR="001C5450">
        <w:rPr>
          <w:sz w:val="24"/>
          <w:szCs w:val="24"/>
        </w:rPr>
        <w:t>is</w:t>
      </w:r>
      <w:r w:rsidR="00777E74">
        <w:rPr>
          <w:sz w:val="24"/>
          <w:szCs w:val="24"/>
        </w:rPr>
        <w:t xml:space="preserve"> on Tuesday </w:t>
      </w:r>
      <w:r w:rsidR="00DD640C">
        <w:rPr>
          <w:sz w:val="24"/>
          <w:szCs w:val="24"/>
        </w:rPr>
        <w:t>October 7</w:t>
      </w:r>
      <w:r w:rsidR="00DD640C" w:rsidRPr="00DD640C">
        <w:rPr>
          <w:sz w:val="24"/>
          <w:szCs w:val="24"/>
          <w:vertAlign w:val="superscript"/>
        </w:rPr>
        <w:t>th</w:t>
      </w:r>
      <w:r w:rsidR="00DD640C">
        <w:rPr>
          <w:sz w:val="24"/>
          <w:szCs w:val="24"/>
        </w:rPr>
        <w:t xml:space="preserve"> </w:t>
      </w:r>
      <w:r w:rsidR="00777E74">
        <w:rPr>
          <w:sz w:val="24"/>
          <w:szCs w:val="24"/>
        </w:rPr>
        <w:t>at 5.00 pm</w:t>
      </w:r>
      <w:r w:rsidR="001C5450">
        <w:rPr>
          <w:sz w:val="24"/>
          <w:szCs w:val="24"/>
        </w:rPr>
        <w:t>.</w:t>
      </w:r>
      <w:r w:rsidR="009706DA">
        <w:rPr>
          <w:sz w:val="24"/>
          <w:szCs w:val="24"/>
        </w:rPr>
        <w:t xml:space="preserve"> </w:t>
      </w:r>
    </w:p>
    <w:p w14:paraId="5E833422" w14:textId="30C900EE" w:rsidR="00AC6037" w:rsidRDefault="00AC6037" w:rsidP="00C97CF3">
      <w:pPr>
        <w:pBdr>
          <w:bottom w:val="dotted" w:sz="24" w:space="1" w:color="auto"/>
        </w:pBdr>
        <w:jc w:val="center"/>
        <w:rPr>
          <w:rFonts w:ascii="Centaur" w:hAnsi="Centaur"/>
          <w:b/>
          <w:bCs/>
          <w:color w:val="EE0000"/>
          <w:sz w:val="28"/>
          <w:szCs w:val="28"/>
        </w:rPr>
      </w:pPr>
      <w:r w:rsidRPr="00AC6037">
        <w:rPr>
          <w:rFonts w:ascii="Centaur" w:hAnsi="Centaur"/>
          <w:b/>
          <w:bCs/>
          <w:color w:val="EE0000"/>
          <w:sz w:val="28"/>
          <w:szCs w:val="28"/>
        </w:rPr>
        <w:t>PLEASE NOTE</w:t>
      </w:r>
      <w:r>
        <w:rPr>
          <w:rFonts w:ascii="Centaur" w:hAnsi="Centaur"/>
          <w:b/>
          <w:bCs/>
          <w:color w:val="EE0000"/>
          <w:sz w:val="28"/>
          <w:szCs w:val="28"/>
        </w:rPr>
        <w:t>!</w:t>
      </w:r>
    </w:p>
    <w:p w14:paraId="1FD7BA09" w14:textId="77777777" w:rsidR="00AC6037" w:rsidRDefault="00AC6037" w:rsidP="00C97CF3">
      <w:pPr>
        <w:pBdr>
          <w:bottom w:val="dotted" w:sz="24" w:space="1" w:color="auto"/>
        </w:pBdr>
        <w:jc w:val="center"/>
        <w:rPr>
          <w:rFonts w:ascii="Centaur" w:hAnsi="Centaur"/>
          <w:sz w:val="24"/>
          <w:szCs w:val="24"/>
        </w:rPr>
      </w:pPr>
      <w:r>
        <w:rPr>
          <w:rFonts w:ascii="Centaur" w:hAnsi="Centaur"/>
          <w:sz w:val="24"/>
          <w:szCs w:val="24"/>
        </w:rPr>
        <w:t>There will be no Weekly Notices for Sunday October 5</w:t>
      </w:r>
      <w:r w:rsidRPr="00AC6037">
        <w:rPr>
          <w:rFonts w:ascii="Centaur" w:hAnsi="Centaur"/>
          <w:sz w:val="24"/>
          <w:szCs w:val="24"/>
          <w:vertAlign w:val="superscript"/>
        </w:rPr>
        <w:t>th</w:t>
      </w:r>
      <w:r>
        <w:rPr>
          <w:rFonts w:ascii="Centaur" w:hAnsi="Centaur"/>
          <w:sz w:val="24"/>
          <w:szCs w:val="24"/>
        </w:rPr>
        <w:t xml:space="preserve"> or 12</w:t>
      </w:r>
      <w:r w:rsidRPr="00AC6037">
        <w:rPr>
          <w:rFonts w:ascii="Centaur" w:hAnsi="Centaur"/>
          <w:sz w:val="24"/>
          <w:szCs w:val="24"/>
          <w:vertAlign w:val="superscript"/>
        </w:rPr>
        <w:t>th</w:t>
      </w:r>
      <w:r>
        <w:rPr>
          <w:rFonts w:ascii="Centaur" w:hAnsi="Centaur"/>
          <w:sz w:val="24"/>
          <w:szCs w:val="24"/>
        </w:rPr>
        <w:t xml:space="preserve"> as their producer is away on holiday.</w:t>
      </w:r>
    </w:p>
    <w:p w14:paraId="62B9A8CA" w14:textId="0D030BC1" w:rsidR="00AC6037" w:rsidRPr="00AC6037" w:rsidRDefault="00AC6037" w:rsidP="00C97CF3">
      <w:pPr>
        <w:pBdr>
          <w:bottom w:val="dotted" w:sz="24" w:space="1" w:color="auto"/>
        </w:pBdr>
        <w:jc w:val="center"/>
        <w:rPr>
          <w:rFonts w:ascii="Centaur" w:hAnsi="Centaur"/>
          <w:sz w:val="24"/>
          <w:szCs w:val="24"/>
        </w:rPr>
      </w:pPr>
      <w:r>
        <w:rPr>
          <w:rFonts w:ascii="Centaur" w:hAnsi="Centaur"/>
          <w:sz w:val="24"/>
          <w:szCs w:val="24"/>
        </w:rPr>
        <w:t xml:space="preserve">The information you need should be on these! </w:t>
      </w:r>
    </w:p>
    <w:sectPr w:rsidR="00AC6037" w:rsidRPr="00AC6037" w:rsidSect="00606BBD">
      <w:footerReference w:type="default" r:id="rId17"/>
      <w:type w:val="continuous"/>
      <w:pgSz w:w="11906" w:h="16838"/>
      <w:pgMar w:top="568" w:right="720" w:bottom="284" w:left="720" w:header="720" w:footer="720" w:gutter="0"/>
      <w:cols w:space="72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80E3" w14:textId="77777777" w:rsidR="00A35C50" w:rsidRDefault="00A35C50" w:rsidP="008F5FD7">
      <w:r>
        <w:separator/>
      </w:r>
    </w:p>
  </w:endnote>
  <w:endnote w:type="continuationSeparator" w:id="0">
    <w:p w14:paraId="37022DB3" w14:textId="77777777" w:rsidR="00A35C50" w:rsidRDefault="00A35C50" w:rsidP="008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CJK SC Regular">
    <w:charset w:val="01"/>
    <w:family w:val="auto"/>
    <w:pitch w:val="variable"/>
  </w:font>
  <w:font w:name="Arial Rounded MT Bold">
    <w:panose1 w:val="020F0704030504030204"/>
    <w:charset w:val="00"/>
    <w:family w:val="swiss"/>
    <w:pitch w:val="variable"/>
    <w:sig w:usb0="00000003" w:usb1="00000000" w:usb2="00000000" w:usb3="00000000" w:csb0="00000001" w:csb1="00000000"/>
  </w:font>
  <w:font w:name="Liberation Mono">
    <w:altName w:val="Courier New"/>
    <w:charset w:val="01"/>
    <w:family w:val="modern"/>
    <w:pitch w:val="default"/>
  </w:font>
  <w:font w:name="Noto Sans Mono CJK SC">
    <w:charset w:val="01"/>
    <w:family w:val="modern"/>
    <w:pitch w:val="default"/>
  </w:font>
  <w:font w:name="Liberation Sans">
    <w:altName w:val="Arial"/>
    <w:charset w:val="01"/>
    <w:family w:val="swiss"/>
    <w:pitch w:val="variable"/>
  </w:font>
  <w:font w:name="TimesNewRomanPSMT">
    <w:altName w:val="Times New Roman"/>
    <w:charset w:val="01"/>
    <w:family w:val="roman"/>
    <w:pitch w:val="default"/>
  </w:font>
  <w:font w:name="Felix Titling">
    <w:panose1 w:val="04060505060202020A04"/>
    <w:charset w:val="00"/>
    <w:family w:val="decorative"/>
    <w:pitch w:val="variable"/>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D730" w14:textId="77777777" w:rsidR="008F5FD7" w:rsidRDefault="008F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31BB" w14:textId="77777777" w:rsidR="00A35C50" w:rsidRDefault="00A35C50" w:rsidP="008F5FD7">
      <w:r>
        <w:separator/>
      </w:r>
    </w:p>
  </w:footnote>
  <w:footnote w:type="continuationSeparator" w:id="0">
    <w:p w14:paraId="4EA354C2" w14:textId="77777777" w:rsidR="00A35C50" w:rsidRDefault="00A35C50" w:rsidP="008F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val="0"/>
        <w:bCs w:val="0"/>
        <w:sz w:val="24"/>
        <w:szCs w:val="24"/>
        <w:lang w:bidi="hi-IN"/>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lang w:bidi="hi-IN"/>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lang w:bidi="hi-IN"/>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3" w15:restartNumberingAfterBreak="0">
    <w:nsid w:val="0D0111BC"/>
    <w:multiLevelType w:val="multilevel"/>
    <w:tmpl w:val="FA26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D28F7"/>
    <w:multiLevelType w:val="hybridMultilevel"/>
    <w:tmpl w:val="A7107F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5E75"/>
    <w:multiLevelType w:val="hybridMultilevel"/>
    <w:tmpl w:val="E82A52C8"/>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2781B"/>
    <w:multiLevelType w:val="hybridMultilevel"/>
    <w:tmpl w:val="CF4C3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30287"/>
    <w:multiLevelType w:val="hybridMultilevel"/>
    <w:tmpl w:val="2A5C5778"/>
    <w:lvl w:ilvl="0" w:tplc="BF7ECD6C">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C7ACD"/>
    <w:multiLevelType w:val="hybridMultilevel"/>
    <w:tmpl w:val="D362F538"/>
    <w:lvl w:ilvl="0" w:tplc="DDE2D728">
      <w:start w:val="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33145"/>
    <w:multiLevelType w:val="multilevel"/>
    <w:tmpl w:val="08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715484"/>
    <w:multiLevelType w:val="hybridMultilevel"/>
    <w:tmpl w:val="40F4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439D2"/>
    <w:multiLevelType w:val="multilevel"/>
    <w:tmpl w:val="B9741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E0DD1"/>
    <w:multiLevelType w:val="hybridMultilevel"/>
    <w:tmpl w:val="8E225902"/>
    <w:lvl w:ilvl="0" w:tplc="DAD49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9155C"/>
    <w:multiLevelType w:val="hybridMultilevel"/>
    <w:tmpl w:val="2BD4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857FF"/>
    <w:multiLevelType w:val="hybridMultilevel"/>
    <w:tmpl w:val="3276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B1883"/>
    <w:multiLevelType w:val="hybridMultilevel"/>
    <w:tmpl w:val="1A848C02"/>
    <w:lvl w:ilvl="0" w:tplc="08090009">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76560DAC"/>
    <w:multiLevelType w:val="hybridMultilevel"/>
    <w:tmpl w:val="74AE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506A4"/>
    <w:multiLevelType w:val="multilevel"/>
    <w:tmpl w:val="482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A17B2"/>
    <w:multiLevelType w:val="multilevel"/>
    <w:tmpl w:val="54F00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8561F"/>
    <w:multiLevelType w:val="multilevel"/>
    <w:tmpl w:val="5C467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046985">
    <w:abstractNumId w:val="0"/>
  </w:num>
  <w:num w:numId="2" w16cid:durableId="2089382205">
    <w:abstractNumId w:val="1"/>
  </w:num>
  <w:num w:numId="3" w16cid:durableId="544371438">
    <w:abstractNumId w:val="2"/>
  </w:num>
  <w:num w:numId="4" w16cid:durableId="152071833">
    <w:abstractNumId w:val="18"/>
  </w:num>
  <w:num w:numId="5" w16cid:durableId="1666468010">
    <w:abstractNumId w:val="19"/>
  </w:num>
  <w:num w:numId="6" w16cid:durableId="720054816">
    <w:abstractNumId w:val="11"/>
  </w:num>
  <w:num w:numId="7" w16cid:durableId="535316164">
    <w:abstractNumId w:val="6"/>
  </w:num>
  <w:num w:numId="8" w16cid:durableId="1288582956">
    <w:abstractNumId w:val="12"/>
  </w:num>
  <w:num w:numId="9" w16cid:durableId="1483540526">
    <w:abstractNumId w:val="14"/>
  </w:num>
  <w:num w:numId="10" w16cid:durableId="1811896166">
    <w:abstractNumId w:val="7"/>
  </w:num>
  <w:num w:numId="11" w16cid:durableId="380520049">
    <w:abstractNumId w:val="10"/>
  </w:num>
  <w:num w:numId="12" w16cid:durableId="1013603820">
    <w:abstractNumId w:val="16"/>
  </w:num>
  <w:num w:numId="13" w16cid:durableId="1901138469">
    <w:abstractNumId w:val="5"/>
  </w:num>
  <w:num w:numId="14" w16cid:durableId="2026637973">
    <w:abstractNumId w:val="17"/>
  </w:num>
  <w:num w:numId="15" w16cid:durableId="2024237960">
    <w:abstractNumId w:val="13"/>
  </w:num>
  <w:num w:numId="16" w16cid:durableId="1519000184">
    <w:abstractNumId w:val="3"/>
  </w:num>
  <w:num w:numId="17" w16cid:durableId="1683435668">
    <w:abstractNumId w:val="15"/>
  </w:num>
  <w:num w:numId="18" w16cid:durableId="40059888">
    <w:abstractNumId w:val="4"/>
  </w:num>
  <w:num w:numId="19" w16cid:durableId="1970625326">
    <w:abstractNumId w:val="9"/>
  </w:num>
  <w:num w:numId="20" w16cid:durableId="371343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4A"/>
    <w:rsid w:val="00000175"/>
    <w:rsid w:val="00000585"/>
    <w:rsid w:val="0000098F"/>
    <w:rsid w:val="0000133D"/>
    <w:rsid w:val="00001CE6"/>
    <w:rsid w:val="000045EF"/>
    <w:rsid w:val="00007823"/>
    <w:rsid w:val="00010192"/>
    <w:rsid w:val="000118A0"/>
    <w:rsid w:val="00011B08"/>
    <w:rsid w:val="00011CE3"/>
    <w:rsid w:val="00012CCB"/>
    <w:rsid w:val="0001499D"/>
    <w:rsid w:val="00015DA1"/>
    <w:rsid w:val="00016168"/>
    <w:rsid w:val="00016E52"/>
    <w:rsid w:val="00020E9A"/>
    <w:rsid w:val="00024694"/>
    <w:rsid w:val="00024AB0"/>
    <w:rsid w:val="0002528C"/>
    <w:rsid w:val="000257C0"/>
    <w:rsid w:val="00025CAC"/>
    <w:rsid w:val="00025E0B"/>
    <w:rsid w:val="00025FD7"/>
    <w:rsid w:val="00026758"/>
    <w:rsid w:val="00027D25"/>
    <w:rsid w:val="000304F0"/>
    <w:rsid w:val="00031400"/>
    <w:rsid w:val="000314D4"/>
    <w:rsid w:val="00031655"/>
    <w:rsid w:val="000325E4"/>
    <w:rsid w:val="00033A77"/>
    <w:rsid w:val="00033E31"/>
    <w:rsid w:val="000352DE"/>
    <w:rsid w:val="0003566A"/>
    <w:rsid w:val="00037E9F"/>
    <w:rsid w:val="000401E5"/>
    <w:rsid w:val="00040341"/>
    <w:rsid w:val="000405E7"/>
    <w:rsid w:val="00040A75"/>
    <w:rsid w:val="000421BC"/>
    <w:rsid w:val="000425DE"/>
    <w:rsid w:val="000428C9"/>
    <w:rsid w:val="00042B7F"/>
    <w:rsid w:val="0004384B"/>
    <w:rsid w:val="00043EAF"/>
    <w:rsid w:val="00044225"/>
    <w:rsid w:val="00044666"/>
    <w:rsid w:val="00046591"/>
    <w:rsid w:val="0005057F"/>
    <w:rsid w:val="000517F6"/>
    <w:rsid w:val="00052412"/>
    <w:rsid w:val="000526DA"/>
    <w:rsid w:val="00052CAE"/>
    <w:rsid w:val="000537E7"/>
    <w:rsid w:val="00054B16"/>
    <w:rsid w:val="00054E9F"/>
    <w:rsid w:val="00055722"/>
    <w:rsid w:val="00055BF0"/>
    <w:rsid w:val="00056019"/>
    <w:rsid w:val="000563F7"/>
    <w:rsid w:val="00056FF5"/>
    <w:rsid w:val="000579F6"/>
    <w:rsid w:val="00060FAB"/>
    <w:rsid w:val="0006153B"/>
    <w:rsid w:val="00061591"/>
    <w:rsid w:val="00061A75"/>
    <w:rsid w:val="00062AE8"/>
    <w:rsid w:val="000635AB"/>
    <w:rsid w:val="00064B56"/>
    <w:rsid w:val="0006636E"/>
    <w:rsid w:val="0006728C"/>
    <w:rsid w:val="00067463"/>
    <w:rsid w:val="00067F2D"/>
    <w:rsid w:val="000717E5"/>
    <w:rsid w:val="00071955"/>
    <w:rsid w:val="00072091"/>
    <w:rsid w:val="000729DE"/>
    <w:rsid w:val="000731CB"/>
    <w:rsid w:val="00073203"/>
    <w:rsid w:val="0007402F"/>
    <w:rsid w:val="00075720"/>
    <w:rsid w:val="00075D03"/>
    <w:rsid w:val="0007695D"/>
    <w:rsid w:val="000777FB"/>
    <w:rsid w:val="0008140B"/>
    <w:rsid w:val="00082EC2"/>
    <w:rsid w:val="00082F8D"/>
    <w:rsid w:val="00083DBE"/>
    <w:rsid w:val="0008402C"/>
    <w:rsid w:val="00085286"/>
    <w:rsid w:val="00086281"/>
    <w:rsid w:val="000873A5"/>
    <w:rsid w:val="00087CEC"/>
    <w:rsid w:val="00087D4C"/>
    <w:rsid w:val="00090817"/>
    <w:rsid w:val="00093006"/>
    <w:rsid w:val="00093081"/>
    <w:rsid w:val="00093440"/>
    <w:rsid w:val="00094FF3"/>
    <w:rsid w:val="00095C7F"/>
    <w:rsid w:val="0009658B"/>
    <w:rsid w:val="000A0AF9"/>
    <w:rsid w:val="000A1671"/>
    <w:rsid w:val="000A1EA1"/>
    <w:rsid w:val="000A245F"/>
    <w:rsid w:val="000A274F"/>
    <w:rsid w:val="000A2DBF"/>
    <w:rsid w:val="000A3B7F"/>
    <w:rsid w:val="000A4B5F"/>
    <w:rsid w:val="000A50AF"/>
    <w:rsid w:val="000A525B"/>
    <w:rsid w:val="000A6375"/>
    <w:rsid w:val="000A6A9F"/>
    <w:rsid w:val="000A6AA2"/>
    <w:rsid w:val="000A6BAE"/>
    <w:rsid w:val="000A78FF"/>
    <w:rsid w:val="000B0B40"/>
    <w:rsid w:val="000B0C84"/>
    <w:rsid w:val="000B10C5"/>
    <w:rsid w:val="000B11D8"/>
    <w:rsid w:val="000B129F"/>
    <w:rsid w:val="000B2887"/>
    <w:rsid w:val="000B7359"/>
    <w:rsid w:val="000C0EC4"/>
    <w:rsid w:val="000C116A"/>
    <w:rsid w:val="000C31DA"/>
    <w:rsid w:val="000C31E6"/>
    <w:rsid w:val="000C370A"/>
    <w:rsid w:val="000C4BA6"/>
    <w:rsid w:val="000D061A"/>
    <w:rsid w:val="000D0BC7"/>
    <w:rsid w:val="000D1171"/>
    <w:rsid w:val="000D1E0C"/>
    <w:rsid w:val="000D209A"/>
    <w:rsid w:val="000D23DE"/>
    <w:rsid w:val="000D25E4"/>
    <w:rsid w:val="000D28DD"/>
    <w:rsid w:val="000D3485"/>
    <w:rsid w:val="000D3492"/>
    <w:rsid w:val="000D491F"/>
    <w:rsid w:val="000D52B9"/>
    <w:rsid w:val="000D5972"/>
    <w:rsid w:val="000D75EB"/>
    <w:rsid w:val="000E047F"/>
    <w:rsid w:val="000E05D8"/>
    <w:rsid w:val="000E0B2D"/>
    <w:rsid w:val="000E11F2"/>
    <w:rsid w:val="000E25CE"/>
    <w:rsid w:val="000E26DD"/>
    <w:rsid w:val="000E3232"/>
    <w:rsid w:val="000E3773"/>
    <w:rsid w:val="000E4BFA"/>
    <w:rsid w:val="000E4E5F"/>
    <w:rsid w:val="000E4F92"/>
    <w:rsid w:val="000F0166"/>
    <w:rsid w:val="000F0E6B"/>
    <w:rsid w:val="000F0F41"/>
    <w:rsid w:val="000F33AB"/>
    <w:rsid w:val="000F5127"/>
    <w:rsid w:val="000F51CF"/>
    <w:rsid w:val="000F56EF"/>
    <w:rsid w:val="000F5CFF"/>
    <w:rsid w:val="000F7427"/>
    <w:rsid w:val="00100D59"/>
    <w:rsid w:val="00101019"/>
    <w:rsid w:val="0010145E"/>
    <w:rsid w:val="0010252B"/>
    <w:rsid w:val="0010381D"/>
    <w:rsid w:val="00103EAA"/>
    <w:rsid w:val="00104856"/>
    <w:rsid w:val="00106685"/>
    <w:rsid w:val="00106DD4"/>
    <w:rsid w:val="001102DD"/>
    <w:rsid w:val="00111C99"/>
    <w:rsid w:val="00112810"/>
    <w:rsid w:val="001131FF"/>
    <w:rsid w:val="00113811"/>
    <w:rsid w:val="00113AF4"/>
    <w:rsid w:val="001140F5"/>
    <w:rsid w:val="0011418E"/>
    <w:rsid w:val="00114639"/>
    <w:rsid w:val="001156AE"/>
    <w:rsid w:val="00116060"/>
    <w:rsid w:val="00116172"/>
    <w:rsid w:val="00116228"/>
    <w:rsid w:val="00117680"/>
    <w:rsid w:val="00121401"/>
    <w:rsid w:val="0012281E"/>
    <w:rsid w:val="00123283"/>
    <w:rsid w:val="001232CE"/>
    <w:rsid w:val="00124EA7"/>
    <w:rsid w:val="00125033"/>
    <w:rsid w:val="001250D8"/>
    <w:rsid w:val="00125D9C"/>
    <w:rsid w:val="00126C1C"/>
    <w:rsid w:val="001270F2"/>
    <w:rsid w:val="00127548"/>
    <w:rsid w:val="00127A58"/>
    <w:rsid w:val="00131549"/>
    <w:rsid w:val="00131D69"/>
    <w:rsid w:val="001329B6"/>
    <w:rsid w:val="00133141"/>
    <w:rsid w:val="00133B4D"/>
    <w:rsid w:val="00133EE2"/>
    <w:rsid w:val="00135EFB"/>
    <w:rsid w:val="0013651F"/>
    <w:rsid w:val="00140572"/>
    <w:rsid w:val="0014057D"/>
    <w:rsid w:val="00140969"/>
    <w:rsid w:val="00141E78"/>
    <w:rsid w:val="001423BB"/>
    <w:rsid w:val="001441B2"/>
    <w:rsid w:val="0014554B"/>
    <w:rsid w:val="0014601B"/>
    <w:rsid w:val="0014668C"/>
    <w:rsid w:val="0014728B"/>
    <w:rsid w:val="00147338"/>
    <w:rsid w:val="00151A5C"/>
    <w:rsid w:val="00153368"/>
    <w:rsid w:val="0015412B"/>
    <w:rsid w:val="0015421F"/>
    <w:rsid w:val="00156032"/>
    <w:rsid w:val="00156673"/>
    <w:rsid w:val="00156A22"/>
    <w:rsid w:val="00156E3B"/>
    <w:rsid w:val="001578BF"/>
    <w:rsid w:val="00157C04"/>
    <w:rsid w:val="0016086A"/>
    <w:rsid w:val="001616CA"/>
    <w:rsid w:val="001621BD"/>
    <w:rsid w:val="0016376B"/>
    <w:rsid w:val="00163D32"/>
    <w:rsid w:val="001657E0"/>
    <w:rsid w:val="00166332"/>
    <w:rsid w:val="00166756"/>
    <w:rsid w:val="00170626"/>
    <w:rsid w:val="00170DF8"/>
    <w:rsid w:val="001725AC"/>
    <w:rsid w:val="001727E1"/>
    <w:rsid w:val="00174724"/>
    <w:rsid w:val="00174978"/>
    <w:rsid w:val="00174A91"/>
    <w:rsid w:val="001751D9"/>
    <w:rsid w:val="0017540B"/>
    <w:rsid w:val="00175776"/>
    <w:rsid w:val="001774E1"/>
    <w:rsid w:val="00177DDF"/>
    <w:rsid w:val="00180C2D"/>
    <w:rsid w:val="0018168C"/>
    <w:rsid w:val="001817D1"/>
    <w:rsid w:val="00184125"/>
    <w:rsid w:val="0018519D"/>
    <w:rsid w:val="00186466"/>
    <w:rsid w:val="001915F3"/>
    <w:rsid w:val="00191A99"/>
    <w:rsid w:val="00191B8E"/>
    <w:rsid w:val="00191B91"/>
    <w:rsid w:val="00191FA7"/>
    <w:rsid w:val="00192A66"/>
    <w:rsid w:val="00193C01"/>
    <w:rsid w:val="00193F6E"/>
    <w:rsid w:val="00195AE0"/>
    <w:rsid w:val="00197106"/>
    <w:rsid w:val="001979F9"/>
    <w:rsid w:val="001A1577"/>
    <w:rsid w:val="001A5068"/>
    <w:rsid w:val="001A5183"/>
    <w:rsid w:val="001A60CF"/>
    <w:rsid w:val="001A6907"/>
    <w:rsid w:val="001A6A68"/>
    <w:rsid w:val="001B0168"/>
    <w:rsid w:val="001B0731"/>
    <w:rsid w:val="001B0BB7"/>
    <w:rsid w:val="001B12B9"/>
    <w:rsid w:val="001B24E6"/>
    <w:rsid w:val="001B25A9"/>
    <w:rsid w:val="001B25FF"/>
    <w:rsid w:val="001B2962"/>
    <w:rsid w:val="001B33C6"/>
    <w:rsid w:val="001B4166"/>
    <w:rsid w:val="001B50F1"/>
    <w:rsid w:val="001B536F"/>
    <w:rsid w:val="001B5745"/>
    <w:rsid w:val="001B5812"/>
    <w:rsid w:val="001B5ACB"/>
    <w:rsid w:val="001B5C1D"/>
    <w:rsid w:val="001B5D3B"/>
    <w:rsid w:val="001B61CE"/>
    <w:rsid w:val="001B6A4A"/>
    <w:rsid w:val="001B6B80"/>
    <w:rsid w:val="001B7BB8"/>
    <w:rsid w:val="001C08D2"/>
    <w:rsid w:val="001C1188"/>
    <w:rsid w:val="001C1DB3"/>
    <w:rsid w:val="001C4A8D"/>
    <w:rsid w:val="001C4CE7"/>
    <w:rsid w:val="001C4D72"/>
    <w:rsid w:val="001C4E58"/>
    <w:rsid w:val="001C5450"/>
    <w:rsid w:val="001C59E3"/>
    <w:rsid w:val="001D03FD"/>
    <w:rsid w:val="001D0BA1"/>
    <w:rsid w:val="001D15AA"/>
    <w:rsid w:val="001D3531"/>
    <w:rsid w:val="001D587A"/>
    <w:rsid w:val="001D6E86"/>
    <w:rsid w:val="001D77F4"/>
    <w:rsid w:val="001D79F8"/>
    <w:rsid w:val="001D7AC0"/>
    <w:rsid w:val="001D7C4B"/>
    <w:rsid w:val="001E0E6C"/>
    <w:rsid w:val="001E139F"/>
    <w:rsid w:val="001E3419"/>
    <w:rsid w:val="001E3CAD"/>
    <w:rsid w:val="001E42E1"/>
    <w:rsid w:val="001E4544"/>
    <w:rsid w:val="001E4556"/>
    <w:rsid w:val="001E579C"/>
    <w:rsid w:val="001E62E0"/>
    <w:rsid w:val="001E67A7"/>
    <w:rsid w:val="001F038D"/>
    <w:rsid w:val="001F0A4C"/>
    <w:rsid w:val="001F1685"/>
    <w:rsid w:val="001F168B"/>
    <w:rsid w:val="001F2342"/>
    <w:rsid w:val="001F29CA"/>
    <w:rsid w:val="001F5275"/>
    <w:rsid w:val="001F5BB6"/>
    <w:rsid w:val="001F6ABF"/>
    <w:rsid w:val="00200B2F"/>
    <w:rsid w:val="00200DED"/>
    <w:rsid w:val="002016BD"/>
    <w:rsid w:val="0020251F"/>
    <w:rsid w:val="002029B0"/>
    <w:rsid w:val="00202C42"/>
    <w:rsid w:val="00203CDD"/>
    <w:rsid w:val="002043AC"/>
    <w:rsid w:val="00204C6F"/>
    <w:rsid w:val="00204FAB"/>
    <w:rsid w:val="00205FA2"/>
    <w:rsid w:val="00207618"/>
    <w:rsid w:val="002116D6"/>
    <w:rsid w:val="00211AD8"/>
    <w:rsid w:val="00211D27"/>
    <w:rsid w:val="00212A47"/>
    <w:rsid w:val="002135D6"/>
    <w:rsid w:val="00213621"/>
    <w:rsid w:val="00213923"/>
    <w:rsid w:val="0021424E"/>
    <w:rsid w:val="00214926"/>
    <w:rsid w:val="00215AA0"/>
    <w:rsid w:val="00215CCF"/>
    <w:rsid w:val="00216253"/>
    <w:rsid w:val="00216AC6"/>
    <w:rsid w:val="002214EF"/>
    <w:rsid w:val="00222956"/>
    <w:rsid w:val="002234A9"/>
    <w:rsid w:val="002236FB"/>
    <w:rsid w:val="00223D17"/>
    <w:rsid w:val="002248F3"/>
    <w:rsid w:val="002265F6"/>
    <w:rsid w:val="002267DD"/>
    <w:rsid w:val="00226A4E"/>
    <w:rsid w:val="00230CFD"/>
    <w:rsid w:val="002323F8"/>
    <w:rsid w:val="002327A5"/>
    <w:rsid w:val="00232FDC"/>
    <w:rsid w:val="0023467F"/>
    <w:rsid w:val="0023625B"/>
    <w:rsid w:val="00237497"/>
    <w:rsid w:val="00237822"/>
    <w:rsid w:val="002378EF"/>
    <w:rsid w:val="0024259F"/>
    <w:rsid w:val="00244F06"/>
    <w:rsid w:val="0024502E"/>
    <w:rsid w:val="002453E3"/>
    <w:rsid w:val="0024574C"/>
    <w:rsid w:val="002458E8"/>
    <w:rsid w:val="00246156"/>
    <w:rsid w:val="002463EE"/>
    <w:rsid w:val="002468EA"/>
    <w:rsid w:val="00246914"/>
    <w:rsid w:val="00250174"/>
    <w:rsid w:val="00250BAC"/>
    <w:rsid w:val="00251180"/>
    <w:rsid w:val="002513CB"/>
    <w:rsid w:val="00253D26"/>
    <w:rsid w:val="002541A2"/>
    <w:rsid w:val="00254671"/>
    <w:rsid w:val="0025554C"/>
    <w:rsid w:val="0025556F"/>
    <w:rsid w:val="002558D3"/>
    <w:rsid w:val="0025675F"/>
    <w:rsid w:val="00260BD5"/>
    <w:rsid w:val="002630E3"/>
    <w:rsid w:val="002634BC"/>
    <w:rsid w:val="00263820"/>
    <w:rsid w:val="00264A88"/>
    <w:rsid w:val="002653DD"/>
    <w:rsid w:val="002654F4"/>
    <w:rsid w:val="002657D0"/>
    <w:rsid w:val="002659B2"/>
    <w:rsid w:val="00265ECD"/>
    <w:rsid w:val="00267807"/>
    <w:rsid w:val="00267AA5"/>
    <w:rsid w:val="00270360"/>
    <w:rsid w:val="00270393"/>
    <w:rsid w:val="00270D0C"/>
    <w:rsid w:val="00272558"/>
    <w:rsid w:val="00273089"/>
    <w:rsid w:val="002749B6"/>
    <w:rsid w:val="00275857"/>
    <w:rsid w:val="0027593C"/>
    <w:rsid w:val="00276B23"/>
    <w:rsid w:val="00280499"/>
    <w:rsid w:val="002806F2"/>
    <w:rsid w:val="00280F5A"/>
    <w:rsid w:val="002813CB"/>
    <w:rsid w:val="002849AD"/>
    <w:rsid w:val="00285093"/>
    <w:rsid w:val="00285171"/>
    <w:rsid w:val="00285469"/>
    <w:rsid w:val="00285C69"/>
    <w:rsid w:val="00286AD0"/>
    <w:rsid w:val="00287CC8"/>
    <w:rsid w:val="00290604"/>
    <w:rsid w:val="002929F3"/>
    <w:rsid w:val="00292B3D"/>
    <w:rsid w:val="00292F0F"/>
    <w:rsid w:val="00293828"/>
    <w:rsid w:val="00293BE8"/>
    <w:rsid w:val="002941F0"/>
    <w:rsid w:val="0029459A"/>
    <w:rsid w:val="00295BE1"/>
    <w:rsid w:val="002979C6"/>
    <w:rsid w:val="002A1BB8"/>
    <w:rsid w:val="002A229C"/>
    <w:rsid w:val="002A2B56"/>
    <w:rsid w:val="002A2B71"/>
    <w:rsid w:val="002A48C6"/>
    <w:rsid w:val="002A4BDB"/>
    <w:rsid w:val="002A4BF9"/>
    <w:rsid w:val="002A4E6F"/>
    <w:rsid w:val="002A54CB"/>
    <w:rsid w:val="002A5C40"/>
    <w:rsid w:val="002A6DC9"/>
    <w:rsid w:val="002A6FDA"/>
    <w:rsid w:val="002B092C"/>
    <w:rsid w:val="002B0CF5"/>
    <w:rsid w:val="002B0D1B"/>
    <w:rsid w:val="002B1ABE"/>
    <w:rsid w:val="002B1F4F"/>
    <w:rsid w:val="002B6FE0"/>
    <w:rsid w:val="002B73B3"/>
    <w:rsid w:val="002B74A2"/>
    <w:rsid w:val="002C0D63"/>
    <w:rsid w:val="002C1305"/>
    <w:rsid w:val="002C148E"/>
    <w:rsid w:val="002C3656"/>
    <w:rsid w:val="002C3720"/>
    <w:rsid w:val="002C3B1C"/>
    <w:rsid w:val="002C42C4"/>
    <w:rsid w:val="002C565B"/>
    <w:rsid w:val="002C610A"/>
    <w:rsid w:val="002C6137"/>
    <w:rsid w:val="002C6238"/>
    <w:rsid w:val="002C6B6E"/>
    <w:rsid w:val="002C6FD7"/>
    <w:rsid w:val="002C70AD"/>
    <w:rsid w:val="002C72A2"/>
    <w:rsid w:val="002C73DF"/>
    <w:rsid w:val="002C79A8"/>
    <w:rsid w:val="002D1E54"/>
    <w:rsid w:val="002D2769"/>
    <w:rsid w:val="002D27CF"/>
    <w:rsid w:val="002D2E48"/>
    <w:rsid w:val="002D329F"/>
    <w:rsid w:val="002D4253"/>
    <w:rsid w:val="002D4792"/>
    <w:rsid w:val="002D481A"/>
    <w:rsid w:val="002D5C55"/>
    <w:rsid w:val="002D664C"/>
    <w:rsid w:val="002D73AA"/>
    <w:rsid w:val="002D7825"/>
    <w:rsid w:val="002E0399"/>
    <w:rsid w:val="002E2021"/>
    <w:rsid w:val="002E3F36"/>
    <w:rsid w:val="002E4678"/>
    <w:rsid w:val="002E46CF"/>
    <w:rsid w:val="002E5BE0"/>
    <w:rsid w:val="002E6B94"/>
    <w:rsid w:val="002E6E0E"/>
    <w:rsid w:val="002E7343"/>
    <w:rsid w:val="002F09E4"/>
    <w:rsid w:val="002F1FF4"/>
    <w:rsid w:val="002F41E4"/>
    <w:rsid w:val="002F519E"/>
    <w:rsid w:val="002F532B"/>
    <w:rsid w:val="002F7FB7"/>
    <w:rsid w:val="003006DA"/>
    <w:rsid w:val="00302E76"/>
    <w:rsid w:val="003039AE"/>
    <w:rsid w:val="003041A7"/>
    <w:rsid w:val="00304FA8"/>
    <w:rsid w:val="00305F75"/>
    <w:rsid w:val="00307038"/>
    <w:rsid w:val="003075F0"/>
    <w:rsid w:val="003125DA"/>
    <w:rsid w:val="00315717"/>
    <w:rsid w:val="003157A7"/>
    <w:rsid w:val="00315F66"/>
    <w:rsid w:val="00316250"/>
    <w:rsid w:val="00316786"/>
    <w:rsid w:val="00316E85"/>
    <w:rsid w:val="003170F0"/>
    <w:rsid w:val="0031775F"/>
    <w:rsid w:val="00320174"/>
    <w:rsid w:val="00320D33"/>
    <w:rsid w:val="00323319"/>
    <w:rsid w:val="003237EB"/>
    <w:rsid w:val="00324233"/>
    <w:rsid w:val="00324361"/>
    <w:rsid w:val="00324A50"/>
    <w:rsid w:val="00325DC1"/>
    <w:rsid w:val="0032643A"/>
    <w:rsid w:val="003269C9"/>
    <w:rsid w:val="003272AF"/>
    <w:rsid w:val="00327CCF"/>
    <w:rsid w:val="003323EB"/>
    <w:rsid w:val="00332AC3"/>
    <w:rsid w:val="00332DE4"/>
    <w:rsid w:val="00336602"/>
    <w:rsid w:val="00337AF2"/>
    <w:rsid w:val="00342696"/>
    <w:rsid w:val="00344C05"/>
    <w:rsid w:val="00344C30"/>
    <w:rsid w:val="00346777"/>
    <w:rsid w:val="00347D2A"/>
    <w:rsid w:val="00350677"/>
    <w:rsid w:val="003510AA"/>
    <w:rsid w:val="00352D06"/>
    <w:rsid w:val="00352E50"/>
    <w:rsid w:val="00354095"/>
    <w:rsid w:val="003550F3"/>
    <w:rsid w:val="00357E71"/>
    <w:rsid w:val="003604A8"/>
    <w:rsid w:val="0036060D"/>
    <w:rsid w:val="00361030"/>
    <w:rsid w:val="00361C91"/>
    <w:rsid w:val="003620AA"/>
    <w:rsid w:val="00362EFD"/>
    <w:rsid w:val="00364266"/>
    <w:rsid w:val="00366749"/>
    <w:rsid w:val="00366B41"/>
    <w:rsid w:val="00367CB7"/>
    <w:rsid w:val="003714FD"/>
    <w:rsid w:val="00371DEF"/>
    <w:rsid w:val="00372572"/>
    <w:rsid w:val="00372FA7"/>
    <w:rsid w:val="00374773"/>
    <w:rsid w:val="00374EA8"/>
    <w:rsid w:val="00375074"/>
    <w:rsid w:val="0037753C"/>
    <w:rsid w:val="003813B0"/>
    <w:rsid w:val="0038189D"/>
    <w:rsid w:val="0038380B"/>
    <w:rsid w:val="00384FA1"/>
    <w:rsid w:val="003861D6"/>
    <w:rsid w:val="00386A14"/>
    <w:rsid w:val="00387640"/>
    <w:rsid w:val="00387883"/>
    <w:rsid w:val="003906B7"/>
    <w:rsid w:val="003909D6"/>
    <w:rsid w:val="00390A90"/>
    <w:rsid w:val="0039120E"/>
    <w:rsid w:val="0039138C"/>
    <w:rsid w:val="00391FD8"/>
    <w:rsid w:val="00392652"/>
    <w:rsid w:val="003934EA"/>
    <w:rsid w:val="003937C3"/>
    <w:rsid w:val="00394ED2"/>
    <w:rsid w:val="00394F37"/>
    <w:rsid w:val="00395B87"/>
    <w:rsid w:val="00395C19"/>
    <w:rsid w:val="00395CDE"/>
    <w:rsid w:val="00395ECB"/>
    <w:rsid w:val="003962C1"/>
    <w:rsid w:val="003A0E3E"/>
    <w:rsid w:val="003A1938"/>
    <w:rsid w:val="003A2040"/>
    <w:rsid w:val="003A4950"/>
    <w:rsid w:val="003A5CF2"/>
    <w:rsid w:val="003A5E16"/>
    <w:rsid w:val="003A6643"/>
    <w:rsid w:val="003B0282"/>
    <w:rsid w:val="003B11FF"/>
    <w:rsid w:val="003B1573"/>
    <w:rsid w:val="003B2BDA"/>
    <w:rsid w:val="003B4282"/>
    <w:rsid w:val="003B4BE9"/>
    <w:rsid w:val="003B4E13"/>
    <w:rsid w:val="003B5F30"/>
    <w:rsid w:val="003B6DCC"/>
    <w:rsid w:val="003B6DFE"/>
    <w:rsid w:val="003B708B"/>
    <w:rsid w:val="003C1430"/>
    <w:rsid w:val="003C143C"/>
    <w:rsid w:val="003C1843"/>
    <w:rsid w:val="003C2892"/>
    <w:rsid w:val="003C2986"/>
    <w:rsid w:val="003C34A3"/>
    <w:rsid w:val="003C4962"/>
    <w:rsid w:val="003C55C7"/>
    <w:rsid w:val="003C6BC2"/>
    <w:rsid w:val="003C756E"/>
    <w:rsid w:val="003C7677"/>
    <w:rsid w:val="003C7A6F"/>
    <w:rsid w:val="003D2168"/>
    <w:rsid w:val="003D2CC2"/>
    <w:rsid w:val="003D36F5"/>
    <w:rsid w:val="003D3C92"/>
    <w:rsid w:val="003D5722"/>
    <w:rsid w:val="003D5794"/>
    <w:rsid w:val="003D5CF3"/>
    <w:rsid w:val="003D5DE4"/>
    <w:rsid w:val="003D6B9E"/>
    <w:rsid w:val="003D6E6C"/>
    <w:rsid w:val="003D7050"/>
    <w:rsid w:val="003D73A2"/>
    <w:rsid w:val="003D7D2A"/>
    <w:rsid w:val="003E0CE1"/>
    <w:rsid w:val="003E19B8"/>
    <w:rsid w:val="003E2E67"/>
    <w:rsid w:val="003E3230"/>
    <w:rsid w:val="003E325B"/>
    <w:rsid w:val="003E3CB9"/>
    <w:rsid w:val="003E4436"/>
    <w:rsid w:val="003E5CFC"/>
    <w:rsid w:val="003E5DE5"/>
    <w:rsid w:val="003E71CB"/>
    <w:rsid w:val="003E7BB2"/>
    <w:rsid w:val="003F0651"/>
    <w:rsid w:val="003F0E01"/>
    <w:rsid w:val="003F101E"/>
    <w:rsid w:val="003F31C6"/>
    <w:rsid w:val="003F3784"/>
    <w:rsid w:val="003F4112"/>
    <w:rsid w:val="003F4419"/>
    <w:rsid w:val="003F54EC"/>
    <w:rsid w:val="003F6CDB"/>
    <w:rsid w:val="003F739A"/>
    <w:rsid w:val="003F745B"/>
    <w:rsid w:val="003F7C06"/>
    <w:rsid w:val="00400B38"/>
    <w:rsid w:val="00400C5F"/>
    <w:rsid w:val="00401562"/>
    <w:rsid w:val="0040241D"/>
    <w:rsid w:val="00402CC3"/>
    <w:rsid w:val="00402F77"/>
    <w:rsid w:val="004039C1"/>
    <w:rsid w:val="004048F9"/>
    <w:rsid w:val="004067F1"/>
    <w:rsid w:val="004069A4"/>
    <w:rsid w:val="00407408"/>
    <w:rsid w:val="00410072"/>
    <w:rsid w:val="004102A4"/>
    <w:rsid w:val="004104CE"/>
    <w:rsid w:val="00410F27"/>
    <w:rsid w:val="0041176F"/>
    <w:rsid w:val="00413375"/>
    <w:rsid w:val="00413ABF"/>
    <w:rsid w:val="00415033"/>
    <w:rsid w:val="00416146"/>
    <w:rsid w:val="00416503"/>
    <w:rsid w:val="00417701"/>
    <w:rsid w:val="0042062A"/>
    <w:rsid w:val="004226D5"/>
    <w:rsid w:val="00423727"/>
    <w:rsid w:val="00424EAF"/>
    <w:rsid w:val="00426599"/>
    <w:rsid w:val="004274FE"/>
    <w:rsid w:val="00427DA1"/>
    <w:rsid w:val="00430DD5"/>
    <w:rsid w:val="004316E5"/>
    <w:rsid w:val="004317EE"/>
    <w:rsid w:val="004321DD"/>
    <w:rsid w:val="00432ED0"/>
    <w:rsid w:val="00434988"/>
    <w:rsid w:val="0043519C"/>
    <w:rsid w:val="004351D7"/>
    <w:rsid w:val="00435BFB"/>
    <w:rsid w:val="0043622D"/>
    <w:rsid w:val="00437BE7"/>
    <w:rsid w:val="004414A3"/>
    <w:rsid w:val="00441774"/>
    <w:rsid w:val="00441B66"/>
    <w:rsid w:val="004429D3"/>
    <w:rsid w:val="0044388A"/>
    <w:rsid w:val="00444662"/>
    <w:rsid w:val="00444E82"/>
    <w:rsid w:val="0044758F"/>
    <w:rsid w:val="00447FAF"/>
    <w:rsid w:val="0045064E"/>
    <w:rsid w:val="00450B0C"/>
    <w:rsid w:val="004516D7"/>
    <w:rsid w:val="00451B02"/>
    <w:rsid w:val="00451D3A"/>
    <w:rsid w:val="00451E6C"/>
    <w:rsid w:val="00452CD3"/>
    <w:rsid w:val="004546EB"/>
    <w:rsid w:val="00455381"/>
    <w:rsid w:val="00460102"/>
    <w:rsid w:val="004608FA"/>
    <w:rsid w:val="00461383"/>
    <w:rsid w:val="004628F4"/>
    <w:rsid w:val="004629DE"/>
    <w:rsid w:val="004642A5"/>
    <w:rsid w:val="004647F8"/>
    <w:rsid w:val="00464832"/>
    <w:rsid w:val="00466E68"/>
    <w:rsid w:val="00467B5B"/>
    <w:rsid w:val="0047001E"/>
    <w:rsid w:val="0047083A"/>
    <w:rsid w:val="0047084E"/>
    <w:rsid w:val="00472BDC"/>
    <w:rsid w:val="004733A4"/>
    <w:rsid w:val="00475728"/>
    <w:rsid w:val="00475740"/>
    <w:rsid w:val="00476487"/>
    <w:rsid w:val="004768D1"/>
    <w:rsid w:val="00476C73"/>
    <w:rsid w:val="00476E3B"/>
    <w:rsid w:val="00476EEA"/>
    <w:rsid w:val="004776AC"/>
    <w:rsid w:val="00481D3E"/>
    <w:rsid w:val="004828AB"/>
    <w:rsid w:val="00482AB2"/>
    <w:rsid w:val="00482CDC"/>
    <w:rsid w:val="00483D92"/>
    <w:rsid w:val="00484566"/>
    <w:rsid w:val="00484A5E"/>
    <w:rsid w:val="00484DC5"/>
    <w:rsid w:val="00485767"/>
    <w:rsid w:val="004857A5"/>
    <w:rsid w:val="00485A30"/>
    <w:rsid w:val="004860B0"/>
    <w:rsid w:val="004863C1"/>
    <w:rsid w:val="00486676"/>
    <w:rsid w:val="00486859"/>
    <w:rsid w:val="00486B1C"/>
    <w:rsid w:val="00486F1F"/>
    <w:rsid w:val="00487006"/>
    <w:rsid w:val="00487F82"/>
    <w:rsid w:val="00492391"/>
    <w:rsid w:val="0049261F"/>
    <w:rsid w:val="0049305E"/>
    <w:rsid w:val="00493796"/>
    <w:rsid w:val="00493DD4"/>
    <w:rsid w:val="00493FE4"/>
    <w:rsid w:val="00495F30"/>
    <w:rsid w:val="00496673"/>
    <w:rsid w:val="0049763D"/>
    <w:rsid w:val="00497D90"/>
    <w:rsid w:val="004A14FF"/>
    <w:rsid w:val="004A150E"/>
    <w:rsid w:val="004A16BE"/>
    <w:rsid w:val="004A1888"/>
    <w:rsid w:val="004A1A3E"/>
    <w:rsid w:val="004A1F85"/>
    <w:rsid w:val="004A2851"/>
    <w:rsid w:val="004A2B97"/>
    <w:rsid w:val="004A39EE"/>
    <w:rsid w:val="004A5880"/>
    <w:rsid w:val="004A6966"/>
    <w:rsid w:val="004B0ACA"/>
    <w:rsid w:val="004B11BF"/>
    <w:rsid w:val="004B2222"/>
    <w:rsid w:val="004B2905"/>
    <w:rsid w:val="004B29EE"/>
    <w:rsid w:val="004B2ED0"/>
    <w:rsid w:val="004B33D4"/>
    <w:rsid w:val="004B3549"/>
    <w:rsid w:val="004B3657"/>
    <w:rsid w:val="004B3C3A"/>
    <w:rsid w:val="004B45F9"/>
    <w:rsid w:val="004B538A"/>
    <w:rsid w:val="004B650A"/>
    <w:rsid w:val="004B7167"/>
    <w:rsid w:val="004C15B0"/>
    <w:rsid w:val="004C162C"/>
    <w:rsid w:val="004C3F9D"/>
    <w:rsid w:val="004C4731"/>
    <w:rsid w:val="004C4C70"/>
    <w:rsid w:val="004C5241"/>
    <w:rsid w:val="004C644F"/>
    <w:rsid w:val="004C6E6C"/>
    <w:rsid w:val="004C74D2"/>
    <w:rsid w:val="004D04AD"/>
    <w:rsid w:val="004D13C6"/>
    <w:rsid w:val="004D2120"/>
    <w:rsid w:val="004D2FF9"/>
    <w:rsid w:val="004D3238"/>
    <w:rsid w:val="004D3348"/>
    <w:rsid w:val="004D3FF5"/>
    <w:rsid w:val="004D5499"/>
    <w:rsid w:val="004D57B1"/>
    <w:rsid w:val="004D634D"/>
    <w:rsid w:val="004D69FB"/>
    <w:rsid w:val="004E03CF"/>
    <w:rsid w:val="004E2660"/>
    <w:rsid w:val="004E2F4A"/>
    <w:rsid w:val="004E351D"/>
    <w:rsid w:val="004E4B95"/>
    <w:rsid w:val="004E51F0"/>
    <w:rsid w:val="004E6CF2"/>
    <w:rsid w:val="004E7068"/>
    <w:rsid w:val="004F1428"/>
    <w:rsid w:val="004F18E4"/>
    <w:rsid w:val="004F1E51"/>
    <w:rsid w:val="004F33E6"/>
    <w:rsid w:val="004F50F5"/>
    <w:rsid w:val="004F65BF"/>
    <w:rsid w:val="004F721B"/>
    <w:rsid w:val="004F750C"/>
    <w:rsid w:val="004F7A73"/>
    <w:rsid w:val="004F7A94"/>
    <w:rsid w:val="005009DD"/>
    <w:rsid w:val="00500BC1"/>
    <w:rsid w:val="00501540"/>
    <w:rsid w:val="005038D5"/>
    <w:rsid w:val="005071EE"/>
    <w:rsid w:val="005078E8"/>
    <w:rsid w:val="00507F50"/>
    <w:rsid w:val="005116D0"/>
    <w:rsid w:val="005123B1"/>
    <w:rsid w:val="00512869"/>
    <w:rsid w:val="005130AA"/>
    <w:rsid w:val="00513585"/>
    <w:rsid w:val="0051389D"/>
    <w:rsid w:val="00513EFC"/>
    <w:rsid w:val="005146D5"/>
    <w:rsid w:val="005152B9"/>
    <w:rsid w:val="005156B4"/>
    <w:rsid w:val="00515AA9"/>
    <w:rsid w:val="00517A28"/>
    <w:rsid w:val="00520D37"/>
    <w:rsid w:val="00520E18"/>
    <w:rsid w:val="0052194A"/>
    <w:rsid w:val="0052316B"/>
    <w:rsid w:val="005239A0"/>
    <w:rsid w:val="00523D13"/>
    <w:rsid w:val="005245DD"/>
    <w:rsid w:val="005255C9"/>
    <w:rsid w:val="00525A44"/>
    <w:rsid w:val="00526CCD"/>
    <w:rsid w:val="005272E5"/>
    <w:rsid w:val="00527768"/>
    <w:rsid w:val="00532193"/>
    <w:rsid w:val="00532463"/>
    <w:rsid w:val="0053508E"/>
    <w:rsid w:val="00535991"/>
    <w:rsid w:val="00536FBD"/>
    <w:rsid w:val="0053779C"/>
    <w:rsid w:val="00540AA8"/>
    <w:rsid w:val="00541173"/>
    <w:rsid w:val="0054117C"/>
    <w:rsid w:val="005411E5"/>
    <w:rsid w:val="0054144B"/>
    <w:rsid w:val="00541BFE"/>
    <w:rsid w:val="005427AF"/>
    <w:rsid w:val="00543354"/>
    <w:rsid w:val="005440BE"/>
    <w:rsid w:val="00544D84"/>
    <w:rsid w:val="00545B69"/>
    <w:rsid w:val="00545DDC"/>
    <w:rsid w:val="005461CA"/>
    <w:rsid w:val="00546933"/>
    <w:rsid w:val="0054796E"/>
    <w:rsid w:val="00547CC3"/>
    <w:rsid w:val="005504EC"/>
    <w:rsid w:val="005507FA"/>
    <w:rsid w:val="00550BB8"/>
    <w:rsid w:val="00551661"/>
    <w:rsid w:val="005517FA"/>
    <w:rsid w:val="00551F01"/>
    <w:rsid w:val="00553307"/>
    <w:rsid w:val="00553C12"/>
    <w:rsid w:val="00554F70"/>
    <w:rsid w:val="005605DD"/>
    <w:rsid w:val="005606C4"/>
    <w:rsid w:val="005626CF"/>
    <w:rsid w:val="005636CA"/>
    <w:rsid w:val="00563C60"/>
    <w:rsid w:val="005644EB"/>
    <w:rsid w:val="0056500D"/>
    <w:rsid w:val="00567C2E"/>
    <w:rsid w:val="00570268"/>
    <w:rsid w:val="005706B1"/>
    <w:rsid w:val="00570BD3"/>
    <w:rsid w:val="00570FD8"/>
    <w:rsid w:val="00571573"/>
    <w:rsid w:val="0057177C"/>
    <w:rsid w:val="00571E36"/>
    <w:rsid w:val="005733D7"/>
    <w:rsid w:val="00573F00"/>
    <w:rsid w:val="0057412F"/>
    <w:rsid w:val="005754F7"/>
    <w:rsid w:val="0057559C"/>
    <w:rsid w:val="00575BBA"/>
    <w:rsid w:val="00575F86"/>
    <w:rsid w:val="005822C6"/>
    <w:rsid w:val="00582411"/>
    <w:rsid w:val="00582651"/>
    <w:rsid w:val="00585A67"/>
    <w:rsid w:val="00587E2D"/>
    <w:rsid w:val="0059221F"/>
    <w:rsid w:val="005925A4"/>
    <w:rsid w:val="0059315E"/>
    <w:rsid w:val="0059533C"/>
    <w:rsid w:val="00596305"/>
    <w:rsid w:val="005A0732"/>
    <w:rsid w:val="005A18A7"/>
    <w:rsid w:val="005A28B5"/>
    <w:rsid w:val="005A40A4"/>
    <w:rsid w:val="005A4258"/>
    <w:rsid w:val="005A50DF"/>
    <w:rsid w:val="005A54B7"/>
    <w:rsid w:val="005A57B4"/>
    <w:rsid w:val="005A57EE"/>
    <w:rsid w:val="005A65D0"/>
    <w:rsid w:val="005A7FA9"/>
    <w:rsid w:val="005B16FB"/>
    <w:rsid w:val="005B251E"/>
    <w:rsid w:val="005B25C9"/>
    <w:rsid w:val="005B2970"/>
    <w:rsid w:val="005B300B"/>
    <w:rsid w:val="005B439B"/>
    <w:rsid w:val="005B4549"/>
    <w:rsid w:val="005B4906"/>
    <w:rsid w:val="005B5024"/>
    <w:rsid w:val="005B516B"/>
    <w:rsid w:val="005B5913"/>
    <w:rsid w:val="005B608F"/>
    <w:rsid w:val="005B7067"/>
    <w:rsid w:val="005B74F4"/>
    <w:rsid w:val="005C08EA"/>
    <w:rsid w:val="005C1ADC"/>
    <w:rsid w:val="005C1B2F"/>
    <w:rsid w:val="005C1C3C"/>
    <w:rsid w:val="005C23EF"/>
    <w:rsid w:val="005C23F0"/>
    <w:rsid w:val="005C29BD"/>
    <w:rsid w:val="005C3553"/>
    <w:rsid w:val="005C48A2"/>
    <w:rsid w:val="005C5626"/>
    <w:rsid w:val="005C59E0"/>
    <w:rsid w:val="005C6143"/>
    <w:rsid w:val="005C6B7D"/>
    <w:rsid w:val="005C7C37"/>
    <w:rsid w:val="005C7E7F"/>
    <w:rsid w:val="005D0D98"/>
    <w:rsid w:val="005D2722"/>
    <w:rsid w:val="005D40C8"/>
    <w:rsid w:val="005D51A6"/>
    <w:rsid w:val="005D60DA"/>
    <w:rsid w:val="005D664F"/>
    <w:rsid w:val="005D6DF9"/>
    <w:rsid w:val="005D7DE5"/>
    <w:rsid w:val="005E08CF"/>
    <w:rsid w:val="005E1D6A"/>
    <w:rsid w:val="005E2153"/>
    <w:rsid w:val="005E27A8"/>
    <w:rsid w:val="005E66AF"/>
    <w:rsid w:val="005F071A"/>
    <w:rsid w:val="005F2848"/>
    <w:rsid w:val="005F4244"/>
    <w:rsid w:val="005F54BF"/>
    <w:rsid w:val="005F6EB0"/>
    <w:rsid w:val="00601993"/>
    <w:rsid w:val="00603DBF"/>
    <w:rsid w:val="00605D2E"/>
    <w:rsid w:val="00606BBD"/>
    <w:rsid w:val="00606C13"/>
    <w:rsid w:val="00607F77"/>
    <w:rsid w:val="0061312D"/>
    <w:rsid w:val="006134ED"/>
    <w:rsid w:val="00613E7C"/>
    <w:rsid w:val="00614370"/>
    <w:rsid w:val="00615014"/>
    <w:rsid w:val="00615259"/>
    <w:rsid w:val="0061537C"/>
    <w:rsid w:val="00615BEE"/>
    <w:rsid w:val="00617287"/>
    <w:rsid w:val="006207BB"/>
    <w:rsid w:val="00621BC2"/>
    <w:rsid w:val="006220BE"/>
    <w:rsid w:val="00623E22"/>
    <w:rsid w:val="006245EE"/>
    <w:rsid w:val="00624C0A"/>
    <w:rsid w:val="006251D0"/>
    <w:rsid w:val="0062521A"/>
    <w:rsid w:val="006255B4"/>
    <w:rsid w:val="00625CBA"/>
    <w:rsid w:val="00627962"/>
    <w:rsid w:val="00630786"/>
    <w:rsid w:val="00632586"/>
    <w:rsid w:val="0063295E"/>
    <w:rsid w:val="0063348A"/>
    <w:rsid w:val="00633AD4"/>
    <w:rsid w:val="006354E8"/>
    <w:rsid w:val="0063637B"/>
    <w:rsid w:val="006365C9"/>
    <w:rsid w:val="00637377"/>
    <w:rsid w:val="00637659"/>
    <w:rsid w:val="00641B54"/>
    <w:rsid w:val="00642570"/>
    <w:rsid w:val="0064273F"/>
    <w:rsid w:val="00645097"/>
    <w:rsid w:val="00650018"/>
    <w:rsid w:val="00651C3D"/>
    <w:rsid w:val="0065366F"/>
    <w:rsid w:val="00653997"/>
    <w:rsid w:val="00654A42"/>
    <w:rsid w:val="00654A82"/>
    <w:rsid w:val="00654B38"/>
    <w:rsid w:val="00655067"/>
    <w:rsid w:val="00655535"/>
    <w:rsid w:val="00655874"/>
    <w:rsid w:val="006559C8"/>
    <w:rsid w:val="00656387"/>
    <w:rsid w:val="006579D5"/>
    <w:rsid w:val="00661102"/>
    <w:rsid w:val="00662585"/>
    <w:rsid w:val="006627F4"/>
    <w:rsid w:val="00663058"/>
    <w:rsid w:val="00663358"/>
    <w:rsid w:val="00664427"/>
    <w:rsid w:val="0066492E"/>
    <w:rsid w:val="006661E3"/>
    <w:rsid w:val="00667655"/>
    <w:rsid w:val="00671273"/>
    <w:rsid w:val="0067181D"/>
    <w:rsid w:val="006726C5"/>
    <w:rsid w:val="0067542A"/>
    <w:rsid w:val="0067599F"/>
    <w:rsid w:val="00677A8F"/>
    <w:rsid w:val="00680068"/>
    <w:rsid w:val="00680586"/>
    <w:rsid w:val="0068128D"/>
    <w:rsid w:val="00681FEC"/>
    <w:rsid w:val="00682649"/>
    <w:rsid w:val="0068310F"/>
    <w:rsid w:val="00683326"/>
    <w:rsid w:val="006833F1"/>
    <w:rsid w:val="00683BBD"/>
    <w:rsid w:val="00683D72"/>
    <w:rsid w:val="00686448"/>
    <w:rsid w:val="0068674C"/>
    <w:rsid w:val="0068713A"/>
    <w:rsid w:val="006871ED"/>
    <w:rsid w:val="00687A60"/>
    <w:rsid w:val="006904FC"/>
    <w:rsid w:val="00690CCA"/>
    <w:rsid w:val="0069107F"/>
    <w:rsid w:val="00691672"/>
    <w:rsid w:val="00692C85"/>
    <w:rsid w:val="00693B8E"/>
    <w:rsid w:val="006941E8"/>
    <w:rsid w:val="0069442D"/>
    <w:rsid w:val="00694C5D"/>
    <w:rsid w:val="0069663E"/>
    <w:rsid w:val="00696C4F"/>
    <w:rsid w:val="00697EB4"/>
    <w:rsid w:val="006A07F1"/>
    <w:rsid w:val="006A0C2E"/>
    <w:rsid w:val="006A0C73"/>
    <w:rsid w:val="006A2122"/>
    <w:rsid w:val="006A2B05"/>
    <w:rsid w:val="006A518D"/>
    <w:rsid w:val="006A54A3"/>
    <w:rsid w:val="006A57E0"/>
    <w:rsid w:val="006A63E0"/>
    <w:rsid w:val="006A6948"/>
    <w:rsid w:val="006A76B1"/>
    <w:rsid w:val="006A7770"/>
    <w:rsid w:val="006A78BA"/>
    <w:rsid w:val="006A7E98"/>
    <w:rsid w:val="006B0082"/>
    <w:rsid w:val="006B1523"/>
    <w:rsid w:val="006B28E7"/>
    <w:rsid w:val="006B3FFD"/>
    <w:rsid w:val="006B51F0"/>
    <w:rsid w:val="006B552E"/>
    <w:rsid w:val="006B5671"/>
    <w:rsid w:val="006B5713"/>
    <w:rsid w:val="006B637C"/>
    <w:rsid w:val="006B7AAC"/>
    <w:rsid w:val="006C029C"/>
    <w:rsid w:val="006C2A3D"/>
    <w:rsid w:val="006C2C52"/>
    <w:rsid w:val="006C3BDF"/>
    <w:rsid w:val="006C40D2"/>
    <w:rsid w:val="006C4510"/>
    <w:rsid w:val="006C4543"/>
    <w:rsid w:val="006C63AB"/>
    <w:rsid w:val="006C6AD1"/>
    <w:rsid w:val="006C713E"/>
    <w:rsid w:val="006C79E2"/>
    <w:rsid w:val="006C7BA4"/>
    <w:rsid w:val="006D0195"/>
    <w:rsid w:val="006D185E"/>
    <w:rsid w:val="006D19C8"/>
    <w:rsid w:val="006D260B"/>
    <w:rsid w:val="006D3374"/>
    <w:rsid w:val="006D46E7"/>
    <w:rsid w:val="006D4A0A"/>
    <w:rsid w:val="006D4B98"/>
    <w:rsid w:val="006D5244"/>
    <w:rsid w:val="006D642D"/>
    <w:rsid w:val="006D7275"/>
    <w:rsid w:val="006E211B"/>
    <w:rsid w:val="006E2599"/>
    <w:rsid w:val="006E2C89"/>
    <w:rsid w:val="006E2E5D"/>
    <w:rsid w:val="006E2E73"/>
    <w:rsid w:val="006E381C"/>
    <w:rsid w:val="006E4290"/>
    <w:rsid w:val="006E4EA9"/>
    <w:rsid w:val="006E4FBB"/>
    <w:rsid w:val="006E6596"/>
    <w:rsid w:val="006E68C5"/>
    <w:rsid w:val="006E6B2E"/>
    <w:rsid w:val="006E6B9F"/>
    <w:rsid w:val="006E73CA"/>
    <w:rsid w:val="006F0B12"/>
    <w:rsid w:val="006F12D4"/>
    <w:rsid w:val="006F142B"/>
    <w:rsid w:val="006F28D0"/>
    <w:rsid w:val="006F2BF4"/>
    <w:rsid w:val="006F5974"/>
    <w:rsid w:val="006F704E"/>
    <w:rsid w:val="006F7E25"/>
    <w:rsid w:val="0070160E"/>
    <w:rsid w:val="007017A1"/>
    <w:rsid w:val="0070188C"/>
    <w:rsid w:val="00701C18"/>
    <w:rsid w:val="00702059"/>
    <w:rsid w:val="00702A1C"/>
    <w:rsid w:val="00702E2A"/>
    <w:rsid w:val="00703693"/>
    <w:rsid w:val="00706A7B"/>
    <w:rsid w:val="0070745B"/>
    <w:rsid w:val="0070759C"/>
    <w:rsid w:val="00711D0F"/>
    <w:rsid w:val="007121D7"/>
    <w:rsid w:val="00712471"/>
    <w:rsid w:val="00712838"/>
    <w:rsid w:val="00712985"/>
    <w:rsid w:val="00712E06"/>
    <w:rsid w:val="00713C53"/>
    <w:rsid w:val="0071542B"/>
    <w:rsid w:val="007171AA"/>
    <w:rsid w:val="00717A22"/>
    <w:rsid w:val="00717DBF"/>
    <w:rsid w:val="0072011D"/>
    <w:rsid w:val="00720DDD"/>
    <w:rsid w:val="00721002"/>
    <w:rsid w:val="0072100A"/>
    <w:rsid w:val="00721827"/>
    <w:rsid w:val="00721D92"/>
    <w:rsid w:val="007229E4"/>
    <w:rsid w:val="00722B4D"/>
    <w:rsid w:val="007233C3"/>
    <w:rsid w:val="007234E6"/>
    <w:rsid w:val="007238AE"/>
    <w:rsid w:val="007246BC"/>
    <w:rsid w:val="0072470F"/>
    <w:rsid w:val="00724778"/>
    <w:rsid w:val="00725172"/>
    <w:rsid w:val="007264D8"/>
    <w:rsid w:val="00727364"/>
    <w:rsid w:val="007279CB"/>
    <w:rsid w:val="0073003A"/>
    <w:rsid w:val="007301A1"/>
    <w:rsid w:val="00730D1E"/>
    <w:rsid w:val="00731526"/>
    <w:rsid w:val="00731D0D"/>
    <w:rsid w:val="0073326D"/>
    <w:rsid w:val="00734113"/>
    <w:rsid w:val="0073482E"/>
    <w:rsid w:val="00735369"/>
    <w:rsid w:val="007355DA"/>
    <w:rsid w:val="0073624D"/>
    <w:rsid w:val="0073628A"/>
    <w:rsid w:val="007365BE"/>
    <w:rsid w:val="00742177"/>
    <w:rsid w:val="0074354C"/>
    <w:rsid w:val="007440CA"/>
    <w:rsid w:val="007440E9"/>
    <w:rsid w:val="00744600"/>
    <w:rsid w:val="00744685"/>
    <w:rsid w:val="00745A01"/>
    <w:rsid w:val="0074627E"/>
    <w:rsid w:val="00746968"/>
    <w:rsid w:val="007572DE"/>
    <w:rsid w:val="007573DC"/>
    <w:rsid w:val="00760794"/>
    <w:rsid w:val="00761646"/>
    <w:rsid w:val="00761D24"/>
    <w:rsid w:val="0076359B"/>
    <w:rsid w:val="00763939"/>
    <w:rsid w:val="00764007"/>
    <w:rsid w:val="00764831"/>
    <w:rsid w:val="00764FF5"/>
    <w:rsid w:val="00765AF0"/>
    <w:rsid w:val="0076618D"/>
    <w:rsid w:val="00766CBF"/>
    <w:rsid w:val="00767889"/>
    <w:rsid w:val="007700A5"/>
    <w:rsid w:val="0077211C"/>
    <w:rsid w:val="00772256"/>
    <w:rsid w:val="00772B8F"/>
    <w:rsid w:val="00773049"/>
    <w:rsid w:val="00773714"/>
    <w:rsid w:val="0077398E"/>
    <w:rsid w:val="00773AFD"/>
    <w:rsid w:val="00774033"/>
    <w:rsid w:val="00774340"/>
    <w:rsid w:val="007754D8"/>
    <w:rsid w:val="00775CD5"/>
    <w:rsid w:val="00776804"/>
    <w:rsid w:val="00776FA7"/>
    <w:rsid w:val="00777518"/>
    <w:rsid w:val="00777AAA"/>
    <w:rsid w:val="00777E74"/>
    <w:rsid w:val="007803EF"/>
    <w:rsid w:val="007814EB"/>
    <w:rsid w:val="00781D5A"/>
    <w:rsid w:val="00782685"/>
    <w:rsid w:val="0078467E"/>
    <w:rsid w:val="00784714"/>
    <w:rsid w:val="00784960"/>
    <w:rsid w:val="007852FB"/>
    <w:rsid w:val="00786C97"/>
    <w:rsid w:val="007876C1"/>
    <w:rsid w:val="00790C28"/>
    <w:rsid w:val="00791179"/>
    <w:rsid w:val="00791EB0"/>
    <w:rsid w:val="00792A48"/>
    <w:rsid w:val="00792B64"/>
    <w:rsid w:val="0079493B"/>
    <w:rsid w:val="007969F5"/>
    <w:rsid w:val="00796ACD"/>
    <w:rsid w:val="007A0178"/>
    <w:rsid w:val="007A0408"/>
    <w:rsid w:val="007A1299"/>
    <w:rsid w:val="007A1865"/>
    <w:rsid w:val="007A1E09"/>
    <w:rsid w:val="007A5445"/>
    <w:rsid w:val="007A6C6F"/>
    <w:rsid w:val="007A7A74"/>
    <w:rsid w:val="007A7AA9"/>
    <w:rsid w:val="007B0172"/>
    <w:rsid w:val="007B177F"/>
    <w:rsid w:val="007B1A71"/>
    <w:rsid w:val="007B3155"/>
    <w:rsid w:val="007B43D5"/>
    <w:rsid w:val="007B5DAD"/>
    <w:rsid w:val="007B7419"/>
    <w:rsid w:val="007C057E"/>
    <w:rsid w:val="007C07E4"/>
    <w:rsid w:val="007C1189"/>
    <w:rsid w:val="007C17C8"/>
    <w:rsid w:val="007C3F3B"/>
    <w:rsid w:val="007C4157"/>
    <w:rsid w:val="007C580E"/>
    <w:rsid w:val="007C5A28"/>
    <w:rsid w:val="007C624F"/>
    <w:rsid w:val="007C7ABA"/>
    <w:rsid w:val="007D0974"/>
    <w:rsid w:val="007D0EBD"/>
    <w:rsid w:val="007D129C"/>
    <w:rsid w:val="007D438B"/>
    <w:rsid w:val="007D43BA"/>
    <w:rsid w:val="007D4871"/>
    <w:rsid w:val="007D4EDB"/>
    <w:rsid w:val="007D4FD5"/>
    <w:rsid w:val="007D58F9"/>
    <w:rsid w:val="007D5BBB"/>
    <w:rsid w:val="007D7C50"/>
    <w:rsid w:val="007E19AA"/>
    <w:rsid w:val="007E2041"/>
    <w:rsid w:val="007E20D4"/>
    <w:rsid w:val="007E2A9E"/>
    <w:rsid w:val="007E4942"/>
    <w:rsid w:val="007E4E7A"/>
    <w:rsid w:val="007E5099"/>
    <w:rsid w:val="007E574C"/>
    <w:rsid w:val="007E6A51"/>
    <w:rsid w:val="007F0571"/>
    <w:rsid w:val="007F0A77"/>
    <w:rsid w:val="007F12C2"/>
    <w:rsid w:val="007F363A"/>
    <w:rsid w:val="007F36B2"/>
    <w:rsid w:val="007F3A9F"/>
    <w:rsid w:val="007F434D"/>
    <w:rsid w:val="007F4F5F"/>
    <w:rsid w:val="008010B9"/>
    <w:rsid w:val="00802A77"/>
    <w:rsid w:val="00802B37"/>
    <w:rsid w:val="00803A5D"/>
    <w:rsid w:val="00805216"/>
    <w:rsid w:val="008054F4"/>
    <w:rsid w:val="008056D6"/>
    <w:rsid w:val="00805986"/>
    <w:rsid w:val="00807935"/>
    <w:rsid w:val="00810D45"/>
    <w:rsid w:val="0081271E"/>
    <w:rsid w:val="0081287E"/>
    <w:rsid w:val="00812CF0"/>
    <w:rsid w:val="008143BB"/>
    <w:rsid w:val="00815B30"/>
    <w:rsid w:val="0081603C"/>
    <w:rsid w:val="008161B1"/>
    <w:rsid w:val="008170DB"/>
    <w:rsid w:val="008171AE"/>
    <w:rsid w:val="008175C3"/>
    <w:rsid w:val="00817FCA"/>
    <w:rsid w:val="008221AB"/>
    <w:rsid w:val="0082236D"/>
    <w:rsid w:val="00822585"/>
    <w:rsid w:val="00823C70"/>
    <w:rsid w:val="008265DC"/>
    <w:rsid w:val="00831DFB"/>
    <w:rsid w:val="008328E1"/>
    <w:rsid w:val="00832F47"/>
    <w:rsid w:val="0083620F"/>
    <w:rsid w:val="0083646C"/>
    <w:rsid w:val="008374AE"/>
    <w:rsid w:val="00846ADF"/>
    <w:rsid w:val="00846D70"/>
    <w:rsid w:val="00847B5F"/>
    <w:rsid w:val="0085099C"/>
    <w:rsid w:val="00850B09"/>
    <w:rsid w:val="00851B26"/>
    <w:rsid w:val="00851F6A"/>
    <w:rsid w:val="008554F2"/>
    <w:rsid w:val="008558ED"/>
    <w:rsid w:val="00855F5F"/>
    <w:rsid w:val="00856634"/>
    <w:rsid w:val="00856EE2"/>
    <w:rsid w:val="0086101B"/>
    <w:rsid w:val="00861931"/>
    <w:rsid w:val="00864514"/>
    <w:rsid w:val="00864639"/>
    <w:rsid w:val="00866F10"/>
    <w:rsid w:val="00867F68"/>
    <w:rsid w:val="008701C3"/>
    <w:rsid w:val="008729A0"/>
    <w:rsid w:val="00873162"/>
    <w:rsid w:val="0087458B"/>
    <w:rsid w:val="008748FD"/>
    <w:rsid w:val="00874FAA"/>
    <w:rsid w:val="008752F9"/>
    <w:rsid w:val="00875B73"/>
    <w:rsid w:val="00876D3C"/>
    <w:rsid w:val="00876DA1"/>
    <w:rsid w:val="00876DD0"/>
    <w:rsid w:val="00880EC9"/>
    <w:rsid w:val="00880F53"/>
    <w:rsid w:val="00881502"/>
    <w:rsid w:val="0088238A"/>
    <w:rsid w:val="00882FFE"/>
    <w:rsid w:val="008839C5"/>
    <w:rsid w:val="00883CAE"/>
    <w:rsid w:val="00884F85"/>
    <w:rsid w:val="00887CCE"/>
    <w:rsid w:val="00890027"/>
    <w:rsid w:val="008905EC"/>
    <w:rsid w:val="008911E7"/>
    <w:rsid w:val="00891515"/>
    <w:rsid w:val="008917FF"/>
    <w:rsid w:val="00892A1C"/>
    <w:rsid w:val="0089322F"/>
    <w:rsid w:val="00893471"/>
    <w:rsid w:val="00893536"/>
    <w:rsid w:val="0089372A"/>
    <w:rsid w:val="00894BAF"/>
    <w:rsid w:val="0089548F"/>
    <w:rsid w:val="008960F7"/>
    <w:rsid w:val="00897C16"/>
    <w:rsid w:val="00897C46"/>
    <w:rsid w:val="008A2A5C"/>
    <w:rsid w:val="008A2F0D"/>
    <w:rsid w:val="008A5256"/>
    <w:rsid w:val="008A6973"/>
    <w:rsid w:val="008B01CC"/>
    <w:rsid w:val="008B117A"/>
    <w:rsid w:val="008B2625"/>
    <w:rsid w:val="008B27A6"/>
    <w:rsid w:val="008B3163"/>
    <w:rsid w:val="008B4A36"/>
    <w:rsid w:val="008B4E38"/>
    <w:rsid w:val="008B570D"/>
    <w:rsid w:val="008B5A74"/>
    <w:rsid w:val="008B61C4"/>
    <w:rsid w:val="008B6E23"/>
    <w:rsid w:val="008B7238"/>
    <w:rsid w:val="008B7503"/>
    <w:rsid w:val="008C0353"/>
    <w:rsid w:val="008C05CD"/>
    <w:rsid w:val="008C11F1"/>
    <w:rsid w:val="008C18F2"/>
    <w:rsid w:val="008C25C5"/>
    <w:rsid w:val="008C38B3"/>
    <w:rsid w:val="008C3A9A"/>
    <w:rsid w:val="008C7E6E"/>
    <w:rsid w:val="008D1836"/>
    <w:rsid w:val="008D1B90"/>
    <w:rsid w:val="008D3281"/>
    <w:rsid w:val="008D42D6"/>
    <w:rsid w:val="008D623A"/>
    <w:rsid w:val="008D6C20"/>
    <w:rsid w:val="008D79B1"/>
    <w:rsid w:val="008E0251"/>
    <w:rsid w:val="008E07AB"/>
    <w:rsid w:val="008E0C5F"/>
    <w:rsid w:val="008E0EA0"/>
    <w:rsid w:val="008E174B"/>
    <w:rsid w:val="008E2865"/>
    <w:rsid w:val="008E2B8A"/>
    <w:rsid w:val="008E3151"/>
    <w:rsid w:val="008E384D"/>
    <w:rsid w:val="008E3BCA"/>
    <w:rsid w:val="008E3C03"/>
    <w:rsid w:val="008E3F04"/>
    <w:rsid w:val="008E41FD"/>
    <w:rsid w:val="008E44B2"/>
    <w:rsid w:val="008E592F"/>
    <w:rsid w:val="008E6790"/>
    <w:rsid w:val="008E73AB"/>
    <w:rsid w:val="008F0401"/>
    <w:rsid w:val="008F338D"/>
    <w:rsid w:val="008F3595"/>
    <w:rsid w:val="008F3798"/>
    <w:rsid w:val="008F4E35"/>
    <w:rsid w:val="008F5FD7"/>
    <w:rsid w:val="008F6351"/>
    <w:rsid w:val="008F69D1"/>
    <w:rsid w:val="008F6C1E"/>
    <w:rsid w:val="008F6D8E"/>
    <w:rsid w:val="0090338A"/>
    <w:rsid w:val="00903CC6"/>
    <w:rsid w:val="0090666A"/>
    <w:rsid w:val="009079A1"/>
    <w:rsid w:val="00907E8D"/>
    <w:rsid w:val="009106CA"/>
    <w:rsid w:val="0091085D"/>
    <w:rsid w:val="0091167F"/>
    <w:rsid w:val="00913D0C"/>
    <w:rsid w:val="00914A6D"/>
    <w:rsid w:val="009151E5"/>
    <w:rsid w:val="00915695"/>
    <w:rsid w:val="0092085A"/>
    <w:rsid w:val="00920932"/>
    <w:rsid w:val="00920F7B"/>
    <w:rsid w:val="00922D5A"/>
    <w:rsid w:val="009238DC"/>
    <w:rsid w:val="00926694"/>
    <w:rsid w:val="00926B51"/>
    <w:rsid w:val="00926F4F"/>
    <w:rsid w:val="00930A79"/>
    <w:rsid w:val="00930E56"/>
    <w:rsid w:val="00931589"/>
    <w:rsid w:val="0093198C"/>
    <w:rsid w:val="00931FEA"/>
    <w:rsid w:val="00932386"/>
    <w:rsid w:val="00932CAC"/>
    <w:rsid w:val="009339E9"/>
    <w:rsid w:val="00934C20"/>
    <w:rsid w:val="00934C55"/>
    <w:rsid w:val="0093558B"/>
    <w:rsid w:val="00935BB7"/>
    <w:rsid w:val="00936EAD"/>
    <w:rsid w:val="00936F1D"/>
    <w:rsid w:val="00937B3C"/>
    <w:rsid w:val="0094132C"/>
    <w:rsid w:val="00941574"/>
    <w:rsid w:val="00942462"/>
    <w:rsid w:val="00944087"/>
    <w:rsid w:val="00944B62"/>
    <w:rsid w:val="00945126"/>
    <w:rsid w:val="009453BA"/>
    <w:rsid w:val="00946CEB"/>
    <w:rsid w:val="00946EB5"/>
    <w:rsid w:val="00947438"/>
    <w:rsid w:val="00950CCB"/>
    <w:rsid w:val="00951454"/>
    <w:rsid w:val="0095230B"/>
    <w:rsid w:val="009533EC"/>
    <w:rsid w:val="00953CA5"/>
    <w:rsid w:val="009545FE"/>
    <w:rsid w:val="00954CDB"/>
    <w:rsid w:val="0095511B"/>
    <w:rsid w:val="00956E0C"/>
    <w:rsid w:val="00957434"/>
    <w:rsid w:val="00960B5C"/>
    <w:rsid w:val="00960D35"/>
    <w:rsid w:val="00961522"/>
    <w:rsid w:val="00962BD6"/>
    <w:rsid w:val="00962DA2"/>
    <w:rsid w:val="009630E3"/>
    <w:rsid w:val="00963CFE"/>
    <w:rsid w:val="0096498F"/>
    <w:rsid w:val="00964DD2"/>
    <w:rsid w:val="00964FEB"/>
    <w:rsid w:val="00965C20"/>
    <w:rsid w:val="00966974"/>
    <w:rsid w:val="00967D3B"/>
    <w:rsid w:val="00967FB2"/>
    <w:rsid w:val="0097041C"/>
    <w:rsid w:val="00970440"/>
    <w:rsid w:val="009706DA"/>
    <w:rsid w:val="0097124F"/>
    <w:rsid w:val="0097165E"/>
    <w:rsid w:val="00972249"/>
    <w:rsid w:val="00972C23"/>
    <w:rsid w:val="00972E77"/>
    <w:rsid w:val="00973412"/>
    <w:rsid w:val="009734E9"/>
    <w:rsid w:val="009747D2"/>
    <w:rsid w:val="00974BF7"/>
    <w:rsid w:val="009756B9"/>
    <w:rsid w:val="0097640D"/>
    <w:rsid w:val="009774D3"/>
    <w:rsid w:val="00981C06"/>
    <w:rsid w:val="00981E0D"/>
    <w:rsid w:val="00981FD6"/>
    <w:rsid w:val="009832A7"/>
    <w:rsid w:val="0098474E"/>
    <w:rsid w:val="009847DD"/>
    <w:rsid w:val="009863A1"/>
    <w:rsid w:val="0098775D"/>
    <w:rsid w:val="009905E8"/>
    <w:rsid w:val="009920AC"/>
    <w:rsid w:val="00993A5C"/>
    <w:rsid w:val="00994C0F"/>
    <w:rsid w:val="00995CD6"/>
    <w:rsid w:val="009968DD"/>
    <w:rsid w:val="009A0472"/>
    <w:rsid w:val="009A067C"/>
    <w:rsid w:val="009A1219"/>
    <w:rsid w:val="009A2889"/>
    <w:rsid w:val="009A2F61"/>
    <w:rsid w:val="009A3093"/>
    <w:rsid w:val="009A4EFF"/>
    <w:rsid w:val="009A5896"/>
    <w:rsid w:val="009A5A45"/>
    <w:rsid w:val="009A5B01"/>
    <w:rsid w:val="009A750D"/>
    <w:rsid w:val="009B0FF8"/>
    <w:rsid w:val="009B1DDA"/>
    <w:rsid w:val="009B25CC"/>
    <w:rsid w:val="009B27F2"/>
    <w:rsid w:val="009B2E55"/>
    <w:rsid w:val="009B4079"/>
    <w:rsid w:val="009B4478"/>
    <w:rsid w:val="009B4A66"/>
    <w:rsid w:val="009B4DEE"/>
    <w:rsid w:val="009B54AC"/>
    <w:rsid w:val="009B64E1"/>
    <w:rsid w:val="009B64FE"/>
    <w:rsid w:val="009B6789"/>
    <w:rsid w:val="009B6A70"/>
    <w:rsid w:val="009B7445"/>
    <w:rsid w:val="009C0322"/>
    <w:rsid w:val="009C251B"/>
    <w:rsid w:val="009C284A"/>
    <w:rsid w:val="009C2DE9"/>
    <w:rsid w:val="009C428C"/>
    <w:rsid w:val="009C42A9"/>
    <w:rsid w:val="009C4687"/>
    <w:rsid w:val="009C4A79"/>
    <w:rsid w:val="009C6B5D"/>
    <w:rsid w:val="009D002D"/>
    <w:rsid w:val="009D5283"/>
    <w:rsid w:val="009D5ACD"/>
    <w:rsid w:val="009D68C1"/>
    <w:rsid w:val="009D6C4D"/>
    <w:rsid w:val="009D7338"/>
    <w:rsid w:val="009E0097"/>
    <w:rsid w:val="009E14FA"/>
    <w:rsid w:val="009E1700"/>
    <w:rsid w:val="009E1746"/>
    <w:rsid w:val="009E2CE2"/>
    <w:rsid w:val="009E308F"/>
    <w:rsid w:val="009E3A68"/>
    <w:rsid w:val="009E51B7"/>
    <w:rsid w:val="009E66FA"/>
    <w:rsid w:val="009E7BAA"/>
    <w:rsid w:val="009F0B3E"/>
    <w:rsid w:val="009F136A"/>
    <w:rsid w:val="009F14B3"/>
    <w:rsid w:val="009F1628"/>
    <w:rsid w:val="009F1654"/>
    <w:rsid w:val="009F1906"/>
    <w:rsid w:val="009F23B7"/>
    <w:rsid w:val="009F4817"/>
    <w:rsid w:val="009F49AF"/>
    <w:rsid w:val="009F4CF0"/>
    <w:rsid w:val="009F6B02"/>
    <w:rsid w:val="009F6FFD"/>
    <w:rsid w:val="009F74CB"/>
    <w:rsid w:val="009F7EED"/>
    <w:rsid w:val="00A00A5C"/>
    <w:rsid w:val="00A02DC3"/>
    <w:rsid w:val="00A04610"/>
    <w:rsid w:val="00A05D20"/>
    <w:rsid w:val="00A05DE8"/>
    <w:rsid w:val="00A06DF6"/>
    <w:rsid w:val="00A07242"/>
    <w:rsid w:val="00A11268"/>
    <w:rsid w:val="00A11330"/>
    <w:rsid w:val="00A117D5"/>
    <w:rsid w:val="00A11B32"/>
    <w:rsid w:val="00A11EE8"/>
    <w:rsid w:val="00A1210A"/>
    <w:rsid w:val="00A134AD"/>
    <w:rsid w:val="00A13957"/>
    <w:rsid w:val="00A15220"/>
    <w:rsid w:val="00A1529E"/>
    <w:rsid w:val="00A15A10"/>
    <w:rsid w:val="00A15AF1"/>
    <w:rsid w:val="00A1771D"/>
    <w:rsid w:val="00A21138"/>
    <w:rsid w:val="00A21766"/>
    <w:rsid w:val="00A24C9A"/>
    <w:rsid w:val="00A24DB7"/>
    <w:rsid w:val="00A26119"/>
    <w:rsid w:val="00A26660"/>
    <w:rsid w:val="00A316CC"/>
    <w:rsid w:val="00A31960"/>
    <w:rsid w:val="00A326F1"/>
    <w:rsid w:val="00A330FE"/>
    <w:rsid w:val="00A33E4F"/>
    <w:rsid w:val="00A34CDD"/>
    <w:rsid w:val="00A35C50"/>
    <w:rsid w:val="00A37113"/>
    <w:rsid w:val="00A37692"/>
    <w:rsid w:val="00A405B8"/>
    <w:rsid w:val="00A41209"/>
    <w:rsid w:val="00A41F90"/>
    <w:rsid w:val="00A42234"/>
    <w:rsid w:val="00A42826"/>
    <w:rsid w:val="00A44D54"/>
    <w:rsid w:val="00A46C8A"/>
    <w:rsid w:val="00A47DE3"/>
    <w:rsid w:val="00A50F78"/>
    <w:rsid w:val="00A51DD1"/>
    <w:rsid w:val="00A52863"/>
    <w:rsid w:val="00A54D4B"/>
    <w:rsid w:val="00A568F9"/>
    <w:rsid w:val="00A608EA"/>
    <w:rsid w:val="00A6115F"/>
    <w:rsid w:val="00A63393"/>
    <w:rsid w:val="00A636D3"/>
    <w:rsid w:val="00A637BE"/>
    <w:rsid w:val="00A65067"/>
    <w:rsid w:val="00A6549B"/>
    <w:rsid w:val="00A65648"/>
    <w:rsid w:val="00A65E49"/>
    <w:rsid w:val="00A66961"/>
    <w:rsid w:val="00A6795F"/>
    <w:rsid w:val="00A7097B"/>
    <w:rsid w:val="00A70FFD"/>
    <w:rsid w:val="00A71A03"/>
    <w:rsid w:val="00A72349"/>
    <w:rsid w:val="00A72AD8"/>
    <w:rsid w:val="00A73377"/>
    <w:rsid w:val="00A739EF"/>
    <w:rsid w:val="00A74881"/>
    <w:rsid w:val="00A74A8B"/>
    <w:rsid w:val="00A7731F"/>
    <w:rsid w:val="00A80028"/>
    <w:rsid w:val="00A811BE"/>
    <w:rsid w:val="00A819E2"/>
    <w:rsid w:val="00A81D6F"/>
    <w:rsid w:val="00A82BC0"/>
    <w:rsid w:val="00A83A4F"/>
    <w:rsid w:val="00A858ED"/>
    <w:rsid w:val="00A86D3B"/>
    <w:rsid w:val="00A86E0F"/>
    <w:rsid w:val="00A86F90"/>
    <w:rsid w:val="00A9175E"/>
    <w:rsid w:val="00A91D88"/>
    <w:rsid w:val="00A921EC"/>
    <w:rsid w:val="00A92626"/>
    <w:rsid w:val="00A927B2"/>
    <w:rsid w:val="00A92D81"/>
    <w:rsid w:val="00A93F6A"/>
    <w:rsid w:val="00A9569D"/>
    <w:rsid w:val="00A957BB"/>
    <w:rsid w:val="00A95CBB"/>
    <w:rsid w:val="00A9628D"/>
    <w:rsid w:val="00A9662D"/>
    <w:rsid w:val="00AA0E09"/>
    <w:rsid w:val="00AA2E3E"/>
    <w:rsid w:val="00AA3366"/>
    <w:rsid w:val="00AA4C7C"/>
    <w:rsid w:val="00AA50EB"/>
    <w:rsid w:val="00AA6B34"/>
    <w:rsid w:val="00AA738A"/>
    <w:rsid w:val="00AB00EF"/>
    <w:rsid w:val="00AB0E1B"/>
    <w:rsid w:val="00AB1D09"/>
    <w:rsid w:val="00AB4B30"/>
    <w:rsid w:val="00AB4F31"/>
    <w:rsid w:val="00AB5F3B"/>
    <w:rsid w:val="00AB6042"/>
    <w:rsid w:val="00AB62A0"/>
    <w:rsid w:val="00AB63D1"/>
    <w:rsid w:val="00AB647D"/>
    <w:rsid w:val="00AB6E3B"/>
    <w:rsid w:val="00AB6F6C"/>
    <w:rsid w:val="00AB755B"/>
    <w:rsid w:val="00AB7B63"/>
    <w:rsid w:val="00AC0BF1"/>
    <w:rsid w:val="00AC0D84"/>
    <w:rsid w:val="00AC11FB"/>
    <w:rsid w:val="00AC1908"/>
    <w:rsid w:val="00AC354B"/>
    <w:rsid w:val="00AC4158"/>
    <w:rsid w:val="00AC5E96"/>
    <w:rsid w:val="00AC6037"/>
    <w:rsid w:val="00AC66A6"/>
    <w:rsid w:val="00AC7348"/>
    <w:rsid w:val="00AC7AB6"/>
    <w:rsid w:val="00AC7D14"/>
    <w:rsid w:val="00AD0070"/>
    <w:rsid w:val="00AD01A8"/>
    <w:rsid w:val="00AD036F"/>
    <w:rsid w:val="00AD0F49"/>
    <w:rsid w:val="00AD1C8B"/>
    <w:rsid w:val="00AD1DF7"/>
    <w:rsid w:val="00AD2052"/>
    <w:rsid w:val="00AD25FB"/>
    <w:rsid w:val="00AD3387"/>
    <w:rsid w:val="00AD3998"/>
    <w:rsid w:val="00AD470F"/>
    <w:rsid w:val="00AD549B"/>
    <w:rsid w:val="00AD5FFE"/>
    <w:rsid w:val="00AD6629"/>
    <w:rsid w:val="00AD681F"/>
    <w:rsid w:val="00AD68D4"/>
    <w:rsid w:val="00AD69CA"/>
    <w:rsid w:val="00AD6A2E"/>
    <w:rsid w:val="00AD7A42"/>
    <w:rsid w:val="00AE015E"/>
    <w:rsid w:val="00AE225D"/>
    <w:rsid w:val="00AE423A"/>
    <w:rsid w:val="00AE4679"/>
    <w:rsid w:val="00AE46F0"/>
    <w:rsid w:val="00AE4FD7"/>
    <w:rsid w:val="00AE7BCD"/>
    <w:rsid w:val="00AE7CDA"/>
    <w:rsid w:val="00AF025F"/>
    <w:rsid w:val="00AF0DFF"/>
    <w:rsid w:val="00AF23DF"/>
    <w:rsid w:val="00AF39C3"/>
    <w:rsid w:val="00AF3C55"/>
    <w:rsid w:val="00AF4D99"/>
    <w:rsid w:val="00AF5507"/>
    <w:rsid w:val="00AF58E8"/>
    <w:rsid w:val="00AF5B8F"/>
    <w:rsid w:val="00AF6A6C"/>
    <w:rsid w:val="00B006B2"/>
    <w:rsid w:val="00B0186F"/>
    <w:rsid w:val="00B022A6"/>
    <w:rsid w:val="00B038A8"/>
    <w:rsid w:val="00B05260"/>
    <w:rsid w:val="00B079A9"/>
    <w:rsid w:val="00B07F0A"/>
    <w:rsid w:val="00B10DF1"/>
    <w:rsid w:val="00B11CB6"/>
    <w:rsid w:val="00B1227F"/>
    <w:rsid w:val="00B16B7A"/>
    <w:rsid w:val="00B16CE1"/>
    <w:rsid w:val="00B16EEC"/>
    <w:rsid w:val="00B2037F"/>
    <w:rsid w:val="00B204E2"/>
    <w:rsid w:val="00B2050D"/>
    <w:rsid w:val="00B20A2A"/>
    <w:rsid w:val="00B22E80"/>
    <w:rsid w:val="00B235C4"/>
    <w:rsid w:val="00B23B3C"/>
    <w:rsid w:val="00B23F6F"/>
    <w:rsid w:val="00B25661"/>
    <w:rsid w:val="00B2625F"/>
    <w:rsid w:val="00B26F51"/>
    <w:rsid w:val="00B27043"/>
    <w:rsid w:val="00B270A2"/>
    <w:rsid w:val="00B27A40"/>
    <w:rsid w:val="00B3031B"/>
    <w:rsid w:val="00B34A2B"/>
    <w:rsid w:val="00B35207"/>
    <w:rsid w:val="00B3692A"/>
    <w:rsid w:val="00B378D7"/>
    <w:rsid w:val="00B41164"/>
    <w:rsid w:val="00B41887"/>
    <w:rsid w:val="00B41A18"/>
    <w:rsid w:val="00B455A3"/>
    <w:rsid w:val="00B47FBE"/>
    <w:rsid w:val="00B47FFC"/>
    <w:rsid w:val="00B5214E"/>
    <w:rsid w:val="00B522E7"/>
    <w:rsid w:val="00B52C53"/>
    <w:rsid w:val="00B53886"/>
    <w:rsid w:val="00B54CC8"/>
    <w:rsid w:val="00B5633A"/>
    <w:rsid w:val="00B56A84"/>
    <w:rsid w:val="00B57BF0"/>
    <w:rsid w:val="00B57E12"/>
    <w:rsid w:val="00B60068"/>
    <w:rsid w:val="00B61CA6"/>
    <w:rsid w:val="00B61D7C"/>
    <w:rsid w:val="00B63022"/>
    <w:rsid w:val="00B63D74"/>
    <w:rsid w:val="00B63EC6"/>
    <w:rsid w:val="00B654E9"/>
    <w:rsid w:val="00B665B7"/>
    <w:rsid w:val="00B66A1D"/>
    <w:rsid w:val="00B66AE7"/>
    <w:rsid w:val="00B67C42"/>
    <w:rsid w:val="00B70FE6"/>
    <w:rsid w:val="00B718A9"/>
    <w:rsid w:val="00B72EA4"/>
    <w:rsid w:val="00B73350"/>
    <w:rsid w:val="00B73916"/>
    <w:rsid w:val="00B73BB6"/>
    <w:rsid w:val="00B73CF4"/>
    <w:rsid w:val="00B73D1D"/>
    <w:rsid w:val="00B73E69"/>
    <w:rsid w:val="00B73F9D"/>
    <w:rsid w:val="00B758F0"/>
    <w:rsid w:val="00B778DF"/>
    <w:rsid w:val="00B77CF1"/>
    <w:rsid w:val="00B80633"/>
    <w:rsid w:val="00B80961"/>
    <w:rsid w:val="00B80D2E"/>
    <w:rsid w:val="00B824F3"/>
    <w:rsid w:val="00B82F76"/>
    <w:rsid w:val="00B850BB"/>
    <w:rsid w:val="00B8530B"/>
    <w:rsid w:val="00B8555A"/>
    <w:rsid w:val="00B87015"/>
    <w:rsid w:val="00B87B34"/>
    <w:rsid w:val="00B87EF1"/>
    <w:rsid w:val="00B91C08"/>
    <w:rsid w:val="00B924FF"/>
    <w:rsid w:val="00B936C5"/>
    <w:rsid w:val="00B93D0B"/>
    <w:rsid w:val="00B9508A"/>
    <w:rsid w:val="00B966C6"/>
    <w:rsid w:val="00B96EE2"/>
    <w:rsid w:val="00B976D3"/>
    <w:rsid w:val="00BA0A5F"/>
    <w:rsid w:val="00BA11F7"/>
    <w:rsid w:val="00BA20A0"/>
    <w:rsid w:val="00BA233F"/>
    <w:rsid w:val="00BA386A"/>
    <w:rsid w:val="00BA3E03"/>
    <w:rsid w:val="00BA4E33"/>
    <w:rsid w:val="00BA5D88"/>
    <w:rsid w:val="00BA6D5C"/>
    <w:rsid w:val="00BA7249"/>
    <w:rsid w:val="00BA7B43"/>
    <w:rsid w:val="00BB01F9"/>
    <w:rsid w:val="00BB0EDA"/>
    <w:rsid w:val="00BB110D"/>
    <w:rsid w:val="00BB1122"/>
    <w:rsid w:val="00BB11F2"/>
    <w:rsid w:val="00BB211B"/>
    <w:rsid w:val="00BB2943"/>
    <w:rsid w:val="00BB2981"/>
    <w:rsid w:val="00BB2BCA"/>
    <w:rsid w:val="00BB3F31"/>
    <w:rsid w:val="00BB4247"/>
    <w:rsid w:val="00BB519F"/>
    <w:rsid w:val="00BB521B"/>
    <w:rsid w:val="00BB5CA0"/>
    <w:rsid w:val="00BB5DBA"/>
    <w:rsid w:val="00BB5EB0"/>
    <w:rsid w:val="00BB6657"/>
    <w:rsid w:val="00BB709D"/>
    <w:rsid w:val="00BB745D"/>
    <w:rsid w:val="00BC0844"/>
    <w:rsid w:val="00BC1344"/>
    <w:rsid w:val="00BC1F81"/>
    <w:rsid w:val="00BC3455"/>
    <w:rsid w:val="00BC41CF"/>
    <w:rsid w:val="00BC49BA"/>
    <w:rsid w:val="00BC4C63"/>
    <w:rsid w:val="00BC4D30"/>
    <w:rsid w:val="00BC4F2C"/>
    <w:rsid w:val="00BC728E"/>
    <w:rsid w:val="00BC732A"/>
    <w:rsid w:val="00BC7431"/>
    <w:rsid w:val="00BD06D5"/>
    <w:rsid w:val="00BD1814"/>
    <w:rsid w:val="00BD2E21"/>
    <w:rsid w:val="00BD3FE4"/>
    <w:rsid w:val="00BD490C"/>
    <w:rsid w:val="00BE1ECF"/>
    <w:rsid w:val="00BE274A"/>
    <w:rsid w:val="00BE35B1"/>
    <w:rsid w:val="00BE4D97"/>
    <w:rsid w:val="00BE5FE6"/>
    <w:rsid w:val="00BE6791"/>
    <w:rsid w:val="00BE6B0A"/>
    <w:rsid w:val="00BE7365"/>
    <w:rsid w:val="00BF027E"/>
    <w:rsid w:val="00BF0449"/>
    <w:rsid w:val="00BF0D60"/>
    <w:rsid w:val="00BF2E80"/>
    <w:rsid w:val="00BF34A2"/>
    <w:rsid w:val="00BF4EFE"/>
    <w:rsid w:val="00BF4FCE"/>
    <w:rsid w:val="00BF57C5"/>
    <w:rsid w:val="00BF5F60"/>
    <w:rsid w:val="00BF60B0"/>
    <w:rsid w:val="00BF7E48"/>
    <w:rsid w:val="00C0100F"/>
    <w:rsid w:val="00C013EE"/>
    <w:rsid w:val="00C02C28"/>
    <w:rsid w:val="00C030BE"/>
    <w:rsid w:val="00C0349A"/>
    <w:rsid w:val="00C03EA1"/>
    <w:rsid w:val="00C043EB"/>
    <w:rsid w:val="00C057FE"/>
    <w:rsid w:val="00C06F3C"/>
    <w:rsid w:val="00C07959"/>
    <w:rsid w:val="00C10653"/>
    <w:rsid w:val="00C10BD4"/>
    <w:rsid w:val="00C11514"/>
    <w:rsid w:val="00C119CC"/>
    <w:rsid w:val="00C11DAA"/>
    <w:rsid w:val="00C12C72"/>
    <w:rsid w:val="00C12D87"/>
    <w:rsid w:val="00C134C2"/>
    <w:rsid w:val="00C13FA9"/>
    <w:rsid w:val="00C1417B"/>
    <w:rsid w:val="00C148C5"/>
    <w:rsid w:val="00C15400"/>
    <w:rsid w:val="00C17195"/>
    <w:rsid w:val="00C20845"/>
    <w:rsid w:val="00C20C60"/>
    <w:rsid w:val="00C20CFD"/>
    <w:rsid w:val="00C2215D"/>
    <w:rsid w:val="00C230A2"/>
    <w:rsid w:val="00C23E7D"/>
    <w:rsid w:val="00C24C98"/>
    <w:rsid w:val="00C27F3B"/>
    <w:rsid w:val="00C30415"/>
    <w:rsid w:val="00C30ACC"/>
    <w:rsid w:val="00C30E0A"/>
    <w:rsid w:val="00C31D60"/>
    <w:rsid w:val="00C32710"/>
    <w:rsid w:val="00C33485"/>
    <w:rsid w:val="00C33E23"/>
    <w:rsid w:val="00C34AC9"/>
    <w:rsid w:val="00C355CD"/>
    <w:rsid w:val="00C35B01"/>
    <w:rsid w:val="00C3639D"/>
    <w:rsid w:val="00C36A3B"/>
    <w:rsid w:val="00C3744A"/>
    <w:rsid w:val="00C3754D"/>
    <w:rsid w:val="00C37CA4"/>
    <w:rsid w:val="00C40156"/>
    <w:rsid w:val="00C40D40"/>
    <w:rsid w:val="00C41DAF"/>
    <w:rsid w:val="00C42638"/>
    <w:rsid w:val="00C43434"/>
    <w:rsid w:val="00C4370A"/>
    <w:rsid w:val="00C43D1C"/>
    <w:rsid w:val="00C44CFC"/>
    <w:rsid w:val="00C45124"/>
    <w:rsid w:val="00C451CE"/>
    <w:rsid w:val="00C4542C"/>
    <w:rsid w:val="00C45B21"/>
    <w:rsid w:val="00C464BC"/>
    <w:rsid w:val="00C46B54"/>
    <w:rsid w:val="00C471CD"/>
    <w:rsid w:val="00C50C82"/>
    <w:rsid w:val="00C512BD"/>
    <w:rsid w:val="00C51C37"/>
    <w:rsid w:val="00C5420F"/>
    <w:rsid w:val="00C54537"/>
    <w:rsid w:val="00C54D97"/>
    <w:rsid w:val="00C55471"/>
    <w:rsid w:val="00C55E28"/>
    <w:rsid w:val="00C55FA0"/>
    <w:rsid w:val="00C5613A"/>
    <w:rsid w:val="00C56E58"/>
    <w:rsid w:val="00C572C7"/>
    <w:rsid w:val="00C577EC"/>
    <w:rsid w:val="00C57A40"/>
    <w:rsid w:val="00C61228"/>
    <w:rsid w:val="00C61B9C"/>
    <w:rsid w:val="00C61BF0"/>
    <w:rsid w:val="00C638BA"/>
    <w:rsid w:val="00C64D14"/>
    <w:rsid w:val="00C70215"/>
    <w:rsid w:val="00C70A51"/>
    <w:rsid w:val="00C70DAD"/>
    <w:rsid w:val="00C71391"/>
    <w:rsid w:val="00C72B3D"/>
    <w:rsid w:val="00C72C73"/>
    <w:rsid w:val="00C73750"/>
    <w:rsid w:val="00C73980"/>
    <w:rsid w:val="00C73F13"/>
    <w:rsid w:val="00C7434D"/>
    <w:rsid w:val="00C7478C"/>
    <w:rsid w:val="00C75313"/>
    <w:rsid w:val="00C76651"/>
    <w:rsid w:val="00C7698D"/>
    <w:rsid w:val="00C81625"/>
    <w:rsid w:val="00C81C20"/>
    <w:rsid w:val="00C83938"/>
    <w:rsid w:val="00C83ADA"/>
    <w:rsid w:val="00C83D31"/>
    <w:rsid w:val="00C83D8E"/>
    <w:rsid w:val="00C83FD6"/>
    <w:rsid w:val="00C84287"/>
    <w:rsid w:val="00C84C9A"/>
    <w:rsid w:val="00C85756"/>
    <w:rsid w:val="00C864A9"/>
    <w:rsid w:val="00C86F8A"/>
    <w:rsid w:val="00C8747C"/>
    <w:rsid w:val="00C8772E"/>
    <w:rsid w:val="00C90243"/>
    <w:rsid w:val="00C90426"/>
    <w:rsid w:val="00C90C08"/>
    <w:rsid w:val="00C933B1"/>
    <w:rsid w:val="00C9453C"/>
    <w:rsid w:val="00C95B7A"/>
    <w:rsid w:val="00C960C8"/>
    <w:rsid w:val="00C96AC4"/>
    <w:rsid w:val="00C97CF3"/>
    <w:rsid w:val="00CA1B29"/>
    <w:rsid w:val="00CA2A58"/>
    <w:rsid w:val="00CA2D50"/>
    <w:rsid w:val="00CA30C6"/>
    <w:rsid w:val="00CA320F"/>
    <w:rsid w:val="00CA4565"/>
    <w:rsid w:val="00CA46C7"/>
    <w:rsid w:val="00CA5784"/>
    <w:rsid w:val="00CA5D72"/>
    <w:rsid w:val="00CA6866"/>
    <w:rsid w:val="00CA6C8E"/>
    <w:rsid w:val="00CA6CA6"/>
    <w:rsid w:val="00CA74BF"/>
    <w:rsid w:val="00CA7DA9"/>
    <w:rsid w:val="00CB026C"/>
    <w:rsid w:val="00CB1481"/>
    <w:rsid w:val="00CB2444"/>
    <w:rsid w:val="00CB2926"/>
    <w:rsid w:val="00CB3C8E"/>
    <w:rsid w:val="00CB552F"/>
    <w:rsid w:val="00CB5ABA"/>
    <w:rsid w:val="00CB68AB"/>
    <w:rsid w:val="00CB6BB5"/>
    <w:rsid w:val="00CB6D31"/>
    <w:rsid w:val="00CB74B6"/>
    <w:rsid w:val="00CB778D"/>
    <w:rsid w:val="00CC0855"/>
    <w:rsid w:val="00CC1364"/>
    <w:rsid w:val="00CC179D"/>
    <w:rsid w:val="00CC1DBD"/>
    <w:rsid w:val="00CC43E1"/>
    <w:rsid w:val="00CC613B"/>
    <w:rsid w:val="00CC6F95"/>
    <w:rsid w:val="00CC754A"/>
    <w:rsid w:val="00CD12A7"/>
    <w:rsid w:val="00CD15A3"/>
    <w:rsid w:val="00CD1733"/>
    <w:rsid w:val="00CD22D2"/>
    <w:rsid w:val="00CD2780"/>
    <w:rsid w:val="00CD2CFF"/>
    <w:rsid w:val="00CD2D6C"/>
    <w:rsid w:val="00CD43D1"/>
    <w:rsid w:val="00CD78D7"/>
    <w:rsid w:val="00CE0359"/>
    <w:rsid w:val="00CE07E3"/>
    <w:rsid w:val="00CE0ACD"/>
    <w:rsid w:val="00CE1F9B"/>
    <w:rsid w:val="00CE4F26"/>
    <w:rsid w:val="00CE621B"/>
    <w:rsid w:val="00CE62C0"/>
    <w:rsid w:val="00CE7B72"/>
    <w:rsid w:val="00CF1DAF"/>
    <w:rsid w:val="00CF2D64"/>
    <w:rsid w:val="00CF310A"/>
    <w:rsid w:val="00CF33EB"/>
    <w:rsid w:val="00CF604F"/>
    <w:rsid w:val="00CF686A"/>
    <w:rsid w:val="00CF6F51"/>
    <w:rsid w:val="00CF7152"/>
    <w:rsid w:val="00D00150"/>
    <w:rsid w:val="00D00814"/>
    <w:rsid w:val="00D015BE"/>
    <w:rsid w:val="00D016D2"/>
    <w:rsid w:val="00D01851"/>
    <w:rsid w:val="00D01A41"/>
    <w:rsid w:val="00D01BB1"/>
    <w:rsid w:val="00D032BA"/>
    <w:rsid w:val="00D03433"/>
    <w:rsid w:val="00D0448E"/>
    <w:rsid w:val="00D05E39"/>
    <w:rsid w:val="00D06AB0"/>
    <w:rsid w:val="00D1197A"/>
    <w:rsid w:val="00D1202C"/>
    <w:rsid w:val="00D129E7"/>
    <w:rsid w:val="00D14804"/>
    <w:rsid w:val="00D20D07"/>
    <w:rsid w:val="00D2161A"/>
    <w:rsid w:val="00D24E30"/>
    <w:rsid w:val="00D24E59"/>
    <w:rsid w:val="00D2554F"/>
    <w:rsid w:val="00D26320"/>
    <w:rsid w:val="00D26C0F"/>
    <w:rsid w:val="00D309D7"/>
    <w:rsid w:val="00D32640"/>
    <w:rsid w:val="00D34042"/>
    <w:rsid w:val="00D343C7"/>
    <w:rsid w:val="00D362E9"/>
    <w:rsid w:val="00D37749"/>
    <w:rsid w:val="00D37B3D"/>
    <w:rsid w:val="00D40636"/>
    <w:rsid w:val="00D4387D"/>
    <w:rsid w:val="00D47318"/>
    <w:rsid w:val="00D47977"/>
    <w:rsid w:val="00D5034C"/>
    <w:rsid w:val="00D504C3"/>
    <w:rsid w:val="00D52027"/>
    <w:rsid w:val="00D521A2"/>
    <w:rsid w:val="00D53B03"/>
    <w:rsid w:val="00D54420"/>
    <w:rsid w:val="00D550E1"/>
    <w:rsid w:val="00D55704"/>
    <w:rsid w:val="00D563F7"/>
    <w:rsid w:val="00D56983"/>
    <w:rsid w:val="00D60B5E"/>
    <w:rsid w:val="00D60BD8"/>
    <w:rsid w:val="00D60D68"/>
    <w:rsid w:val="00D6113E"/>
    <w:rsid w:val="00D61DC7"/>
    <w:rsid w:val="00D61E2A"/>
    <w:rsid w:val="00D625FC"/>
    <w:rsid w:val="00D6298B"/>
    <w:rsid w:val="00D62A7C"/>
    <w:rsid w:val="00D62FE2"/>
    <w:rsid w:val="00D636D2"/>
    <w:rsid w:val="00D647A4"/>
    <w:rsid w:val="00D64A15"/>
    <w:rsid w:val="00D64BDD"/>
    <w:rsid w:val="00D653FA"/>
    <w:rsid w:val="00D655BE"/>
    <w:rsid w:val="00D6762F"/>
    <w:rsid w:val="00D7026B"/>
    <w:rsid w:val="00D717F4"/>
    <w:rsid w:val="00D7374C"/>
    <w:rsid w:val="00D74905"/>
    <w:rsid w:val="00D762F9"/>
    <w:rsid w:val="00D76E3E"/>
    <w:rsid w:val="00D80270"/>
    <w:rsid w:val="00D80CF8"/>
    <w:rsid w:val="00D82553"/>
    <w:rsid w:val="00D83859"/>
    <w:rsid w:val="00D83C93"/>
    <w:rsid w:val="00D8560D"/>
    <w:rsid w:val="00D86914"/>
    <w:rsid w:val="00D87114"/>
    <w:rsid w:val="00D92902"/>
    <w:rsid w:val="00D93F47"/>
    <w:rsid w:val="00D942B0"/>
    <w:rsid w:val="00D958AA"/>
    <w:rsid w:val="00D95B3C"/>
    <w:rsid w:val="00D960A4"/>
    <w:rsid w:val="00D96244"/>
    <w:rsid w:val="00DA0B48"/>
    <w:rsid w:val="00DA0C11"/>
    <w:rsid w:val="00DA29AF"/>
    <w:rsid w:val="00DA2AD3"/>
    <w:rsid w:val="00DA4FD2"/>
    <w:rsid w:val="00DA5C8D"/>
    <w:rsid w:val="00DB028B"/>
    <w:rsid w:val="00DB0940"/>
    <w:rsid w:val="00DB0A6C"/>
    <w:rsid w:val="00DB4925"/>
    <w:rsid w:val="00DB50E4"/>
    <w:rsid w:val="00DB5A92"/>
    <w:rsid w:val="00DC0C2C"/>
    <w:rsid w:val="00DC1E94"/>
    <w:rsid w:val="00DC2C88"/>
    <w:rsid w:val="00DC3B39"/>
    <w:rsid w:val="00DC4B80"/>
    <w:rsid w:val="00DC4DAB"/>
    <w:rsid w:val="00DC5081"/>
    <w:rsid w:val="00DC5162"/>
    <w:rsid w:val="00DC58F3"/>
    <w:rsid w:val="00DC6AD6"/>
    <w:rsid w:val="00DC72BE"/>
    <w:rsid w:val="00DC74E8"/>
    <w:rsid w:val="00DC7D7E"/>
    <w:rsid w:val="00DD0565"/>
    <w:rsid w:val="00DD1DA1"/>
    <w:rsid w:val="00DD3150"/>
    <w:rsid w:val="00DD3AD0"/>
    <w:rsid w:val="00DD4451"/>
    <w:rsid w:val="00DD5BAD"/>
    <w:rsid w:val="00DD6079"/>
    <w:rsid w:val="00DD615E"/>
    <w:rsid w:val="00DD61A5"/>
    <w:rsid w:val="00DD640C"/>
    <w:rsid w:val="00DD6C0D"/>
    <w:rsid w:val="00DD7079"/>
    <w:rsid w:val="00DD7270"/>
    <w:rsid w:val="00DD728B"/>
    <w:rsid w:val="00DD7E41"/>
    <w:rsid w:val="00DE01BD"/>
    <w:rsid w:val="00DE0EDA"/>
    <w:rsid w:val="00DE103F"/>
    <w:rsid w:val="00DE369E"/>
    <w:rsid w:val="00DE3F9E"/>
    <w:rsid w:val="00DE5A47"/>
    <w:rsid w:val="00DE5BA3"/>
    <w:rsid w:val="00DE70C2"/>
    <w:rsid w:val="00DF0DC8"/>
    <w:rsid w:val="00DF1F09"/>
    <w:rsid w:val="00DF2733"/>
    <w:rsid w:val="00DF3D73"/>
    <w:rsid w:val="00DF4B34"/>
    <w:rsid w:val="00DF4D73"/>
    <w:rsid w:val="00DF4FDF"/>
    <w:rsid w:val="00DF55C3"/>
    <w:rsid w:val="00DF5DCD"/>
    <w:rsid w:val="00DF6308"/>
    <w:rsid w:val="00DF67C4"/>
    <w:rsid w:val="00E01A10"/>
    <w:rsid w:val="00E02C07"/>
    <w:rsid w:val="00E03B94"/>
    <w:rsid w:val="00E03FC2"/>
    <w:rsid w:val="00E0427B"/>
    <w:rsid w:val="00E0436F"/>
    <w:rsid w:val="00E051D8"/>
    <w:rsid w:val="00E05B69"/>
    <w:rsid w:val="00E05D50"/>
    <w:rsid w:val="00E06797"/>
    <w:rsid w:val="00E1281B"/>
    <w:rsid w:val="00E12A39"/>
    <w:rsid w:val="00E12F7F"/>
    <w:rsid w:val="00E140E9"/>
    <w:rsid w:val="00E1415C"/>
    <w:rsid w:val="00E15E41"/>
    <w:rsid w:val="00E170FE"/>
    <w:rsid w:val="00E17CF9"/>
    <w:rsid w:val="00E209F1"/>
    <w:rsid w:val="00E218D3"/>
    <w:rsid w:val="00E2278E"/>
    <w:rsid w:val="00E238C2"/>
    <w:rsid w:val="00E23D9F"/>
    <w:rsid w:val="00E25D8B"/>
    <w:rsid w:val="00E27880"/>
    <w:rsid w:val="00E27A13"/>
    <w:rsid w:val="00E27A41"/>
    <w:rsid w:val="00E31718"/>
    <w:rsid w:val="00E32013"/>
    <w:rsid w:val="00E33372"/>
    <w:rsid w:val="00E3440A"/>
    <w:rsid w:val="00E34BA2"/>
    <w:rsid w:val="00E35069"/>
    <w:rsid w:val="00E351F1"/>
    <w:rsid w:val="00E35A08"/>
    <w:rsid w:val="00E362ED"/>
    <w:rsid w:val="00E36AC0"/>
    <w:rsid w:val="00E407DC"/>
    <w:rsid w:val="00E41FED"/>
    <w:rsid w:val="00E42AAC"/>
    <w:rsid w:val="00E45917"/>
    <w:rsid w:val="00E459BB"/>
    <w:rsid w:val="00E45A11"/>
    <w:rsid w:val="00E45A21"/>
    <w:rsid w:val="00E46F33"/>
    <w:rsid w:val="00E474B3"/>
    <w:rsid w:val="00E47796"/>
    <w:rsid w:val="00E5004D"/>
    <w:rsid w:val="00E5061D"/>
    <w:rsid w:val="00E50755"/>
    <w:rsid w:val="00E512A7"/>
    <w:rsid w:val="00E5150F"/>
    <w:rsid w:val="00E521EA"/>
    <w:rsid w:val="00E523CA"/>
    <w:rsid w:val="00E52EE4"/>
    <w:rsid w:val="00E56141"/>
    <w:rsid w:val="00E5671A"/>
    <w:rsid w:val="00E5752E"/>
    <w:rsid w:val="00E60A47"/>
    <w:rsid w:val="00E62853"/>
    <w:rsid w:val="00E62B59"/>
    <w:rsid w:val="00E646C9"/>
    <w:rsid w:val="00E648E7"/>
    <w:rsid w:val="00E64E27"/>
    <w:rsid w:val="00E65156"/>
    <w:rsid w:val="00E6656B"/>
    <w:rsid w:val="00E67A9E"/>
    <w:rsid w:val="00E71FA7"/>
    <w:rsid w:val="00E722B4"/>
    <w:rsid w:val="00E7246B"/>
    <w:rsid w:val="00E72FF8"/>
    <w:rsid w:val="00E73167"/>
    <w:rsid w:val="00E7567F"/>
    <w:rsid w:val="00E768B8"/>
    <w:rsid w:val="00E76E48"/>
    <w:rsid w:val="00E8102D"/>
    <w:rsid w:val="00E83674"/>
    <w:rsid w:val="00E83D14"/>
    <w:rsid w:val="00E86819"/>
    <w:rsid w:val="00E86DB0"/>
    <w:rsid w:val="00E87CEB"/>
    <w:rsid w:val="00E9050A"/>
    <w:rsid w:val="00E939EA"/>
    <w:rsid w:val="00E93FEC"/>
    <w:rsid w:val="00E94597"/>
    <w:rsid w:val="00E94626"/>
    <w:rsid w:val="00E956FB"/>
    <w:rsid w:val="00E964AA"/>
    <w:rsid w:val="00E9725D"/>
    <w:rsid w:val="00E9795C"/>
    <w:rsid w:val="00EA2FC9"/>
    <w:rsid w:val="00EA454A"/>
    <w:rsid w:val="00EA5B56"/>
    <w:rsid w:val="00EA5E48"/>
    <w:rsid w:val="00EB145E"/>
    <w:rsid w:val="00EB1A8D"/>
    <w:rsid w:val="00EB222B"/>
    <w:rsid w:val="00EB2920"/>
    <w:rsid w:val="00EB3483"/>
    <w:rsid w:val="00EB37E1"/>
    <w:rsid w:val="00EB3A3A"/>
    <w:rsid w:val="00EB3DE9"/>
    <w:rsid w:val="00EB41E5"/>
    <w:rsid w:val="00EB427D"/>
    <w:rsid w:val="00EB4355"/>
    <w:rsid w:val="00EB4B7E"/>
    <w:rsid w:val="00EB51FD"/>
    <w:rsid w:val="00EB56C1"/>
    <w:rsid w:val="00EB5D4A"/>
    <w:rsid w:val="00EB5E02"/>
    <w:rsid w:val="00EB5E9B"/>
    <w:rsid w:val="00EB5EA3"/>
    <w:rsid w:val="00EB65C4"/>
    <w:rsid w:val="00EC0795"/>
    <w:rsid w:val="00EC173E"/>
    <w:rsid w:val="00EC1A9B"/>
    <w:rsid w:val="00EC3AC1"/>
    <w:rsid w:val="00EC3FF1"/>
    <w:rsid w:val="00EC456A"/>
    <w:rsid w:val="00EC46EB"/>
    <w:rsid w:val="00EC4C3A"/>
    <w:rsid w:val="00EC557E"/>
    <w:rsid w:val="00EC6BB8"/>
    <w:rsid w:val="00EC7650"/>
    <w:rsid w:val="00ED0026"/>
    <w:rsid w:val="00ED1B7D"/>
    <w:rsid w:val="00ED219A"/>
    <w:rsid w:val="00ED27D4"/>
    <w:rsid w:val="00ED57B9"/>
    <w:rsid w:val="00ED659B"/>
    <w:rsid w:val="00ED66DE"/>
    <w:rsid w:val="00EE0C34"/>
    <w:rsid w:val="00EE1C91"/>
    <w:rsid w:val="00EE3533"/>
    <w:rsid w:val="00EE4265"/>
    <w:rsid w:val="00EE4F77"/>
    <w:rsid w:val="00EE5592"/>
    <w:rsid w:val="00EE5610"/>
    <w:rsid w:val="00EE5ECF"/>
    <w:rsid w:val="00EE6742"/>
    <w:rsid w:val="00EE6856"/>
    <w:rsid w:val="00EF0376"/>
    <w:rsid w:val="00EF048E"/>
    <w:rsid w:val="00EF07E2"/>
    <w:rsid w:val="00EF0831"/>
    <w:rsid w:val="00EF1447"/>
    <w:rsid w:val="00EF1817"/>
    <w:rsid w:val="00EF1938"/>
    <w:rsid w:val="00EF20B5"/>
    <w:rsid w:val="00EF21E1"/>
    <w:rsid w:val="00EF5537"/>
    <w:rsid w:val="00EF5F37"/>
    <w:rsid w:val="00EF6367"/>
    <w:rsid w:val="00EF6412"/>
    <w:rsid w:val="00EF7AB1"/>
    <w:rsid w:val="00F00318"/>
    <w:rsid w:val="00F00554"/>
    <w:rsid w:val="00F02293"/>
    <w:rsid w:val="00F044D0"/>
    <w:rsid w:val="00F047F1"/>
    <w:rsid w:val="00F04A1E"/>
    <w:rsid w:val="00F05732"/>
    <w:rsid w:val="00F05A21"/>
    <w:rsid w:val="00F05A2B"/>
    <w:rsid w:val="00F05BC5"/>
    <w:rsid w:val="00F06D4D"/>
    <w:rsid w:val="00F06E64"/>
    <w:rsid w:val="00F100DE"/>
    <w:rsid w:val="00F101C3"/>
    <w:rsid w:val="00F10491"/>
    <w:rsid w:val="00F10FD7"/>
    <w:rsid w:val="00F128B9"/>
    <w:rsid w:val="00F14C22"/>
    <w:rsid w:val="00F14D6C"/>
    <w:rsid w:val="00F17069"/>
    <w:rsid w:val="00F17438"/>
    <w:rsid w:val="00F234AF"/>
    <w:rsid w:val="00F24886"/>
    <w:rsid w:val="00F2725A"/>
    <w:rsid w:val="00F27BBB"/>
    <w:rsid w:val="00F27D58"/>
    <w:rsid w:val="00F30077"/>
    <w:rsid w:val="00F3361D"/>
    <w:rsid w:val="00F342C7"/>
    <w:rsid w:val="00F36AC9"/>
    <w:rsid w:val="00F36B82"/>
    <w:rsid w:val="00F37310"/>
    <w:rsid w:val="00F37571"/>
    <w:rsid w:val="00F37DD6"/>
    <w:rsid w:val="00F40172"/>
    <w:rsid w:val="00F4019C"/>
    <w:rsid w:val="00F4258C"/>
    <w:rsid w:val="00F4459D"/>
    <w:rsid w:val="00F44C2B"/>
    <w:rsid w:val="00F46568"/>
    <w:rsid w:val="00F46A69"/>
    <w:rsid w:val="00F50AFB"/>
    <w:rsid w:val="00F511F6"/>
    <w:rsid w:val="00F5141D"/>
    <w:rsid w:val="00F517D5"/>
    <w:rsid w:val="00F5284C"/>
    <w:rsid w:val="00F528E5"/>
    <w:rsid w:val="00F54068"/>
    <w:rsid w:val="00F54BFF"/>
    <w:rsid w:val="00F55D7F"/>
    <w:rsid w:val="00F57557"/>
    <w:rsid w:val="00F57825"/>
    <w:rsid w:val="00F57936"/>
    <w:rsid w:val="00F60807"/>
    <w:rsid w:val="00F60892"/>
    <w:rsid w:val="00F64612"/>
    <w:rsid w:val="00F64EF9"/>
    <w:rsid w:val="00F65724"/>
    <w:rsid w:val="00F65AF0"/>
    <w:rsid w:val="00F67891"/>
    <w:rsid w:val="00F705D5"/>
    <w:rsid w:val="00F71178"/>
    <w:rsid w:val="00F71318"/>
    <w:rsid w:val="00F71519"/>
    <w:rsid w:val="00F71BB9"/>
    <w:rsid w:val="00F71D62"/>
    <w:rsid w:val="00F738D8"/>
    <w:rsid w:val="00F73F82"/>
    <w:rsid w:val="00F741A4"/>
    <w:rsid w:val="00F75C6A"/>
    <w:rsid w:val="00F760F9"/>
    <w:rsid w:val="00F76957"/>
    <w:rsid w:val="00F77660"/>
    <w:rsid w:val="00F80352"/>
    <w:rsid w:val="00F8072E"/>
    <w:rsid w:val="00F8122D"/>
    <w:rsid w:val="00F81309"/>
    <w:rsid w:val="00F81B30"/>
    <w:rsid w:val="00F822A3"/>
    <w:rsid w:val="00F82678"/>
    <w:rsid w:val="00F82F30"/>
    <w:rsid w:val="00F84453"/>
    <w:rsid w:val="00F85BD8"/>
    <w:rsid w:val="00F87B22"/>
    <w:rsid w:val="00F93996"/>
    <w:rsid w:val="00F94F36"/>
    <w:rsid w:val="00F9554D"/>
    <w:rsid w:val="00F96032"/>
    <w:rsid w:val="00FA0CF7"/>
    <w:rsid w:val="00FA1624"/>
    <w:rsid w:val="00FA4C36"/>
    <w:rsid w:val="00FA4F0C"/>
    <w:rsid w:val="00FA5422"/>
    <w:rsid w:val="00FA6882"/>
    <w:rsid w:val="00FA6F92"/>
    <w:rsid w:val="00FA77D0"/>
    <w:rsid w:val="00FA7A50"/>
    <w:rsid w:val="00FA7F80"/>
    <w:rsid w:val="00FB0688"/>
    <w:rsid w:val="00FB08FF"/>
    <w:rsid w:val="00FB1BA7"/>
    <w:rsid w:val="00FB1F67"/>
    <w:rsid w:val="00FB2278"/>
    <w:rsid w:val="00FB314D"/>
    <w:rsid w:val="00FB4A8D"/>
    <w:rsid w:val="00FB57DF"/>
    <w:rsid w:val="00FB5B30"/>
    <w:rsid w:val="00FB5C03"/>
    <w:rsid w:val="00FB7BA8"/>
    <w:rsid w:val="00FC140B"/>
    <w:rsid w:val="00FC27F3"/>
    <w:rsid w:val="00FC317D"/>
    <w:rsid w:val="00FC4499"/>
    <w:rsid w:val="00FC4C6A"/>
    <w:rsid w:val="00FC53BD"/>
    <w:rsid w:val="00FC54D8"/>
    <w:rsid w:val="00FC71DA"/>
    <w:rsid w:val="00FC72F5"/>
    <w:rsid w:val="00FC74C7"/>
    <w:rsid w:val="00FC7BBB"/>
    <w:rsid w:val="00FC7C77"/>
    <w:rsid w:val="00FD0483"/>
    <w:rsid w:val="00FD3178"/>
    <w:rsid w:val="00FD33E6"/>
    <w:rsid w:val="00FD359F"/>
    <w:rsid w:val="00FD458D"/>
    <w:rsid w:val="00FD4828"/>
    <w:rsid w:val="00FD48BA"/>
    <w:rsid w:val="00FD4BCF"/>
    <w:rsid w:val="00FD5736"/>
    <w:rsid w:val="00FD5737"/>
    <w:rsid w:val="00FD5B56"/>
    <w:rsid w:val="00FD7177"/>
    <w:rsid w:val="00FE03AA"/>
    <w:rsid w:val="00FE2584"/>
    <w:rsid w:val="00FE3432"/>
    <w:rsid w:val="00FE380C"/>
    <w:rsid w:val="00FE3D03"/>
    <w:rsid w:val="00FE3DAC"/>
    <w:rsid w:val="00FE5453"/>
    <w:rsid w:val="00FE5EE1"/>
    <w:rsid w:val="00FE62FC"/>
    <w:rsid w:val="00FE6805"/>
    <w:rsid w:val="00FE76FC"/>
    <w:rsid w:val="00FF0B00"/>
    <w:rsid w:val="00FF1532"/>
    <w:rsid w:val="00FF1682"/>
    <w:rsid w:val="00FF2359"/>
    <w:rsid w:val="00FF2836"/>
    <w:rsid w:val="00FF43D8"/>
    <w:rsid w:val="00FF461A"/>
    <w:rsid w:val="00FF5ED5"/>
    <w:rsid w:val="00FF6137"/>
    <w:rsid w:val="00FF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45871"/>
  <w15:chartTrackingRefBased/>
  <w15:docId w15:val="{56747CFD-8A8E-4DF6-90F5-BCCA90E1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1"/>
      <w:szCs w:val="21"/>
      <w:lang w:eastAsia="zh-C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2149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744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b w:val="0"/>
      <w:bCs w:val="0"/>
      <w:sz w:val="24"/>
      <w:szCs w:val="24"/>
      <w:lang w:bidi="hi-IN"/>
    </w:rPr>
  </w:style>
  <w:style w:type="character" w:customStyle="1" w:styleId="WW8Num2z1">
    <w:name w:val="WW8Num2z1"/>
    <w:rPr>
      <w:rFonts w:ascii="OpenSymbol" w:hAnsi="OpenSymbol" w:cs="OpenSymbol"/>
      <w:b w:val="0"/>
      <w:bCs w:val="0"/>
    </w:rPr>
  </w:style>
  <w:style w:type="character" w:customStyle="1" w:styleId="WW8Num3z0">
    <w:name w:val="WW8Num3z0"/>
    <w:rPr>
      <w:rFonts w:ascii="Symbol" w:hAnsi="Symbol" w:cs="OpenSymbol"/>
      <w:b w:val="0"/>
      <w:bCs w:val="0"/>
    </w:rPr>
  </w:style>
  <w:style w:type="character" w:customStyle="1" w:styleId="WW8Num3z1">
    <w:name w:val="WW8Num3z1"/>
    <w:rPr>
      <w:rFonts w:ascii="OpenSymbol" w:hAnsi="OpenSymbol" w:cs="OpenSymbol"/>
      <w:b w:val="0"/>
      <w:bCs w:val="0"/>
    </w:rPr>
  </w:style>
  <w:style w:type="character" w:customStyle="1" w:styleId="WW-DefaultParagraphFont">
    <w:name w:val="WW-Default Paragraph Font"/>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hint="default"/>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6z0">
    <w:name w:val="WW8Num6z0"/>
    <w:rPr>
      <w:rFonts w:ascii="Symbol" w:hAnsi="Symbol" w:cs="OpenSymbol"/>
      <w:b w:val="0"/>
      <w:bCs w:val="0"/>
    </w:rPr>
  </w:style>
  <w:style w:type="character" w:customStyle="1" w:styleId="WW8Num6z1">
    <w:name w:val="WW8Num6z1"/>
    <w:rPr>
      <w:rFonts w:ascii="OpenSymbol" w:hAnsi="OpenSymbol" w:cs="OpenSymbol"/>
      <w:b w:val="0"/>
      <w:bCs w:val="0"/>
    </w:rPr>
  </w:style>
  <w:style w:type="character" w:customStyle="1" w:styleId="WW8Num6z2">
    <w:name w:val="WW8Num6z2"/>
    <w:rPr>
      <w:rFonts w:ascii="Wingdings" w:hAnsi="Wingdings" w:cs="Wingdings" w:hint="default"/>
    </w:rPr>
  </w:style>
  <w:style w:type="character" w:customStyle="1" w:styleId="WW-DefaultParagraphFont11111111">
    <w:name w:val="WW-Default Paragraph Font11111111"/>
  </w:style>
  <w:style w:type="character" w:customStyle="1" w:styleId="WW8Num7z0">
    <w:name w:val="WW8Num7z0"/>
    <w:rPr>
      <w:rFonts w:ascii="Symbol" w:hAnsi="Symbol" w:cs="OpenSymbol"/>
      <w:b w:val="0"/>
      <w:bCs w:val="0"/>
    </w:rPr>
  </w:style>
  <w:style w:type="character" w:customStyle="1" w:styleId="WW8Num7z1">
    <w:name w:val="WW8Num7z1"/>
    <w:rPr>
      <w:rFonts w:ascii="OpenSymbol" w:hAnsi="OpenSymbol" w:cs="OpenSymbol"/>
      <w:b w:val="0"/>
      <w:bCs w:val="0"/>
    </w:rPr>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111111">
    <w:name w:val="WW-Default Paragraph Font1111111111111111111"/>
  </w:style>
  <w:style w:type="character" w:customStyle="1" w:styleId="BalloonTextChar">
    <w:name w:val="Balloon Text Char"/>
    <w:rPr>
      <w:rFonts w:ascii="Segoe UI" w:hAnsi="Segoe UI" w:cs="Segoe UI"/>
      <w:sz w:val="18"/>
      <w:szCs w:val="18"/>
    </w:rPr>
  </w:style>
  <w:style w:type="character" w:customStyle="1" w:styleId="HeaderChar">
    <w:name w:val="Header Char"/>
    <w:uiPriority w:val="99"/>
    <w:rPr>
      <w:sz w:val="24"/>
      <w:szCs w:val="24"/>
    </w:rPr>
  </w:style>
  <w:style w:type="character" w:customStyle="1" w:styleId="FooterChar">
    <w:name w:val="Footer Char"/>
    <w:uiPriority w:val="99"/>
    <w:rPr>
      <w:sz w:val="24"/>
      <w:szCs w:val="24"/>
    </w:rPr>
  </w:style>
  <w:style w:type="character" w:styleId="Strong">
    <w:name w:val="Strong"/>
    <w:uiPriority w:val="22"/>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b w:val="0"/>
      <w:bCs w:val="0"/>
    </w:rPr>
  </w:style>
  <w:style w:type="character" w:customStyle="1" w:styleId="ListLabel56">
    <w:name w:val="ListLabel 56"/>
    <w:rPr>
      <w:rFonts w:ascii="Calibri" w:eastAsia="Noto Sans CJK SC Regular" w:hAnsi="Calibri" w:cs="Calibri"/>
      <w:sz w:val="22"/>
      <w:szCs w:val="22"/>
    </w:rPr>
  </w:style>
  <w:style w:type="character" w:customStyle="1" w:styleId="NumberingSymbols">
    <w:name w:val="Numbering Symbols"/>
  </w:style>
  <w:style w:type="character" w:customStyle="1" w:styleId="st">
    <w:name w:val="st"/>
  </w:style>
  <w:style w:type="character" w:styleId="Emphasis">
    <w:name w:val="Emphasis"/>
    <w:uiPriority w:val="20"/>
    <w:qFormat/>
    <w:rPr>
      <w:i/>
      <w:iCs/>
    </w:rPr>
  </w:style>
  <w:style w:type="character" w:customStyle="1" w:styleId="TitleChar">
    <w:name w:val="Title Char"/>
    <w:rPr>
      <w:rFonts w:ascii="Arial Rounded MT Bold" w:hAnsi="Arial Rounded MT Bold" w:cs="Arial Rounded MT Bold"/>
      <w:color w:val="211679"/>
      <w:spacing w:val="5"/>
      <w:w w:val="90"/>
      <w:kern w:val="2"/>
      <w:sz w:val="52"/>
      <w:szCs w:val="52"/>
    </w:rPr>
  </w:style>
  <w:style w:type="character" w:customStyle="1" w:styleId="highlight">
    <w:name w:val="highlight"/>
  </w:style>
  <w:style w:type="character" w:customStyle="1" w:styleId="Heading3Char">
    <w:name w:val="Heading 3 Char"/>
    <w:uiPriority w:val="9"/>
    <w:rPr>
      <w:rFonts w:ascii="Calibri Light" w:eastAsia="Times New Roman" w:hAnsi="Calibri Light" w:cs="Times New Roman"/>
      <w:b/>
      <w:bCs/>
      <w:sz w:val="26"/>
      <w:szCs w:val="26"/>
      <w:lang w:eastAsia="zh-CN"/>
    </w:rPr>
  </w:style>
  <w:style w:type="character" w:styleId="UnresolvedMention">
    <w:name w:val="Unresolved Mention"/>
    <w:rPr>
      <w:color w:val="605E5C"/>
      <w:shd w:val="clear" w:color="auto" w:fill="E1DFDD"/>
    </w:rPr>
  </w:style>
  <w:style w:type="character" w:customStyle="1" w:styleId="Heading2Char">
    <w:name w:val="Heading 2 Char"/>
    <w:uiPriority w:val="9"/>
    <w:rPr>
      <w:rFonts w:ascii="Calibri Light" w:eastAsia="Times New Roman" w:hAnsi="Calibri Light" w:cs="Times New Roman"/>
      <w:b/>
      <w:bCs/>
      <w:i/>
      <w:iCs/>
      <w:sz w:val="28"/>
      <w:szCs w:val="28"/>
      <w:lang w:eastAsia="zh-CN"/>
    </w:rPr>
  </w:style>
  <w:style w:type="character" w:customStyle="1" w:styleId="PlainTextChar">
    <w:name w:val="Plain Text Char"/>
    <w:uiPriority w:val="99"/>
    <w:rPr>
      <w:rFonts w:ascii="Calibri" w:eastAsia="Calibri" w:hAnsi="Calibri" w:cs="Calibri"/>
      <w:sz w:val="22"/>
      <w:szCs w:val="21"/>
    </w:rPr>
  </w:style>
  <w:style w:type="character" w:customStyle="1" w:styleId="apple-converted-space">
    <w:name w:val="apple-converted-space"/>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Symbol" w:hAnsi="Symbol" w:cs="Symbol" w:hint="default"/>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Quotation">
    <w:name w:val="Quotation"/>
    <w:rPr>
      <w:i/>
      <w:iCs/>
    </w:rPr>
  </w:style>
  <w:style w:type="character" w:customStyle="1" w:styleId="SourceText">
    <w:name w:val="Source Text"/>
    <w:rPr>
      <w:rFonts w:ascii="Liberation Mono" w:eastAsia="Noto Sans Mono CJK SC" w:hAnsi="Liberation Mono" w:cs="Liberation Mono"/>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jc w:val="left"/>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BalloonText">
    <w:name w:val="Balloon Text"/>
    <w:basedOn w:val="Normal"/>
    <w:rPr>
      <w:rFonts w:ascii="Segoe UI" w:hAnsi="Segoe UI" w:cs="Segoe UI"/>
      <w:sz w:val="18"/>
      <w:szCs w:val="18"/>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NormalWeb">
    <w:name w:val="Normal (Web)"/>
    <w:basedOn w:val="Normal"/>
    <w:uiPriority w:val="99"/>
    <w:pPr>
      <w:spacing w:before="280" w:after="280"/>
    </w:pPr>
  </w:style>
  <w:style w:type="paragraph" w:customStyle="1" w:styleId="Style">
    <w:name w:val="Style"/>
    <w:pPr>
      <w:widowControl w:val="0"/>
      <w:suppressAutoHyphens/>
      <w:autoSpaceDE w:val="0"/>
    </w:pPr>
    <w:rPr>
      <w:rFonts w:ascii="TimesNewRomanPSMT" w:hAnsi="TimesNewRomanPSMT" w:cs="TimesNewRomanPSMT"/>
      <w:sz w:val="24"/>
      <w:szCs w:val="24"/>
      <w:lang w:eastAsia="zh-CN"/>
    </w:rPr>
  </w:style>
  <w:style w:type="paragraph" w:styleId="Title">
    <w:name w:val="Title"/>
    <w:basedOn w:val="Normal"/>
    <w:next w:val="Normal"/>
    <w:qFormat/>
    <w:pPr>
      <w:pBdr>
        <w:top w:val="none" w:sz="0" w:space="0" w:color="000000"/>
        <w:left w:val="none" w:sz="0" w:space="0" w:color="000000"/>
        <w:bottom w:val="single" w:sz="8" w:space="4" w:color="B88ABE"/>
        <w:right w:val="none" w:sz="0" w:space="0" w:color="000000"/>
      </w:pBdr>
      <w:suppressAutoHyphens w:val="0"/>
      <w:spacing w:after="300"/>
      <w:contextualSpacing/>
    </w:pPr>
    <w:rPr>
      <w:rFonts w:ascii="Arial Rounded MT Bold" w:hAnsi="Arial Rounded MT Bold" w:cs="Arial Rounded MT Bold"/>
      <w:color w:val="211679"/>
      <w:spacing w:val="5"/>
      <w:w w:val="90"/>
      <w:kern w:val="2"/>
      <w:sz w:val="52"/>
      <w:szCs w:val="5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l1">
    <w:name w:val="nl1"/>
    <w:basedOn w:val="Normal"/>
    <w:pPr>
      <w:suppressAutoHyphens w:val="0"/>
      <w:spacing w:before="280" w:after="280"/>
      <w:jc w:val="left"/>
    </w:pPr>
    <w:rPr>
      <w:sz w:val="24"/>
      <w:szCs w:val="24"/>
    </w:rPr>
  </w:style>
  <w:style w:type="paragraph" w:styleId="ListParagraph">
    <w:name w:val="List Paragraph"/>
    <w:basedOn w:val="Normal"/>
    <w:uiPriority w:val="34"/>
    <w:qFormat/>
    <w:pPr>
      <w:ind w:left="720"/>
    </w:pPr>
  </w:style>
  <w:style w:type="paragraph" w:styleId="PlainText">
    <w:name w:val="Plain Text"/>
    <w:basedOn w:val="Normal"/>
    <w:uiPriority w:val="99"/>
    <w:pPr>
      <w:suppressAutoHyphens w:val="0"/>
      <w:jc w:val="left"/>
    </w:pPr>
    <w:rPr>
      <w:rFonts w:ascii="Calibri" w:eastAsia="Calibri" w:hAnsi="Calibri"/>
      <w:sz w:val="22"/>
    </w:r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Quotations">
    <w:name w:val="Quotations"/>
    <w:basedOn w:val="Normal"/>
    <w:pPr>
      <w:spacing w:after="283"/>
      <w:ind w:left="567" w:right="567"/>
    </w:pPr>
  </w:style>
  <w:style w:type="character" w:customStyle="1" w:styleId="Heading6Char">
    <w:name w:val="Heading 6 Char"/>
    <w:link w:val="Heading6"/>
    <w:uiPriority w:val="9"/>
    <w:rsid w:val="00C3744A"/>
    <w:rPr>
      <w:rFonts w:ascii="Calibri" w:eastAsia="Times New Roman" w:hAnsi="Calibri" w:cs="Times New Roman"/>
      <w:b/>
      <w:bCs/>
      <w:sz w:val="22"/>
      <w:szCs w:val="22"/>
      <w:lang w:eastAsia="zh-CN"/>
    </w:rPr>
  </w:style>
  <w:style w:type="character" w:customStyle="1" w:styleId="jss447">
    <w:name w:val="jss447"/>
    <w:basedOn w:val="DefaultParagraphFont"/>
    <w:rsid w:val="00C3744A"/>
  </w:style>
  <w:style w:type="character" w:customStyle="1" w:styleId="font-calibri">
    <w:name w:val="font-calibri"/>
    <w:basedOn w:val="DefaultParagraphFont"/>
    <w:rsid w:val="00FA77D0"/>
  </w:style>
  <w:style w:type="paragraph" w:customStyle="1" w:styleId="xmsonormal">
    <w:name w:val="x_msonormal"/>
    <w:basedOn w:val="Normal"/>
    <w:rsid w:val="00B05260"/>
    <w:pPr>
      <w:suppressAutoHyphens w:val="0"/>
      <w:jc w:val="left"/>
    </w:pPr>
    <w:rPr>
      <w:rFonts w:ascii="Calibri" w:eastAsia="Calibri" w:hAnsi="Calibri" w:cs="Calibri"/>
      <w:sz w:val="22"/>
      <w:szCs w:val="22"/>
      <w:lang w:eastAsia="en-GB"/>
    </w:rPr>
  </w:style>
  <w:style w:type="character" w:customStyle="1" w:styleId="markedcontent">
    <w:name w:val="markedcontent"/>
    <w:basedOn w:val="DefaultParagraphFont"/>
    <w:rsid w:val="00C71391"/>
  </w:style>
  <w:style w:type="paragraph" w:customStyle="1" w:styleId="news-detailprelude">
    <w:name w:val="news-detail__prelude"/>
    <w:basedOn w:val="Normal"/>
    <w:rsid w:val="00AE423A"/>
    <w:pPr>
      <w:suppressAutoHyphens w:val="0"/>
      <w:spacing w:before="100" w:beforeAutospacing="1" w:after="100" w:afterAutospacing="1"/>
      <w:jc w:val="left"/>
    </w:pPr>
    <w:rPr>
      <w:sz w:val="24"/>
      <w:szCs w:val="24"/>
      <w:lang w:eastAsia="en-GB"/>
    </w:rPr>
  </w:style>
  <w:style w:type="paragraph" w:customStyle="1" w:styleId="Default">
    <w:name w:val="Default"/>
    <w:rsid w:val="00ED219A"/>
    <w:pPr>
      <w:autoSpaceDE w:val="0"/>
      <w:autoSpaceDN w:val="0"/>
      <w:adjustRightInd w:val="0"/>
    </w:pPr>
    <w:rPr>
      <w:rFonts w:ascii="Felix Titling" w:hAnsi="Felix Titling" w:cs="Felix Titling"/>
      <w:color w:val="000000"/>
      <w:sz w:val="24"/>
      <w:szCs w:val="24"/>
    </w:rPr>
  </w:style>
  <w:style w:type="paragraph" w:customStyle="1" w:styleId="vlnormal">
    <w:name w:val="vlnormal"/>
    <w:basedOn w:val="Normal"/>
    <w:rsid w:val="00EF5537"/>
    <w:pPr>
      <w:suppressAutoHyphens w:val="0"/>
      <w:spacing w:before="100" w:beforeAutospacing="1" w:after="100" w:afterAutospacing="1"/>
      <w:jc w:val="left"/>
    </w:pPr>
    <w:rPr>
      <w:sz w:val="24"/>
      <w:szCs w:val="24"/>
      <w:lang w:eastAsia="en-GB"/>
    </w:rPr>
  </w:style>
  <w:style w:type="character" w:customStyle="1" w:styleId="vlcaps">
    <w:name w:val="vlcaps"/>
    <w:basedOn w:val="DefaultParagraphFont"/>
    <w:rsid w:val="00EF5537"/>
  </w:style>
  <w:style w:type="character" w:customStyle="1" w:styleId="vlall">
    <w:name w:val="vlall"/>
    <w:basedOn w:val="DefaultParagraphFont"/>
    <w:rsid w:val="00EF5537"/>
  </w:style>
  <w:style w:type="character" w:customStyle="1" w:styleId="elementtoproof">
    <w:name w:val="elementtoproof"/>
    <w:basedOn w:val="DefaultParagraphFont"/>
    <w:rsid w:val="002630E3"/>
  </w:style>
  <w:style w:type="character" w:styleId="CommentReference">
    <w:name w:val="annotation reference"/>
    <w:basedOn w:val="DefaultParagraphFont"/>
    <w:uiPriority w:val="99"/>
    <w:semiHidden/>
    <w:unhideWhenUsed/>
    <w:rsid w:val="005411E5"/>
    <w:rPr>
      <w:sz w:val="16"/>
      <w:szCs w:val="16"/>
    </w:rPr>
  </w:style>
  <w:style w:type="paragraph" w:styleId="CommentText">
    <w:name w:val="annotation text"/>
    <w:basedOn w:val="Normal"/>
    <w:link w:val="CommentTextChar"/>
    <w:uiPriority w:val="99"/>
    <w:semiHidden/>
    <w:unhideWhenUsed/>
    <w:rsid w:val="005411E5"/>
    <w:rPr>
      <w:sz w:val="20"/>
      <w:szCs w:val="20"/>
    </w:rPr>
  </w:style>
  <w:style w:type="character" w:customStyle="1" w:styleId="CommentTextChar">
    <w:name w:val="Comment Text Char"/>
    <w:basedOn w:val="DefaultParagraphFont"/>
    <w:link w:val="CommentText"/>
    <w:uiPriority w:val="99"/>
    <w:semiHidden/>
    <w:rsid w:val="005411E5"/>
    <w:rPr>
      <w:lang w:eastAsia="zh-CN"/>
    </w:rPr>
  </w:style>
  <w:style w:type="paragraph" w:styleId="CommentSubject">
    <w:name w:val="annotation subject"/>
    <w:basedOn w:val="CommentText"/>
    <w:next w:val="CommentText"/>
    <w:link w:val="CommentSubjectChar"/>
    <w:uiPriority w:val="99"/>
    <w:semiHidden/>
    <w:unhideWhenUsed/>
    <w:rsid w:val="005411E5"/>
    <w:rPr>
      <w:b/>
      <w:bCs/>
    </w:rPr>
  </w:style>
  <w:style w:type="character" w:customStyle="1" w:styleId="CommentSubjectChar">
    <w:name w:val="Comment Subject Char"/>
    <w:basedOn w:val="CommentTextChar"/>
    <w:link w:val="CommentSubject"/>
    <w:uiPriority w:val="99"/>
    <w:semiHidden/>
    <w:rsid w:val="005411E5"/>
    <w:rPr>
      <w:b/>
      <w:bCs/>
      <w:lang w:eastAsia="zh-CN"/>
    </w:rPr>
  </w:style>
  <w:style w:type="table" w:styleId="TableGrid">
    <w:name w:val="Table Grid"/>
    <w:basedOn w:val="TableNormal"/>
    <w:uiPriority w:val="39"/>
    <w:rsid w:val="003C14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9C4687"/>
    <w:pPr>
      <w:spacing w:line="201" w:lineRule="atLeast"/>
    </w:pPr>
    <w:rPr>
      <w:rFonts w:ascii="Montserrat Medium" w:eastAsiaTheme="minorHAnsi" w:hAnsi="Montserrat Medium" w:cstheme="minorBidi"/>
      <w:color w:val="auto"/>
      <w:lang w:eastAsia="en-US"/>
    </w:rPr>
  </w:style>
  <w:style w:type="character" w:customStyle="1" w:styleId="hgkelc">
    <w:name w:val="hgkelc"/>
    <w:basedOn w:val="DefaultParagraphFont"/>
    <w:rsid w:val="004D2FF9"/>
  </w:style>
  <w:style w:type="paragraph" w:styleId="NoSpacing">
    <w:name w:val="No Spacing"/>
    <w:uiPriority w:val="1"/>
    <w:qFormat/>
    <w:rsid w:val="00582411"/>
    <w:rPr>
      <w:rFonts w:ascii="Segoe UI" w:hAnsi="Segoe UI"/>
      <w:sz w:val="24"/>
      <w:szCs w:val="24"/>
      <w:lang w:eastAsia="en-US"/>
    </w:rPr>
  </w:style>
  <w:style w:type="paragraph" w:customStyle="1" w:styleId="ve1">
    <w:name w:val="ve1"/>
    <w:basedOn w:val="Normal"/>
    <w:rsid w:val="003D5794"/>
    <w:pPr>
      <w:suppressAutoHyphens w:val="0"/>
      <w:spacing w:before="100" w:beforeAutospacing="1" w:after="100" w:afterAutospacing="1"/>
      <w:jc w:val="left"/>
    </w:pPr>
    <w:rPr>
      <w:sz w:val="24"/>
      <w:szCs w:val="24"/>
      <w:lang w:eastAsia="en-GB"/>
    </w:rPr>
  </w:style>
  <w:style w:type="paragraph" w:customStyle="1" w:styleId="verses">
    <w:name w:val="verses"/>
    <w:basedOn w:val="Normal"/>
    <w:qFormat/>
    <w:rsid w:val="00894BAF"/>
    <w:pPr>
      <w:suppressAutoHyphens w:val="0"/>
      <w:spacing w:after="120"/>
      <w:jc w:val="left"/>
    </w:pPr>
    <w:rPr>
      <w:rFonts w:eastAsiaTheme="minorHAnsi" w:cstheme="minorBidi"/>
      <w:sz w:val="22"/>
      <w:szCs w:val="24"/>
      <w:lang w:eastAsia="en-US"/>
    </w:rPr>
  </w:style>
  <w:style w:type="character" w:customStyle="1" w:styleId="Heading4Char">
    <w:name w:val="Heading 4 Char"/>
    <w:basedOn w:val="DefaultParagraphFont"/>
    <w:link w:val="Heading4"/>
    <w:uiPriority w:val="9"/>
    <w:semiHidden/>
    <w:rsid w:val="00214926"/>
    <w:rPr>
      <w:rFonts w:asciiTheme="majorHAnsi" w:eastAsiaTheme="majorEastAsia" w:hAnsiTheme="majorHAnsi" w:cstheme="majorBidi"/>
      <w:i/>
      <w:iCs/>
      <w:color w:val="2F5496" w:themeColor="accent1" w:themeShade="BF"/>
      <w:sz w:val="21"/>
      <w:szCs w:val="21"/>
      <w:lang w:eastAsia="zh-CN"/>
    </w:rPr>
  </w:style>
  <w:style w:type="character" w:customStyle="1" w:styleId="contentpasted0">
    <w:name w:val="contentpasted0"/>
    <w:basedOn w:val="DefaultParagraphFont"/>
    <w:rsid w:val="00485A30"/>
  </w:style>
  <w:style w:type="paragraph" w:customStyle="1" w:styleId="paragraph">
    <w:name w:val="paragraph"/>
    <w:basedOn w:val="Normal"/>
    <w:rsid w:val="00ED659B"/>
    <w:pPr>
      <w:suppressAutoHyphens w:val="0"/>
      <w:spacing w:before="100" w:beforeAutospacing="1" w:after="100" w:afterAutospacing="1"/>
      <w:jc w:val="left"/>
    </w:pPr>
    <w:rPr>
      <w:rFonts w:eastAsiaTheme="minorHAnsi"/>
      <w:sz w:val="24"/>
      <w:szCs w:val="24"/>
      <w:lang w:eastAsia="en-GB"/>
    </w:rPr>
  </w:style>
  <w:style w:type="character" w:customStyle="1" w:styleId="normaltextrun">
    <w:name w:val="normaltextrun"/>
    <w:basedOn w:val="DefaultParagraphFont"/>
    <w:rsid w:val="00ED659B"/>
  </w:style>
  <w:style w:type="character" w:customStyle="1" w:styleId="Title1">
    <w:name w:val="Title1"/>
    <w:basedOn w:val="DefaultParagraphFont"/>
    <w:rsid w:val="00D20D07"/>
  </w:style>
  <w:style w:type="character" w:customStyle="1" w:styleId="x193iq5w">
    <w:name w:val="x193iq5w"/>
    <w:basedOn w:val="DefaultParagraphFont"/>
    <w:rsid w:val="000428C9"/>
  </w:style>
  <w:style w:type="numbering" w:customStyle="1" w:styleId="Style1">
    <w:name w:val="Style1"/>
    <w:uiPriority w:val="99"/>
    <w:rsid w:val="000D28D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722">
      <w:bodyDiv w:val="1"/>
      <w:marLeft w:val="0"/>
      <w:marRight w:val="0"/>
      <w:marTop w:val="0"/>
      <w:marBottom w:val="0"/>
      <w:divBdr>
        <w:top w:val="none" w:sz="0" w:space="0" w:color="auto"/>
        <w:left w:val="none" w:sz="0" w:space="0" w:color="auto"/>
        <w:bottom w:val="none" w:sz="0" w:space="0" w:color="auto"/>
        <w:right w:val="none" w:sz="0" w:space="0" w:color="auto"/>
      </w:divBdr>
    </w:div>
    <w:div w:id="32971353">
      <w:bodyDiv w:val="1"/>
      <w:marLeft w:val="0"/>
      <w:marRight w:val="0"/>
      <w:marTop w:val="0"/>
      <w:marBottom w:val="0"/>
      <w:divBdr>
        <w:top w:val="none" w:sz="0" w:space="0" w:color="auto"/>
        <w:left w:val="none" w:sz="0" w:space="0" w:color="auto"/>
        <w:bottom w:val="none" w:sz="0" w:space="0" w:color="auto"/>
        <w:right w:val="none" w:sz="0" w:space="0" w:color="auto"/>
      </w:divBdr>
    </w:div>
    <w:div w:id="41562027">
      <w:bodyDiv w:val="1"/>
      <w:marLeft w:val="0"/>
      <w:marRight w:val="0"/>
      <w:marTop w:val="0"/>
      <w:marBottom w:val="0"/>
      <w:divBdr>
        <w:top w:val="none" w:sz="0" w:space="0" w:color="auto"/>
        <w:left w:val="none" w:sz="0" w:space="0" w:color="auto"/>
        <w:bottom w:val="none" w:sz="0" w:space="0" w:color="auto"/>
        <w:right w:val="none" w:sz="0" w:space="0" w:color="auto"/>
      </w:divBdr>
    </w:div>
    <w:div w:id="44372474">
      <w:bodyDiv w:val="1"/>
      <w:marLeft w:val="0"/>
      <w:marRight w:val="0"/>
      <w:marTop w:val="0"/>
      <w:marBottom w:val="0"/>
      <w:divBdr>
        <w:top w:val="none" w:sz="0" w:space="0" w:color="auto"/>
        <w:left w:val="none" w:sz="0" w:space="0" w:color="auto"/>
        <w:bottom w:val="none" w:sz="0" w:space="0" w:color="auto"/>
        <w:right w:val="none" w:sz="0" w:space="0" w:color="auto"/>
      </w:divBdr>
    </w:div>
    <w:div w:id="46687443">
      <w:bodyDiv w:val="1"/>
      <w:marLeft w:val="0"/>
      <w:marRight w:val="0"/>
      <w:marTop w:val="0"/>
      <w:marBottom w:val="0"/>
      <w:divBdr>
        <w:top w:val="none" w:sz="0" w:space="0" w:color="auto"/>
        <w:left w:val="none" w:sz="0" w:space="0" w:color="auto"/>
        <w:bottom w:val="none" w:sz="0" w:space="0" w:color="auto"/>
        <w:right w:val="none" w:sz="0" w:space="0" w:color="auto"/>
      </w:divBdr>
    </w:div>
    <w:div w:id="63264799">
      <w:bodyDiv w:val="1"/>
      <w:marLeft w:val="0"/>
      <w:marRight w:val="0"/>
      <w:marTop w:val="0"/>
      <w:marBottom w:val="0"/>
      <w:divBdr>
        <w:top w:val="none" w:sz="0" w:space="0" w:color="auto"/>
        <w:left w:val="none" w:sz="0" w:space="0" w:color="auto"/>
        <w:bottom w:val="none" w:sz="0" w:space="0" w:color="auto"/>
        <w:right w:val="none" w:sz="0" w:space="0" w:color="auto"/>
      </w:divBdr>
    </w:div>
    <w:div w:id="65149620">
      <w:bodyDiv w:val="1"/>
      <w:marLeft w:val="0"/>
      <w:marRight w:val="0"/>
      <w:marTop w:val="0"/>
      <w:marBottom w:val="0"/>
      <w:divBdr>
        <w:top w:val="none" w:sz="0" w:space="0" w:color="auto"/>
        <w:left w:val="none" w:sz="0" w:space="0" w:color="auto"/>
        <w:bottom w:val="none" w:sz="0" w:space="0" w:color="auto"/>
        <w:right w:val="none" w:sz="0" w:space="0" w:color="auto"/>
      </w:divBdr>
    </w:div>
    <w:div w:id="78790296">
      <w:bodyDiv w:val="1"/>
      <w:marLeft w:val="0"/>
      <w:marRight w:val="0"/>
      <w:marTop w:val="0"/>
      <w:marBottom w:val="0"/>
      <w:divBdr>
        <w:top w:val="none" w:sz="0" w:space="0" w:color="auto"/>
        <w:left w:val="none" w:sz="0" w:space="0" w:color="auto"/>
        <w:bottom w:val="none" w:sz="0" w:space="0" w:color="auto"/>
        <w:right w:val="none" w:sz="0" w:space="0" w:color="auto"/>
      </w:divBdr>
    </w:div>
    <w:div w:id="92478728">
      <w:bodyDiv w:val="1"/>
      <w:marLeft w:val="0"/>
      <w:marRight w:val="0"/>
      <w:marTop w:val="0"/>
      <w:marBottom w:val="0"/>
      <w:divBdr>
        <w:top w:val="none" w:sz="0" w:space="0" w:color="auto"/>
        <w:left w:val="none" w:sz="0" w:space="0" w:color="auto"/>
        <w:bottom w:val="none" w:sz="0" w:space="0" w:color="auto"/>
        <w:right w:val="none" w:sz="0" w:space="0" w:color="auto"/>
      </w:divBdr>
    </w:div>
    <w:div w:id="184712006">
      <w:bodyDiv w:val="1"/>
      <w:marLeft w:val="0"/>
      <w:marRight w:val="0"/>
      <w:marTop w:val="0"/>
      <w:marBottom w:val="0"/>
      <w:divBdr>
        <w:top w:val="none" w:sz="0" w:space="0" w:color="auto"/>
        <w:left w:val="none" w:sz="0" w:space="0" w:color="auto"/>
        <w:bottom w:val="none" w:sz="0" w:space="0" w:color="auto"/>
        <w:right w:val="none" w:sz="0" w:space="0" w:color="auto"/>
      </w:divBdr>
    </w:div>
    <w:div w:id="186991367">
      <w:bodyDiv w:val="1"/>
      <w:marLeft w:val="0"/>
      <w:marRight w:val="0"/>
      <w:marTop w:val="0"/>
      <w:marBottom w:val="0"/>
      <w:divBdr>
        <w:top w:val="none" w:sz="0" w:space="0" w:color="auto"/>
        <w:left w:val="none" w:sz="0" w:space="0" w:color="auto"/>
        <w:bottom w:val="none" w:sz="0" w:space="0" w:color="auto"/>
        <w:right w:val="none" w:sz="0" w:space="0" w:color="auto"/>
      </w:divBdr>
    </w:div>
    <w:div w:id="191037965">
      <w:bodyDiv w:val="1"/>
      <w:marLeft w:val="0"/>
      <w:marRight w:val="0"/>
      <w:marTop w:val="0"/>
      <w:marBottom w:val="0"/>
      <w:divBdr>
        <w:top w:val="none" w:sz="0" w:space="0" w:color="auto"/>
        <w:left w:val="none" w:sz="0" w:space="0" w:color="auto"/>
        <w:bottom w:val="none" w:sz="0" w:space="0" w:color="auto"/>
        <w:right w:val="none" w:sz="0" w:space="0" w:color="auto"/>
      </w:divBdr>
    </w:div>
    <w:div w:id="212235557">
      <w:bodyDiv w:val="1"/>
      <w:marLeft w:val="0"/>
      <w:marRight w:val="0"/>
      <w:marTop w:val="0"/>
      <w:marBottom w:val="0"/>
      <w:divBdr>
        <w:top w:val="none" w:sz="0" w:space="0" w:color="auto"/>
        <w:left w:val="none" w:sz="0" w:space="0" w:color="auto"/>
        <w:bottom w:val="none" w:sz="0" w:space="0" w:color="auto"/>
        <w:right w:val="none" w:sz="0" w:space="0" w:color="auto"/>
      </w:divBdr>
    </w:div>
    <w:div w:id="214196777">
      <w:bodyDiv w:val="1"/>
      <w:marLeft w:val="0"/>
      <w:marRight w:val="0"/>
      <w:marTop w:val="0"/>
      <w:marBottom w:val="0"/>
      <w:divBdr>
        <w:top w:val="none" w:sz="0" w:space="0" w:color="auto"/>
        <w:left w:val="none" w:sz="0" w:space="0" w:color="auto"/>
        <w:bottom w:val="none" w:sz="0" w:space="0" w:color="auto"/>
        <w:right w:val="none" w:sz="0" w:space="0" w:color="auto"/>
      </w:divBdr>
    </w:div>
    <w:div w:id="221259806">
      <w:bodyDiv w:val="1"/>
      <w:marLeft w:val="0"/>
      <w:marRight w:val="0"/>
      <w:marTop w:val="0"/>
      <w:marBottom w:val="0"/>
      <w:divBdr>
        <w:top w:val="none" w:sz="0" w:space="0" w:color="auto"/>
        <w:left w:val="none" w:sz="0" w:space="0" w:color="auto"/>
        <w:bottom w:val="none" w:sz="0" w:space="0" w:color="auto"/>
        <w:right w:val="none" w:sz="0" w:space="0" w:color="auto"/>
      </w:divBdr>
    </w:div>
    <w:div w:id="221982905">
      <w:bodyDiv w:val="1"/>
      <w:marLeft w:val="0"/>
      <w:marRight w:val="0"/>
      <w:marTop w:val="0"/>
      <w:marBottom w:val="0"/>
      <w:divBdr>
        <w:top w:val="none" w:sz="0" w:space="0" w:color="auto"/>
        <w:left w:val="none" w:sz="0" w:space="0" w:color="auto"/>
        <w:bottom w:val="none" w:sz="0" w:space="0" w:color="auto"/>
        <w:right w:val="none" w:sz="0" w:space="0" w:color="auto"/>
      </w:divBdr>
    </w:div>
    <w:div w:id="225726051">
      <w:bodyDiv w:val="1"/>
      <w:marLeft w:val="0"/>
      <w:marRight w:val="0"/>
      <w:marTop w:val="0"/>
      <w:marBottom w:val="0"/>
      <w:divBdr>
        <w:top w:val="none" w:sz="0" w:space="0" w:color="auto"/>
        <w:left w:val="none" w:sz="0" w:space="0" w:color="auto"/>
        <w:bottom w:val="none" w:sz="0" w:space="0" w:color="auto"/>
        <w:right w:val="none" w:sz="0" w:space="0" w:color="auto"/>
      </w:divBdr>
    </w:div>
    <w:div w:id="276913290">
      <w:bodyDiv w:val="1"/>
      <w:marLeft w:val="0"/>
      <w:marRight w:val="0"/>
      <w:marTop w:val="0"/>
      <w:marBottom w:val="0"/>
      <w:divBdr>
        <w:top w:val="none" w:sz="0" w:space="0" w:color="auto"/>
        <w:left w:val="none" w:sz="0" w:space="0" w:color="auto"/>
        <w:bottom w:val="none" w:sz="0" w:space="0" w:color="auto"/>
        <w:right w:val="none" w:sz="0" w:space="0" w:color="auto"/>
      </w:divBdr>
    </w:div>
    <w:div w:id="298845332">
      <w:bodyDiv w:val="1"/>
      <w:marLeft w:val="0"/>
      <w:marRight w:val="0"/>
      <w:marTop w:val="0"/>
      <w:marBottom w:val="0"/>
      <w:divBdr>
        <w:top w:val="none" w:sz="0" w:space="0" w:color="auto"/>
        <w:left w:val="none" w:sz="0" w:space="0" w:color="auto"/>
        <w:bottom w:val="none" w:sz="0" w:space="0" w:color="auto"/>
        <w:right w:val="none" w:sz="0" w:space="0" w:color="auto"/>
      </w:divBdr>
    </w:div>
    <w:div w:id="339819263">
      <w:bodyDiv w:val="1"/>
      <w:marLeft w:val="0"/>
      <w:marRight w:val="0"/>
      <w:marTop w:val="0"/>
      <w:marBottom w:val="0"/>
      <w:divBdr>
        <w:top w:val="none" w:sz="0" w:space="0" w:color="auto"/>
        <w:left w:val="none" w:sz="0" w:space="0" w:color="auto"/>
        <w:bottom w:val="none" w:sz="0" w:space="0" w:color="auto"/>
        <w:right w:val="none" w:sz="0" w:space="0" w:color="auto"/>
      </w:divBdr>
    </w:div>
    <w:div w:id="342169554">
      <w:bodyDiv w:val="1"/>
      <w:marLeft w:val="0"/>
      <w:marRight w:val="0"/>
      <w:marTop w:val="0"/>
      <w:marBottom w:val="0"/>
      <w:divBdr>
        <w:top w:val="none" w:sz="0" w:space="0" w:color="auto"/>
        <w:left w:val="none" w:sz="0" w:space="0" w:color="auto"/>
        <w:bottom w:val="none" w:sz="0" w:space="0" w:color="auto"/>
        <w:right w:val="none" w:sz="0" w:space="0" w:color="auto"/>
      </w:divBdr>
    </w:div>
    <w:div w:id="345598007">
      <w:bodyDiv w:val="1"/>
      <w:marLeft w:val="0"/>
      <w:marRight w:val="0"/>
      <w:marTop w:val="0"/>
      <w:marBottom w:val="0"/>
      <w:divBdr>
        <w:top w:val="none" w:sz="0" w:space="0" w:color="auto"/>
        <w:left w:val="none" w:sz="0" w:space="0" w:color="auto"/>
        <w:bottom w:val="none" w:sz="0" w:space="0" w:color="auto"/>
        <w:right w:val="none" w:sz="0" w:space="0" w:color="auto"/>
      </w:divBdr>
    </w:div>
    <w:div w:id="346100171">
      <w:bodyDiv w:val="1"/>
      <w:marLeft w:val="0"/>
      <w:marRight w:val="0"/>
      <w:marTop w:val="0"/>
      <w:marBottom w:val="0"/>
      <w:divBdr>
        <w:top w:val="none" w:sz="0" w:space="0" w:color="auto"/>
        <w:left w:val="none" w:sz="0" w:space="0" w:color="auto"/>
        <w:bottom w:val="none" w:sz="0" w:space="0" w:color="auto"/>
        <w:right w:val="none" w:sz="0" w:space="0" w:color="auto"/>
      </w:divBdr>
    </w:div>
    <w:div w:id="354623183">
      <w:bodyDiv w:val="1"/>
      <w:marLeft w:val="0"/>
      <w:marRight w:val="0"/>
      <w:marTop w:val="0"/>
      <w:marBottom w:val="0"/>
      <w:divBdr>
        <w:top w:val="none" w:sz="0" w:space="0" w:color="auto"/>
        <w:left w:val="none" w:sz="0" w:space="0" w:color="auto"/>
        <w:bottom w:val="none" w:sz="0" w:space="0" w:color="auto"/>
        <w:right w:val="none" w:sz="0" w:space="0" w:color="auto"/>
      </w:divBdr>
    </w:div>
    <w:div w:id="365254659">
      <w:bodyDiv w:val="1"/>
      <w:marLeft w:val="0"/>
      <w:marRight w:val="0"/>
      <w:marTop w:val="0"/>
      <w:marBottom w:val="0"/>
      <w:divBdr>
        <w:top w:val="none" w:sz="0" w:space="0" w:color="auto"/>
        <w:left w:val="none" w:sz="0" w:space="0" w:color="auto"/>
        <w:bottom w:val="none" w:sz="0" w:space="0" w:color="auto"/>
        <w:right w:val="none" w:sz="0" w:space="0" w:color="auto"/>
      </w:divBdr>
    </w:div>
    <w:div w:id="369646412">
      <w:bodyDiv w:val="1"/>
      <w:marLeft w:val="0"/>
      <w:marRight w:val="0"/>
      <w:marTop w:val="0"/>
      <w:marBottom w:val="0"/>
      <w:divBdr>
        <w:top w:val="none" w:sz="0" w:space="0" w:color="auto"/>
        <w:left w:val="none" w:sz="0" w:space="0" w:color="auto"/>
        <w:bottom w:val="none" w:sz="0" w:space="0" w:color="auto"/>
        <w:right w:val="none" w:sz="0" w:space="0" w:color="auto"/>
      </w:divBdr>
    </w:div>
    <w:div w:id="372004973">
      <w:bodyDiv w:val="1"/>
      <w:marLeft w:val="0"/>
      <w:marRight w:val="0"/>
      <w:marTop w:val="0"/>
      <w:marBottom w:val="0"/>
      <w:divBdr>
        <w:top w:val="none" w:sz="0" w:space="0" w:color="auto"/>
        <w:left w:val="none" w:sz="0" w:space="0" w:color="auto"/>
        <w:bottom w:val="none" w:sz="0" w:space="0" w:color="auto"/>
        <w:right w:val="none" w:sz="0" w:space="0" w:color="auto"/>
      </w:divBdr>
    </w:div>
    <w:div w:id="397676626">
      <w:bodyDiv w:val="1"/>
      <w:marLeft w:val="0"/>
      <w:marRight w:val="0"/>
      <w:marTop w:val="0"/>
      <w:marBottom w:val="0"/>
      <w:divBdr>
        <w:top w:val="none" w:sz="0" w:space="0" w:color="auto"/>
        <w:left w:val="none" w:sz="0" w:space="0" w:color="auto"/>
        <w:bottom w:val="none" w:sz="0" w:space="0" w:color="auto"/>
        <w:right w:val="none" w:sz="0" w:space="0" w:color="auto"/>
      </w:divBdr>
    </w:div>
    <w:div w:id="397704343">
      <w:bodyDiv w:val="1"/>
      <w:marLeft w:val="0"/>
      <w:marRight w:val="0"/>
      <w:marTop w:val="0"/>
      <w:marBottom w:val="0"/>
      <w:divBdr>
        <w:top w:val="none" w:sz="0" w:space="0" w:color="auto"/>
        <w:left w:val="none" w:sz="0" w:space="0" w:color="auto"/>
        <w:bottom w:val="none" w:sz="0" w:space="0" w:color="auto"/>
        <w:right w:val="none" w:sz="0" w:space="0" w:color="auto"/>
      </w:divBdr>
      <w:divsChild>
        <w:div w:id="1632782372">
          <w:marLeft w:val="0"/>
          <w:marRight w:val="0"/>
          <w:marTop w:val="0"/>
          <w:marBottom w:val="0"/>
          <w:divBdr>
            <w:top w:val="none" w:sz="0" w:space="0" w:color="auto"/>
            <w:left w:val="none" w:sz="0" w:space="0" w:color="auto"/>
            <w:bottom w:val="none" w:sz="0" w:space="0" w:color="auto"/>
            <w:right w:val="none" w:sz="0" w:space="0" w:color="auto"/>
          </w:divBdr>
        </w:div>
      </w:divsChild>
    </w:div>
    <w:div w:id="424421350">
      <w:bodyDiv w:val="1"/>
      <w:marLeft w:val="0"/>
      <w:marRight w:val="0"/>
      <w:marTop w:val="0"/>
      <w:marBottom w:val="0"/>
      <w:divBdr>
        <w:top w:val="none" w:sz="0" w:space="0" w:color="auto"/>
        <w:left w:val="none" w:sz="0" w:space="0" w:color="auto"/>
        <w:bottom w:val="none" w:sz="0" w:space="0" w:color="auto"/>
        <w:right w:val="none" w:sz="0" w:space="0" w:color="auto"/>
      </w:divBdr>
    </w:div>
    <w:div w:id="431358183">
      <w:bodyDiv w:val="1"/>
      <w:marLeft w:val="0"/>
      <w:marRight w:val="0"/>
      <w:marTop w:val="0"/>
      <w:marBottom w:val="0"/>
      <w:divBdr>
        <w:top w:val="none" w:sz="0" w:space="0" w:color="auto"/>
        <w:left w:val="none" w:sz="0" w:space="0" w:color="auto"/>
        <w:bottom w:val="none" w:sz="0" w:space="0" w:color="auto"/>
        <w:right w:val="none" w:sz="0" w:space="0" w:color="auto"/>
      </w:divBdr>
    </w:div>
    <w:div w:id="446630284">
      <w:bodyDiv w:val="1"/>
      <w:marLeft w:val="0"/>
      <w:marRight w:val="0"/>
      <w:marTop w:val="0"/>
      <w:marBottom w:val="0"/>
      <w:divBdr>
        <w:top w:val="none" w:sz="0" w:space="0" w:color="auto"/>
        <w:left w:val="none" w:sz="0" w:space="0" w:color="auto"/>
        <w:bottom w:val="none" w:sz="0" w:space="0" w:color="auto"/>
        <w:right w:val="none" w:sz="0" w:space="0" w:color="auto"/>
      </w:divBdr>
    </w:div>
    <w:div w:id="458652037">
      <w:bodyDiv w:val="1"/>
      <w:marLeft w:val="0"/>
      <w:marRight w:val="0"/>
      <w:marTop w:val="0"/>
      <w:marBottom w:val="0"/>
      <w:divBdr>
        <w:top w:val="none" w:sz="0" w:space="0" w:color="auto"/>
        <w:left w:val="none" w:sz="0" w:space="0" w:color="auto"/>
        <w:bottom w:val="none" w:sz="0" w:space="0" w:color="auto"/>
        <w:right w:val="none" w:sz="0" w:space="0" w:color="auto"/>
      </w:divBdr>
    </w:div>
    <w:div w:id="464471593">
      <w:bodyDiv w:val="1"/>
      <w:marLeft w:val="0"/>
      <w:marRight w:val="0"/>
      <w:marTop w:val="0"/>
      <w:marBottom w:val="0"/>
      <w:divBdr>
        <w:top w:val="none" w:sz="0" w:space="0" w:color="auto"/>
        <w:left w:val="none" w:sz="0" w:space="0" w:color="auto"/>
        <w:bottom w:val="none" w:sz="0" w:space="0" w:color="auto"/>
        <w:right w:val="none" w:sz="0" w:space="0" w:color="auto"/>
      </w:divBdr>
      <w:divsChild>
        <w:div w:id="216667860">
          <w:marLeft w:val="0"/>
          <w:marRight w:val="0"/>
          <w:marTop w:val="0"/>
          <w:marBottom w:val="0"/>
          <w:divBdr>
            <w:top w:val="none" w:sz="0" w:space="0" w:color="auto"/>
            <w:left w:val="none" w:sz="0" w:space="0" w:color="auto"/>
            <w:bottom w:val="none" w:sz="0" w:space="0" w:color="auto"/>
            <w:right w:val="none" w:sz="0" w:space="0" w:color="auto"/>
          </w:divBdr>
          <w:divsChild>
            <w:div w:id="576667349">
              <w:marLeft w:val="0"/>
              <w:marRight w:val="0"/>
              <w:marTop w:val="0"/>
              <w:marBottom w:val="0"/>
              <w:divBdr>
                <w:top w:val="none" w:sz="0" w:space="0" w:color="auto"/>
                <w:left w:val="none" w:sz="0" w:space="0" w:color="auto"/>
                <w:bottom w:val="none" w:sz="0" w:space="0" w:color="auto"/>
                <w:right w:val="none" w:sz="0" w:space="0" w:color="auto"/>
              </w:divBdr>
              <w:divsChild>
                <w:div w:id="607468939">
                  <w:marLeft w:val="0"/>
                  <w:marRight w:val="0"/>
                  <w:marTop w:val="0"/>
                  <w:marBottom w:val="0"/>
                  <w:divBdr>
                    <w:top w:val="none" w:sz="0" w:space="0" w:color="auto"/>
                    <w:left w:val="none" w:sz="0" w:space="0" w:color="auto"/>
                    <w:bottom w:val="none" w:sz="0" w:space="0" w:color="auto"/>
                    <w:right w:val="none" w:sz="0" w:space="0" w:color="auto"/>
                  </w:divBdr>
                  <w:divsChild>
                    <w:div w:id="1326664650">
                      <w:marLeft w:val="300"/>
                      <w:marRight w:val="300"/>
                      <w:marTop w:val="0"/>
                      <w:marBottom w:val="0"/>
                      <w:divBdr>
                        <w:top w:val="none" w:sz="0" w:space="0" w:color="auto"/>
                        <w:left w:val="none" w:sz="0" w:space="0" w:color="auto"/>
                        <w:bottom w:val="none" w:sz="0" w:space="0" w:color="auto"/>
                        <w:right w:val="none" w:sz="0" w:space="0" w:color="auto"/>
                      </w:divBdr>
                      <w:divsChild>
                        <w:div w:id="613706588">
                          <w:marLeft w:val="0"/>
                          <w:marRight w:val="0"/>
                          <w:marTop w:val="0"/>
                          <w:marBottom w:val="0"/>
                          <w:divBdr>
                            <w:top w:val="none" w:sz="0" w:space="0" w:color="auto"/>
                            <w:left w:val="none" w:sz="0" w:space="0" w:color="auto"/>
                            <w:bottom w:val="none" w:sz="0" w:space="0" w:color="auto"/>
                            <w:right w:val="none" w:sz="0" w:space="0" w:color="auto"/>
                          </w:divBdr>
                          <w:divsChild>
                            <w:div w:id="745497134">
                              <w:blockQuote w:val="1"/>
                              <w:marLeft w:val="0"/>
                              <w:marRight w:val="0"/>
                              <w:marTop w:val="24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470440613">
      <w:bodyDiv w:val="1"/>
      <w:marLeft w:val="0"/>
      <w:marRight w:val="0"/>
      <w:marTop w:val="0"/>
      <w:marBottom w:val="0"/>
      <w:divBdr>
        <w:top w:val="none" w:sz="0" w:space="0" w:color="auto"/>
        <w:left w:val="none" w:sz="0" w:space="0" w:color="auto"/>
        <w:bottom w:val="none" w:sz="0" w:space="0" w:color="auto"/>
        <w:right w:val="none" w:sz="0" w:space="0" w:color="auto"/>
      </w:divBdr>
    </w:div>
    <w:div w:id="487793789">
      <w:bodyDiv w:val="1"/>
      <w:marLeft w:val="0"/>
      <w:marRight w:val="0"/>
      <w:marTop w:val="0"/>
      <w:marBottom w:val="0"/>
      <w:divBdr>
        <w:top w:val="none" w:sz="0" w:space="0" w:color="auto"/>
        <w:left w:val="none" w:sz="0" w:space="0" w:color="auto"/>
        <w:bottom w:val="none" w:sz="0" w:space="0" w:color="auto"/>
        <w:right w:val="none" w:sz="0" w:space="0" w:color="auto"/>
      </w:divBdr>
    </w:div>
    <w:div w:id="511382220">
      <w:bodyDiv w:val="1"/>
      <w:marLeft w:val="0"/>
      <w:marRight w:val="0"/>
      <w:marTop w:val="0"/>
      <w:marBottom w:val="0"/>
      <w:divBdr>
        <w:top w:val="none" w:sz="0" w:space="0" w:color="auto"/>
        <w:left w:val="none" w:sz="0" w:space="0" w:color="auto"/>
        <w:bottom w:val="none" w:sz="0" w:space="0" w:color="auto"/>
        <w:right w:val="none" w:sz="0" w:space="0" w:color="auto"/>
      </w:divBdr>
    </w:div>
    <w:div w:id="555162497">
      <w:bodyDiv w:val="1"/>
      <w:marLeft w:val="0"/>
      <w:marRight w:val="0"/>
      <w:marTop w:val="0"/>
      <w:marBottom w:val="0"/>
      <w:divBdr>
        <w:top w:val="none" w:sz="0" w:space="0" w:color="auto"/>
        <w:left w:val="none" w:sz="0" w:space="0" w:color="auto"/>
        <w:bottom w:val="none" w:sz="0" w:space="0" w:color="auto"/>
        <w:right w:val="none" w:sz="0" w:space="0" w:color="auto"/>
      </w:divBdr>
    </w:div>
    <w:div w:id="590284895">
      <w:bodyDiv w:val="1"/>
      <w:marLeft w:val="0"/>
      <w:marRight w:val="0"/>
      <w:marTop w:val="0"/>
      <w:marBottom w:val="0"/>
      <w:divBdr>
        <w:top w:val="none" w:sz="0" w:space="0" w:color="auto"/>
        <w:left w:val="none" w:sz="0" w:space="0" w:color="auto"/>
        <w:bottom w:val="none" w:sz="0" w:space="0" w:color="auto"/>
        <w:right w:val="none" w:sz="0" w:space="0" w:color="auto"/>
      </w:divBdr>
    </w:div>
    <w:div w:id="600453971">
      <w:bodyDiv w:val="1"/>
      <w:marLeft w:val="0"/>
      <w:marRight w:val="0"/>
      <w:marTop w:val="0"/>
      <w:marBottom w:val="0"/>
      <w:divBdr>
        <w:top w:val="none" w:sz="0" w:space="0" w:color="auto"/>
        <w:left w:val="none" w:sz="0" w:space="0" w:color="auto"/>
        <w:bottom w:val="none" w:sz="0" w:space="0" w:color="auto"/>
        <w:right w:val="none" w:sz="0" w:space="0" w:color="auto"/>
      </w:divBdr>
    </w:div>
    <w:div w:id="602496683">
      <w:bodyDiv w:val="1"/>
      <w:marLeft w:val="0"/>
      <w:marRight w:val="0"/>
      <w:marTop w:val="0"/>
      <w:marBottom w:val="0"/>
      <w:divBdr>
        <w:top w:val="none" w:sz="0" w:space="0" w:color="auto"/>
        <w:left w:val="none" w:sz="0" w:space="0" w:color="auto"/>
        <w:bottom w:val="none" w:sz="0" w:space="0" w:color="auto"/>
        <w:right w:val="none" w:sz="0" w:space="0" w:color="auto"/>
      </w:divBdr>
      <w:divsChild>
        <w:div w:id="177500753">
          <w:marLeft w:val="0"/>
          <w:marRight w:val="0"/>
          <w:marTop w:val="0"/>
          <w:marBottom w:val="0"/>
          <w:divBdr>
            <w:top w:val="none" w:sz="0" w:space="0" w:color="auto"/>
            <w:left w:val="none" w:sz="0" w:space="0" w:color="auto"/>
            <w:bottom w:val="none" w:sz="0" w:space="0" w:color="auto"/>
            <w:right w:val="none" w:sz="0" w:space="0" w:color="auto"/>
          </w:divBdr>
          <w:divsChild>
            <w:div w:id="1642231196">
              <w:marLeft w:val="0"/>
              <w:marRight w:val="0"/>
              <w:marTop w:val="0"/>
              <w:marBottom w:val="0"/>
              <w:divBdr>
                <w:top w:val="none" w:sz="0" w:space="0" w:color="auto"/>
                <w:left w:val="none" w:sz="0" w:space="0" w:color="auto"/>
                <w:bottom w:val="none" w:sz="0" w:space="0" w:color="auto"/>
                <w:right w:val="none" w:sz="0" w:space="0" w:color="auto"/>
              </w:divBdr>
            </w:div>
          </w:divsChild>
        </w:div>
        <w:div w:id="1860313351">
          <w:marLeft w:val="0"/>
          <w:marRight w:val="0"/>
          <w:marTop w:val="0"/>
          <w:marBottom w:val="0"/>
          <w:divBdr>
            <w:top w:val="none" w:sz="0" w:space="0" w:color="auto"/>
            <w:left w:val="none" w:sz="0" w:space="0" w:color="auto"/>
            <w:bottom w:val="none" w:sz="0" w:space="0" w:color="auto"/>
            <w:right w:val="none" w:sz="0" w:space="0" w:color="auto"/>
          </w:divBdr>
          <w:divsChild>
            <w:div w:id="11910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5930">
      <w:bodyDiv w:val="1"/>
      <w:marLeft w:val="0"/>
      <w:marRight w:val="0"/>
      <w:marTop w:val="0"/>
      <w:marBottom w:val="0"/>
      <w:divBdr>
        <w:top w:val="none" w:sz="0" w:space="0" w:color="auto"/>
        <w:left w:val="none" w:sz="0" w:space="0" w:color="auto"/>
        <w:bottom w:val="none" w:sz="0" w:space="0" w:color="auto"/>
        <w:right w:val="none" w:sz="0" w:space="0" w:color="auto"/>
      </w:divBdr>
    </w:div>
    <w:div w:id="612590202">
      <w:bodyDiv w:val="1"/>
      <w:marLeft w:val="0"/>
      <w:marRight w:val="0"/>
      <w:marTop w:val="0"/>
      <w:marBottom w:val="0"/>
      <w:divBdr>
        <w:top w:val="none" w:sz="0" w:space="0" w:color="auto"/>
        <w:left w:val="none" w:sz="0" w:space="0" w:color="auto"/>
        <w:bottom w:val="none" w:sz="0" w:space="0" w:color="auto"/>
        <w:right w:val="none" w:sz="0" w:space="0" w:color="auto"/>
      </w:divBdr>
    </w:div>
    <w:div w:id="644092089">
      <w:bodyDiv w:val="1"/>
      <w:marLeft w:val="0"/>
      <w:marRight w:val="0"/>
      <w:marTop w:val="0"/>
      <w:marBottom w:val="0"/>
      <w:divBdr>
        <w:top w:val="none" w:sz="0" w:space="0" w:color="auto"/>
        <w:left w:val="none" w:sz="0" w:space="0" w:color="auto"/>
        <w:bottom w:val="none" w:sz="0" w:space="0" w:color="auto"/>
        <w:right w:val="none" w:sz="0" w:space="0" w:color="auto"/>
      </w:divBdr>
    </w:div>
    <w:div w:id="662397400">
      <w:bodyDiv w:val="1"/>
      <w:marLeft w:val="0"/>
      <w:marRight w:val="0"/>
      <w:marTop w:val="0"/>
      <w:marBottom w:val="0"/>
      <w:divBdr>
        <w:top w:val="none" w:sz="0" w:space="0" w:color="auto"/>
        <w:left w:val="none" w:sz="0" w:space="0" w:color="auto"/>
        <w:bottom w:val="none" w:sz="0" w:space="0" w:color="auto"/>
        <w:right w:val="none" w:sz="0" w:space="0" w:color="auto"/>
      </w:divBdr>
    </w:div>
    <w:div w:id="689138933">
      <w:bodyDiv w:val="1"/>
      <w:marLeft w:val="0"/>
      <w:marRight w:val="0"/>
      <w:marTop w:val="0"/>
      <w:marBottom w:val="0"/>
      <w:divBdr>
        <w:top w:val="none" w:sz="0" w:space="0" w:color="auto"/>
        <w:left w:val="none" w:sz="0" w:space="0" w:color="auto"/>
        <w:bottom w:val="none" w:sz="0" w:space="0" w:color="auto"/>
        <w:right w:val="none" w:sz="0" w:space="0" w:color="auto"/>
      </w:divBdr>
    </w:div>
    <w:div w:id="696463721">
      <w:bodyDiv w:val="1"/>
      <w:marLeft w:val="0"/>
      <w:marRight w:val="0"/>
      <w:marTop w:val="0"/>
      <w:marBottom w:val="0"/>
      <w:divBdr>
        <w:top w:val="none" w:sz="0" w:space="0" w:color="auto"/>
        <w:left w:val="none" w:sz="0" w:space="0" w:color="auto"/>
        <w:bottom w:val="none" w:sz="0" w:space="0" w:color="auto"/>
        <w:right w:val="none" w:sz="0" w:space="0" w:color="auto"/>
      </w:divBdr>
      <w:divsChild>
        <w:div w:id="2108961701">
          <w:marLeft w:val="0"/>
          <w:marRight w:val="0"/>
          <w:marTop w:val="0"/>
          <w:marBottom w:val="0"/>
          <w:divBdr>
            <w:top w:val="none" w:sz="0" w:space="0" w:color="auto"/>
            <w:left w:val="none" w:sz="0" w:space="0" w:color="auto"/>
            <w:bottom w:val="none" w:sz="0" w:space="0" w:color="auto"/>
            <w:right w:val="none" w:sz="0" w:space="0" w:color="auto"/>
          </w:divBdr>
          <w:divsChild>
            <w:div w:id="280652500">
              <w:marLeft w:val="0"/>
              <w:marRight w:val="0"/>
              <w:marTop w:val="0"/>
              <w:marBottom w:val="0"/>
              <w:divBdr>
                <w:top w:val="none" w:sz="0" w:space="0" w:color="auto"/>
                <w:left w:val="none" w:sz="0" w:space="0" w:color="auto"/>
                <w:bottom w:val="none" w:sz="0" w:space="0" w:color="auto"/>
                <w:right w:val="none" w:sz="0" w:space="0" w:color="auto"/>
              </w:divBdr>
              <w:divsChild>
                <w:div w:id="202526576">
                  <w:marLeft w:val="0"/>
                  <w:marRight w:val="0"/>
                  <w:marTop w:val="0"/>
                  <w:marBottom w:val="0"/>
                  <w:divBdr>
                    <w:top w:val="none" w:sz="0" w:space="0" w:color="auto"/>
                    <w:left w:val="none" w:sz="0" w:space="0" w:color="auto"/>
                    <w:bottom w:val="none" w:sz="0" w:space="0" w:color="auto"/>
                    <w:right w:val="none" w:sz="0" w:space="0" w:color="auto"/>
                  </w:divBdr>
                  <w:divsChild>
                    <w:div w:id="1908222319">
                      <w:marLeft w:val="300"/>
                      <w:marRight w:val="300"/>
                      <w:marTop w:val="0"/>
                      <w:marBottom w:val="0"/>
                      <w:divBdr>
                        <w:top w:val="none" w:sz="0" w:space="0" w:color="auto"/>
                        <w:left w:val="none" w:sz="0" w:space="0" w:color="auto"/>
                        <w:bottom w:val="none" w:sz="0" w:space="0" w:color="auto"/>
                        <w:right w:val="none" w:sz="0" w:space="0" w:color="auto"/>
                      </w:divBdr>
                      <w:divsChild>
                        <w:div w:id="3460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1511">
      <w:bodyDiv w:val="1"/>
      <w:marLeft w:val="0"/>
      <w:marRight w:val="0"/>
      <w:marTop w:val="0"/>
      <w:marBottom w:val="0"/>
      <w:divBdr>
        <w:top w:val="none" w:sz="0" w:space="0" w:color="auto"/>
        <w:left w:val="none" w:sz="0" w:space="0" w:color="auto"/>
        <w:bottom w:val="none" w:sz="0" w:space="0" w:color="auto"/>
        <w:right w:val="none" w:sz="0" w:space="0" w:color="auto"/>
      </w:divBdr>
    </w:div>
    <w:div w:id="700279653">
      <w:bodyDiv w:val="1"/>
      <w:marLeft w:val="0"/>
      <w:marRight w:val="0"/>
      <w:marTop w:val="0"/>
      <w:marBottom w:val="0"/>
      <w:divBdr>
        <w:top w:val="none" w:sz="0" w:space="0" w:color="auto"/>
        <w:left w:val="none" w:sz="0" w:space="0" w:color="auto"/>
        <w:bottom w:val="none" w:sz="0" w:space="0" w:color="auto"/>
        <w:right w:val="none" w:sz="0" w:space="0" w:color="auto"/>
      </w:divBdr>
    </w:div>
    <w:div w:id="715085180">
      <w:bodyDiv w:val="1"/>
      <w:marLeft w:val="0"/>
      <w:marRight w:val="0"/>
      <w:marTop w:val="0"/>
      <w:marBottom w:val="0"/>
      <w:divBdr>
        <w:top w:val="none" w:sz="0" w:space="0" w:color="auto"/>
        <w:left w:val="none" w:sz="0" w:space="0" w:color="auto"/>
        <w:bottom w:val="none" w:sz="0" w:space="0" w:color="auto"/>
        <w:right w:val="none" w:sz="0" w:space="0" w:color="auto"/>
      </w:divBdr>
    </w:div>
    <w:div w:id="720519348">
      <w:bodyDiv w:val="1"/>
      <w:marLeft w:val="0"/>
      <w:marRight w:val="0"/>
      <w:marTop w:val="0"/>
      <w:marBottom w:val="0"/>
      <w:divBdr>
        <w:top w:val="none" w:sz="0" w:space="0" w:color="auto"/>
        <w:left w:val="none" w:sz="0" w:space="0" w:color="auto"/>
        <w:bottom w:val="none" w:sz="0" w:space="0" w:color="auto"/>
        <w:right w:val="none" w:sz="0" w:space="0" w:color="auto"/>
      </w:divBdr>
    </w:div>
    <w:div w:id="727074104">
      <w:bodyDiv w:val="1"/>
      <w:marLeft w:val="0"/>
      <w:marRight w:val="0"/>
      <w:marTop w:val="0"/>
      <w:marBottom w:val="0"/>
      <w:divBdr>
        <w:top w:val="none" w:sz="0" w:space="0" w:color="auto"/>
        <w:left w:val="none" w:sz="0" w:space="0" w:color="auto"/>
        <w:bottom w:val="none" w:sz="0" w:space="0" w:color="auto"/>
        <w:right w:val="none" w:sz="0" w:space="0" w:color="auto"/>
      </w:divBdr>
    </w:div>
    <w:div w:id="733701258">
      <w:bodyDiv w:val="1"/>
      <w:marLeft w:val="0"/>
      <w:marRight w:val="0"/>
      <w:marTop w:val="0"/>
      <w:marBottom w:val="0"/>
      <w:divBdr>
        <w:top w:val="none" w:sz="0" w:space="0" w:color="auto"/>
        <w:left w:val="none" w:sz="0" w:space="0" w:color="auto"/>
        <w:bottom w:val="none" w:sz="0" w:space="0" w:color="auto"/>
        <w:right w:val="none" w:sz="0" w:space="0" w:color="auto"/>
      </w:divBdr>
    </w:div>
    <w:div w:id="739519579">
      <w:bodyDiv w:val="1"/>
      <w:marLeft w:val="0"/>
      <w:marRight w:val="0"/>
      <w:marTop w:val="0"/>
      <w:marBottom w:val="0"/>
      <w:divBdr>
        <w:top w:val="none" w:sz="0" w:space="0" w:color="auto"/>
        <w:left w:val="none" w:sz="0" w:space="0" w:color="auto"/>
        <w:bottom w:val="none" w:sz="0" w:space="0" w:color="auto"/>
        <w:right w:val="none" w:sz="0" w:space="0" w:color="auto"/>
      </w:divBdr>
    </w:div>
    <w:div w:id="766272352">
      <w:bodyDiv w:val="1"/>
      <w:marLeft w:val="0"/>
      <w:marRight w:val="0"/>
      <w:marTop w:val="0"/>
      <w:marBottom w:val="0"/>
      <w:divBdr>
        <w:top w:val="none" w:sz="0" w:space="0" w:color="auto"/>
        <w:left w:val="none" w:sz="0" w:space="0" w:color="auto"/>
        <w:bottom w:val="none" w:sz="0" w:space="0" w:color="auto"/>
        <w:right w:val="none" w:sz="0" w:space="0" w:color="auto"/>
      </w:divBdr>
    </w:div>
    <w:div w:id="777986130">
      <w:bodyDiv w:val="1"/>
      <w:marLeft w:val="0"/>
      <w:marRight w:val="0"/>
      <w:marTop w:val="0"/>
      <w:marBottom w:val="0"/>
      <w:divBdr>
        <w:top w:val="none" w:sz="0" w:space="0" w:color="auto"/>
        <w:left w:val="none" w:sz="0" w:space="0" w:color="auto"/>
        <w:bottom w:val="none" w:sz="0" w:space="0" w:color="auto"/>
        <w:right w:val="none" w:sz="0" w:space="0" w:color="auto"/>
      </w:divBdr>
    </w:div>
    <w:div w:id="852230538">
      <w:bodyDiv w:val="1"/>
      <w:marLeft w:val="0"/>
      <w:marRight w:val="0"/>
      <w:marTop w:val="0"/>
      <w:marBottom w:val="0"/>
      <w:divBdr>
        <w:top w:val="none" w:sz="0" w:space="0" w:color="auto"/>
        <w:left w:val="none" w:sz="0" w:space="0" w:color="auto"/>
        <w:bottom w:val="none" w:sz="0" w:space="0" w:color="auto"/>
        <w:right w:val="none" w:sz="0" w:space="0" w:color="auto"/>
      </w:divBdr>
    </w:div>
    <w:div w:id="869293450">
      <w:bodyDiv w:val="1"/>
      <w:marLeft w:val="0"/>
      <w:marRight w:val="0"/>
      <w:marTop w:val="0"/>
      <w:marBottom w:val="0"/>
      <w:divBdr>
        <w:top w:val="none" w:sz="0" w:space="0" w:color="auto"/>
        <w:left w:val="none" w:sz="0" w:space="0" w:color="auto"/>
        <w:bottom w:val="none" w:sz="0" w:space="0" w:color="auto"/>
        <w:right w:val="none" w:sz="0" w:space="0" w:color="auto"/>
      </w:divBdr>
    </w:div>
    <w:div w:id="928462097">
      <w:bodyDiv w:val="1"/>
      <w:marLeft w:val="0"/>
      <w:marRight w:val="0"/>
      <w:marTop w:val="0"/>
      <w:marBottom w:val="0"/>
      <w:divBdr>
        <w:top w:val="none" w:sz="0" w:space="0" w:color="auto"/>
        <w:left w:val="none" w:sz="0" w:space="0" w:color="auto"/>
        <w:bottom w:val="none" w:sz="0" w:space="0" w:color="auto"/>
        <w:right w:val="none" w:sz="0" w:space="0" w:color="auto"/>
      </w:divBdr>
      <w:divsChild>
        <w:div w:id="1880782808">
          <w:marLeft w:val="0"/>
          <w:marRight w:val="0"/>
          <w:marTop w:val="0"/>
          <w:marBottom w:val="0"/>
          <w:divBdr>
            <w:top w:val="none" w:sz="0" w:space="0" w:color="auto"/>
            <w:left w:val="none" w:sz="0" w:space="0" w:color="auto"/>
            <w:bottom w:val="none" w:sz="0" w:space="0" w:color="auto"/>
            <w:right w:val="none" w:sz="0" w:space="0" w:color="auto"/>
          </w:divBdr>
          <w:divsChild>
            <w:div w:id="896621994">
              <w:marLeft w:val="0"/>
              <w:marRight w:val="0"/>
              <w:marTop w:val="0"/>
              <w:marBottom w:val="0"/>
              <w:divBdr>
                <w:top w:val="none" w:sz="0" w:space="0" w:color="auto"/>
                <w:left w:val="none" w:sz="0" w:space="0" w:color="auto"/>
                <w:bottom w:val="none" w:sz="0" w:space="0" w:color="auto"/>
                <w:right w:val="none" w:sz="0" w:space="0" w:color="auto"/>
              </w:divBdr>
              <w:divsChild>
                <w:div w:id="1502233002">
                  <w:marLeft w:val="0"/>
                  <w:marRight w:val="0"/>
                  <w:marTop w:val="0"/>
                  <w:marBottom w:val="0"/>
                  <w:divBdr>
                    <w:top w:val="none" w:sz="0" w:space="0" w:color="auto"/>
                    <w:left w:val="none" w:sz="0" w:space="0" w:color="auto"/>
                    <w:bottom w:val="none" w:sz="0" w:space="0" w:color="auto"/>
                    <w:right w:val="none" w:sz="0" w:space="0" w:color="auto"/>
                  </w:divBdr>
                  <w:divsChild>
                    <w:div w:id="1707943464">
                      <w:marLeft w:val="300"/>
                      <w:marRight w:val="300"/>
                      <w:marTop w:val="360"/>
                      <w:marBottom w:val="0"/>
                      <w:divBdr>
                        <w:top w:val="none" w:sz="0" w:space="0" w:color="auto"/>
                        <w:left w:val="none" w:sz="0" w:space="0" w:color="auto"/>
                        <w:bottom w:val="none" w:sz="0" w:space="0" w:color="auto"/>
                        <w:right w:val="none" w:sz="0" w:space="0" w:color="auto"/>
                      </w:divBdr>
                      <w:divsChild>
                        <w:div w:id="11317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26043">
      <w:bodyDiv w:val="1"/>
      <w:marLeft w:val="0"/>
      <w:marRight w:val="0"/>
      <w:marTop w:val="0"/>
      <w:marBottom w:val="0"/>
      <w:divBdr>
        <w:top w:val="none" w:sz="0" w:space="0" w:color="auto"/>
        <w:left w:val="none" w:sz="0" w:space="0" w:color="auto"/>
        <w:bottom w:val="none" w:sz="0" w:space="0" w:color="auto"/>
        <w:right w:val="none" w:sz="0" w:space="0" w:color="auto"/>
      </w:divBdr>
    </w:div>
    <w:div w:id="953639264">
      <w:bodyDiv w:val="1"/>
      <w:marLeft w:val="0"/>
      <w:marRight w:val="0"/>
      <w:marTop w:val="0"/>
      <w:marBottom w:val="0"/>
      <w:divBdr>
        <w:top w:val="none" w:sz="0" w:space="0" w:color="auto"/>
        <w:left w:val="none" w:sz="0" w:space="0" w:color="auto"/>
        <w:bottom w:val="none" w:sz="0" w:space="0" w:color="auto"/>
        <w:right w:val="none" w:sz="0" w:space="0" w:color="auto"/>
      </w:divBdr>
    </w:div>
    <w:div w:id="974022473">
      <w:bodyDiv w:val="1"/>
      <w:marLeft w:val="0"/>
      <w:marRight w:val="0"/>
      <w:marTop w:val="0"/>
      <w:marBottom w:val="0"/>
      <w:divBdr>
        <w:top w:val="none" w:sz="0" w:space="0" w:color="auto"/>
        <w:left w:val="none" w:sz="0" w:space="0" w:color="auto"/>
        <w:bottom w:val="none" w:sz="0" w:space="0" w:color="auto"/>
        <w:right w:val="none" w:sz="0" w:space="0" w:color="auto"/>
      </w:divBdr>
    </w:div>
    <w:div w:id="997466164">
      <w:bodyDiv w:val="1"/>
      <w:marLeft w:val="0"/>
      <w:marRight w:val="0"/>
      <w:marTop w:val="0"/>
      <w:marBottom w:val="0"/>
      <w:divBdr>
        <w:top w:val="none" w:sz="0" w:space="0" w:color="auto"/>
        <w:left w:val="none" w:sz="0" w:space="0" w:color="auto"/>
        <w:bottom w:val="none" w:sz="0" w:space="0" w:color="auto"/>
        <w:right w:val="none" w:sz="0" w:space="0" w:color="auto"/>
      </w:divBdr>
    </w:div>
    <w:div w:id="1003817413">
      <w:bodyDiv w:val="1"/>
      <w:marLeft w:val="0"/>
      <w:marRight w:val="0"/>
      <w:marTop w:val="0"/>
      <w:marBottom w:val="0"/>
      <w:divBdr>
        <w:top w:val="none" w:sz="0" w:space="0" w:color="auto"/>
        <w:left w:val="none" w:sz="0" w:space="0" w:color="auto"/>
        <w:bottom w:val="none" w:sz="0" w:space="0" w:color="auto"/>
        <w:right w:val="none" w:sz="0" w:space="0" w:color="auto"/>
      </w:divBdr>
    </w:div>
    <w:div w:id="1015814202">
      <w:bodyDiv w:val="1"/>
      <w:marLeft w:val="0"/>
      <w:marRight w:val="0"/>
      <w:marTop w:val="0"/>
      <w:marBottom w:val="0"/>
      <w:divBdr>
        <w:top w:val="none" w:sz="0" w:space="0" w:color="auto"/>
        <w:left w:val="none" w:sz="0" w:space="0" w:color="auto"/>
        <w:bottom w:val="none" w:sz="0" w:space="0" w:color="auto"/>
        <w:right w:val="none" w:sz="0" w:space="0" w:color="auto"/>
      </w:divBdr>
    </w:div>
    <w:div w:id="1052923777">
      <w:bodyDiv w:val="1"/>
      <w:marLeft w:val="0"/>
      <w:marRight w:val="0"/>
      <w:marTop w:val="0"/>
      <w:marBottom w:val="0"/>
      <w:divBdr>
        <w:top w:val="none" w:sz="0" w:space="0" w:color="auto"/>
        <w:left w:val="none" w:sz="0" w:space="0" w:color="auto"/>
        <w:bottom w:val="none" w:sz="0" w:space="0" w:color="auto"/>
        <w:right w:val="none" w:sz="0" w:space="0" w:color="auto"/>
      </w:divBdr>
    </w:div>
    <w:div w:id="1100102427">
      <w:bodyDiv w:val="1"/>
      <w:marLeft w:val="0"/>
      <w:marRight w:val="0"/>
      <w:marTop w:val="0"/>
      <w:marBottom w:val="0"/>
      <w:divBdr>
        <w:top w:val="none" w:sz="0" w:space="0" w:color="auto"/>
        <w:left w:val="none" w:sz="0" w:space="0" w:color="auto"/>
        <w:bottom w:val="none" w:sz="0" w:space="0" w:color="auto"/>
        <w:right w:val="none" w:sz="0" w:space="0" w:color="auto"/>
      </w:divBdr>
    </w:div>
    <w:div w:id="1148395452">
      <w:bodyDiv w:val="1"/>
      <w:marLeft w:val="0"/>
      <w:marRight w:val="0"/>
      <w:marTop w:val="0"/>
      <w:marBottom w:val="0"/>
      <w:divBdr>
        <w:top w:val="none" w:sz="0" w:space="0" w:color="auto"/>
        <w:left w:val="none" w:sz="0" w:space="0" w:color="auto"/>
        <w:bottom w:val="none" w:sz="0" w:space="0" w:color="auto"/>
        <w:right w:val="none" w:sz="0" w:space="0" w:color="auto"/>
      </w:divBdr>
    </w:div>
    <w:div w:id="1151557315">
      <w:bodyDiv w:val="1"/>
      <w:marLeft w:val="0"/>
      <w:marRight w:val="0"/>
      <w:marTop w:val="0"/>
      <w:marBottom w:val="0"/>
      <w:divBdr>
        <w:top w:val="none" w:sz="0" w:space="0" w:color="auto"/>
        <w:left w:val="none" w:sz="0" w:space="0" w:color="auto"/>
        <w:bottom w:val="none" w:sz="0" w:space="0" w:color="auto"/>
        <w:right w:val="none" w:sz="0" w:space="0" w:color="auto"/>
      </w:divBdr>
    </w:div>
    <w:div w:id="1165707869">
      <w:bodyDiv w:val="1"/>
      <w:marLeft w:val="0"/>
      <w:marRight w:val="0"/>
      <w:marTop w:val="0"/>
      <w:marBottom w:val="0"/>
      <w:divBdr>
        <w:top w:val="none" w:sz="0" w:space="0" w:color="auto"/>
        <w:left w:val="none" w:sz="0" w:space="0" w:color="auto"/>
        <w:bottom w:val="none" w:sz="0" w:space="0" w:color="auto"/>
        <w:right w:val="none" w:sz="0" w:space="0" w:color="auto"/>
      </w:divBdr>
    </w:div>
    <w:div w:id="1167669958">
      <w:bodyDiv w:val="1"/>
      <w:marLeft w:val="0"/>
      <w:marRight w:val="0"/>
      <w:marTop w:val="0"/>
      <w:marBottom w:val="0"/>
      <w:divBdr>
        <w:top w:val="none" w:sz="0" w:space="0" w:color="auto"/>
        <w:left w:val="none" w:sz="0" w:space="0" w:color="auto"/>
        <w:bottom w:val="none" w:sz="0" w:space="0" w:color="auto"/>
        <w:right w:val="none" w:sz="0" w:space="0" w:color="auto"/>
      </w:divBdr>
    </w:div>
    <w:div w:id="1187211675">
      <w:bodyDiv w:val="1"/>
      <w:marLeft w:val="0"/>
      <w:marRight w:val="0"/>
      <w:marTop w:val="0"/>
      <w:marBottom w:val="0"/>
      <w:divBdr>
        <w:top w:val="none" w:sz="0" w:space="0" w:color="auto"/>
        <w:left w:val="none" w:sz="0" w:space="0" w:color="auto"/>
        <w:bottom w:val="none" w:sz="0" w:space="0" w:color="auto"/>
        <w:right w:val="none" w:sz="0" w:space="0" w:color="auto"/>
      </w:divBdr>
    </w:div>
    <w:div w:id="1187715904">
      <w:bodyDiv w:val="1"/>
      <w:marLeft w:val="0"/>
      <w:marRight w:val="0"/>
      <w:marTop w:val="0"/>
      <w:marBottom w:val="0"/>
      <w:divBdr>
        <w:top w:val="none" w:sz="0" w:space="0" w:color="auto"/>
        <w:left w:val="none" w:sz="0" w:space="0" w:color="auto"/>
        <w:bottom w:val="none" w:sz="0" w:space="0" w:color="auto"/>
        <w:right w:val="none" w:sz="0" w:space="0" w:color="auto"/>
      </w:divBdr>
    </w:div>
    <w:div w:id="1191917809">
      <w:bodyDiv w:val="1"/>
      <w:marLeft w:val="0"/>
      <w:marRight w:val="0"/>
      <w:marTop w:val="0"/>
      <w:marBottom w:val="0"/>
      <w:divBdr>
        <w:top w:val="none" w:sz="0" w:space="0" w:color="auto"/>
        <w:left w:val="none" w:sz="0" w:space="0" w:color="auto"/>
        <w:bottom w:val="none" w:sz="0" w:space="0" w:color="auto"/>
        <w:right w:val="none" w:sz="0" w:space="0" w:color="auto"/>
      </w:divBdr>
    </w:div>
    <w:div w:id="1228111359">
      <w:bodyDiv w:val="1"/>
      <w:marLeft w:val="0"/>
      <w:marRight w:val="0"/>
      <w:marTop w:val="0"/>
      <w:marBottom w:val="0"/>
      <w:divBdr>
        <w:top w:val="none" w:sz="0" w:space="0" w:color="auto"/>
        <w:left w:val="none" w:sz="0" w:space="0" w:color="auto"/>
        <w:bottom w:val="none" w:sz="0" w:space="0" w:color="auto"/>
        <w:right w:val="none" w:sz="0" w:space="0" w:color="auto"/>
      </w:divBdr>
    </w:div>
    <w:div w:id="1230460486">
      <w:bodyDiv w:val="1"/>
      <w:marLeft w:val="0"/>
      <w:marRight w:val="0"/>
      <w:marTop w:val="0"/>
      <w:marBottom w:val="0"/>
      <w:divBdr>
        <w:top w:val="none" w:sz="0" w:space="0" w:color="auto"/>
        <w:left w:val="none" w:sz="0" w:space="0" w:color="auto"/>
        <w:bottom w:val="none" w:sz="0" w:space="0" w:color="auto"/>
        <w:right w:val="none" w:sz="0" w:space="0" w:color="auto"/>
      </w:divBdr>
    </w:div>
    <w:div w:id="1232303391">
      <w:bodyDiv w:val="1"/>
      <w:marLeft w:val="0"/>
      <w:marRight w:val="0"/>
      <w:marTop w:val="0"/>
      <w:marBottom w:val="0"/>
      <w:divBdr>
        <w:top w:val="none" w:sz="0" w:space="0" w:color="auto"/>
        <w:left w:val="none" w:sz="0" w:space="0" w:color="auto"/>
        <w:bottom w:val="none" w:sz="0" w:space="0" w:color="auto"/>
        <w:right w:val="none" w:sz="0" w:space="0" w:color="auto"/>
      </w:divBdr>
    </w:div>
    <w:div w:id="1241870675">
      <w:bodyDiv w:val="1"/>
      <w:marLeft w:val="0"/>
      <w:marRight w:val="0"/>
      <w:marTop w:val="0"/>
      <w:marBottom w:val="0"/>
      <w:divBdr>
        <w:top w:val="none" w:sz="0" w:space="0" w:color="auto"/>
        <w:left w:val="none" w:sz="0" w:space="0" w:color="auto"/>
        <w:bottom w:val="none" w:sz="0" w:space="0" w:color="auto"/>
        <w:right w:val="none" w:sz="0" w:space="0" w:color="auto"/>
      </w:divBdr>
    </w:div>
    <w:div w:id="1279028496">
      <w:bodyDiv w:val="1"/>
      <w:marLeft w:val="0"/>
      <w:marRight w:val="0"/>
      <w:marTop w:val="0"/>
      <w:marBottom w:val="0"/>
      <w:divBdr>
        <w:top w:val="none" w:sz="0" w:space="0" w:color="auto"/>
        <w:left w:val="none" w:sz="0" w:space="0" w:color="auto"/>
        <w:bottom w:val="none" w:sz="0" w:space="0" w:color="auto"/>
        <w:right w:val="none" w:sz="0" w:space="0" w:color="auto"/>
      </w:divBdr>
    </w:div>
    <w:div w:id="1292369994">
      <w:bodyDiv w:val="1"/>
      <w:marLeft w:val="0"/>
      <w:marRight w:val="0"/>
      <w:marTop w:val="0"/>
      <w:marBottom w:val="0"/>
      <w:divBdr>
        <w:top w:val="none" w:sz="0" w:space="0" w:color="auto"/>
        <w:left w:val="none" w:sz="0" w:space="0" w:color="auto"/>
        <w:bottom w:val="none" w:sz="0" w:space="0" w:color="auto"/>
        <w:right w:val="none" w:sz="0" w:space="0" w:color="auto"/>
      </w:divBdr>
    </w:div>
    <w:div w:id="1299997790">
      <w:bodyDiv w:val="1"/>
      <w:marLeft w:val="0"/>
      <w:marRight w:val="0"/>
      <w:marTop w:val="0"/>
      <w:marBottom w:val="0"/>
      <w:divBdr>
        <w:top w:val="none" w:sz="0" w:space="0" w:color="auto"/>
        <w:left w:val="none" w:sz="0" w:space="0" w:color="auto"/>
        <w:bottom w:val="none" w:sz="0" w:space="0" w:color="auto"/>
        <w:right w:val="none" w:sz="0" w:space="0" w:color="auto"/>
      </w:divBdr>
    </w:div>
    <w:div w:id="1306354290">
      <w:bodyDiv w:val="1"/>
      <w:marLeft w:val="0"/>
      <w:marRight w:val="0"/>
      <w:marTop w:val="0"/>
      <w:marBottom w:val="0"/>
      <w:divBdr>
        <w:top w:val="none" w:sz="0" w:space="0" w:color="auto"/>
        <w:left w:val="none" w:sz="0" w:space="0" w:color="auto"/>
        <w:bottom w:val="none" w:sz="0" w:space="0" w:color="auto"/>
        <w:right w:val="none" w:sz="0" w:space="0" w:color="auto"/>
      </w:divBdr>
    </w:div>
    <w:div w:id="1320188609">
      <w:bodyDiv w:val="1"/>
      <w:marLeft w:val="0"/>
      <w:marRight w:val="0"/>
      <w:marTop w:val="0"/>
      <w:marBottom w:val="0"/>
      <w:divBdr>
        <w:top w:val="none" w:sz="0" w:space="0" w:color="auto"/>
        <w:left w:val="none" w:sz="0" w:space="0" w:color="auto"/>
        <w:bottom w:val="none" w:sz="0" w:space="0" w:color="auto"/>
        <w:right w:val="none" w:sz="0" w:space="0" w:color="auto"/>
      </w:divBdr>
    </w:div>
    <w:div w:id="1384526107">
      <w:bodyDiv w:val="1"/>
      <w:marLeft w:val="0"/>
      <w:marRight w:val="0"/>
      <w:marTop w:val="0"/>
      <w:marBottom w:val="0"/>
      <w:divBdr>
        <w:top w:val="none" w:sz="0" w:space="0" w:color="auto"/>
        <w:left w:val="none" w:sz="0" w:space="0" w:color="auto"/>
        <w:bottom w:val="none" w:sz="0" w:space="0" w:color="auto"/>
        <w:right w:val="none" w:sz="0" w:space="0" w:color="auto"/>
      </w:divBdr>
    </w:div>
    <w:div w:id="1400012062">
      <w:bodyDiv w:val="1"/>
      <w:marLeft w:val="0"/>
      <w:marRight w:val="0"/>
      <w:marTop w:val="0"/>
      <w:marBottom w:val="0"/>
      <w:divBdr>
        <w:top w:val="none" w:sz="0" w:space="0" w:color="auto"/>
        <w:left w:val="none" w:sz="0" w:space="0" w:color="auto"/>
        <w:bottom w:val="none" w:sz="0" w:space="0" w:color="auto"/>
        <w:right w:val="none" w:sz="0" w:space="0" w:color="auto"/>
      </w:divBdr>
    </w:div>
    <w:div w:id="1414858937">
      <w:bodyDiv w:val="1"/>
      <w:marLeft w:val="0"/>
      <w:marRight w:val="0"/>
      <w:marTop w:val="0"/>
      <w:marBottom w:val="0"/>
      <w:divBdr>
        <w:top w:val="none" w:sz="0" w:space="0" w:color="auto"/>
        <w:left w:val="none" w:sz="0" w:space="0" w:color="auto"/>
        <w:bottom w:val="none" w:sz="0" w:space="0" w:color="auto"/>
        <w:right w:val="none" w:sz="0" w:space="0" w:color="auto"/>
      </w:divBdr>
    </w:div>
    <w:div w:id="1415474853">
      <w:bodyDiv w:val="1"/>
      <w:marLeft w:val="0"/>
      <w:marRight w:val="0"/>
      <w:marTop w:val="0"/>
      <w:marBottom w:val="0"/>
      <w:divBdr>
        <w:top w:val="none" w:sz="0" w:space="0" w:color="auto"/>
        <w:left w:val="none" w:sz="0" w:space="0" w:color="auto"/>
        <w:bottom w:val="none" w:sz="0" w:space="0" w:color="auto"/>
        <w:right w:val="none" w:sz="0" w:space="0" w:color="auto"/>
      </w:divBdr>
    </w:div>
    <w:div w:id="1417096401">
      <w:bodyDiv w:val="1"/>
      <w:marLeft w:val="0"/>
      <w:marRight w:val="0"/>
      <w:marTop w:val="0"/>
      <w:marBottom w:val="0"/>
      <w:divBdr>
        <w:top w:val="none" w:sz="0" w:space="0" w:color="auto"/>
        <w:left w:val="none" w:sz="0" w:space="0" w:color="auto"/>
        <w:bottom w:val="none" w:sz="0" w:space="0" w:color="auto"/>
        <w:right w:val="none" w:sz="0" w:space="0" w:color="auto"/>
      </w:divBdr>
    </w:div>
    <w:div w:id="1453866281">
      <w:bodyDiv w:val="1"/>
      <w:marLeft w:val="0"/>
      <w:marRight w:val="0"/>
      <w:marTop w:val="0"/>
      <w:marBottom w:val="0"/>
      <w:divBdr>
        <w:top w:val="none" w:sz="0" w:space="0" w:color="auto"/>
        <w:left w:val="none" w:sz="0" w:space="0" w:color="auto"/>
        <w:bottom w:val="none" w:sz="0" w:space="0" w:color="auto"/>
        <w:right w:val="none" w:sz="0" w:space="0" w:color="auto"/>
      </w:divBdr>
    </w:div>
    <w:div w:id="1465346311">
      <w:bodyDiv w:val="1"/>
      <w:marLeft w:val="0"/>
      <w:marRight w:val="0"/>
      <w:marTop w:val="0"/>
      <w:marBottom w:val="0"/>
      <w:divBdr>
        <w:top w:val="none" w:sz="0" w:space="0" w:color="auto"/>
        <w:left w:val="none" w:sz="0" w:space="0" w:color="auto"/>
        <w:bottom w:val="none" w:sz="0" w:space="0" w:color="auto"/>
        <w:right w:val="none" w:sz="0" w:space="0" w:color="auto"/>
      </w:divBdr>
    </w:div>
    <w:div w:id="1507789147">
      <w:bodyDiv w:val="1"/>
      <w:marLeft w:val="0"/>
      <w:marRight w:val="0"/>
      <w:marTop w:val="0"/>
      <w:marBottom w:val="0"/>
      <w:divBdr>
        <w:top w:val="none" w:sz="0" w:space="0" w:color="auto"/>
        <w:left w:val="none" w:sz="0" w:space="0" w:color="auto"/>
        <w:bottom w:val="none" w:sz="0" w:space="0" w:color="auto"/>
        <w:right w:val="none" w:sz="0" w:space="0" w:color="auto"/>
      </w:divBdr>
    </w:div>
    <w:div w:id="1590893445">
      <w:bodyDiv w:val="1"/>
      <w:marLeft w:val="0"/>
      <w:marRight w:val="0"/>
      <w:marTop w:val="0"/>
      <w:marBottom w:val="0"/>
      <w:divBdr>
        <w:top w:val="none" w:sz="0" w:space="0" w:color="auto"/>
        <w:left w:val="none" w:sz="0" w:space="0" w:color="auto"/>
        <w:bottom w:val="none" w:sz="0" w:space="0" w:color="auto"/>
        <w:right w:val="none" w:sz="0" w:space="0" w:color="auto"/>
      </w:divBdr>
      <w:divsChild>
        <w:div w:id="693774370">
          <w:marLeft w:val="0"/>
          <w:marRight w:val="0"/>
          <w:marTop w:val="0"/>
          <w:marBottom w:val="0"/>
          <w:divBdr>
            <w:top w:val="none" w:sz="0" w:space="0" w:color="auto"/>
            <w:left w:val="none" w:sz="0" w:space="0" w:color="auto"/>
            <w:bottom w:val="none" w:sz="0" w:space="0" w:color="auto"/>
            <w:right w:val="none" w:sz="0" w:space="0" w:color="auto"/>
          </w:divBdr>
          <w:divsChild>
            <w:div w:id="1621885760">
              <w:marLeft w:val="0"/>
              <w:marRight w:val="0"/>
              <w:marTop w:val="0"/>
              <w:marBottom w:val="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sChild>
                    <w:div w:id="1576238822">
                      <w:marLeft w:val="300"/>
                      <w:marRight w:val="300"/>
                      <w:marTop w:val="0"/>
                      <w:marBottom w:val="0"/>
                      <w:divBdr>
                        <w:top w:val="none" w:sz="0" w:space="0" w:color="auto"/>
                        <w:left w:val="none" w:sz="0" w:space="0" w:color="auto"/>
                        <w:bottom w:val="none" w:sz="0" w:space="0" w:color="auto"/>
                        <w:right w:val="none" w:sz="0" w:space="0" w:color="auto"/>
                      </w:divBdr>
                      <w:divsChild>
                        <w:div w:id="2145149701">
                          <w:marLeft w:val="0"/>
                          <w:marRight w:val="0"/>
                          <w:marTop w:val="0"/>
                          <w:marBottom w:val="0"/>
                          <w:divBdr>
                            <w:top w:val="none" w:sz="0" w:space="0" w:color="auto"/>
                            <w:left w:val="none" w:sz="0" w:space="0" w:color="auto"/>
                            <w:bottom w:val="none" w:sz="0" w:space="0" w:color="auto"/>
                            <w:right w:val="none" w:sz="0" w:space="0" w:color="auto"/>
                          </w:divBdr>
                          <w:divsChild>
                            <w:div w:id="845830657">
                              <w:blockQuote w:val="1"/>
                              <w:marLeft w:val="0"/>
                              <w:marRight w:val="0"/>
                              <w:marTop w:val="30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609506989">
      <w:bodyDiv w:val="1"/>
      <w:marLeft w:val="0"/>
      <w:marRight w:val="0"/>
      <w:marTop w:val="0"/>
      <w:marBottom w:val="0"/>
      <w:divBdr>
        <w:top w:val="none" w:sz="0" w:space="0" w:color="auto"/>
        <w:left w:val="none" w:sz="0" w:space="0" w:color="auto"/>
        <w:bottom w:val="none" w:sz="0" w:space="0" w:color="auto"/>
        <w:right w:val="none" w:sz="0" w:space="0" w:color="auto"/>
      </w:divBdr>
    </w:div>
    <w:div w:id="1627544507">
      <w:bodyDiv w:val="1"/>
      <w:marLeft w:val="0"/>
      <w:marRight w:val="0"/>
      <w:marTop w:val="0"/>
      <w:marBottom w:val="0"/>
      <w:divBdr>
        <w:top w:val="none" w:sz="0" w:space="0" w:color="auto"/>
        <w:left w:val="none" w:sz="0" w:space="0" w:color="auto"/>
        <w:bottom w:val="none" w:sz="0" w:space="0" w:color="auto"/>
        <w:right w:val="none" w:sz="0" w:space="0" w:color="auto"/>
      </w:divBdr>
    </w:div>
    <w:div w:id="1629168992">
      <w:bodyDiv w:val="1"/>
      <w:marLeft w:val="0"/>
      <w:marRight w:val="0"/>
      <w:marTop w:val="0"/>
      <w:marBottom w:val="0"/>
      <w:divBdr>
        <w:top w:val="none" w:sz="0" w:space="0" w:color="auto"/>
        <w:left w:val="none" w:sz="0" w:space="0" w:color="auto"/>
        <w:bottom w:val="none" w:sz="0" w:space="0" w:color="auto"/>
        <w:right w:val="none" w:sz="0" w:space="0" w:color="auto"/>
      </w:divBdr>
    </w:div>
    <w:div w:id="1642928327">
      <w:bodyDiv w:val="1"/>
      <w:marLeft w:val="0"/>
      <w:marRight w:val="0"/>
      <w:marTop w:val="0"/>
      <w:marBottom w:val="0"/>
      <w:divBdr>
        <w:top w:val="none" w:sz="0" w:space="0" w:color="auto"/>
        <w:left w:val="none" w:sz="0" w:space="0" w:color="auto"/>
        <w:bottom w:val="none" w:sz="0" w:space="0" w:color="auto"/>
        <w:right w:val="none" w:sz="0" w:space="0" w:color="auto"/>
      </w:divBdr>
    </w:div>
    <w:div w:id="1657801635">
      <w:bodyDiv w:val="1"/>
      <w:marLeft w:val="0"/>
      <w:marRight w:val="0"/>
      <w:marTop w:val="0"/>
      <w:marBottom w:val="0"/>
      <w:divBdr>
        <w:top w:val="none" w:sz="0" w:space="0" w:color="auto"/>
        <w:left w:val="none" w:sz="0" w:space="0" w:color="auto"/>
        <w:bottom w:val="none" w:sz="0" w:space="0" w:color="auto"/>
        <w:right w:val="none" w:sz="0" w:space="0" w:color="auto"/>
      </w:divBdr>
    </w:div>
    <w:div w:id="1684160400">
      <w:bodyDiv w:val="1"/>
      <w:marLeft w:val="0"/>
      <w:marRight w:val="0"/>
      <w:marTop w:val="0"/>
      <w:marBottom w:val="0"/>
      <w:divBdr>
        <w:top w:val="none" w:sz="0" w:space="0" w:color="auto"/>
        <w:left w:val="none" w:sz="0" w:space="0" w:color="auto"/>
        <w:bottom w:val="none" w:sz="0" w:space="0" w:color="auto"/>
        <w:right w:val="none" w:sz="0" w:space="0" w:color="auto"/>
      </w:divBdr>
    </w:div>
    <w:div w:id="1698115431">
      <w:bodyDiv w:val="1"/>
      <w:marLeft w:val="0"/>
      <w:marRight w:val="0"/>
      <w:marTop w:val="0"/>
      <w:marBottom w:val="0"/>
      <w:divBdr>
        <w:top w:val="none" w:sz="0" w:space="0" w:color="auto"/>
        <w:left w:val="none" w:sz="0" w:space="0" w:color="auto"/>
        <w:bottom w:val="none" w:sz="0" w:space="0" w:color="auto"/>
        <w:right w:val="none" w:sz="0" w:space="0" w:color="auto"/>
      </w:divBdr>
    </w:div>
    <w:div w:id="1719473654">
      <w:bodyDiv w:val="1"/>
      <w:marLeft w:val="0"/>
      <w:marRight w:val="0"/>
      <w:marTop w:val="0"/>
      <w:marBottom w:val="0"/>
      <w:divBdr>
        <w:top w:val="none" w:sz="0" w:space="0" w:color="auto"/>
        <w:left w:val="none" w:sz="0" w:space="0" w:color="auto"/>
        <w:bottom w:val="none" w:sz="0" w:space="0" w:color="auto"/>
        <w:right w:val="none" w:sz="0" w:space="0" w:color="auto"/>
      </w:divBdr>
    </w:div>
    <w:div w:id="1786463760">
      <w:bodyDiv w:val="1"/>
      <w:marLeft w:val="0"/>
      <w:marRight w:val="0"/>
      <w:marTop w:val="0"/>
      <w:marBottom w:val="0"/>
      <w:divBdr>
        <w:top w:val="none" w:sz="0" w:space="0" w:color="auto"/>
        <w:left w:val="none" w:sz="0" w:space="0" w:color="auto"/>
        <w:bottom w:val="none" w:sz="0" w:space="0" w:color="auto"/>
        <w:right w:val="none" w:sz="0" w:space="0" w:color="auto"/>
      </w:divBdr>
    </w:div>
    <w:div w:id="1790321373">
      <w:bodyDiv w:val="1"/>
      <w:marLeft w:val="0"/>
      <w:marRight w:val="0"/>
      <w:marTop w:val="0"/>
      <w:marBottom w:val="0"/>
      <w:divBdr>
        <w:top w:val="none" w:sz="0" w:space="0" w:color="auto"/>
        <w:left w:val="none" w:sz="0" w:space="0" w:color="auto"/>
        <w:bottom w:val="none" w:sz="0" w:space="0" w:color="auto"/>
        <w:right w:val="none" w:sz="0" w:space="0" w:color="auto"/>
      </w:divBdr>
    </w:div>
    <w:div w:id="1791969058">
      <w:bodyDiv w:val="1"/>
      <w:marLeft w:val="0"/>
      <w:marRight w:val="0"/>
      <w:marTop w:val="0"/>
      <w:marBottom w:val="0"/>
      <w:divBdr>
        <w:top w:val="none" w:sz="0" w:space="0" w:color="auto"/>
        <w:left w:val="none" w:sz="0" w:space="0" w:color="auto"/>
        <w:bottom w:val="none" w:sz="0" w:space="0" w:color="auto"/>
        <w:right w:val="none" w:sz="0" w:space="0" w:color="auto"/>
      </w:divBdr>
    </w:div>
    <w:div w:id="1793162771">
      <w:bodyDiv w:val="1"/>
      <w:marLeft w:val="0"/>
      <w:marRight w:val="0"/>
      <w:marTop w:val="0"/>
      <w:marBottom w:val="0"/>
      <w:divBdr>
        <w:top w:val="none" w:sz="0" w:space="0" w:color="auto"/>
        <w:left w:val="none" w:sz="0" w:space="0" w:color="auto"/>
        <w:bottom w:val="none" w:sz="0" w:space="0" w:color="auto"/>
        <w:right w:val="none" w:sz="0" w:space="0" w:color="auto"/>
      </w:divBdr>
    </w:div>
    <w:div w:id="1797680373">
      <w:bodyDiv w:val="1"/>
      <w:marLeft w:val="0"/>
      <w:marRight w:val="0"/>
      <w:marTop w:val="0"/>
      <w:marBottom w:val="0"/>
      <w:divBdr>
        <w:top w:val="none" w:sz="0" w:space="0" w:color="auto"/>
        <w:left w:val="none" w:sz="0" w:space="0" w:color="auto"/>
        <w:bottom w:val="none" w:sz="0" w:space="0" w:color="auto"/>
        <w:right w:val="none" w:sz="0" w:space="0" w:color="auto"/>
      </w:divBdr>
    </w:div>
    <w:div w:id="1801025110">
      <w:bodyDiv w:val="1"/>
      <w:marLeft w:val="0"/>
      <w:marRight w:val="0"/>
      <w:marTop w:val="0"/>
      <w:marBottom w:val="0"/>
      <w:divBdr>
        <w:top w:val="none" w:sz="0" w:space="0" w:color="auto"/>
        <w:left w:val="none" w:sz="0" w:space="0" w:color="auto"/>
        <w:bottom w:val="none" w:sz="0" w:space="0" w:color="auto"/>
        <w:right w:val="none" w:sz="0" w:space="0" w:color="auto"/>
      </w:divBdr>
    </w:div>
    <w:div w:id="1808235792">
      <w:bodyDiv w:val="1"/>
      <w:marLeft w:val="0"/>
      <w:marRight w:val="0"/>
      <w:marTop w:val="0"/>
      <w:marBottom w:val="0"/>
      <w:divBdr>
        <w:top w:val="none" w:sz="0" w:space="0" w:color="auto"/>
        <w:left w:val="none" w:sz="0" w:space="0" w:color="auto"/>
        <w:bottom w:val="none" w:sz="0" w:space="0" w:color="auto"/>
        <w:right w:val="none" w:sz="0" w:space="0" w:color="auto"/>
      </w:divBdr>
      <w:divsChild>
        <w:div w:id="1718894774">
          <w:marLeft w:val="0"/>
          <w:marRight w:val="0"/>
          <w:marTop w:val="0"/>
          <w:marBottom w:val="0"/>
          <w:divBdr>
            <w:top w:val="none" w:sz="0" w:space="0" w:color="auto"/>
            <w:left w:val="none" w:sz="0" w:space="0" w:color="auto"/>
            <w:bottom w:val="none" w:sz="0" w:space="0" w:color="auto"/>
            <w:right w:val="none" w:sz="0" w:space="0" w:color="auto"/>
          </w:divBdr>
          <w:divsChild>
            <w:div w:id="802960724">
              <w:marLeft w:val="0"/>
              <w:marRight w:val="0"/>
              <w:marTop w:val="0"/>
              <w:marBottom w:val="0"/>
              <w:divBdr>
                <w:top w:val="none" w:sz="0" w:space="0" w:color="auto"/>
                <w:left w:val="none" w:sz="0" w:space="0" w:color="auto"/>
                <w:bottom w:val="none" w:sz="0" w:space="0" w:color="auto"/>
                <w:right w:val="none" w:sz="0" w:space="0" w:color="auto"/>
              </w:divBdr>
              <w:divsChild>
                <w:div w:id="1761025844">
                  <w:marLeft w:val="0"/>
                  <w:marRight w:val="0"/>
                  <w:marTop w:val="0"/>
                  <w:marBottom w:val="0"/>
                  <w:divBdr>
                    <w:top w:val="none" w:sz="0" w:space="0" w:color="auto"/>
                    <w:left w:val="none" w:sz="0" w:space="0" w:color="auto"/>
                    <w:bottom w:val="none" w:sz="0" w:space="0" w:color="auto"/>
                    <w:right w:val="none" w:sz="0" w:space="0" w:color="auto"/>
                  </w:divBdr>
                  <w:divsChild>
                    <w:div w:id="1890727422">
                      <w:marLeft w:val="300"/>
                      <w:marRight w:val="300"/>
                      <w:marTop w:val="0"/>
                      <w:marBottom w:val="0"/>
                      <w:divBdr>
                        <w:top w:val="none" w:sz="0" w:space="0" w:color="auto"/>
                        <w:left w:val="none" w:sz="0" w:space="0" w:color="auto"/>
                        <w:bottom w:val="none" w:sz="0" w:space="0" w:color="auto"/>
                        <w:right w:val="none" w:sz="0" w:space="0" w:color="auto"/>
                      </w:divBdr>
                      <w:divsChild>
                        <w:div w:id="1614436891">
                          <w:marLeft w:val="0"/>
                          <w:marRight w:val="0"/>
                          <w:marTop w:val="0"/>
                          <w:marBottom w:val="0"/>
                          <w:divBdr>
                            <w:top w:val="none" w:sz="0" w:space="0" w:color="auto"/>
                            <w:left w:val="none" w:sz="0" w:space="0" w:color="auto"/>
                            <w:bottom w:val="none" w:sz="0" w:space="0" w:color="auto"/>
                            <w:right w:val="none" w:sz="0" w:space="0" w:color="auto"/>
                          </w:divBdr>
                          <w:divsChild>
                            <w:div w:id="1059552924">
                              <w:blockQuote w:val="1"/>
                              <w:marLeft w:val="0"/>
                              <w:marRight w:val="0"/>
                              <w:marTop w:val="18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811971451">
      <w:bodyDiv w:val="1"/>
      <w:marLeft w:val="0"/>
      <w:marRight w:val="0"/>
      <w:marTop w:val="0"/>
      <w:marBottom w:val="0"/>
      <w:divBdr>
        <w:top w:val="none" w:sz="0" w:space="0" w:color="auto"/>
        <w:left w:val="none" w:sz="0" w:space="0" w:color="auto"/>
        <w:bottom w:val="none" w:sz="0" w:space="0" w:color="auto"/>
        <w:right w:val="none" w:sz="0" w:space="0" w:color="auto"/>
      </w:divBdr>
    </w:div>
    <w:div w:id="1813599266">
      <w:bodyDiv w:val="1"/>
      <w:marLeft w:val="0"/>
      <w:marRight w:val="0"/>
      <w:marTop w:val="0"/>
      <w:marBottom w:val="0"/>
      <w:divBdr>
        <w:top w:val="none" w:sz="0" w:space="0" w:color="auto"/>
        <w:left w:val="none" w:sz="0" w:space="0" w:color="auto"/>
        <w:bottom w:val="none" w:sz="0" w:space="0" w:color="auto"/>
        <w:right w:val="none" w:sz="0" w:space="0" w:color="auto"/>
      </w:divBdr>
    </w:div>
    <w:div w:id="1813982140">
      <w:bodyDiv w:val="1"/>
      <w:marLeft w:val="0"/>
      <w:marRight w:val="0"/>
      <w:marTop w:val="0"/>
      <w:marBottom w:val="0"/>
      <w:divBdr>
        <w:top w:val="none" w:sz="0" w:space="0" w:color="auto"/>
        <w:left w:val="none" w:sz="0" w:space="0" w:color="auto"/>
        <w:bottom w:val="none" w:sz="0" w:space="0" w:color="auto"/>
        <w:right w:val="none" w:sz="0" w:space="0" w:color="auto"/>
      </w:divBdr>
    </w:div>
    <w:div w:id="1839149741">
      <w:bodyDiv w:val="1"/>
      <w:marLeft w:val="0"/>
      <w:marRight w:val="0"/>
      <w:marTop w:val="0"/>
      <w:marBottom w:val="0"/>
      <w:divBdr>
        <w:top w:val="none" w:sz="0" w:space="0" w:color="auto"/>
        <w:left w:val="none" w:sz="0" w:space="0" w:color="auto"/>
        <w:bottom w:val="none" w:sz="0" w:space="0" w:color="auto"/>
        <w:right w:val="none" w:sz="0" w:space="0" w:color="auto"/>
      </w:divBdr>
    </w:div>
    <w:div w:id="1846942562">
      <w:bodyDiv w:val="1"/>
      <w:marLeft w:val="0"/>
      <w:marRight w:val="0"/>
      <w:marTop w:val="0"/>
      <w:marBottom w:val="0"/>
      <w:divBdr>
        <w:top w:val="none" w:sz="0" w:space="0" w:color="auto"/>
        <w:left w:val="none" w:sz="0" w:space="0" w:color="auto"/>
        <w:bottom w:val="none" w:sz="0" w:space="0" w:color="auto"/>
        <w:right w:val="none" w:sz="0" w:space="0" w:color="auto"/>
      </w:divBdr>
    </w:div>
    <w:div w:id="1850947916">
      <w:bodyDiv w:val="1"/>
      <w:marLeft w:val="0"/>
      <w:marRight w:val="0"/>
      <w:marTop w:val="0"/>
      <w:marBottom w:val="0"/>
      <w:divBdr>
        <w:top w:val="none" w:sz="0" w:space="0" w:color="auto"/>
        <w:left w:val="none" w:sz="0" w:space="0" w:color="auto"/>
        <w:bottom w:val="none" w:sz="0" w:space="0" w:color="auto"/>
        <w:right w:val="none" w:sz="0" w:space="0" w:color="auto"/>
      </w:divBdr>
    </w:div>
    <w:div w:id="1876578921">
      <w:bodyDiv w:val="1"/>
      <w:marLeft w:val="0"/>
      <w:marRight w:val="0"/>
      <w:marTop w:val="0"/>
      <w:marBottom w:val="0"/>
      <w:divBdr>
        <w:top w:val="none" w:sz="0" w:space="0" w:color="auto"/>
        <w:left w:val="none" w:sz="0" w:space="0" w:color="auto"/>
        <w:bottom w:val="none" w:sz="0" w:space="0" w:color="auto"/>
        <w:right w:val="none" w:sz="0" w:space="0" w:color="auto"/>
      </w:divBdr>
    </w:div>
    <w:div w:id="1885287634">
      <w:bodyDiv w:val="1"/>
      <w:marLeft w:val="0"/>
      <w:marRight w:val="0"/>
      <w:marTop w:val="0"/>
      <w:marBottom w:val="0"/>
      <w:divBdr>
        <w:top w:val="none" w:sz="0" w:space="0" w:color="auto"/>
        <w:left w:val="none" w:sz="0" w:space="0" w:color="auto"/>
        <w:bottom w:val="none" w:sz="0" w:space="0" w:color="auto"/>
        <w:right w:val="none" w:sz="0" w:space="0" w:color="auto"/>
      </w:divBdr>
    </w:div>
    <w:div w:id="1925647388">
      <w:bodyDiv w:val="1"/>
      <w:marLeft w:val="0"/>
      <w:marRight w:val="0"/>
      <w:marTop w:val="0"/>
      <w:marBottom w:val="0"/>
      <w:divBdr>
        <w:top w:val="none" w:sz="0" w:space="0" w:color="auto"/>
        <w:left w:val="none" w:sz="0" w:space="0" w:color="auto"/>
        <w:bottom w:val="none" w:sz="0" w:space="0" w:color="auto"/>
        <w:right w:val="none" w:sz="0" w:space="0" w:color="auto"/>
      </w:divBdr>
    </w:div>
    <w:div w:id="1930187039">
      <w:bodyDiv w:val="1"/>
      <w:marLeft w:val="0"/>
      <w:marRight w:val="0"/>
      <w:marTop w:val="0"/>
      <w:marBottom w:val="0"/>
      <w:divBdr>
        <w:top w:val="none" w:sz="0" w:space="0" w:color="auto"/>
        <w:left w:val="none" w:sz="0" w:space="0" w:color="auto"/>
        <w:bottom w:val="none" w:sz="0" w:space="0" w:color="auto"/>
        <w:right w:val="none" w:sz="0" w:space="0" w:color="auto"/>
      </w:divBdr>
    </w:div>
    <w:div w:id="1946037036">
      <w:bodyDiv w:val="1"/>
      <w:marLeft w:val="0"/>
      <w:marRight w:val="0"/>
      <w:marTop w:val="0"/>
      <w:marBottom w:val="0"/>
      <w:divBdr>
        <w:top w:val="none" w:sz="0" w:space="0" w:color="auto"/>
        <w:left w:val="none" w:sz="0" w:space="0" w:color="auto"/>
        <w:bottom w:val="none" w:sz="0" w:space="0" w:color="auto"/>
        <w:right w:val="none" w:sz="0" w:space="0" w:color="auto"/>
      </w:divBdr>
    </w:div>
    <w:div w:id="1950090395">
      <w:bodyDiv w:val="1"/>
      <w:marLeft w:val="0"/>
      <w:marRight w:val="0"/>
      <w:marTop w:val="0"/>
      <w:marBottom w:val="0"/>
      <w:divBdr>
        <w:top w:val="none" w:sz="0" w:space="0" w:color="auto"/>
        <w:left w:val="none" w:sz="0" w:space="0" w:color="auto"/>
        <w:bottom w:val="none" w:sz="0" w:space="0" w:color="auto"/>
        <w:right w:val="none" w:sz="0" w:space="0" w:color="auto"/>
      </w:divBdr>
    </w:div>
    <w:div w:id="1990787170">
      <w:bodyDiv w:val="1"/>
      <w:marLeft w:val="0"/>
      <w:marRight w:val="0"/>
      <w:marTop w:val="0"/>
      <w:marBottom w:val="0"/>
      <w:divBdr>
        <w:top w:val="none" w:sz="0" w:space="0" w:color="auto"/>
        <w:left w:val="none" w:sz="0" w:space="0" w:color="auto"/>
        <w:bottom w:val="none" w:sz="0" w:space="0" w:color="auto"/>
        <w:right w:val="none" w:sz="0" w:space="0" w:color="auto"/>
      </w:divBdr>
    </w:div>
    <w:div w:id="2003193574">
      <w:bodyDiv w:val="1"/>
      <w:marLeft w:val="0"/>
      <w:marRight w:val="0"/>
      <w:marTop w:val="0"/>
      <w:marBottom w:val="0"/>
      <w:divBdr>
        <w:top w:val="none" w:sz="0" w:space="0" w:color="auto"/>
        <w:left w:val="none" w:sz="0" w:space="0" w:color="auto"/>
        <w:bottom w:val="none" w:sz="0" w:space="0" w:color="auto"/>
        <w:right w:val="none" w:sz="0" w:space="0" w:color="auto"/>
      </w:divBdr>
    </w:div>
    <w:div w:id="2050497501">
      <w:bodyDiv w:val="1"/>
      <w:marLeft w:val="0"/>
      <w:marRight w:val="0"/>
      <w:marTop w:val="0"/>
      <w:marBottom w:val="0"/>
      <w:divBdr>
        <w:top w:val="none" w:sz="0" w:space="0" w:color="auto"/>
        <w:left w:val="none" w:sz="0" w:space="0" w:color="auto"/>
        <w:bottom w:val="none" w:sz="0" w:space="0" w:color="auto"/>
        <w:right w:val="none" w:sz="0" w:space="0" w:color="auto"/>
      </w:divBdr>
    </w:div>
    <w:div w:id="2065249988">
      <w:bodyDiv w:val="1"/>
      <w:marLeft w:val="0"/>
      <w:marRight w:val="0"/>
      <w:marTop w:val="0"/>
      <w:marBottom w:val="0"/>
      <w:divBdr>
        <w:top w:val="none" w:sz="0" w:space="0" w:color="auto"/>
        <w:left w:val="none" w:sz="0" w:space="0" w:color="auto"/>
        <w:bottom w:val="none" w:sz="0" w:space="0" w:color="auto"/>
        <w:right w:val="none" w:sz="0" w:space="0" w:color="auto"/>
      </w:divBdr>
    </w:div>
    <w:div w:id="2086217821">
      <w:bodyDiv w:val="1"/>
      <w:marLeft w:val="0"/>
      <w:marRight w:val="0"/>
      <w:marTop w:val="0"/>
      <w:marBottom w:val="0"/>
      <w:divBdr>
        <w:top w:val="none" w:sz="0" w:space="0" w:color="auto"/>
        <w:left w:val="none" w:sz="0" w:space="0" w:color="auto"/>
        <w:bottom w:val="none" w:sz="0" w:space="0" w:color="auto"/>
        <w:right w:val="none" w:sz="0" w:space="0" w:color="auto"/>
      </w:divBdr>
    </w:div>
    <w:div w:id="2107265236">
      <w:bodyDiv w:val="1"/>
      <w:marLeft w:val="0"/>
      <w:marRight w:val="0"/>
      <w:marTop w:val="0"/>
      <w:marBottom w:val="0"/>
      <w:divBdr>
        <w:top w:val="none" w:sz="0" w:space="0" w:color="auto"/>
        <w:left w:val="none" w:sz="0" w:space="0" w:color="auto"/>
        <w:bottom w:val="none" w:sz="0" w:space="0" w:color="auto"/>
        <w:right w:val="none" w:sz="0" w:space="0" w:color="auto"/>
      </w:divBdr>
    </w:div>
    <w:div w:id="2112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n.member195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elsom@btopenworl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chfield.anglican.org/calendar/1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bhmy.co.uk" TargetMode="External"/><Relationship Id="rId5" Type="http://schemas.openxmlformats.org/officeDocument/2006/relationships/webSettings" Target="webSettings.xml"/><Relationship Id="rId15" Type="http://schemas.openxmlformats.org/officeDocument/2006/relationships/hyperlink" Target="https://kbhmy.co.uk/hamstall/" TargetMode="External"/><Relationship Id="rId10" Type="http://schemas.openxmlformats.org/officeDocument/2006/relationships/hyperlink" Target="mailto:revd@kbhmy.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geley.foodbank.org.uk/" TargetMode="External"/><Relationship Id="rId14" Type="http://schemas.openxmlformats.org/officeDocument/2006/relationships/hyperlink" Target="https://www.achurchnearyou.com/church/4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DE6E-0F2D-49C8-8186-59FB408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Gothic Novel</vt:lpstr>
    </vt:vector>
  </TitlesOfParts>
  <Company/>
  <LinksUpToDate>false</LinksUpToDate>
  <CharactersWithSpaces>7296</CharactersWithSpaces>
  <SharedDoc>false</SharedDoc>
  <HLinks>
    <vt:vector size="42" baseType="variant">
      <vt:variant>
        <vt:i4>6488079</vt:i4>
      </vt:variant>
      <vt:variant>
        <vt:i4>18</vt:i4>
      </vt:variant>
      <vt:variant>
        <vt:i4>0</vt:i4>
      </vt:variant>
      <vt:variant>
        <vt:i4>5</vt:i4>
      </vt:variant>
      <vt:variant>
        <vt:lpwstr>mailto:j.preston1@aston.ac.uk</vt:lpwstr>
      </vt:variant>
      <vt:variant>
        <vt:lpwstr/>
      </vt:variant>
      <vt:variant>
        <vt:i4>8257614</vt:i4>
      </vt:variant>
      <vt:variant>
        <vt:i4>15</vt:i4>
      </vt:variant>
      <vt:variant>
        <vt:i4>0</vt:i4>
      </vt:variant>
      <vt:variant>
        <vt:i4>5</vt:i4>
      </vt:variant>
      <vt:variant>
        <vt:lpwstr>mailto:jeremybrading@gmail.com</vt:lpwstr>
      </vt:variant>
      <vt:variant>
        <vt:lpwstr/>
      </vt:variant>
      <vt:variant>
        <vt:i4>5242970</vt:i4>
      </vt:variant>
      <vt:variant>
        <vt:i4>12</vt:i4>
      </vt:variant>
      <vt:variant>
        <vt:i4>0</vt:i4>
      </vt:variant>
      <vt:variant>
        <vt:i4>5</vt:i4>
      </vt:variant>
      <vt:variant>
        <vt:lpwstr>https://www.uspg.org.uk/day-of-prayer/latest-news.php</vt:lpwstr>
      </vt:variant>
      <vt:variant>
        <vt:lpwstr/>
      </vt:variant>
      <vt:variant>
        <vt:i4>2621524</vt:i4>
      </vt:variant>
      <vt:variant>
        <vt:i4>9</vt:i4>
      </vt:variant>
      <vt:variant>
        <vt:i4>0</vt:i4>
      </vt:variant>
      <vt:variant>
        <vt:i4>5</vt:i4>
      </vt:variant>
      <vt:variant>
        <vt:lpwstr>mailto:lizandmike.83@btinternet.com</vt:lpwstr>
      </vt:variant>
      <vt:variant>
        <vt:lpwstr/>
      </vt:variant>
      <vt:variant>
        <vt:i4>1638492</vt:i4>
      </vt:variant>
      <vt:variant>
        <vt:i4>6</vt:i4>
      </vt:variant>
      <vt:variant>
        <vt:i4>0</vt:i4>
      </vt:variant>
      <vt:variant>
        <vt:i4>5</vt:i4>
      </vt:variant>
      <vt:variant>
        <vt:lpwstr>https://rugeley.foodbank.org.uk/</vt:lpwstr>
      </vt:variant>
      <vt:variant>
        <vt:lpwstr/>
      </vt:variant>
      <vt:variant>
        <vt:i4>1900651</vt:i4>
      </vt:variant>
      <vt:variant>
        <vt:i4>3</vt:i4>
      </vt:variant>
      <vt:variant>
        <vt:i4>0</vt:i4>
      </vt:variant>
      <vt:variant>
        <vt:i4>5</vt:i4>
      </vt:variant>
      <vt:variant>
        <vt:lpwstr>mailto:michael.elsom@btopenworld.com</vt:lpwstr>
      </vt:variant>
      <vt:variant>
        <vt:lpwstr/>
      </vt:variant>
      <vt:variant>
        <vt:i4>7274550</vt:i4>
      </vt:variant>
      <vt:variant>
        <vt:i4>0</vt:i4>
      </vt:variant>
      <vt:variant>
        <vt:i4>0</vt:i4>
      </vt:variant>
      <vt:variant>
        <vt:i4>5</vt:i4>
      </vt:variant>
      <vt:variant>
        <vt:lpwstr>https://www.achurchnearyou.com/church/4451/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Gothic Novel</dc:title>
  <dc:subject/>
  <dc:creator>Marilyn P</dc:creator>
  <cp:keywords/>
  <cp:lastModifiedBy>Michael Elsom</cp:lastModifiedBy>
  <cp:revision>11</cp:revision>
  <cp:lastPrinted>2025-06-20T14:40:00Z</cp:lastPrinted>
  <dcterms:created xsi:type="dcterms:W3CDTF">2025-09-16T10:01:00Z</dcterms:created>
  <dcterms:modified xsi:type="dcterms:W3CDTF">2025-09-27T07:54:00Z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dgnword-docGUID</vt:lpwstr>
  </property>
  <property fmtid="{D5CDD505-2E9C-101B-9397-08002B2CF9AE}" pid="3" name="dgnword-eventsink">
    <vt:lpwstr>dgnword-eventsink</vt:lpwstr>
  </property>
</Properties>
</file>